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lastRenderedPageBreak/>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bookmarkStart w:id="0" w:name="_GoBack"/>
            <w:bookmarkEnd w:id="0"/>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CD797D">
              <w:rPr>
                <w:noProof/>
              </w:rPr>
              <w:t>3</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CD797D">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79E" w:rsidRPr="00FD779E" w:rsidRDefault="00FD779E" w:rsidP="00FD779E">
    <w:pPr>
      <w:tabs>
        <w:tab w:val="left" w:pos="1242"/>
      </w:tabs>
      <w:spacing w:line="240" w:lineRule="auto"/>
      <w:ind w:right="252"/>
      <w:jc w:val="both"/>
      <w:rPr>
        <w:rFonts w:ascii="Times New Roman" w:eastAsia="Times New Roman" w:hAnsi="Times New Roman"/>
        <w:b/>
        <w:sz w:val="22"/>
        <w:szCs w:val="22"/>
        <w:lang w:bidi="ar-SA"/>
      </w:rPr>
    </w:pPr>
    <w:r w:rsidRPr="00FD779E">
      <w:rPr>
        <w:rFonts w:ascii="Times New Roman" w:eastAsia="Times New Roman" w:hAnsi="Times New Roman"/>
        <w:b/>
        <w:sz w:val="22"/>
        <w:szCs w:val="22"/>
        <w:lang w:bidi="ar-SA"/>
      </w:rPr>
      <w:t xml:space="preserve">RFP Title:    Phoenix SAP System Support Consultants </w:t>
    </w:r>
  </w:p>
  <w:p w:rsidR="00FD779E" w:rsidRPr="00FD779E" w:rsidRDefault="00FD779E" w:rsidP="00FD779E">
    <w:pPr>
      <w:tabs>
        <w:tab w:val="left" w:pos="1242"/>
      </w:tabs>
      <w:spacing w:line="240" w:lineRule="auto"/>
      <w:ind w:right="252"/>
      <w:jc w:val="both"/>
      <w:rPr>
        <w:rFonts w:ascii="Times New Roman" w:eastAsia="Times New Roman" w:hAnsi="Times New Roman"/>
        <w:b/>
        <w:sz w:val="22"/>
        <w:szCs w:val="22"/>
        <w:lang w:bidi="ar-SA"/>
      </w:rPr>
    </w:pPr>
    <w:r w:rsidRPr="00FD779E">
      <w:rPr>
        <w:rFonts w:ascii="Times New Roman" w:eastAsia="Times New Roman" w:hAnsi="Times New Roman"/>
        <w:b/>
        <w:sz w:val="22"/>
        <w:szCs w:val="22"/>
        <w:lang w:bidi="ar-SA"/>
      </w:rPr>
      <w:t>RFP Number:   TCAS-SAPC-2016-01-ML</w:t>
    </w:r>
  </w:p>
  <w:p w:rsidR="005A1DC5" w:rsidRPr="00312521" w:rsidRDefault="00312521" w:rsidP="00312521">
    <w:pPr>
      <w:pStyle w:val="Header"/>
      <w:jc w:val="right"/>
      <w:rPr>
        <w:b/>
        <w:szCs w:val="20"/>
      </w:rPr>
    </w:pPr>
    <w:r>
      <w:rPr>
        <w:szCs w:val="20"/>
      </w:rPr>
      <w:tab/>
    </w:r>
    <w:r w:rsidR="00FD779E">
      <w:rPr>
        <w:b/>
        <w:szCs w:val="20"/>
      </w:rPr>
      <w:t>ATTACHMENT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B7B1E"/>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914094"/>
    <w:rsid w:val="00944C67"/>
    <w:rsid w:val="00963F3F"/>
    <w:rsid w:val="00984E6F"/>
    <w:rsid w:val="00993C13"/>
    <w:rsid w:val="009B0890"/>
    <w:rsid w:val="009B78CF"/>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319AE"/>
    <w:rsid w:val="00D420C9"/>
    <w:rsid w:val="00D456DC"/>
    <w:rsid w:val="00D45ABA"/>
    <w:rsid w:val="00D50C0F"/>
    <w:rsid w:val="00D93BC0"/>
    <w:rsid w:val="00DB2030"/>
    <w:rsid w:val="00DD1543"/>
    <w:rsid w:val="00DF61C1"/>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A1557-3CDC-43A2-A7B6-42678D4D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1636</Words>
  <Characters>8934</Characters>
  <Application>Microsoft Office Word</Application>
  <DocSecurity>0</DocSecurity>
  <Lines>229</Lines>
  <Paragraphs>86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Lawson, Mona</cp:lastModifiedBy>
  <cp:revision>6</cp:revision>
  <cp:lastPrinted>2015-07-22T16:46:00Z</cp:lastPrinted>
  <dcterms:created xsi:type="dcterms:W3CDTF">2015-11-25T17:45:00Z</dcterms:created>
  <dcterms:modified xsi:type="dcterms:W3CDTF">2016-02-23T21:16:00Z</dcterms:modified>
</cp:coreProperties>
</file>