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4242" w14:textId="77777777" w:rsidR="0088570C" w:rsidRDefault="0088570C" w:rsidP="0088570C"/>
    <w:p w14:paraId="77774243" w14:textId="77777777" w:rsidR="0088570C" w:rsidRPr="006D7E4E" w:rsidRDefault="0088570C" w:rsidP="0088570C">
      <w:pPr>
        <w:pStyle w:val="JBCMHeading2"/>
        <w:jc w:val="center"/>
        <w:rPr>
          <w:rStyle w:val="Heading4Char"/>
        </w:rPr>
      </w:pPr>
      <w:r w:rsidRPr="006D7E4E">
        <w:rPr>
          <w:rStyle w:val="Heading4Char"/>
        </w:rPr>
        <w:t xml:space="preserve">ATTACHMENT </w:t>
      </w:r>
      <w:r w:rsidR="000167D0">
        <w:rPr>
          <w:rStyle w:val="Heading4Char"/>
        </w:rPr>
        <w:t>8</w:t>
      </w:r>
    </w:p>
    <w:p w14:paraId="77774244" w14:textId="77777777" w:rsidR="0088570C" w:rsidRPr="00E007D7" w:rsidRDefault="0088570C" w:rsidP="0088570C"/>
    <w:p w14:paraId="77774245"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7774246" w14:textId="77777777" w:rsidR="0088570C" w:rsidRPr="00E007D7" w:rsidRDefault="0088570C" w:rsidP="0088570C">
      <w:pPr>
        <w:spacing w:line="300" w:lineRule="atLeast"/>
        <w:jc w:val="center"/>
        <w:rPr>
          <w:rFonts w:cs="Arial"/>
          <w:b/>
          <w:bCs/>
          <w:u w:val="single"/>
        </w:rPr>
      </w:pPr>
    </w:p>
    <w:p w14:paraId="77774247" w14:textId="77777777"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(i)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77774248" w14:textId="77777777"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77774249" w14:textId="77777777"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777424A" w14:textId="77777777"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7777424B" w14:textId="77777777"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7777424C" w14:textId="77777777"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7777424D" w14:textId="77777777"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7777424E"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77774251"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77424F"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774250"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77774253"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774252"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77774255"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7774254"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77774259"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7774256"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7774257"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77774258" w14:textId="77777777" w:rsidR="0088570C" w:rsidRPr="00BD4EB6" w:rsidRDefault="0088570C" w:rsidP="005162D0">
            <w:pPr>
              <w:keepNext/>
              <w:rPr>
                <w:rFonts w:cs="Arial"/>
                <w:sz w:val="23"/>
                <w:szCs w:val="23"/>
              </w:rPr>
            </w:pPr>
          </w:p>
        </w:tc>
      </w:tr>
    </w:tbl>
    <w:p w14:paraId="7777425A" w14:textId="77777777" w:rsidR="0088570C" w:rsidRPr="00BD4EB6" w:rsidRDefault="0088570C">
      <w:pPr>
        <w:rPr>
          <w:sz w:val="23"/>
          <w:szCs w:val="23"/>
        </w:rPr>
      </w:pPr>
    </w:p>
    <w:sectPr w:rsidR="0088570C" w:rsidRPr="00BD4EB6"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425E" w14:textId="77777777" w:rsidR="00502A11" w:rsidRDefault="00502A11" w:rsidP="006D7E4E">
      <w:r>
        <w:separator/>
      </w:r>
    </w:p>
  </w:endnote>
  <w:endnote w:type="continuationSeparator" w:id="0">
    <w:p w14:paraId="7777425F" w14:textId="77777777" w:rsidR="00502A11" w:rsidRDefault="00502A11" w:rsidP="006D7E4E">
      <w:r>
        <w:continuationSeparator/>
      </w:r>
    </w:p>
  </w:endnote>
  <w:endnote w:type="continuationNotice" w:id="1">
    <w:p w14:paraId="77774260"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C4C3" w14:textId="77777777" w:rsidR="002B2B0A" w:rsidRDefault="002B2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4261" w14:textId="77777777" w:rsidR="006D7E4E" w:rsidRDefault="00E007D7" w:rsidP="006D7E4E">
    <w:pPr>
      <w:spacing w:line="300" w:lineRule="atLeast"/>
    </w:pPr>
    <w:r w:rsidRPr="00E007D7">
      <w:rPr>
        <w:rFonts w:cs="Arial"/>
        <w:bCs/>
      </w:rPr>
      <w:t>UNRUH CIVIL RIGHTS ACT AND CALIFORNIA FAIR EMPLOYMENT AND HOUSING ACT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5552" w14:textId="77777777" w:rsidR="002B2B0A" w:rsidRDefault="002B2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425B" w14:textId="77777777" w:rsidR="00502A11" w:rsidRDefault="00502A11" w:rsidP="006D7E4E">
      <w:r>
        <w:separator/>
      </w:r>
    </w:p>
  </w:footnote>
  <w:footnote w:type="continuationSeparator" w:id="0">
    <w:p w14:paraId="7777425C" w14:textId="77777777" w:rsidR="00502A11" w:rsidRDefault="00502A11" w:rsidP="006D7E4E">
      <w:r>
        <w:continuationSeparator/>
      </w:r>
    </w:p>
  </w:footnote>
  <w:footnote w:type="continuationNotice" w:id="1">
    <w:p w14:paraId="7777425D"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65D2" w14:textId="77777777" w:rsidR="002B2B0A" w:rsidRDefault="002B2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323A" w14:textId="77777777" w:rsidR="000B0118" w:rsidRPr="000B0118" w:rsidRDefault="000B0118" w:rsidP="000B0118">
    <w:pPr>
      <w:pStyle w:val="Header"/>
      <w:rPr>
        <w:rFonts w:ascii="Times New Roman" w:hAnsi="Times New Roman"/>
      </w:rPr>
    </w:pPr>
    <w:r w:rsidRPr="000B0118">
      <w:rPr>
        <w:rFonts w:ascii="Times New Roman" w:hAnsi="Times New Roman"/>
      </w:rPr>
      <w:t>RFP Title:    Phoenix SAP System Integration Support</w:t>
    </w:r>
  </w:p>
  <w:p w14:paraId="41106378" w14:textId="287CDA27" w:rsidR="000B0118" w:rsidRPr="000B0118" w:rsidRDefault="000B0118" w:rsidP="000B0118">
    <w:pPr>
      <w:pStyle w:val="Header"/>
      <w:rPr>
        <w:rFonts w:ascii="Times New Roman" w:hAnsi="Times New Roman"/>
      </w:rPr>
    </w:pPr>
    <w:r w:rsidRPr="000B0118">
      <w:rPr>
        <w:rFonts w:ascii="Times New Roman" w:hAnsi="Times New Roman"/>
      </w:rPr>
      <w:t xml:space="preserve">RFP Number:   </w:t>
    </w:r>
    <w:r w:rsidRPr="000B0118">
      <w:rPr>
        <w:rFonts w:ascii="Times New Roman" w:hAnsi="Times New Roman"/>
      </w:rPr>
      <w:t>RFP-TCAS-202</w:t>
    </w:r>
    <w:r w:rsidR="002B2B0A">
      <w:rPr>
        <w:rFonts w:ascii="Times New Roman" w:hAnsi="Times New Roman"/>
      </w:rPr>
      <w:t>6</w:t>
    </w:r>
    <w:r w:rsidRPr="000B0118">
      <w:rPr>
        <w:rFonts w:ascii="Times New Roman" w:hAnsi="Times New Roman"/>
      </w:rPr>
      <w:t>-202-RB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8F0E" w14:textId="77777777" w:rsidR="002B2B0A" w:rsidRDefault="002B2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0B0118"/>
    <w:rsid w:val="0020462F"/>
    <w:rsid w:val="00275461"/>
    <w:rsid w:val="002B2B0A"/>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90B88"/>
    <w:rsid w:val="00B87A8C"/>
    <w:rsid w:val="00BD4EB6"/>
    <w:rsid w:val="00BE350C"/>
    <w:rsid w:val="00C37AC2"/>
    <w:rsid w:val="00C964C3"/>
    <w:rsid w:val="00CC3BC3"/>
    <w:rsid w:val="00CC719B"/>
    <w:rsid w:val="00D509BC"/>
    <w:rsid w:val="00E007D7"/>
    <w:rsid w:val="00E423D0"/>
    <w:rsid w:val="00EE32CC"/>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4242"/>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ion>10</cp:revision>
  <dcterms:created xsi:type="dcterms:W3CDTF">2017-06-28T21:42:00Z</dcterms:created>
  <dcterms:modified xsi:type="dcterms:W3CDTF">2026-01-06T19:31:00Z</dcterms:modified>
</cp:coreProperties>
</file>