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A9980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247FA5E2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500B959C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7775896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688E674E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3A1DFBF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</w:t>
      </w:r>
      <w:proofErr w:type="gramStart"/>
      <w:r w:rsidR="00ED66F6">
        <w:rPr>
          <w:rFonts w:cstheme="minorHAnsi"/>
          <w:b/>
          <w:bCs/>
          <w:lang w:bidi="ar-SA"/>
        </w:rPr>
        <w:t xml:space="preserve">A </w:t>
      </w:r>
      <w:r w:rsidR="00572D5B">
        <w:rPr>
          <w:rFonts w:cstheme="minorHAnsi"/>
          <w:b/>
          <w:bCs/>
          <w:lang w:bidi="ar-SA"/>
        </w:rPr>
        <w:t>SMALL</w:t>
      </w:r>
      <w:proofErr w:type="gramEnd"/>
      <w:r w:rsidR="00572D5B">
        <w:rPr>
          <w:rFonts w:cstheme="minorHAnsi"/>
          <w:b/>
          <w:bCs/>
          <w:lang w:bidi="ar-SA"/>
        </w:rPr>
        <w:t xml:space="preserve"> BUSINESS</w:t>
      </w:r>
    </w:p>
    <w:p w14:paraId="2B592541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15F6EA4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C85AFEE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6FBB2203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proofErr w:type="gramStart"/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proofErr w:type="gramEnd"/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914C426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 xml:space="preserve">from ___________ </w:t>
      </w:r>
      <w:proofErr w:type="gramStart"/>
      <w:r w:rsidR="00CD4725">
        <w:rPr>
          <w:rFonts w:cstheme="minorHAnsi"/>
          <w:bCs/>
          <w:lang w:bidi="ar-SA"/>
        </w:rPr>
        <w:t>to __</w:t>
      </w:r>
      <w:proofErr w:type="gramEnd"/>
      <w:r w:rsidR="00CD4725">
        <w:rPr>
          <w:rFonts w:cstheme="minorHAnsi"/>
          <w:bCs/>
          <w:lang w:bidi="ar-SA"/>
        </w:rPr>
        <w:t>_________</w:t>
      </w:r>
    </w:p>
    <w:p w14:paraId="2CB5D7C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5723850B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08B3E71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8B52D00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598C5C6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8C28C26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A8783B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BD5E64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7EF9B29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E2079A4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7EE76B41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F0AA549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673A0F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CF3B79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CD7FA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4B57D0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18A26EC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C03FA1D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5F9EDDDC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6CB22B05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0A29407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6B9A495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proofErr w:type="gramStart"/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</w:r>
      <w:proofErr w:type="gramEnd"/>
      <w:r>
        <w:rPr>
          <w:rFonts w:cstheme="minorHAnsi"/>
          <w:bCs/>
          <w:lang w:bidi="ar-SA"/>
        </w:rPr>
        <w:t>DGS Supplier ID number: _______________</w:t>
      </w:r>
    </w:p>
    <w:p w14:paraId="18FBF548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14FD9603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F70B62C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209A1F6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6970407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A825A1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65C6CAC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4E5E577A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EAE8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B4B23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129912B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4ED464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36B77A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7B1D088E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B31443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1EA28122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E34F6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658DA512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40BEE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9988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_________ in </w:t>
            </w:r>
            <w:proofErr w:type="gramStart"/>
            <w:r w:rsidRPr="00E50BAE">
              <w:rPr>
                <w:rFonts w:cs="Arial"/>
                <w:i/>
                <w:iCs/>
              </w:rPr>
              <w:t>the  State</w:t>
            </w:r>
            <w:proofErr w:type="gramEnd"/>
            <w:r w:rsidRPr="00E50BAE">
              <w:rPr>
                <w:rFonts w:cs="Arial"/>
                <w:i/>
                <w:iCs/>
              </w:rPr>
              <w:t xml:space="preserve"> of ____________</w:t>
            </w:r>
          </w:p>
        </w:tc>
      </w:tr>
    </w:tbl>
    <w:p w14:paraId="06029390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2BE39DA2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56230AAB" w14:textId="77777777" w:rsidR="00551F4B" w:rsidRPr="006226E3" w:rsidRDefault="00E33D98" w:rsidP="00551F4B">
      <w:pPr>
        <w:spacing w:line="240" w:lineRule="auto"/>
        <w:jc w:val="center"/>
        <w:rPr>
          <w:b/>
          <w:caps/>
          <w:sz w:val="16"/>
          <w:szCs w:val="16"/>
        </w:rPr>
      </w:pPr>
      <w:r w:rsidRPr="006226E3">
        <w:rPr>
          <w:rFonts w:cstheme="minorHAnsi"/>
          <w:b/>
          <w:bCs/>
          <w:caps/>
          <w:sz w:val="16"/>
          <w:szCs w:val="16"/>
          <w:lang w:bidi="ar-SA"/>
        </w:rPr>
        <w:lastRenderedPageBreak/>
        <w:t>SMALL BUSINESS</w:t>
      </w:r>
      <w:r w:rsidR="00551F4B" w:rsidRPr="006226E3">
        <w:rPr>
          <w:rFonts w:cstheme="minorHAnsi"/>
          <w:b/>
          <w:bCs/>
          <w:caps/>
          <w:sz w:val="16"/>
          <w:szCs w:val="16"/>
          <w:lang w:bidi="ar-SA"/>
        </w:rPr>
        <w:t xml:space="preserve"> Declaration Instructions</w:t>
      </w:r>
    </w:p>
    <w:p w14:paraId="195D3284" w14:textId="77777777" w:rsidR="00551F4B" w:rsidRPr="006226E3" w:rsidRDefault="00551F4B" w:rsidP="00551F4B">
      <w:pPr>
        <w:spacing w:line="240" w:lineRule="auto"/>
        <w:rPr>
          <w:rFonts w:cstheme="minorHAnsi"/>
          <w:sz w:val="16"/>
          <w:szCs w:val="16"/>
        </w:rPr>
      </w:pPr>
    </w:p>
    <w:p w14:paraId="2767B71D" w14:textId="77777777" w:rsidR="00551F4B" w:rsidRPr="006226E3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16"/>
          <w:szCs w:val="16"/>
          <w:lang w:bidi="ar-SA"/>
        </w:rPr>
      </w:pPr>
      <w:r w:rsidRPr="006226E3">
        <w:rPr>
          <w:rFonts w:cstheme="minorHAnsi"/>
          <w:b/>
          <w:bCs/>
          <w:sz w:val="16"/>
          <w:szCs w:val="16"/>
          <w:lang w:bidi="ar-SA"/>
        </w:rPr>
        <w:t>General Instructions</w:t>
      </w:r>
    </w:p>
    <w:p w14:paraId="50E8A01C" w14:textId="77777777" w:rsidR="00551F4B" w:rsidRPr="006226E3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  <w:lang w:bidi="ar-SA"/>
        </w:rPr>
      </w:pPr>
    </w:p>
    <w:p w14:paraId="07534471" w14:textId="77777777" w:rsidR="00914094" w:rsidRPr="006226E3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  <w:lang w:bidi="ar-SA"/>
        </w:rPr>
      </w:pPr>
      <w:r w:rsidRPr="006226E3">
        <w:rPr>
          <w:rFonts w:cstheme="minorHAnsi"/>
          <w:bCs/>
          <w:sz w:val="16"/>
          <w:szCs w:val="16"/>
          <w:lang w:bidi="ar-SA"/>
        </w:rPr>
        <w:t xml:space="preserve">In this form, </w:t>
      </w:r>
      <w:r w:rsidR="00572D5B" w:rsidRPr="006226E3">
        <w:rPr>
          <w:rFonts w:cstheme="minorHAnsi"/>
          <w:bCs/>
          <w:sz w:val="16"/>
          <w:szCs w:val="16"/>
          <w:lang w:bidi="ar-SA"/>
        </w:rPr>
        <w:t xml:space="preserve">(i) </w:t>
      </w:r>
      <w:r w:rsidR="00F73477" w:rsidRPr="006226E3">
        <w:rPr>
          <w:rFonts w:cstheme="minorHAnsi"/>
          <w:bCs/>
          <w:sz w:val="16"/>
          <w:szCs w:val="16"/>
          <w:lang w:bidi="ar-SA"/>
        </w:rPr>
        <w:t xml:space="preserve">“DGS” refers to the Department of General Services, </w:t>
      </w:r>
      <w:r w:rsidR="00E33D98" w:rsidRPr="006226E3">
        <w:rPr>
          <w:rFonts w:cstheme="minorHAnsi"/>
          <w:bCs/>
          <w:sz w:val="16"/>
          <w:szCs w:val="16"/>
          <w:lang w:bidi="ar-SA"/>
        </w:rPr>
        <w:t xml:space="preserve">and </w:t>
      </w:r>
      <w:r w:rsidR="00F73477" w:rsidRPr="006226E3">
        <w:rPr>
          <w:rFonts w:cstheme="minorHAnsi"/>
          <w:bCs/>
          <w:sz w:val="16"/>
          <w:szCs w:val="16"/>
          <w:lang w:bidi="ar-SA"/>
        </w:rPr>
        <w:t>(ii) “</w:t>
      </w:r>
      <w:r w:rsidR="00572D5B" w:rsidRPr="006226E3">
        <w:rPr>
          <w:rFonts w:cstheme="minorHAnsi"/>
          <w:bCs/>
          <w:sz w:val="16"/>
          <w:szCs w:val="16"/>
          <w:lang w:bidi="ar-SA"/>
        </w:rPr>
        <w:t>Small Business” refers to an entity certified by DGS as a small business or a microbusiness</w:t>
      </w:r>
      <w:r w:rsidRPr="006226E3">
        <w:rPr>
          <w:rFonts w:cstheme="minorHAnsi"/>
          <w:bCs/>
          <w:sz w:val="16"/>
          <w:szCs w:val="16"/>
          <w:lang w:bidi="ar-SA"/>
        </w:rPr>
        <w:t xml:space="preserve">.  </w:t>
      </w:r>
    </w:p>
    <w:p w14:paraId="2075569B" w14:textId="77777777" w:rsidR="00914094" w:rsidRPr="006226E3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  <w:lang w:bidi="ar-SA"/>
        </w:rPr>
      </w:pPr>
    </w:p>
    <w:p w14:paraId="50882A96" w14:textId="77777777" w:rsidR="00551F4B" w:rsidRPr="006226E3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  <w:lang w:bidi="ar-SA"/>
        </w:rPr>
      </w:pPr>
      <w:r w:rsidRPr="006226E3">
        <w:rPr>
          <w:rFonts w:cstheme="minorHAnsi"/>
          <w:bCs/>
          <w:sz w:val="16"/>
          <w:szCs w:val="16"/>
          <w:lang w:bidi="ar-SA"/>
        </w:rPr>
        <w:t xml:space="preserve">If </w:t>
      </w:r>
      <w:r w:rsidR="00AA0445" w:rsidRPr="006226E3">
        <w:rPr>
          <w:rFonts w:cstheme="minorHAnsi"/>
          <w:bCs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>Proposer</w:t>
      </w:r>
      <w:r w:rsidRPr="006226E3">
        <w:rPr>
          <w:rFonts w:cstheme="minorHAnsi"/>
          <w:bCs/>
          <w:sz w:val="16"/>
          <w:szCs w:val="16"/>
          <w:lang w:bidi="ar-SA"/>
        </w:rPr>
        <w:t xml:space="preserve"> </w:t>
      </w:r>
      <w:r w:rsidR="00E26A82" w:rsidRPr="006226E3">
        <w:rPr>
          <w:rFonts w:cstheme="minorHAnsi"/>
          <w:bCs/>
          <w:sz w:val="16"/>
          <w:szCs w:val="16"/>
          <w:lang w:bidi="ar-SA"/>
        </w:rPr>
        <w:t>will</w:t>
      </w:r>
      <w:r w:rsidRPr="006226E3">
        <w:rPr>
          <w:rFonts w:cstheme="minorHAnsi"/>
          <w:bCs/>
          <w:sz w:val="16"/>
          <w:szCs w:val="16"/>
          <w:lang w:bidi="ar-SA"/>
        </w:rPr>
        <w:t xml:space="preserve"> claim the </w:t>
      </w:r>
      <w:r w:rsidR="002F5185" w:rsidRPr="006226E3">
        <w:rPr>
          <w:rFonts w:cstheme="minorHAnsi"/>
          <w:bCs/>
          <w:sz w:val="16"/>
          <w:szCs w:val="16"/>
          <w:lang w:bidi="ar-SA"/>
        </w:rPr>
        <w:t xml:space="preserve">small business preference </w:t>
      </w:r>
      <w:r w:rsidRPr="006226E3">
        <w:rPr>
          <w:rFonts w:cstheme="minorHAnsi"/>
          <w:bCs/>
          <w:sz w:val="16"/>
          <w:szCs w:val="16"/>
          <w:lang w:bidi="ar-SA"/>
        </w:rPr>
        <w:t xml:space="preserve">in a solicitation where a </w:t>
      </w:r>
      <w:r w:rsidR="002F5185" w:rsidRPr="006226E3">
        <w:rPr>
          <w:rFonts w:cstheme="minorHAnsi"/>
          <w:bCs/>
          <w:sz w:val="16"/>
          <w:szCs w:val="16"/>
          <w:lang w:bidi="ar-SA"/>
        </w:rPr>
        <w:t xml:space="preserve">small business preference </w:t>
      </w:r>
      <w:r w:rsidRPr="006226E3">
        <w:rPr>
          <w:rFonts w:cstheme="minorHAnsi"/>
          <w:bCs/>
          <w:sz w:val="16"/>
          <w:szCs w:val="16"/>
          <w:lang w:bidi="ar-SA"/>
        </w:rPr>
        <w:t xml:space="preserve">is offered, it must complete 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>Small Business</w:t>
      </w:r>
      <w:r w:rsidRPr="006226E3">
        <w:rPr>
          <w:rFonts w:cstheme="minorHAnsi"/>
          <w:bCs/>
          <w:sz w:val="16"/>
          <w:szCs w:val="16"/>
          <w:lang w:bidi="ar-SA"/>
        </w:rPr>
        <w:t xml:space="preserve"> Declaration.  If no </w:t>
      </w:r>
      <w:r w:rsidR="002F5185" w:rsidRPr="006226E3">
        <w:rPr>
          <w:rFonts w:cstheme="minorHAnsi"/>
          <w:bCs/>
          <w:sz w:val="16"/>
          <w:szCs w:val="16"/>
          <w:lang w:bidi="ar-SA"/>
        </w:rPr>
        <w:t xml:space="preserve">small business preference </w:t>
      </w:r>
      <w:r w:rsidRPr="006226E3">
        <w:rPr>
          <w:rFonts w:cstheme="minorHAnsi"/>
          <w:bCs/>
          <w:sz w:val="16"/>
          <w:szCs w:val="16"/>
          <w:lang w:bidi="ar-SA"/>
        </w:rPr>
        <w:t xml:space="preserve">is offered, or </w:t>
      </w:r>
      <w:r w:rsidR="00AA0445" w:rsidRPr="006226E3">
        <w:rPr>
          <w:rFonts w:cstheme="minorHAnsi"/>
          <w:bCs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>Proposer</w:t>
      </w:r>
      <w:r w:rsidRPr="006226E3">
        <w:rPr>
          <w:rFonts w:cstheme="minorHAnsi"/>
          <w:bCs/>
          <w:sz w:val="16"/>
          <w:szCs w:val="16"/>
          <w:lang w:bidi="ar-SA"/>
        </w:rPr>
        <w:t xml:space="preserve"> </w:t>
      </w:r>
      <w:r w:rsidR="00E26A82" w:rsidRPr="006226E3">
        <w:rPr>
          <w:rFonts w:cstheme="minorHAnsi"/>
          <w:bCs/>
          <w:sz w:val="16"/>
          <w:szCs w:val="16"/>
          <w:lang w:bidi="ar-SA"/>
        </w:rPr>
        <w:t>does not</w:t>
      </w:r>
      <w:r w:rsidRPr="006226E3">
        <w:rPr>
          <w:rFonts w:cstheme="minorHAnsi"/>
          <w:bCs/>
          <w:sz w:val="16"/>
          <w:szCs w:val="16"/>
          <w:lang w:bidi="ar-SA"/>
        </w:rPr>
        <w:t xml:space="preserve"> claim the </w:t>
      </w:r>
      <w:r w:rsidR="002F5185" w:rsidRPr="006226E3">
        <w:rPr>
          <w:rFonts w:cstheme="minorHAnsi"/>
          <w:bCs/>
          <w:sz w:val="16"/>
          <w:szCs w:val="16"/>
          <w:lang w:bidi="ar-SA"/>
        </w:rPr>
        <w:t>small business preference</w:t>
      </w:r>
      <w:r w:rsidRPr="006226E3">
        <w:rPr>
          <w:rFonts w:cstheme="minorHAnsi"/>
          <w:bCs/>
          <w:sz w:val="16"/>
          <w:szCs w:val="16"/>
          <w:lang w:bidi="ar-SA"/>
        </w:rPr>
        <w:t xml:space="preserve">, </w:t>
      </w:r>
      <w:r w:rsidR="00AA0445" w:rsidRPr="006226E3">
        <w:rPr>
          <w:rFonts w:cstheme="minorHAnsi"/>
          <w:bCs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>Proposer</w:t>
      </w:r>
      <w:r w:rsidRPr="006226E3">
        <w:rPr>
          <w:rFonts w:cstheme="minorHAnsi"/>
          <w:bCs/>
          <w:sz w:val="16"/>
          <w:szCs w:val="16"/>
          <w:lang w:bidi="ar-SA"/>
        </w:rPr>
        <w:t xml:space="preserve"> should not complete 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 xml:space="preserve">Small Business </w:t>
      </w:r>
      <w:r w:rsidRPr="006226E3">
        <w:rPr>
          <w:rFonts w:cstheme="minorHAnsi"/>
          <w:bCs/>
          <w:sz w:val="16"/>
          <w:szCs w:val="16"/>
          <w:lang w:bidi="ar-SA"/>
        </w:rPr>
        <w:t xml:space="preserve">Declaration.  </w:t>
      </w:r>
    </w:p>
    <w:p w14:paraId="12D691C3" w14:textId="77777777" w:rsidR="00551F4B" w:rsidRPr="006226E3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16"/>
          <w:szCs w:val="16"/>
          <w:lang w:bidi="ar-SA"/>
        </w:rPr>
      </w:pPr>
    </w:p>
    <w:p w14:paraId="4CA2B470" w14:textId="77777777" w:rsidR="00551F4B" w:rsidRPr="006226E3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16"/>
          <w:szCs w:val="16"/>
          <w:lang w:bidi="ar-SA"/>
        </w:rPr>
      </w:pPr>
      <w:r w:rsidRPr="006226E3">
        <w:rPr>
          <w:rFonts w:cstheme="minorHAnsi"/>
          <w:bCs/>
          <w:sz w:val="16"/>
          <w:szCs w:val="16"/>
          <w:lang w:bidi="ar-SA"/>
        </w:rPr>
        <w:t xml:space="preserve">The JBE will determine whether </w:t>
      </w:r>
      <w:r w:rsidR="00AA0445" w:rsidRPr="006226E3">
        <w:rPr>
          <w:rFonts w:cstheme="minorHAnsi"/>
          <w:bCs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>Proposer</w:t>
      </w:r>
      <w:r w:rsidRPr="006226E3">
        <w:rPr>
          <w:rFonts w:cstheme="minorHAnsi"/>
          <w:bCs/>
          <w:sz w:val="16"/>
          <w:szCs w:val="16"/>
          <w:lang w:bidi="ar-SA"/>
        </w:rPr>
        <w:t xml:space="preserve"> is eligible to receive the </w:t>
      </w:r>
      <w:r w:rsidR="002F5185" w:rsidRPr="006226E3">
        <w:rPr>
          <w:rFonts w:cstheme="minorHAnsi"/>
          <w:bCs/>
          <w:sz w:val="16"/>
          <w:szCs w:val="16"/>
          <w:lang w:bidi="ar-SA"/>
        </w:rPr>
        <w:t xml:space="preserve">small business preference </w:t>
      </w:r>
      <w:r w:rsidRPr="006226E3">
        <w:rPr>
          <w:rFonts w:cstheme="minorHAnsi"/>
          <w:bCs/>
          <w:sz w:val="16"/>
          <w:szCs w:val="16"/>
          <w:lang w:bidi="ar-SA"/>
        </w:rPr>
        <w:t xml:space="preserve">based on information provided in 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>Small Business</w:t>
      </w:r>
      <w:r w:rsidRPr="006226E3">
        <w:rPr>
          <w:rFonts w:cstheme="minorHAnsi"/>
          <w:bCs/>
          <w:sz w:val="16"/>
          <w:szCs w:val="16"/>
          <w:lang w:bidi="ar-SA"/>
        </w:rPr>
        <w:t xml:space="preserve"> Declaration.  The JBE may, but is not obligated to, verify or seek clarification of any information set forth in 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>Small Business</w:t>
      </w:r>
      <w:r w:rsidRPr="006226E3">
        <w:rPr>
          <w:rFonts w:cstheme="minorHAnsi"/>
          <w:bCs/>
          <w:sz w:val="16"/>
          <w:szCs w:val="16"/>
          <w:lang w:bidi="ar-SA"/>
        </w:rPr>
        <w:t xml:space="preserve"> Declaration. If </w:t>
      </w:r>
      <w:r w:rsidR="00AA0445" w:rsidRPr="006226E3">
        <w:rPr>
          <w:rFonts w:cstheme="minorHAnsi"/>
          <w:bCs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>Proposer</w:t>
      </w:r>
      <w:r w:rsidRPr="006226E3">
        <w:rPr>
          <w:rFonts w:cstheme="minorHAnsi"/>
          <w:bCs/>
          <w:sz w:val="16"/>
          <w:szCs w:val="16"/>
          <w:lang w:bidi="ar-SA"/>
        </w:rPr>
        <w:t xml:space="preserve"> submits incomplete or inaccurate information, it will not receive the </w:t>
      </w:r>
      <w:r w:rsidR="002F5185" w:rsidRPr="006226E3">
        <w:rPr>
          <w:rFonts w:cstheme="minorHAnsi"/>
          <w:bCs/>
          <w:sz w:val="16"/>
          <w:szCs w:val="16"/>
          <w:lang w:bidi="ar-SA"/>
        </w:rPr>
        <w:t>small business preference</w:t>
      </w:r>
      <w:r w:rsidRPr="006226E3">
        <w:rPr>
          <w:rFonts w:cstheme="minorHAnsi"/>
          <w:bCs/>
          <w:sz w:val="16"/>
          <w:szCs w:val="16"/>
          <w:lang w:bidi="ar-SA"/>
        </w:rPr>
        <w:t>.</w:t>
      </w:r>
    </w:p>
    <w:p w14:paraId="18F11B49" w14:textId="77777777" w:rsidR="00551F4B" w:rsidRPr="006226E3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16"/>
          <w:szCs w:val="16"/>
          <w:lang w:bidi="ar-SA"/>
        </w:rPr>
      </w:pPr>
    </w:p>
    <w:p w14:paraId="74B076E3" w14:textId="77777777" w:rsidR="00551F4B" w:rsidRPr="006226E3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16"/>
          <w:szCs w:val="16"/>
          <w:lang w:bidi="ar-SA"/>
        </w:rPr>
      </w:pPr>
      <w:r w:rsidRPr="006226E3">
        <w:rPr>
          <w:rFonts w:cstheme="minorHAnsi"/>
          <w:b/>
          <w:bCs/>
          <w:sz w:val="16"/>
          <w:szCs w:val="16"/>
          <w:lang w:bidi="ar-SA"/>
        </w:rPr>
        <w:t>Instructions for Section I</w:t>
      </w:r>
    </w:p>
    <w:p w14:paraId="30CDEB96" w14:textId="77777777" w:rsidR="0035495E" w:rsidRPr="006226E3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16"/>
          <w:szCs w:val="16"/>
          <w:lang w:bidi="ar-SA"/>
        </w:rPr>
      </w:pPr>
    </w:p>
    <w:p w14:paraId="66D39C8D" w14:textId="77777777" w:rsidR="0035495E" w:rsidRPr="006226E3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16"/>
          <w:szCs w:val="16"/>
          <w:lang w:bidi="ar-SA"/>
        </w:rPr>
      </w:pPr>
      <w:r w:rsidRPr="006226E3">
        <w:rPr>
          <w:rFonts w:cstheme="minorHAnsi"/>
          <w:i/>
          <w:sz w:val="16"/>
          <w:szCs w:val="16"/>
          <w:lang w:bidi="ar-SA"/>
        </w:rPr>
        <w:t>S</w:t>
      </w:r>
      <w:r w:rsidR="0035495E" w:rsidRPr="006226E3">
        <w:rPr>
          <w:rFonts w:cstheme="minorHAnsi"/>
          <w:i/>
          <w:sz w:val="16"/>
          <w:szCs w:val="16"/>
          <w:lang w:bidi="ar-SA"/>
        </w:rPr>
        <w:t xml:space="preserve">kip this section if </w:t>
      </w:r>
      <w:r w:rsidR="00AA0445" w:rsidRPr="006226E3">
        <w:rPr>
          <w:rFonts w:cstheme="minorHAnsi"/>
          <w:i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i/>
          <w:sz w:val="16"/>
          <w:szCs w:val="16"/>
          <w:lang w:bidi="ar-SA"/>
        </w:rPr>
        <w:t>Proposer</w:t>
      </w:r>
      <w:r w:rsidR="0035495E" w:rsidRPr="006226E3">
        <w:rPr>
          <w:rFonts w:cstheme="minorHAnsi"/>
          <w:i/>
          <w:sz w:val="16"/>
          <w:szCs w:val="16"/>
          <w:lang w:bidi="ar-SA"/>
        </w:rPr>
        <w:t xml:space="preserve"> is not itself a Small Business. </w:t>
      </w:r>
    </w:p>
    <w:p w14:paraId="5F29BCDD" w14:textId="77777777" w:rsidR="00551F4B" w:rsidRPr="006226E3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16"/>
          <w:szCs w:val="16"/>
          <w:lang w:bidi="ar-SA"/>
        </w:rPr>
      </w:pPr>
    </w:p>
    <w:p w14:paraId="5F3F5CD9" w14:textId="13F3DC86" w:rsidR="00551F4B" w:rsidRPr="006226E3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16"/>
          <w:szCs w:val="16"/>
          <w:lang w:bidi="ar-SA"/>
        </w:rPr>
      </w:pPr>
      <w:r w:rsidRPr="006226E3">
        <w:rPr>
          <w:rFonts w:cstheme="minorHAnsi"/>
          <w:bCs/>
          <w:sz w:val="16"/>
          <w:szCs w:val="16"/>
          <w:lang w:bidi="ar-SA"/>
        </w:rPr>
        <w:t>1</w:t>
      </w:r>
      <w:proofErr w:type="gramStart"/>
      <w:r w:rsidRPr="006226E3">
        <w:rPr>
          <w:rFonts w:cstheme="minorHAnsi"/>
          <w:bCs/>
          <w:sz w:val="16"/>
          <w:szCs w:val="16"/>
          <w:lang w:bidi="ar-SA"/>
        </w:rPr>
        <w:t xml:space="preserve">.  </w:t>
      </w:r>
      <w:r w:rsidRPr="006226E3">
        <w:rPr>
          <w:rFonts w:cstheme="minorHAnsi"/>
          <w:bCs/>
          <w:sz w:val="16"/>
          <w:szCs w:val="16"/>
          <w:lang w:bidi="ar-SA"/>
        </w:rPr>
        <w:tab/>
      </w:r>
      <w:proofErr w:type="gramEnd"/>
      <w:r w:rsidRPr="006226E3">
        <w:rPr>
          <w:rFonts w:cstheme="minorHAnsi"/>
          <w:bCs/>
          <w:sz w:val="16"/>
          <w:szCs w:val="16"/>
          <w:lang w:bidi="ar-SA"/>
        </w:rPr>
        <w:t xml:space="preserve">Provide </w:t>
      </w:r>
      <w:r w:rsidR="00AA0445" w:rsidRPr="006226E3">
        <w:rPr>
          <w:rFonts w:cstheme="minorHAnsi"/>
          <w:bCs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>Proposer</w:t>
      </w:r>
      <w:r w:rsidRPr="006226E3">
        <w:rPr>
          <w:rFonts w:cstheme="minorHAnsi"/>
          <w:bCs/>
          <w:sz w:val="16"/>
          <w:szCs w:val="16"/>
          <w:lang w:bidi="ar-SA"/>
        </w:rPr>
        <w:t xml:space="preserve">’s </w:t>
      </w:r>
      <w:r w:rsidR="00D062E2" w:rsidRPr="006226E3">
        <w:rPr>
          <w:rFonts w:cstheme="minorHAnsi"/>
          <w:bCs/>
          <w:sz w:val="16"/>
          <w:szCs w:val="16"/>
          <w:lang w:bidi="ar-SA"/>
        </w:rPr>
        <w:t>DGS</w:t>
      </w:r>
      <w:r w:rsidRPr="006226E3">
        <w:rPr>
          <w:rFonts w:cstheme="minorHAnsi"/>
          <w:bCs/>
          <w:sz w:val="16"/>
          <w:szCs w:val="16"/>
          <w:lang w:bidi="ar-SA"/>
        </w:rPr>
        <w:t xml:space="preserve"> S</w:t>
      </w:r>
      <w:r w:rsidR="0075035A" w:rsidRPr="006226E3">
        <w:rPr>
          <w:rFonts w:cstheme="minorHAnsi"/>
          <w:bCs/>
          <w:sz w:val="16"/>
          <w:szCs w:val="16"/>
          <w:lang w:bidi="ar-SA"/>
        </w:rPr>
        <w:t>upplier ID number</w:t>
      </w:r>
      <w:r w:rsidRPr="006226E3">
        <w:rPr>
          <w:rFonts w:cstheme="minorHAnsi"/>
          <w:bCs/>
          <w:sz w:val="16"/>
          <w:szCs w:val="16"/>
          <w:lang w:bidi="ar-SA"/>
        </w:rPr>
        <w:t xml:space="preserve">.  This number is in </w:t>
      </w:r>
      <w:r w:rsidR="00AA0445" w:rsidRPr="006226E3">
        <w:rPr>
          <w:rFonts w:cstheme="minorHAnsi"/>
          <w:bCs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>Proposer</w:t>
      </w:r>
      <w:r w:rsidRPr="006226E3">
        <w:rPr>
          <w:rFonts w:cstheme="minorHAnsi"/>
          <w:bCs/>
          <w:sz w:val="16"/>
          <w:szCs w:val="16"/>
          <w:lang w:bidi="ar-SA"/>
        </w:rPr>
        <w:t xml:space="preserve">’s DGS Supplier Profile, accessible at </w:t>
      </w:r>
      <w:r w:rsidR="00814204" w:rsidRPr="006226E3">
        <w:rPr>
          <w:rFonts w:cstheme="minorHAnsi"/>
          <w:bCs/>
          <w:sz w:val="16"/>
          <w:szCs w:val="16"/>
          <w:lang w:bidi="ar-SA"/>
        </w:rPr>
        <w:t>https://caleprocure.ca.gov/pages/PublicSearch/supplier-search.aspx</w:t>
      </w:r>
    </w:p>
    <w:p w14:paraId="1CD9E69F" w14:textId="2DF93866" w:rsidR="00551F4B" w:rsidRPr="006226E3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16"/>
          <w:szCs w:val="16"/>
          <w:lang w:bidi="ar-SA"/>
        </w:rPr>
      </w:pPr>
      <w:r w:rsidRPr="006226E3">
        <w:rPr>
          <w:rFonts w:cstheme="minorHAnsi"/>
          <w:bCs/>
          <w:sz w:val="16"/>
          <w:szCs w:val="16"/>
          <w:lang w:bidi="ar-SA"/>
        </w:rPr>
        <w:t>2.</w:t>
      </w:r>
      <w:r w:rsidRPr="006226E3">
        <w:rPr>
          <w:rFonts w:cstheme="minorHAnsi"/>
          <w:bCs/>
          <w:sz w:val="16"/>
          <w:szCs w:val="16"/>
          <w:lang w:bidi="ar-SA"/>
        </w:rPr>
        <w:tab/>
        <w:t xml:space="preserve">Provide the applicable dates.  These dates are listed in </w:t>
      </w:r>
      <w:r w:rsidR="00AA0445" w:rsidRPr="006226E3">
        <w:rPr>
          <w:rFonts w:cstheme="minorHAnsi"/>
          <w:bCs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>Proposer</w:t>
      </w:r>
      <w:r w:rsidRPr="006226E3">
        <w:rPr>
          <w:rFonts w:cstheme="minorHAnsi"/>
          <w:bCs/>
          <w:sz w:val="16"/>
          <w:szCs w:val="16"/>
          <w:lang w:bidi="ar-SA"/>
        </w:rPr>
        <w:t xml:space="preserve">’s DGS Supplier Profile, accessible at </w:t>
      </w:r>
      <w:r w:rsidR="00814204" w:rsidRPr="006226E3">
        <w:rPr>
          <w:rFonts w:cstheme="minorHAnsi"/>
          <w:bCs/>
          <w:sz w:val="16"/>
          <w:szCs w:val="16"/>
          <w:lang w:bidi="ar-SA"/>
        </w:rPr>
        <w:t>https://caleprocure.ca.gov/pages/PublicSearch/supplier-search.aspx</w:t>
      </w:r>
    </w:p>
    <w:p w14:paraId="6E7129EA" w14:textId="77777777" w:rsidR="007F5000" w:rsidRPr="006226E3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16"/>
          <w:szCs w:val="16"/>
          <w:lang w:bidi="ar-SA"/>
        </w:rPr>
      </w:pPr>
      <w:r w:rsidRPr="006226E3">
        <w:rPr>
          <w:rFonts w:cstheme="minorHAnsi"/>
          <w:bCs/>
          <w:sz w:val="16"/>
          <w:szCs w:val="16"/>
          <w:lang w:bidi="ar-SA"/>
        </w:rPr>
        <w:t xml:space="preserve">3.  </w:t>
      </w:r>
      <w:r w:rsidRPr="006226E3">
        <w:rPr>
          <w:rFonts w:cstheme="minorHAnsi"/>
          <w:bCs/>
          <w:sz w:val="16"/>
          <w:szCs w:val="16"/>
          <w:lang w:bidi="ar-SA"/>
        </w:rPr>
        <w:tab/>
      </w:r>
      <w:r w:rsidR="007F5000" w:rsidRPr="006226E3">
        <w:rPr>
          <w:rFonts w:cstheme="minorHAnsi"/>
          <w:bCs/>
          <w:sz w:val="16"/>
          <w:szCs w:val="16"/>
          <w:lang w:bidi="ar-SA"/>
        </w:rPr>
        <w:t>If</w:t>
      </w:r>
      <w:r w:rsidR="00AA0445" w:rsidRPr="006226E3">
        <w:rPr>
          <w:rFonts w:cstheme="minorHAnsi"/>
          <w:bCs/>
          <w:sz w:val="16"/>
          <w:szCs w:val="16"/>
          <w:lang w:bidi="ar-SA"/>
        </w:rPr>
        <w:t xml:space="preserve"> the</w:t>
      </w:r>
      <w:r w:rsidR="007F5000" w:rsidRPr="006226E3">
        <w:rPr>
          <w:rFonts w:cstheme="minorHAnsi"/>
          <w:bCs/>
          <w:sz w:val="16"/>
          <w:szCs w:val="16"/>
          <w:lang w:bidi="ar-SA"/>
        </w:rPr>
        <w:t xml:space="preserve"> </w:t>
      </w:r>
      <w:r w:rsidR="00E33D98" w:rsidRPr="006226E3">
        <w:rPr>
          <w:rFonts w:cstheme="minorHAnsi"/>
          <w:bCs/>
          <w:sz w:val="16"/>
          <w:szCs w:val="16"/>
          <w:lang w:bidi="ar-SA"/>
        </w:rPr>
        <w:t>Proposer</w:t>
      </w:r>
      <w:r w:rsidR="007F5000" w:rsidRPr="006226E3">
        <w:rPr>
          <w:rFonts w:cstheme="minorHAnsi"/>
          <w:bCs/>
          <w:sz w:val="16"/>
          <w:szCs w:val="16"/>
          <w:lang w:bidi="ar-SA"/>
        </w:rPr>
        <w:t xml:space="preserve"> will subcontract any portion of the contract work, answer “yes” and complete subparts A-C.  If </w:t>
      </w:r>
      <w:r w:rsidR="00AA0445" w:rsidRPr="006226E3">
        <w:rPr>
          <w:rFonts w:cstheme="minorHAnsi"/>
          <w:bCs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>Proposer</w:t>
      </w:r>
      <w:r w:rsidR="007F5000" w:rsidRPr="006226E3">
        <w:rPr>
          <w:rFonts w:cstheme="minorHAnsi"/>
          <w:bCs/>
          <w:sz w:val="16"/>
          <w:szCs w:val="16"/>
          <w:lang w:bidi="ar-SA"/>
        </w:rPr>
        <w:t xml:space="preserve"> will not subcontract any portion of the contract work, answer “no” and skip subparts A-C</w:t>
      </w:r>
      <w:r w:rsidR="00540E04" w:rsidRPr="006226E3">
        <w:rPr>
          <w:rFonts w:cstheme="minorHAnsi"/>
          <w:bCs/>
          <w:sz w:val="16"/>
          <w:szCs w:val="16"/>
          <w:lang w:bidi="ar-SA"/>
        </w:rPr>
        <w:t>.</w:t>
      </w:r>
      <w:r w:rsidR="007F5000" w:rsidRPr="006226E3">
        <w:rPr>
          <w:rFonts w:cstheme="minorHAnsi"/>
          <w:sz w:val="16"/>
          <w:szCs w:val="16"/>
          <w:lang w:bidi="ar-SA"/>
        </w:rPr>
        <w:t xml:space="preserve"> </w:t>
      </w:r>
    </w:p>
    <w:p w14:paraId="0661F324" w14:textId="77777777" w:rsidR="007F5000" w:rsidRPr="006226E3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16"/>
          <w:szCs w:val="16"/>
          <w:lang w:bidi="ar-SA"/>
        </w:rPr>
      </w:pPr>
      <w:r w:rsidRPr="006226E3">
        <w:rPr>
          <w:rFonts w:cstheme="minorHAnsi"/>
          <w:sz w:val="16"/>
          <w:szCs w:val="16"/>
          <w:lang w:bidi="ar-SA"/>
        </w:rPr>
        <w:tab/>
      </w:r>
      <w:r w:rsidRPr="006226E3">
        <w:rPr>
          <w:rFonts w:cstheme="minorHAnsi"/>
          <w:b/>
          <w:i/>
          <w:sz w:val="16"/>
          <w:szCs w:val="16"/>
          <w:lang w:bidi="ar-SA"/>
        </w:rPr>
        <w:t>Subpart A:</w:t>
      </w:r>
      <w:r w:rsidRPr="006226E3">
        <w:rPr>
          <w:rFonts w:cstheme="minorHAnsi"/>
          <w:sz w:val="16"/>
          <w:szCs w:val="16"/>
          <w:lang w:bidi="ar-SA"/>
        </w:rPr>
        <w:t xml:space="preserve"> </w:t>
      </w:r>
      <w:r w:rsidR="00551F4B" w:rsidRPr="006226E3">
        <w:rPr>
          <w:rFonts w:cstheme="minorHAnsi"/>
          <w:sz w:val="16"/>
          <w:szCs w:val="16"/>
          <w:lang w:bidi="ar-SA"/>
        </w:rPr>
        <w:t>This percentage is equal to the am</w:t>
      </w:r>
      <w:r w:rsidRPr="006226E3">
        <w:rPr>
          <w:rFonts w:cstheme="minorHAnsi"/>
          <w:sz w:val="16"/>
          <w:szCs w:val="16"/>
          <w:lang w:bidi="ar-SA"/>
        </w:rPr>
        <w:t xml:space="preserve">ount to be paid by </w:t>
      </w:r>
      <w:r w:rsidR="00AA0445" w:rsidRPr="006226E3">
        <w:rPr>
          <w:rFonts w:cstheme="minorHAnsi"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sz w:val="16"/>
          <w:szCs w:val="16"/>
          <w:lang w:bidi="ar-SA"/>
        </w:rPr>
        <w:t>Proposer</w:t>
      </w:r>
      <w:r w:rsidRPr="006226E3">
        <w:rPr>
          <w:rFonts w:cstheme="minorHAnsi"/>
          <w:sz w:val="16"/>
          <w:szCs w:val="16"/>
          <w:lang w:bidi="ar-SA"/>
        </w:rPr>
        <w:t xml:space="preserve"> to all</w:t>
      </w:r>
      <w:r w:rsidR="00551F4B" w:rsidRPr="006226E3">
        <w:rPr>
          <w:rFonts w:cstheme="minorHAnsi"/>
          <w:sz w:val="16"/>
          <w:szCs w:val="16"/>
          <w:lang w:bidi="ar-SA"/>
        </w:rPr>
        <w:t xml:space="preserve"> subcontractors divided by </w:t>
      </w:r>
      <w:r w:rsidR="00AA0445" w:rsidRPr="006226E3">
        <w:rPr>
          <w:rFonts w:cstheme="minorHAnsi"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sz w:val="16"/>
          <w:szCs w:val="16"/>
          <w:lang w:bidi="ar-SA"/>
        </w:rPr>
        <w:t>Proposer</w:t>
      </w:r>
      <w:r w:rsidR="00551F4B" w:rsidRPr="006226E3">
        <w:rPr>
          <w:rFonts w:cstheme="minorHAnsi"/>
          <w:sz w:val="16"/>
          <w:szCs w:val="16"/>
          <w:lang w:bidi="ar-SA"/>
        </w:rPr>
        <w:t xml:space="preserve">’s total </w:t>
      </w:r>
      <w:r w:rsidR="00E33D98" w:rsidRPr="006226E3">
        <w:rPr>
          <w:rFonts w:cstheme="minorHAnsi"/>
          <w:sz w:val="16"/>
          <w:szCs w:val="16"/>
          <w:lang w:bidi="ar-SA"/>
        </w:rPr>
        <w:t>proposal</w:t>
      </w:r>
      <w:r w:rsidR="00551F4B" w:rsidRPr="006226E3">
        <w:rPr>
          <w:rFonts w:cstheme="minorHAnsi"/>
          <w:sz w:val="16"/>
          <w:szCs w:val="16"/>
          <w:lang w:bidi="ar-SA"/>
        </w:rPr>
        <w:t xml:space="preserve"> price, multiplied by 100.  Enter a percentage; do not enter a dollar amount.  For example, if the amount to be paid by </w:t>
      </w:r>
      <w:r w:rsidR="00AA0445" w:rsidRPr="006226E3">
        <w:rPr>
          <w:rFonts w:cstheme="minorHAnsi"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sz w:val="16"/>
          <w:szCs w:val="16"/>
          <w:lang w:bidi="ar-SA"/>
        </w:rPr>
        <w:t>Proposer</w:t>
      </w:r>
      <w:r w:rsidR="00551F4B" w:rsidRPr="006226E3">
        <w:rPr>
          <w:rFonts w:cstheme="minorHAnsi"/>
          <w:sz w:val="16"/>
          <w:szCs w:val="16"/>
          <w:lang w:bidi="ar-SA"/>
        </w:rPr>
        <w:t xml:space="preserve"> to subcontractor</w:t>
      </w:r>
      <w:r w:rsidR="005A7A5F" w:rsidRPr="006226E3">
        <w:rPr>
          <w:rFonts w:cstheme="minorHAnsi"/>
          <w:sz w:val="16"/>
          <w:szCs w:val="16"/>
          <w:lang w:bidi="ar-SA"/>
        </w:rPr>
        <w:t>s</w:t>
      </w:r>
      <w:r w:rsidR="00551F4B" w:rsidRPr="006226E3">
        <w:rPr>
          <w:rFonts w:cstheme="minorHAnsi"/>
          <w:sz w:val="16"/>
          <w:szCs w:val="16"/>
          <w:lang w:bidi="ar-SA"/>
        </w:rPr>
        <w:t xml:space="preserve"> is $35,000 and </w:t>
      </w:r>
      <w:r w:rsidR="00AA0445" w:rsidRPr="006226E3">
        <w:rPr>
          <w:rFonts w:cstheme="minorHAnsi"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sz w:val="16"/>
          <w:szCs w:val="16"/>
          <w:lang w:bidi="ar-SA"/>
        </w:rPr>
        <w:t>Proposer</w:t>
      </w:r>
      <w:r w:rsidR="00551F4B" w:rsidRPr="006226E3">
        <w:rPr>
          <w:rFonts w:cstheme="minorHAnsi"/>
          <w:sz w:val="16"/>
          <w:szCs w:val="16"/>
          <w:lang w:bidi="ar-SA"/>
        </w:rPr>
        <w:t xml:space="preserve">’s total </w:t>
      </w:r>
      <w:r w:rsidR="00E33D98" w:rsidRPr="006226E3">
        <w:rPr>
          <w:rFonts w:cstheme="minorHAnsi"/>
          <w:sz w:val="16"/>
          <w:szCs w:val="16"/>
          <w:lang w:bidi="ar-SA"/>
        </w:rPr>
        <w:t>proposal</w:t>
      </w:r>
      <w:r w:rsidR="00551F4B" w:rsidRPr="006226E3">
        <w:rPr>
          <w:rFonts w:cstheme="minorHAnsi"/>
          <w:sz w:val="16"/>
          <w:szCs w:val="16"/>
          <w:lang w:bidi="ar-SA"/>
        </w:rPr>
        <w:t xml:space="preserve"> price is $125,000, enter “28%” (35000 ÷ 125000 = 0.28; 0.28 x 100 = 28). </w:t>
      </w:r>
    </w:p>
    <w:p w14:paraId="76B96CBD" w14:textId="77777777" w:rsidR="00551F4B" w:rsidRPr="006226E3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16"/>
          <w:szCs w:val="16"/>
          <w:lang w:bidi="ar-SA"/>
        </w:rPr>
      </w:pPr>
      <w:r w:rsidRPr="006226E3">
        <w:rPr>
          <w:rFonts w:cstheme="minorHAnsi"/>
          <w:sz w:val="16"/>
          <w:szCs w:val="16"/>
          <w:lang w:bidi="ar-SA"/>
        </w:rPr>
        <w:tab/>
      </w:r>
      <w:r w:rsidRPr="006226E3">
        <w:rPr>
          <w:rFonts w:cstheme="minorHAnsi"/>
          <w:b/>
          <w:i/>
          <w:sz w:val="16"/>
          <w:szCs w:val="16"/>
          <w:lang w:bidi="ar-SA"/>
        </w:rPr>
        <w:t>Subpart B:</w:t>
      </w:r>
      <w:r w:rsidRPr="006226E3">
        <w:rPr>
          <w:rFonts w:cstheme="minorHAnsi"/>
          <w:b/>
          <w:sz w:val="16"/>
          <w:szCs w:val="16"/>
          <w:lang w:bidi="ar-SA"/>
        </w:rPr>
        <w:t xml:space="preserve"> </w:t>
      </w:r>
      <w:r w:rsidRPr="006226E3">
        <w:rPr>
          <w:rFonts w:cstheme="minorHAnsi"/>
          <w:sz w:val="16"/>
          <w:szCs w:val="16"/>
          <w:lang w:bidi="ar-SA"/>
        </w:rPr>
        <w:t xml:space="preserve">Provide a detailed description of the goods and/or services the </w:t>
      </w:r>
      <w:r w:rsidR="00E33D98" w:rsidRPr="006226E3">
        <w:rPr>
          <w:rFonts w:cstheme="minorHAnsi"/>
          <w:sz w:val="16"/>
          <w:szCs w:val="16"/>
          <w:lang w:bidi="ar-SA"/>
        </w:rPr>
        <w:t>Proposer</w:t>
      </w:r>
      <w:r w:rsidRPr="006226E3">
        <w:rPr>
          <w:rFonts w:cstheme="minorHAnsi"/>
          <w:sz w:val="16"/>
          <w:szCs w:val="16"/>
          <w:lang w:bidi="ar-SA"/>
        </w:rPr>
        <w:t xml:space="preserve"> itself will provide for the contract.  In other words, provide a detailed description of the goods and/or services that will not be subcontracted.</w:t>
      </w:r>
      <w:r w:rsidR="00E36B17" w:rsidRPr="006226E3">
        <w:rPr>
          <w:rFonts w:cstheme="minorHAnsi"/>
          <w:sz w:val="16"/>
          <w:szCs w:val="16"/>
          <w:lang w:bidi="ar-SA"/>
        </w:rPr>
        <w:t xml:space="preserve"> Attach additional sheets if necessary.</w:t>
      </w:r>
    </w:p>
    <w:p w14:paraId="428D857F" w14:textId="77777777" w:rsidR="007F5000" w:rsidRPr="006226E3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16"/>
          <w:szCs w:val="16"/>
          <w:lang w:bidi="ar-SA"/>
        </w:rPr>
      </w:pPr>
      <w:r w:rsidRPr="006226E3">
        <w:rPr>
          <w:rFonts w:cstheme="minorHAnsi"/>
          <w:sz w:val="16"/>
          <w:szCs w:val="16"/>
          <w:lang w:bidi="ar-SA"/>
        </w:rPr>
        <w:tab/>
      </w:r>
      <w:r w:rsidRPr="006226E3">
        <w:rPr>
          <w:rFonts w:cstheme="minorHAnsi"/>
          <w:b/>
          <w:i/>
          <w:sz w:val="16"/>
          <w:szCs w:val="16"/>
          <w:lang w:bidi="ar-SA"/>
        </w:rPr>
        <w:t>Subpart C:</w:t>
      </w:r>
      <w:r w:rsidRPr="006226E3">
        <w:rPr>
          <w:rFonts w:cstheme="minorHAnsi"/>
          <w:b/>
          <w:sz w:val="16"/>
          <w:szCs w:val="16"/>
          <w:lang w:bidi="ar-SA"/>
        </w:rPr>
        <w:t xml:space="preserve"> </w:t>
      </w:r>
      <w:r w:rsidRPr="006226E3">
        <w:rPr>
          <w:rFonts w:cstheme="minorHAnsi"/>
          <w:sz w:val="16"/>
          <w:szCs w:val="16"/>
          <w:lang w:bidi="ar-SA"/>
        </w:rPr>
        <w:t xml:space="preserve">Provide an explanation of how the </w:t>
      </w:r>
      <w:r w:rsidR="00E33D98" w:rsidRPr="006226E3">
        <w:rPr>
          <w:rFonts w:cstheme="minorHAnsi"/>
          <w:sz w:val="16"/>
          <w:szCs w:val="16"/>
          <w:lang w:bidi="ar-SA"/>
        </w:rPr>
        <w:t>Proposer</w:t>
      </w:r>
      <w:r w:rsidRPr="006226E3">
        <w:rPr>
          <w:rFonts w:cstheme="minorHAnsi"/>
          <w:sz w:val="16"/>
          <w:szCs w:val="16"/>
          <w:lang w:bidi="ar-SA"/>
        </w:rPr>
        <w:t>’s goods and/or services constitute a “commercially useful function” for purposes of the contract.  Pursuant to Government Code section 14837, a business is deemed to perform a “commercially useful function” if the business does all of the following: (i) is responsible for the execution of a distinct element of the work of the contract; (ii) carries out its obligation by actually performing, managing, or supervising the work involved; (iii) performs work that is normal for its business services and functions; (iv) i</w:t>
      </w:r>
      <w:r w:rsidRPr="006226E3">
        <w:rPr>
          <w:rFonts w:cstheme="minorHAnsi"/>
          <w:bCs/>
          <w:sz w:val="16"/>
          <w:szCs w:val="16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6226E3">
        <w:rPr>
          <w:rFonts w:cstheme="minorHAnsi"/>
          <w:sz w:val="16"/>
          <w:szCs w:val="16"/>
          <w:lang w:bidi="ar-SA"/>
        </w:rPr>
        <w:t xml:space="preserve">s not further subcontracting a portion of the work that is greater than that expected to be subcontracted by normal industry practices.  Note: a business will not be considered to perform a “commercially useful function” if its role is limited to that of an extra participant in a transaction, contract, or project through which funds are passed </w:t>
      </w:r>
      <w:proofErr w:type="gramStart"/>
      <w:r w:rsidRPr="006226E3">
        <w:rPr>
          <w:rFonts w:cstheme="minorHAnsi"/>
          <w:sz w:val="16"/>
          <w:szCs w:val="16"/>
          <w:lang w:bidi="ar-SA"/>
        </w:rPr>
        <w:t>in order to</w:t>
      </w:r>
      <w:proofErr w:type="gramEnd"/>
      <w:r w:rsidRPr="006226E3">
        <w:rPr>
          <w:rFonts w:cstheme="minorHAnsi"/>
          <w:sz w:val="16"/>
          <w:szCs w:val="16"/>
          <w:lang w:bidi="ar-SA"/>
        </w:rPr>
        <w:t xml:space="preserve"> obtain the appearance of Small Business participation.</w:t>
      </w:r>
      <w:r w:rsidR="00E36B17" w:rsidRPr="006226E3">
        <w:rPr>
          <w:rFonts w:cstheme="minorHAnsi"/>
          <w:sz w:val="16"/>
          <w:szCs w:val="16"/>
          <w:lang w:bidi="ar-SA"/>
        </w:rPr>
        <w:t xml:space="preserve"> Attach additional sheets if necessary.</w:t>
      </w:r>
    </w:p>
    <w:p w14:paraId="4A473646" w14:textId="77777777" w:rsidR="00551F4B" w:rsidRPr="006226E3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16"/>
          <w:szCs w:val="16"/>
          <w:lang w:bidi="ar-SA"/>
        </w:rPr>
      </w:pPr>
      <w:r w:rsidRPr="006226E3">
        <w:rPr>
          <w:rFonts w:cstheme="minorHAnsi"/>
          <w:bCs/>
          <w:sz w:val="16"/>
          <w:szCs w:val="16"/>
          <w:lang w:bidi="ar-SA"/>
        </w:rPr>
        <w:t>4</w:t>
      </w:r>
      <w:r w:rsidR="00551F4B" w:rsidRPr="006226E3">
        <w:rPr>
          <w:rFonts w:cstheme="minorHAnsi"/>
          <w:bCs/>
          <w:sz w:val="16"/>
          <w:szCs w:val="16"/>
          <w:lang w:bidi="ar-SA"/>
        </w:rPr>
        <w:t>.</w:t>
      </w:r>
      <w:r w:rsidR="00551F4B" w:rsidRPr="006226E3">
        <w:rPr>
          <w:rFonts w:cstheme="minorHAnsi"/>
          <w:bCs/>
          <w:sz w:val="16"/>
          <w:szCs w:val="16"/>
          <w:lang w:bidi="ar-SA"/>
        </w:rPr>
        <w:tab/>
        <w:t xml:space="preserve">Each entity certified as a </w:t>
      </w:r>
      <w:r w:rsidRPr="006226E3">
        <w:rPr>
          <w:rFonts w:cstheme="minorHAnsi"/>
          <w:sz w:val="16"/>
          <w:szCs w:val="16"/>
          <w:lang w:bidi="ar-SA"/>
        </w:rPr>
        <w:t xml:space="preserve">Small Business </w:t>
      </w:r>
      <w:r w:rsidR="00551F4B" w:rsidRPr="006226E3">
        <w:rPr>
          <w:rFonts w:cstheme="minorHAnsi"/>
          <w:bCs/>
          <w:sz w:val="16"/>
          <w:szCs w:val="16"/>
          <w:lang w:bidi="ar-SA"/>
        </w:rPr>
        <w:t xml:space="preserve">by DGS will have received a </w:t>
      </w:r>
      <w:r w:rsidRPr="006226E3">
        <w:rPr>
          <w:rFonts w:cstheme="minorHAnsi"/>
          <w:sz w:val="16"/>
          <w:szCs w:val="16"/>
          <w:lang w:bidi="ar-SA"/>
        </w:rPr>
        <w:t xml:space="preserve">Small Business </w:t>
      </w:r>
      <w:r w:rsidR="00551F4B" w:rsidRPr="006226E3">
        <w:rPr>
          <w:rFonts w:cstheme="minorHAnsi"/>
          <w:bCs/>
          <w:sz w:val="16"/>
          <w:szCs w:val="16"/>
          <w:lang w:bidi="ar-SA"/>
        </w:rPr>
        <w:t>certification</w:t>
      </w:r>
      <w:r w:rsidR="0075035A" w:rsidRPr="006226E3">
        <w:rPr>
          <w:rFonts w:cstheme="minorHAnsi"/>
          <w:bCs/>
          <w:sz w:val="16"/>
          <w:szCs w:val="16"/>
          <w:lang w:bidi="ar-SA"/>
        </w:rPr>
        <w:t xml:space="preserve"> approval letter</w:t>
      </w:r>
      <w:r w:rsidR="00166140" w:rsidRPr="006226E3">
        <w:rPr>
          <w:rFonts w:cstheme="minorHAnsi"/>
          <w:bCs/>
          <w:sz w:val="16"/>
          <w:szCs w:val="16"/>
          <w:lang w:bidi="ar-SA"/>
        </w:rPr>
        <w:t xml:space="preserve"> from DGS. </w:t>
      </w:r>
      <w:r w:rsidR="00AA0445" w:rsidRPr="006226E3">
        <w:rPr>
          <w:rFonts w:cstheme="minorHAnsi"/>
          <w:bCs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>Proposer</w:t>
      </w:r>
      <w:r w:rsidR="00551F4B" w:rsidRPr="006226E3">
        <w:rPr>
          <w:rFonts w:cstheme="minorHAnsi"/>
          <w:bCs/>
          <w:sz w:val="16"/>
          <w:szCs w:val="16"/>
          <w:lang w:bidi="ar-SA"/>
        </w:rPr>
        <w:t xml:space="preserve"> must submit a copy of its </w:t>
      </w:r>
      <w:r w:rsidRPr="006226E3">
        <w:rPr>
          <w:rFonts w:cstheme="minorHAnsi"/>
          <w:sz w:val="16"/>
          <w:szCs w:val="16"/>
          <w:lang w:bidi="ar-SA"/>
        </w:rPr>
        <w:t xml:space="preserve">Small Business </w:t>
      </w:r>
      <w:r w:rsidR="00551F4B" w:rsidRPr="006226E3">
        <w:rPr>
          <w:rFonts w:cstheme="minorHAnsi"/>
          <w:bCs/>
          <w:sz w:val="16"/>
          <w:szCs w:val="16"/>
          <w:lang w:bidi="ar-SA"/>
        </w:rPr>
        <w:t>certification</w:t>
      </w:r>
      <w:r w:rsidR="0075035A" w:rsidRPr="006226E3">
        <w:rPr>
          <w:rFonts w:cstheme="minorHAnsi"/>
          <w:bCs/>
          <w:sz w:val="16"/>
          <w:szCs w:val="16"/>
          <w:lang w:bidi="ar-SA"/>
        </w:rPr>
        <w:t xml:space="preserve"> approval letter</w:t>
      </w:r>
      <w:r w:rsidR="00551F4B" w:rsidRPr="006226E3">
        <w:rPr>
          <w:rFonts w:cstheme="minorHAnsi"/>
          <w:bCs/>
          <w:sz w:val="16"/>
          <w:szCs w:val="16"/>
          <w:lang w:bidi="ar-SA"/>
        </w:rPr>
        <w:t>.</w:t>
      </w:r>
      <w:r w:rsidR="00551F4B" w:rsidRPr="006226E3">
        <w:rPr>
          <w:rFonts w:cstheme="minorHAnsi"/>
          <w:sz w:val="16"/>
          <w:szCs w:val="16"/>
          <w:lang w:bidi="ar-SA"/>
        </w:rPr>
        <w:t xml:space="preserve"> </w:t>
      </w:r>
    </w:p>
    <w:p w14:paraId="28F9ECCE" w14:textId="77777777" w:rsidR="00551F4B" w:rsidRPr="006226E3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16"/>
          <w:szCs w:val="16"/>
          <w:lang w:bidi="ar-SA"/>
        </w:rPr>
      </w:pPr>
    </w:p>
    <w:p w14:paraId="16FE585B" w14:textId="77777777" w:rsidR="00551F4B" w:rsidRPr="006226E3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16"/>
          <w:szCs w:val="16"/>
          <w:lang w:bidi="ar-SA"/>
        </w:rPr>
      </w:pPr>
      <w:r w:rsidRPr="006226E3">
        <w:rPr>
          <w:rFonts w:cstheme="minorHAnsi"/>
          <w:b/>
          <w:bCs/>
          <w:sz w:val="16"/>
          <w:szCs w:val="16"/>
          <w:lang w:bidi="ar-SA"/>
        </w:rPr>
        <w:t>Instructions for Section II</w:t>
      </w:r>
    </w:p>
    <w:p w14:paraId="36905368" w14:textId="77777777" w:rsidR="00551F4B" w:rsidRPr="006226E3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16"/>
          <w:szCs w:val="16"/>
          <w:lang w:bidi="ar-SA"/>
        </w:rPr>
      </w:pPr>
    </w:p>
    <w:p w14:paraId="59DC8709" w14:textId="77777777" w:rsidR="007125E7" w:rsidRPr="006226E3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16"/>
          <w:szCs w:val="16"/>
          <w:lang w:bidi="ar-SA"/>
        </w:rPr>
      </w:pPr>
      <w:r w:rsidRPr="006226E3">
        <w:rPr>
          <w:rFonts w:cstheme="minorHAnsi"/>
          <w:i/>
          <w:sz w:val="16"/>
          <w:szCs w:val="16"/>
          <w:lang w:bidi="ar-SA"/>
        </w:rPr>
        <w:t xml:space="preserve">Skip this section if </w:t>
      </w:r>
      <w:r w:rsidR="00AA0445" w:rsidRPr="006226E3">
        <w:rPr>
          <w:rFonts w:cstheme="minorHAnsi"/>
          <w:i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i/>
          <w:sz w:val="16"/>
          <w:szCs w:val="16"/>
          <w:lang w:bidi="ar-SA"/>
        </w:rPr>
        <w:t>Proposer</w:t>
      </w:r>
      <w:r w:rsidRPr="006226E3">
        <w:rPr>
          <w:rFonts w:cstheme="minorHAnsi"/>
          <w:i/>
          <w:sz w:val="16"/>
          <w:szCs w:val="16"/>
          <w:lang w:bidi="ar-SA"/>
        </w:rPr>
        <w:t xml:space="preserve"> is not an NVSA. </w:t>
      </w:r>
    </w:p>
    <w:p w14:paraId="7C353E54" w14:textId="77777777" w:rsidR="00551F4B" w:rsidRPr="006226E3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16"/>
          <w:szCs w:val="16"/>
          <w:lang w:bidi="ar-SA"/>
        </w:rPr>
      </w:pPr>
    </w:p>
    <w:p w14:paraId="21A52975" w14:textId="7FDA5BF9" w:rsidR="007125E7" w:rsidRPr="006226E3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16"/>
          <w:szCs w:val="16"/>
          <w:lang w:bidi="ar-SA"/>
        </w:rPr>
      </w:pPr>
      <w:r w:rsidRPr="006226E3">
        <w:rPr>
          <w:rFonts w:cstheme="minorHAnsi"/>
          <w:bCs/>
          <w:sz w:val="16"/>
          <w:szCs w:val="16"/>
          <w:lang w:bidi="ar-SA"/>
        </w:rPr>
        <w:t>1</w:t>
      </w:r>
      <w:proofErr w:type="gramStart"/>
      <w:r w:rsidRPr="006226E3">
        <w:rPr>
          <w:rFonts w:cstheme="minorHAnsi"/>
          <w:bCs/>
          <w:sz w:val="16"/>
          <w:szCs w:val="16"/>
          <w:lang w:bidi="ar-SA"/>
        </w:rPr>
        <w:t xml:space="preserve">.  </w:t>
      </w:r>
      <w:r w:rsidRPr="006226E3">
        <w:rPr>
          <w:rFonts w:cstheme="minorHAnsi"/>
          <w:bCs/>
          <w:sz w:val="16"/>
          <w:szCs w:val="16"/>
          <w:lang w:bidi="ar-SA"/>
        </w:rPr>
        <w:tab/>
      </w:r>
      <w:proofErr w:type="gramEnd"/>
      <w:r w:rsidRPr="006226E3">
        <w:rPr>
          <w:rFonts w:cstheme="minorHAnsi"/>
          <w:bCs/>
          <w:sz w:val="16"/>
          <w:szCs w:val="16"/>
          <w:lang w:bidi="ar-SA"/>
        </w:rPr>
        <w:t xml:space="preserve">Provide </w:t>
      </w:r>
      <w:r w:rsidR="00AA0445" w:rsidRPr="006226E3">
        <w:rPr>
          <w:rFonts w:cstheme="minorHAnsi"/>
          <w:bCs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>Proposer</w:t>
      </w:r>
      <w:r w:rsidRPr="006226E3">
        <w:rPr>
          <w:rFonts w:cstheme="minorHAnsi"/>
          <w:bCs/>
          <w:sz w:val="16"/>
          <w:szCs w:val="16"/>
          <w:lang w:bidi="ar-SA"/>
        </w:rPr>
        <w:t>’s DGS S</w:t>
      </w:r>
      <w:r w:rsidR="00540E04" w:rsidRPr="006226E3">
        <w:rPr>
          <w:rFonts w:cstheme="minorHAnsi"/>
          <w:bCs/>
          <w:sz w:val="16"/>
          <w:szCs w:val="16"/>
          <w:lang w:bidi="ar-SA"/>
        </w:rPr>
        <w:t>upplier ID number</w:t>
      </w:r>
      <w:r w:rsidRPr="006226E3">
        <w:rPr>
          <w:rFonts w:cstheme="minorHAnsi"/>
          <w:bCs/>
          <w:sz w:val="16"/>
          <w:szCs w:val="16"/>
          <w:lang w:bidi="ar-SA"/>
        </w:rPr>
        <w:t xml:space="preserve">.  This number is in </w:t>
      </w:r>
      <w:r w:rsidR="00AA0445" w:rsidRPr="006226E3">
        <w:rPr>
          <w:rFonts w:cstheme="minorHAnsi"/>
          <w:bCs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>Proposer</w:t>
      </w:r>
      <w:r w:rsidRPr="006226E3">
        <w:rPr>
          <w:rFonts w:cstheme="minorHAnsi"/>
          <w:bCs/>
          <w:sz w:val="16"/>
          <w:szCs w:val="16"/>
          <w:lang w:bidi="ar-SA"/>
        </w:rPr>
        <w:t xml:space="preserve">’s DGS Supplier Profile, accessible at </w:t>
      </w:r>
      <w:r w:rsidR="00814204" w:rsidRPr="006226E3">
        <w:rPr>
          <w:rFonts w:cstheme="minorHAnsi"/>
          <w:bCs/>
          <w:sz w:val="16"/>
          <w:szCs w:val="16"/>
          <w:lang w:bidi="ar-SA"/>
        </w:rPr>
        <w:t>https://caleprocure.ca.gov/pages/PublicSearch/supplier-search.aspx</w:t>
      </w:r>
    </w:p>
    <w:p w14:paraId="58343A9B" w14:textId="70554F11" w:rsidR="007125E7" w:rsidRPr="006226E3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16"/>
          <w:szCs w:val="16"/>
          <w:lang w:bidi="ar-SA"/>
        </w:rPr>
      </w:pPr>
      <w:r w:rsidRPr="006226E3">
        <w:rPr>
          <w:rFonts w:cstheme="minorHAnsi"/>
          <w:bCs/>
          <w:sz w:val="16"/>
          <w:szCs w:val="16"/>
          <w:lang w:bidi="ar-SA"/>
        </w:rPr>
        <w:t>2.</w:t>
      </w:r>
      <w:r w:rsidRPr="006226E3">
        <w:rPr>
          <w:rFonts w:cstheme="minorHAnsi"/>
          <w:bCs/>
          <w:sz w:val="16"/>
          <w:szCs w:val="16"/>
          <w:lang w:bidi="ar-SA"/>
        </w:rPr>
        <w:tab/>
        <w:t xml:space="preserve">Provide the applicable dates.  These dates are listed in </w:t>
      </w:r>
      <w:r w:rsidR="00AA0445" w:rsidRPr="006226E3">
        <w:rPr>
          <w:rFonts w:cstheme="minorHAnsi"/>
          <w:bCs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>Proposer</w:t>
      </w:r>
      <w:r w:rsidRPr="006226E3">
        <w:rPr>
          <w:rFonts w:cstheme="minorHAnsi"/>
          <w:bCs/>
          <w:sz w:val="16"/>
          <w:szCs w:val="16"/>
          <w:lang w:bidi="ar-SA"/>
        </w:rPr>
        <w:t xml:space="preserve">’s DGS Supplier Profile, accessible at </w:t>
      </w:r>
      <w:r w:rsidR="00814204" w:rsidRPr="006226E3">
        <w:rPr>
          <w:rFonts w:cstheme="minorHAnsi"/>
          <w:bCs/>
          <w:sz w:val="16"/>
          <w:szCs w:val="16"/>
          <w:lang w:bidi="ar-SA"/>
        </w:rPr>
        <w:t>https://caleprocure.ca.gov/pages/PublicSearch/supplier-search.aspx</w:t>
      </w:r>
      <w:r w:rsidRPr="006226E3">
        <w:rPr>
          <w:rFonts w:cstheme="minorHAnsi"/>
          <w:bCs/>
          <w:sz w:val="16"/>
          <w:szCs w:val="16"/>
          <w:lang w:bidi="ar-SA"/>
        </w:rPr>
        <w:t xml:space="preserve">  </w:t>
      </w:r>
    </w:p>
    <w:p w14:paraId="66B922A0" w14:textId="77777777" w:rsidR="007125E7" w:rsidRPr="006226E3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16"/>
          <w:szCs w:val="16"/>
          <w:lang w:bidi="ar-SA"/>
        </w:rPr>
      </w:pPr>
      <w:r w:rsidRPr="006226E3">
        <w:rPr>
          <w:rFonts w:cstheme="minorHAnsi"/>
          <w:bCs/>
          <w:sz w:val="16"/>
          <w:szCs w:val="16"/>
          <w:lang w:bidi="ar-SA"/>
        </w:rPr>
        <w:t>3.</w:t>
      </w:r>
      <w:r w:rsidRPr="006226E3">
        <w:rPr>
          <w:rFonts w:cstheme="minorHAnsi"/>
          <w:bCs/>
          <w:sz w:val="16"/>
          <w:szCs w:val="16"/>
          <w:lang w:bidi="ar-SA"/>
        </w:rPr>
        <w:tab/>
        <w:t>Each entity certified as an NVSA by DGS will have received a certification</w:t>
      </w:r>
      <w:r w:rsidR="0075035A" w:rsidRPr="006226E3">
        <w:rPr>
          <w:rFonts w:cstheme="minorHAnsi"/>
          <w:bCs/>
          <w:sz w:val="16"/>
          <w:szCs w:val="16"/>
          <w:lang w:bidi="ar-SA"/>
        </w:rPr>
        <w:t xml:space="preserve"> approval letter</w:t>
      </w:r>
      <w:r w:rsidRPr="006226E3">
        <w:rPr>
          <w:rFonts w:cstheme="minorHAnsi"/>
          <w:bCs/>
          <w:sz w:val="16"/>
          <w:szCs w:val="16"/>
          <w:lang w:bidi="ar-SA"/>
        </w:rPr>
        <w:t xml:space="preserve">.  </w:t>
      </w:r>
      <w:r w:rsidR="00AA0445" w:rsidRPr="006226E3">
        <w:rPr>
          <w:rFonts w:cstheme="minorHAnsi"/>
          <w:bCs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bCs/>
          <w:sz w:val="16"/>
          <w:szCs w:val="16"/>
          <w:lang w:bidi="ar-SA"/>
        </w:rPr>
        <w:t>Proposer</w:t>
      </w:r>
      <w:r w:rsidRPr="006226E3">
        <w:rPr>
          <w:rFonts w:cstheme="minorHAnsi"/>
          <w:bCs/>
          <w:sz w:val="16"/>
          <w:szCs w:val="16"/>
          <w:lang w:bidi="ar-SA"/>
        </w:rPr>
        <w:t xml:space="preserve"> must submit a copy of its certification</w:t>
      </w:r>
      <w:r w:rsidR="0075035A" w:rsidRPr="006226E3">
        <w:rPr>
          <w:rFonts w:cstheme="minorHAnsi"/>
          <w:bCs/>
          <w:sz w:val="16"/>
          <w:szCs w:val="16"/>
          <w:lang w:bidi="ar-SA"/>
        </w:rPr>
        <w:t xml:space="preserve"> approval letter</w:t>
      </w:r>
      <w:r w:rsidRPr="006226E3">
        <w:rPr>
          <w:rFonts w:cstheme="minorHAnsi"/>
          <w:bCs/>
          <w:sz w:val="16"/>
          <w:szCs w:val="16"/>
          <w:lang w:bidi="ar-SA"/>
        </w:rPr>
        <w:t>.</w:t>
      </w:r>
      <w:r w:rsidRPr="006226E3">
        <w:rPr>
          <w:rFonts w:cstheme="minorHAnsi"/>
          <w:sz w:val="16"/>
          <w:szCs w:val="16"/>
          <w:lang w:bidi="ar-SA"/>
        </w:rPr>
        <w:t xml:space="preserve"> </w:t>
      </w:r>
    </w:p>
    <w:p w14:paraId="6772378E" w14:textId="77777777" w:rsidR="00551F4B" w:rsidRPr="006226E3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16"/>
          <w:szCs w:val="16"/>
          <w:lang w:bidi="ar-SA"/>
        </w:rPr>
      </w:pPr>
    </w:p>
    <w:p w14:paraId="23CA1DDA" w14:textId="77777777" w:rsidR="00551F4B" w:rsidRPr="006226E3" w:rsidRDefault="00551F4B" w:rsidP="00551F4B">
      <w:pPr>
        <w:spacing w:line="240" w:lineRule="auto"/>
        <w:rPr>
          <w:rFonts w:cstheme="minorHAnsi"/>
          <w:b/>
          <w:bCs/>
          <w:sz w:val="16"/>
          <w:szCs w:val="16"/>
          <w:lang w:bidi="ar-SA"/>
        </w:rPr>
      </w:pPr>
      <w:r w:rsidRPr="006226E3">
        <w:rPr>
          <w:rFonts w:cstheme="minorHAnsi"/>
          <w:b/>
          <w:bCs/>
          <w:sz w:val="16"/>
          <w:szCs w:val="16"/>
          <w:lang w:bidi="ar-SA"/>
        </w:rPr>
        <w:t xml:space="preserve">Instructions for Section </w:t>
      </w:r>
      <w:r w:rsidR="0006200B" w:rsidRPr="006226E3">
        <w:rPr>
          <w:rFonts w:cstheme="minorHAnsi"/>
          <w:b/>
          <w:bCs/>
          <w:sz w:val="16"/>
          <w:szCs w:val="16"/>
          <w:lang w:bidi="ar-SA"/>
        </w:rPr>
        <w:t>III</w:t>
      </w:r>
    </w:p>
    <w:p w14:paraId="1BE7F0D1" w14:textId="77777777" w:rsidR="00551F4B" w:rsidRPr="006226E3" w:rsidRDefault="00551F4B" w:rsidP="00551F4B">
      <w:pPr>
        <w:spacing w:line="240" w:lineRule="auto"/>
        <w:rPr>
          <w:rFonts w:cstheme="minorHAnsi"/>
          <w:b/>
          <w:bCs/>
          <w:sz w:val="16"/>
          <w:szCs w:val="16"/>
          <w:lang w:bidi="ar-SA"/>
        </w:rPr>
      </w:pPr>
    </w:p>
    <w:p w14:paraId="2C0E3361" w14:textId="77777777" w:rsidR="00551F4B" w:rsidRPr="006226E3" w:rsidRDefault="00551F4B" w:rsidP="00551F4B">
      <w:pPr>
        <w:spacing w:line="240" w:lineRule="auto"/>
        <w:rPr>
          <w:rFonts w:cstheme="minorHAnsi"/>
          <w:sz w:val="16"/>
          <w:szCs w:val="16"/>
          <w:lang w:bidi="ar-SA"/>
        </w:rPr>
      </w:pPr>
      <w:r w:rsidRPr="006226E3">
        <w:rPr>
          <w:rFonts w:cstheme="minorHAnsi"/>
          <w:sz w:val="16"/>
          <w:szCs w:val="16"/>
          <w:lang w:bidi="ar-SA"/>
        </w:rPr>
        <w:t xml:space="preserve">Provide </w:t>
      </w:r>
      <w:r w:rsidR="00AA0445" w:rsidRPr="006226E3">
        <w:rPr>
          <w:rFonts w:cstheme="minorHAnsi"/>
          <w:sz w:val="16"/>
          <w:szCs w:val="16"/>
          <w:lang w:bidi="ar-SA"/>
        </w:rPr>
        <w:t xml:space="preserve">the </w:t>
      </w:r>
      <w:r w:rsidR="00E33D98" w:rsidRPr="006226E3">
        <w:rPr>
          <w:rFonts w:cstheme="minorHAnsi"/>
          <w:sz w:val="16"/>
          <w:szCs w:val="16"/>
          <w:lang w:bidi="ar-SA"/>
        </w:rPr>
        <w:t>Proposer</w:t>
      </w:r>
      <w:r w:rsidRPr="006226E3">
        <w:rPr>
          <w:rFonts w:cstheme="minorHAnsi"/>
          <w:sz w:val="16"/>
          <w:szCs w:val="16"/>
          <w:lang w:bidi="ar-SA"/>
        </w:rPr>
        <w:t xml:space="preserve">’s full legal name, </w:t>
      </w:r>
      <w:r w:rsidR="00773CD5" w:rsidRPr="006226E3">
        <w:rPr>
          <w:rFonts w:cstheme="minorHAnsi"/>
          <w:sz w:val="16"/>
          <w:szCs w:val="16"/>
          <w:lang w:bidi="ar-SA"/>
        </w:rPr>
        <w:t>tax</w:t>
      </w:r>
      <w:r w:rsidRPr="006226E3">
        <w:rPr>
          <w:rFonts w:cstheme="minorHAnsi"/>
          <w:sz w:val="16"/>
          <w:szCs w:val="16"/>
          <w:lang w:bidi="ar-SA"/>
        </w:rPr>
        <w:t xml:space="preserve"> ID number, address, and telephone number in the appropriate boxes.  The certification must be signed by an authorized </w:t>
      </w:r>
      <w:r w:rsidR="00E33D98" w:rsidRPr="006226E3">
        <w:rPr>
          <w:rFonts w:cstheme="minorHAnsi"/>
          <w:sz w:val="16"/>
          <w:szCs w:val="16"/>
          <w:lang w:bidi="ar-SA"/>
        </w:rPr>
        <w:t>Proposer</w:t>
      </w:r>
      <w:r w:rsidRPr="006226E3">
        <w:rPr>
          <w:rFonts w:cstheme="minorHAnsi"/>
          <w:sz w:val="16"/>
          <w:szCs w:val="16"/>
          <w:lang w:bidi="ar-SA"/>
        </w:rPr>
        <w:t xml:space="preserve"> representative in the box labeled “</w:t>
      </w:r>
      <w:r w:rsidRPr="006226E3">
        <w:rPr>
          <w:rFonts w:cs="Arial"/>
          <w:i/>
          <w:iCs/>
          <w:sz w:val="16"/>
          <w:szCs w:val="16"/>
        </w:rPr>
        <w:t>By (Authorized Signature).</w:t>
      </w:r>
      <w:r w:rsidRPr="006226E3">
        <w:rPr>
          <w:rFonts w:cstheme="minorHAnsi"/>
          <w:sz w:val="16"/>
          <w:szCs w:val="16"/>
          <w:lang w:bidi="ar-SA"/>
        </w:rPr>
        <w:t xml:space="preserve">”  Provide the name and title of the authorized </w:t>
      </w:r>
      <w:r w:rsidR="00E33D98" w:rsidRPr="006226E3">
        <w:rPr>
          <w:rFonts w:cstheme="minorHAnsi"/>
          <w:sz w:val="16"/>
          <w:szCs w:val="16"/>
          <w:lang w:bidi="ar-SA"/>
        </w:rPr>
        <w:t>Proposer</w:t>
      </w:r>
      <w:r w:rsidRPr="006226E3">
        <w:rPr>
          <w:rFonts w:cstheme="minorHAnsi"/>
          <w:sz w:val="16"/>
          <w:szCs w:val="16"/>
          <w:lang w:bidi="ar-SA"/>
        </w:rPr>
        <w:t xml:space="preserve"> representative, and the date, county</w:t>
      </w:r>
      <w:r w:rsidR="00E26A82" w:rsidRPr="006226E3">
        <w:rPr>
          <w:rFonts w:cstheme="minorHAnsi"/>
          <w:sz w:val="16"/>
          <w:szCs w:val="16"/>
          <w:lang w:bidi="ar-SA"/>
        </w:rPr>
        <w:t>,</w:t>
      </w:r>
      <w:r w:rsidRPr="006226E3">
        <w:rPr>
          <w:rFonts w:cstheme="minorHAnsi"/>
          <w:sz w:val="16"/>
          <w:szCs w:val="16"/>
          <w:lang w:bidi="ar-SA"/>
        </w:rPr>
        <w:t xml:space="preserve"> and state where that person signed the certification, in the appropriate boxes. </w:t>
      </w:r>
    </w:p>
    <w:p w14:paraId="37D5E595" w14:textId="77777777" w:rsidR="00551F4B" w:rsidRPr="006226E3" w:rsidRDefault="00551F4B" w:rsidP="00551F4B">
      <w:pPr>
        <w:spacing w:line="240" w:lineRule="auto"/>
        <w:rPr>
          <w:rFonts w:cstheme="minorHAnsi"/>
          <w:sz w:val="16"/>
          <w:szCs w:val="16"/>
          <w:lang w:bidi="ar-SA"/>
        </w:rPr>
      </w:pPr>
    </w:p>
    <w:p w14:paraId="23D55AB3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D183E" w14:textId="77777777" w:rsidR="00C26C70" w:rsidRDefault="00C26C70" w:rsidP="005A1DC5">
      <w:pPr>
        <w:spacing w:line="240" w:lineRule="auto"/>
      </w:pPr>
      <w:r>
        <w:separator/>
      </w:r>
    </w:p>
  </w:endnote>
  <w:endnote w:type="continuationSeparator" w:id="0">
    <w:p w14:paraId="45937359" w14:textId="77777777" w:rsidR="00C26C70" w:rsidRDefault="00C26C70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B56F" w14:textId="77777777" w:rsidR="00E92B60" w:rsidRDefault="00E92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A768" w14:textId="77777777" w:rsidR="00304087" w:rsidRDefault="00304087">
    <w:pPr>
      <w:pStyle w:val="Footer"/>
      <w:jc w:val="right"/>
    </w:pPr>
  </w:p>
  <w:p w14:paraId="31450DBC" w14:textId="40A9C290" w:rsidR="00304087" w:rsidRDefault="00E92B60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4134B7">
          <w:rPr>
            <w:noProof/>
            <w:sz w:val="20"/>
            <w:szCs w:val="20"/>
          </w:rPr>
          <w:t>2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 xml:space="preserve">rev </w:t>
        </w:r>
        <w:r w:rsidR="008C7747">
          <w:rPr>
            <w:sz w:val="20"/>
            <w:szCs w:val="20"/>
          </w:rPr>
          <w:t>4/30/2021</w:t>
        </w:r>
      </w:sdtContent>
    </w:sdt>
  </w:p>
  <w:p w14:paraId="412CADAE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F6448" w14:textId="77777777" w:rsidR="00E92B60" w:rsidRDefault="00E92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C6BF9" w14:textId="77777777" w:rsidR="00C26C70" w:rsidRDefault="00C26C70" w:rsidP="005A1DC5">
      <w:pPr>
        <w:spacing w:line="240" w:lineRule="auto"/>
      </w:pPr>
      <w:r>
        <w:separator/>
      </w:r>
    </w:p>
  </w:footnote>
  <w:footnote w:type="continuationSeparator" w:id="0">
    <w:p w14:paraId="602A571A" w14:textId="77777777" w:rsidR="00C26C70" w:rsidRDefault="00C26C70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82F6" w14:textId="77777777" w:rsidR="00E92B60" w:rsidRDefault="00E92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68DC" w14:textId="77777777" w:rsidR="00C31E4B" w:rsidRPr="00C31E4B" w:rsidRDefault="00C31E4B" w:rsidP="00C31E4B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C31E4B">
      <w:rPr>
        <w:color w:val="000000"/>
        <w:sz w:val="22"/>
        <w:szCs w:val="22"/>
      </w:rPr>
      <w:t>RFP Title:    Phoenix SAP System Integration Support</w:t>
    </w:r>
  </w:p>
  <w:p w14:paraId="1EBB856E" w14:textId="0A8F7E78" w:rsidR="00E33D98" w:rsidRPr="009000D1" w:rsidRDefault="00C31E4B" w:rsidP="00C31E4B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C31E4B">
      <w:rPr>
        <w:color w:val="000000"/>
        <w:sz w:val="22"/>
        <w:szCs w:val="22"/>
      </w:rPr>
      <w:t xml:space="preserve">RFP Number:   </w:t>
    </w:r>
    <w:r w:rsidRPr="00C31E4B">
      <w:rPr>
        <w:color w:val="000000"/>
        <w:sz w:val="22"/>
        <w:szCs w:val="22"/>
      </w:rPr>
      <w:t>RFP-TCAS-202</w:t>
    </w:r>
    <w:r w:rsidR="00E92B60">
      <w:rPr>
        <w:color w:val="000000"/>
        <w:sz w:val="22"/>
        <w:szCs w:val="22"/>
      </w:rPr>
      <w:t>6</w:t>
    </w:r>
    <w:r w:rsidRPr="00C31E4B">
      <w:rPr>
        <w:color w:val="000000"/>
        <w:sz w:val="22"/>
        <w:szCs w:val="22"/>
      </w:rPr>
      <w:t>-202-RB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7ED4" w14:textId="77777777" w:rsidR="00E92B60" w:rsidRDefault="00E92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16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14D3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134B7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D2EA3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26E3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4204"/>
    <w:rsid w:val="00816D98"/>
    <w:rsid w:val="008607FF"/>
    <w:rsid w:val="008806E9"/>
    <w:rsid w:val="00884C33"/>
    <w:rsid w:val="008B3BBE"/>
    <w:rsid w:val="008B6BD8"/>
    <w:rsid w:val="008B7027"/>
    <w:rsid w:val="008C774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A19AE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15696"/>
    <w:rsid w:val="00C26C70"/>
    <w:rsid w:val="00C303DC"/>
    <w:rsid w:val="00C31E4B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92B60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6A60"/>
  <w15:docId w15:val="{D0AE3F80-3AB7-43AB-A9F5-CD252296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31E4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8F70-1F7F-4BEA-9A46-710F8542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Bustos, Roderick</cp:lastModifiedBy>
  <cp:revision>8</cp:revision>
  <cp:lastPrinted>2013-11-27T19:12:00Z</cp:lastPrinted>
  <dcterms:created xsi:type="dcterms:W3CDTF">2021-04-28T22:43:00Z</dcterms:created>
  <dcterms:modified xsi:type="dcterms:W3CDTF">2026-01-06T19:31:00Z</dcterms:modified>
</cp:coreProperties>
</file>