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D956" w14:textId="77777777" w:rsidR="00160859" w:rsidRDefault="00160859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DDE59" w14:textId="77777777" w:rsidR="00160859" w:rsidRDefault="00160859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15564" w14:textId="6BB98B32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69C15565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69C15566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9C15567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15568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69C15569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69C1556A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1556B" w14:textId="77777777" w:rsidR="00715E08" w:rsidRPr="00EA1521" w:rsidRDefault="00715E08" w:rsidP="00715E08">
      <w:pPr>
        <w:jc w:val="both"/>
        <w:rPr>
          <w:rFonts w:ascii="Arial" w:hAnsi="Arial" w:cs="Arial"/>
        </w:rPr>
      </w:pPr>
    </w:p>
    <w:p w14:paraId="69C1556C" w14:textId="77777777"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610266">
        <w:rPr>
          <w:rFonts w:ascii="Times New Roman" w:hAnsi="Times New Roman" w:cs="Times New Roman"/>
          <w:sz w:val="24"/>
          <w:szCs w:val="24"/>
        </w:rPr>
        <w:t>JBE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1556D" w14:textId="77777777"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C1556E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69C1556F" w14:textId="77777777"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69C15570" w14:textId="77777777"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14:paraId="69C15571" w14:textId="77777777"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69C15572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69C15575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15573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69C15574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69C15579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1557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69C15577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69C15578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69C1557B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1557A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69C1557C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69C1557D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5580" w14:textId="77777777" w:rsidR="007835A5" w:rsidRDefault="007835A5" w:rsidP="004D0CDC">
      <w:r>
        <w:separator/>
      </w:r>
    </w:p>
  </w:endnote>
  <w:endnote w:type="continuationSeparator" w:id="0">
    <w:p w14:paraId="69C15581" w14:textId="77777777" w:rsidR="007835A5" w:rsidRDefault="007835A5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5585" w14:textId="77777777" w:rsidR="008B424D" w:rsidRDefault="008B4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5586" w14:textId="77777777"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  <w:r w:rsidRPr="004D0CDC">
      <w:rPr>
        <w:rFonts w:ascii="Times New Roman" w:hAnsi="Times New Roman" w:cs="Times New Roman"/>
        <w:sz w:val="20"/>
        <w:szCs w:val="20"/>
      </w:rPr>
      <w:t>1</w:t>
    </w:r>
    <w:r w:rsidRPr="004D0CDC">
      <w:rPr>
        <w:rFonts w:ascii="Times New Roman" w:hAnsi="Times New Roman" w:cs="Times New Roman"/>
        <w:sz w:val="20"/>
        <w:szCs w:val="20"/>
      </w:rPr>
      <w:tab/>
    </w:r>
    <w:r w:rsidRPr="004D0CDC">
      <w:rPr>
        <w:rFonts w:ascii="Times New Roman" w:hAnsi="Times New Roman" w:cs="Times New Roman"/>
        <w:sz w:val="20"/>
        <w:szCs w:val="20"/>
      </w:rPr>
      <w:tab/>
      <w:t xml:space="preserve">rev </w:t>
    </w:r>
    <w:r w:rsidR="008E2402">
      <w:rPr>
        <w:rFonts w:ascii="Times New Roman" w:hAnsi="Times New Roman" w:cs="Times New Roman"/>
        <w:sz w:val="20"/>
        <w:szCs w:val="20"/>
      </w:rPr>
      <w:t>12/16/13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5588" w14:textId="77777777" w:rsidR="008B424D" w:rsidRDefault="008B4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557E" w14:textId="77777777" w:rsidR="007835A5" w:rsidRDefault="007835A5" w:rsidP="004D0CDC">
      <w:r>
        <w:separator/>
      </w:r>
    </w:p>
  </w:footnote>
  <w:footnote w:type="continuationSeparator" w:id="0">
    <w:p w14:paraId="69C1557F" w14:textId="77777777" w:rsidR="007835A5" w:rsidRDefault="007835A5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5582" w14:textId="77777777" w:rsidR="008B424D" w:rsidRDefault="008B4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D01" w14:textId="77777777" w:rsidR="000E167C" w:rsidRPr="000E167C" w:rsidRDefault="000E167C" w:rsidP="000E167C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0E167C">
      <w:rPr>
        <w:color w:val="000000"/>
        <w:sz w:val="22"/>
        <w:szCs w:val="22"/>
      </w:rPr>
      <w:t>RFP Title:    Phoenix SAP System Integration Support</w:t>
    </w:r>
  </w:p>
  <w:p w14:paraId="69C15584" w14:textId="08B187E8" w:rsidR="008B424D" w:rsidRPr="008B424D" w:rsidRDefault="000E167C" w:rsidP="000E167C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0E167C">
      <w:rPr>
        <w:color w:val="000000"/>
        <w:sz w:val="22"/>
        <w:szCs w:val="22"/>
      </w:rPr>
      <w:t>RFP Number:   RFP-TCAS-202</w:t>
    </w:r>
    <w:r w:rsidR="003F6BE4">
      <w:rPr>
        <w:color w:val="000000"/>
        <w:sz w:val="22"/>
        <w:szCs w:val="22"/>
      </w:rPr>
      <w:t>6</w:t>
    </w:r>
    <w:r w:rsidRPr="000E167C">
      <w:rPr>
        <w:color w:val="000000"/>
        <w:sz w:val="22"/>
        <w:szCs w:val="22"/>
      </w:rPr>
      <w:t>-202-RB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5587" w14:textId="77777777" w:rsidR="008B424D" w:rsidRDefault="008B42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1740A"/>
    <w:rsid w:val="0008002C"/>
    <w:rsid w:val="000A036B"/>
    <w:rsid w:val="000E167C"/>
    <w:rsid w:val="000F028F"/>
    <w:rsid w:val="00160859"/>
    <w:rsid w:val="0018074F"/>
    <w:rsid w:val="001E277C"/>
    <w:rsid w:val="002925BB"/>
    <w:rsid w:val="00310EE8"/>
    <w:rsid w:val="003A2875"/>
    <w:rsid w:val="003C1CD2"/>
    <w:rsid w:val="003F6BE4"/>
    <w:rsid w:val="00431566"/>
    <w:rsid w:val="00435C9E"/>
    <w:rsid w:val="004D0CDC"/>
    <w:rsid w:val="004D2EA3"/>
    <w:rsid w:val="004E17DF"/>
    <w:rsid w:val="005A5568"/>
    <w:rsid w:val="005C2DBA"/>
    <w:rsid w:val="00610266"/>
    <w:rsid w:val="00715E08"/>
    <w:rsid w:val="007835A5"/>
    <w:rsid w:val="007A0C3E"/>
    <w:rsid w:val="00880DE9"/>
    <w:rsid w:val="008B424D"/>
    <w:rsid w:val="008D26E3"/>
    <w:rsid w:val="008E2402"/>
    <w:rsid w:val="00961EB5"/>
    <w:rsid w:val="00A167B2"/>
    <w:rsid w:val="00A23C2C"/>
    <w:rsid w:val="00B17263"/>
    <w:rsid w:val="00BE6A0A"/>
    <w:rsid w:val="00BE6E11"/>
    <w:rsid w:val="00BF2E9B"/>
    <w:rsid w:val="00C21F04"/>
    <w:rsid w:val="00C555D7"/>
    <w:rsid w:val="00C7776B"/>
    <w:rsid w:val="00CD0EA1"/>
    <w:rsid w:val="00D17F2D"/>
    <w:rsid w:val="00D3274C"/>
    <w:rsid w:val="00D60F6C"/>
    <w:rsid w:val="00D66385"/>
    <w:rsid w:val="00D720E4"/>
    <w:rsid w:val="00E4585E"/>
    <w:rsid w:val="00E85E86"/>
    <w:rsid w:val="00EB6CE5"/>
    <w:rsid w:val="00EE4E2A"/>
    <w:rsid w:val="00F44202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15564"/>
  <w15:docId w15:val="{3689CC01-B3A6-483B-8B0F-62917A0B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E167C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Bustos, Roderick</cp:lastModifiedBy>
  <cp:revision>7</cp:revision>
  <dcterms:created xsi:type="dcterms:W3CDTF">2013-12-11T19:01:00Z</dcterms:created>
  <dcterms:modified xsi:type="dcterms:W3CDTF">2026-04-16T21:28:00Z</dcterms:modified>
</cp:coreProperties>
</file>