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445D" w14:textId="669292A8" w:rsidR="00F63E96" w:rsidRPr="00BB0A4B" w:rsidRDefault="00F63E96" w:rsidP="00BB0A4B">
      <w:pPr>
        <w:pStyle w:val="Heading1"/>
        <w:rPr>
          <w:rFonts w:eastAsia="Calibri"/>
          <w:lang w:bidi="ar-SA"/>
        </w:rPr>
      </w:pPr>
      <w:r w:rsidRPr="00BB0A4B">
        <w:rPr>
          <w:rFonts w:eastAsia="Calibri"/>
          <w:lang w:bidi="ar-SA"/>
        </w:rPr>
        <w:t xml:space="preserve">ATTACHMENT </w:t>
      </w:r>
      <w:r w:rsidR="00DB5D6E" w:rsidRPr="00BB0A4B">
        <w:rPr>
          <w:rFonts w:eastAsia="Calibri"/>
          <w:lang w:bidi="ar-SA"/>
        </w:rPr>
        <w:t>6</w:t>
      </w:r>
    </w:p>
    <w:p w14:paraId="0FE8576A" w14:textId="1A6C9C44" w:rsidR="00E36073" w:rsidRPr="00BB0A4B" w:rsidRDefault="00300B49" w:rsidP="00BB0A4B">
      <w:pPr>
        <w:pStyle w:val="Heading1"/>
        <w:rPr>
          <w:rFonts w:eastAsia="Calibri"/>
          <w:lang w:bidi="ar-SA"/>
        </w:rPr>
      </w:pPr>
      <w:r w:rsidRPr="00BB0A4B">
        <w:rPr>
          <w:rFonts w:eastAsia="Calibri"/>
          <w:lang w:bidi="ar-SA"/>
        </w:rPr>
        <w:t>DVBE</w:t>
      </w:r>
      <w:r w:rsidR="00F63E96" w:rsidRPr="00BB0A4B">
        <w:rPr>
          <w:rFonts w:eastAsia="Calibri"/>
          <w:lang w:bidi="ar-SA"/>
        </w:rPr>
        <w:t xml:space="preserve"> </w:t>
      </w:r>
      <w:r w:rsidR="00E36073" w:rsidRPr="00BB0A4B">
        <w:rPr>
          <w:rFonts w:eastAsia="Calibri"/>
          <w:lang w:bidi="ar-SA"/>
        </w:rPr>
        <w:t>DECLARATION</w:t>
      </w:r>
    </w:p>
    <w:p w14:paraId="5F6E36C0" w14:textId="77777777" w:rsidR="00FA2C5F" w:rsidRDefault="00FA2C5F">
      <w:pPr>
        <w:rPr>
          <w:rFonts w:cstheme="minorHAnsi"/>
          <w:bCs/>
          <w:lang w:bidi="ar-SA"/>
        </w:rPr>
      </w:pPr>
    </w:p>
    <w:p w14:paraId="22375B43"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40B4E851" w14:textId="77777777" w:rsidR="00F54B1D" w:rsidRDefault="00F54B1D" w:rsidP="008D7495"/>
    <w:p w14:paraId="77413022"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1AE077D9"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30627E19" w14:textId="77777777" w:rsidR="002A6EC0" w:rsidRPr="00AB5C98" w:rsidRDefault="002A6EC0" w:rsidP="008D7495">
      <w:pPr>
        <w:rPr>
          <w:rFonts w:cstheme="minorHAnsi"/>
          <w:bCs/>
          <w:lang w:bidi="ar-SA"/>
        </w:rPr>
      </w:pPr>
    </w:p>
    <w:p w14:paraId="4D8C5CBF"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1CCEF929" w14:textId="77777777" w:rsidR="004876CA" w:rsidRDefault="004876CA" w:rsidP="002C6426">
      <w:pPr>
        <w:autoSpaceDE w:val="0"/>
        <w:autoSpaceDN w:val="0"/>
        <w:adjustRightInd w:val="0"/>
        <w:spacing w:line="240" w:lineRule="auto"/>
        <w:rPr>
          <w:rFonts w:cstheme="minorHAnsi"/>
          <w:bCs/>
          <w:lang w:bidi="ar-SA"/>
        </w:rPr>
      </w:pPr>
    </w:p>
    <w:p w14:paraId="4B395157" w14:textId="77777777" w:rsidR="00521E25" w:rsidRDefault="00521E25" w:rsidP="00EA450F">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70F26054" w14:textId="77777777" w:rsidR="0098208F" w:rsidRDefault="0098208F" w:rsidP="00EA450F">
      <w:pPr>
        <w:autoSpaceDE w:val="0"/>
        <w:autoSpaceDN w:val="0"/>
        <w:adjustRightInd w:val="0"/>
        <w:spacing w:line="240" w:lineRule="auto"/>
        <w:ind w:left="720" w:hanging="720"/>
        <w:jc w:val="both"/>
        <w:rPr>
          <w:rFonts w:ascii="Arial,Bold" w:hAnsi="Arial,Bold"/>
          <w:b/>
          <w:snapToGrid w:val="0"/>
        </w:rPr>
      </w:pPr>
    </w:p>
    <w:p w14:paraId="1D665BAC" w14:textId="77777777" w:rsidR="00521E25" w:rsidRDefault="00E4501A" w:rsidP="00EA450F">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AD79159" w14:textId="77777777" w:rsidR="00D806B3" w:rsidRDefault="00D806B3" w:rsidP="00EA450F">
      <w:pPr>
        <w:autoSpaceDE w:val="0"/>
        <w:autoSpaceDN w:val="0"/>
        <w:adjustRightInd w:val="0"/>
        <w:spacing w:line="240" w:lineRule="auto"/>
        <w:ind w:left="720" w:hanging="720"/>
        <w:jc w:val="both"/>
        <w:rPr>
          <w:rFonts w:cstheme="minorHAnsi"/>
          <w:bCs/>
          <w:lang w:bidi="ar-SA"/>
        </w:rPr>
      </w:pPr>
    </w:p>
    <w:p w14:paraId="3AF0088E" w14:textId="77777777" w:rsidR="000C03DC" w:rsidRDefault="00E4501A" w:rsidP="00EA450F">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258507EE" w14:textId="77777777" w:rsidR="000C03DC" w:rsidRDefault="000C03DC" w:rsidP="00EA450F">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7B8DEEDA" w14:textId="77777777" w:rsidR="005F55DE" w:rsidRDefault="000C03DC" w:rsidP="00EA450F">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0F1126A5" w14:textId="77777777" w:rsidR="00521E25" w:rsidRDefault="00521E25" w:rsidP="005F55DE">
      <w:pPr>
        <w:autoSpaceDE w:val="0"/>
        <w:autoSpaceDN w:val="0"/>
        <w:adjustRightInd w:val="0"/>
        <w:spacing w:line="240" w:lineRule="auto"/>
        <w:ind w:left="720" w:hanging="720"/>
        <w:rPr>
          <w:rFonts w:cstheme="minorHAnsi"/>
          <w:bCs/>
          <w:lang w:bidi="ar-SA"/>
        </w:rPr>
      </w:pPr>
    </w:p>
    <w:p w14:paraId="20044EC0" w14:textId="77777777" w:rsidR="00642723" w:rsidRDefault="00642723" w:rsidP="00F50AA2">
      <w:pPr>
        <w:ind w:left="540"/>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4C7D10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4DE82D"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7D0EAA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1B2F8E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A9EB4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A046D8B"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7D3F29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6EB585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DA9028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67C1EA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90DEE4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2B17B6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D78F5B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DD742B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626E70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DB8856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476697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AE25001" w14:textId="77777777" w:rsidR="002D262F" w:rsidRDefault="002D262F" w:rsidP="00FA2C5F"/>
    <w:p w14:paraId="172407D0" w14:textId="77777777" w:rsidR="002D262F" w:rsidRDefault="002D262F">
      <w:r>
        <w:br w:type="page"/>
      </w:r>
    </w:p>
    <w:p w14:paraId="5C4C7B0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D1955F2"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00315E8" w14:textId="77777777" w:rsidR="00F5089B" w:rsidRDefault="00F5089B" w:rsidP="00F5089B">
      <w:pPr>
        <w:autoSpaceDE w:val="0"/>
        <w:autoSpaceDN w:val="0"/>
        <w:adjustRightInd w:val="0"/>
        <w:spacing w:line="240" w:lineRule="auto"/>
        <w:ind w:left="720" w:hanging="720"/>
        <w:rPr>
          <w:rFonts w:cstheme="minorHAnsi"/>
          <w:bCs/>
          <w:lang w:bidi="ar-SA"/>
        </w:rPr>
      </w:pPr>
    </w:p>
    <w:p w14:paraId="216C3BD3" w14:textId="77777777" w:rsidR="00656E57" w:rsidRPr="00656E57" w:rsidRDefault="00656E57" w:rsidP="00EA450F">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503FDFA0" w14:textId="77777777" w:rsidR="00656E57" w:rsidRDefault="00656E57" w:rsidP="00EA450F">
      <w:pPr>
        <w:autoSpaceDE w:val="0"/>
        <w:autoSpaceDN w:val="0"/>
        <w:adjustRightInd w:val="0"/>
        <w:spacing w:line="240" w:lineRule="auto"/>
        <w:jc w:val="both"/>
        <w:rPr>
          <w:rFonts w:cstheme="minorHAnsi"/>
          <w:bCs/>
          <w:lang w:bidi="ar-SA"/>
        </w:rPr>
      </w:pPr>
    </w:p>
    <w:p w14:paraId="3D72CC06" w14:textId="77777777" w:rsidR="00FA2C5F" w:rsidRDefault="00FA2C5F" w:rsidP="00EA450F">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7809E648" w14:textId="77777777" w:rsidR="00FA2C5F" w:rsidRDefault="00FA2C5F" w:rsidP="00EA450F">
      <w:pPr>
        <w:autoSpaceDE w:val="0"/>
        <w:autoSpaceDN w:val="0"/>
        <w:adjustRightInd w:val="0"/>
        <w:spacing w:line="240" w:lineRule="auto"/>
        <w:ind w:left="720" w:hanging="720"/>
        <w:jc w:val="both"/>
        <w:rPr>
          <w:rFonts w:cstheme="minorHAnsi"/>
          <w:bCs/>
          <w:lang w:bidi="ar-SA"/>
        </w:rPr>
      </w:pPr>
    </w:p>
    <w:p w14:paraId="2ED44BC6" w14:textId="77777777" w:rsidR="00D9699C" w:rsidRDefault="00E4501A" w:rsidP="00EA450F">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216BA8E6" w14:textId="77777777" w:rsidR="007A15E3" w:rsidRDefault="007A15E3" w:rsidP="00EA450F">
      <w:pPr>
        <w:autoSpaceDE w:val="0"/>
        <w:autoSpaceDN w:val="0"/>
        <w:adjustRightInd w:val="0"/>
        <w:spacing w:line="240" w:lineRule="auto"/>
        <w:ind w:left="720" w:hanging="720"/>
        <w:jc w:val="both"/>
        <w:rPr>
          <w:rFonts w:cstheme="minorHAnsi"/>
          <w:bCs/>
          <w:lang w:bidi="ar-SA"/>
        </w:rPr>
      </w:pPr>
    </w:p>
    <w:p w14:paraId="3A3B3B59" w14:textId="77777777" w:rsidR="00D9699C" w:rsidRDefault="00E4501A" w:rsidP="00EA450F">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D609D3A" w14:textId="77777777" w:rsidR="00D9699C" w:rsidRDefault="00D9699C" w:rsidP="006016E8"/>
    <w:p w14:paraId="4E7C7005"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B6B160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E2414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EE923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81C0C3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38D52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D56DAFE"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165054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0DF19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CFB57D2"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B877318"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07169ED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7297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DDFBE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5C85CC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9D8A5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63412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099309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29AFFD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5525D5"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FEA3DB7" w14:textId="77777777" w:rsidR="00FA2C5F" w:rsidRDefault="00FA2C5F" w:rsidP="00FA2C5F">
      <w:pPr>
        <w:autoSpaceDE w:val="0"/>
        <w:autoSpaceDN w:val="0"/>
        <w:adjustRightInd w:val="0"/>
        <w:spacing w:line="240" w:lineRule="auto"/>
        <w:ind w:left="720" w:hanging="720"/>
        <w:rPr>
          <w:rFonts w:cstheme="minorHAnsi"/>
          <w:bCs/>
          <w:lang w:bidi="ar-SA"/>
        </w:rPr>
      </w:pPr>
    </w:p>
    <w:p w14:paraId="384E710B"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B1EACD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4538B7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41B01B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4A53E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2DA882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265CAC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DB9BB15"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223D5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A9914A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BED34C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4AF6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60EB4DA" w14:textId="77777777" w:rsidR="00FB0165" w:rsidRDefault="00FB0165">
      <w:pPr>
        <w:rPr>
          <w:sz w:val="22"/>
          <w:szCs w:val="22"/>
        </w:rPr>
      </w:pPr>
      <w:r>
        <w:rPr>
          <w:sz w:val="22"/>
          <w:szCs w:val="22"/>
        </w:rPr>
        <w:br w:type="page"/>
      </w:r>
    </w:p>
    <w:p w14:paraId="7D3CBABA"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DD45FDE" w14:textId="77777777" w:rsidR="00FB0165" w:rsidRPr="00786E13" w:rsidRDefault="00FB0165" w:rsidP="00FB0165">
      <w:pPr>
        <w:spacing w:line="240" w:lineRule="auto"/>
        <w:rPr>
          <w:rFonts w:cstheme="minorHAnsi"/>
        </w:rPr>
      </w:pPr>
    </w:p>
    <w:p w14:paraId="776E8982"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669E337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E294428" w14:textId="77777777" w:rsidR="004A2708" w:rsidRDefault="004A2708" w:rsidP="00EA450F">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702889E5" w14:textId="77777777" w:rsidR="00AD2CAF" w:rsidRDefault="00AD2CAF" w:rsidP="00EA450F">
      <w:pPr>
        <w:autoSpaceDE w:val="0"/>
        <w:autoSpaceDN w:val="0"/>
        <w:adjustRightInd w:val="0"/>
        <w:spacing w:line="240" w:lineRule="auto"/>
        <w:jc w:val="both"/>
        <w:rPr>
          <w:rFonts w:cstheme="minorHAnsi"/>
          <w:bCs/>
          <w:sz w:val="20"/>
          <w:szCs w:val="20"/>
          <w:lang w:bidi="ar-SA"/>
        </w:rPr>
      </w:pPr>
    </w:p>
    <w:p w14:paraId="5E3F0E73"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341A4026"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p>
    <w:p w14:paraId="6E1BBAA2"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38D3C7F9"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p>
    <w:p w14:paraId="2FAB5D52" w14:textId="77777777" w:rsidR="00FB0165" w:rsidRPr="00FB0165" w:rsidRDefault="00FB0165" w:rsidP="00EA450F">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5C27DFAA" w14:textId="77777777" w:rsidR="00FB0165" w:rsidRPr="00FB0165" w:rsidRDefault="00FB0165" w:rsidP="00EA450F">
      <w:pPr>
        <w:autoSpaceDE w:val="0"/>
        <w:autoSpaceDN w:val="0"/>
        <w:adjustRightInd w:val="0"/>
        <w:spacing w:line="240" w:lineRule="auto"/>
        <w:jc w:val="both"/>
        <w:rPr>
          <w:rFonts w:cstheme="minorHAnsi"/>
          <w:b/>
          <w:bCs/>
          <w:sz w:val="20"/>
          <w:szCs w:val="20"/>
          <w:lang w:bidi="ar-SA"/>
        </w:rPr>
      </w:pPr>
    </w:p>
    <w:p w14:paraId="00BC648A" w14:textId="77777777" w:rsidR="00FB0165" w:rsidRPr="00FB0165" w:rsidRDefault="00FB0165" w:rsidP="00EA450F">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5669A533" w14:textId="77777777" w:rsidR="00FB0165" w:rsidRPr="00FB0165" w:rsidRDefault="00FB0165" w:rsidP="00EA450F">
      <w:pPr>
        <w:autoSpaceDE w:val="0"/>
        <w:autoSpaceDN w:val="0"/>
        <w:adjustRightInd w:val="0"/>
        <w:spacing w:line="240" w:lineRule="auto"/>
        <w:jc w:val="both"/>
        <w:rPr>
          <w:rFonts w:cstheme="minorHAnsi"/>
          <w:b/>
          <w:bCs/>
          <w:sz w:val="20"/>
          <w:szCs w:val="20"/>
          <w:lang w:bidi="ar-SA"/>
        </w:rPr>
      </w:pPr>
    </w:p>
    <w:p w14:paraId="2DF36FAB"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hyperlink r:id="rId9" w:history="1">
        <w:r w:rsidR="001A30E7" w:rsidRPr="008E796C">
          <w:rPr>
            <w:rStyle w:val="Hyperlink"/>
            <w:rFonts w:cstheme="minorHAnsi"/>
            <w:bCs/>
            <w:sz w:val="20"/>
            <w:szCs w:val="20"/>
            <w:lang w:bidi="ar-SA"/>
          </w:rPr>
          <w:t>https://caleprocure.ca.gov/pages/PublicSearch/supplier-search.aspx\</w:t>
        </w:r>
      </w:hyperlink>
    </w:p>
    <w:p w14:paraId="6F0FC5C4" w14:textId="77777777" w:rsidR="00FB0165" w:rsidRPr="00FB0165" w:rsidRDefault="00FB0165" w:rsidP="00EA450F">
      <w:pPr>
        <w:autoSpaceDE w:val="0"/>
        <w:autoSpaceDN w:val="0"/>
        <w:adjustRightInd w:val="0"/>
        <w:spacing w:line="240" w:lineRule="auto"/>
        <w:ind w:left="720" w:hanging="720"/>
        <w:jc w:val="both"/>
        <w:rPr>
          <w:rFonts w:cstheme="minorHAnsi"/>
          <w:sz w:val="20"/>
          <w:szCs w:val="20"/>
          <w:lang w:bidi="ar-SA"/>
        </w:rPr>
      </w:pPr>
    </w:p>
    <w:p w14:paraId="4B22D774" w14:textId="77777777" w:rsidR="00FB0165" w:rsidRPr="00FB0165" w:rsidRDefault="00FB0165" w:rsidP="00EA450F">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12B062AC" w14:textId="77777777" w:rsidR="00FB0165" w:rsidRPr="00FB0165" w:rsidRDefault="00FB0165" w:rsidP="00EA450F">
      <w:pPr>
        <w:autoSpaceDE w:val="0"/>
        <w:autoSpaceDN w:val="0"/>
        <w:adjustRightInd w:val="0"/>
        <w:spacing w:line="240" w:lineRule="auto"/>
        <w:jc w:val="both"/>
        <w:rPr>
          <w:rFonts w:cstheme="minorHAnsi"/>
          <w:b/>
          <w:bCs/>
          <w:sz w:val="20"/>
          <w:szCs w:val="20"/>
          <w:lang w:bidi="ar-SA"/>
        </w:rPr>
      </w:pPr>
    </w:p>
    <w:p w14:paraId="13C618AF" w14:textId="77777777" w:rsidR="00FB0165" w:rsidRPr="00FB0165" w:rsidRDefault="00FB0165" w:rsidP="00EA450F">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31ADADE5" w14:textId="77777777" w:rsidR="00FB0165" w:rsidRPr="00FB0165" w:rsidRDefault="00FB0165" w:rsidP="00EA450F">
      <w:pPr>
        <w:autoSpaceDE w:val="0"/>
        <w:autoSpaceDN w:val="0"/>
        <w:adjustRightInd w:val="0"/>
        <w:spacing w:line="240" w:lineRule="auto"/>
        <w:ind w:left="720" w:hanging="720"/>
        <w:jc w:val="both"/>
        <w:rPr>
          <w:rFonts w:cstheme="minorHAnsi"/>
          <w:bCs/>
          <w:sz w:val="20"/>
          <w:szCs w:val="20"/>
          <w:lang w:bidi="ar-SA"/>
        </w:rPr>
      </w:pPr>
    </w:p>
    <w:p w14:paraId="6EF4E622"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42D8C2E" w14:textId="77777777" w:rsidR="00FB0165" w:rsidRPr="00FB0165" w:rsidRDefault="00FB0165" w:rsidP="00EA450F">
      <w:pPr>
        <w:autoSpaceDE w:val="0"/>
        <w:autoSpaceDN w:val="0"/>
        <w:adjustRightInd w:val="0"/>
        <w:spacing w:line="240" w:lineRule="auto"/>
        <w:ind w:left="720" w:hanging="720"/>
        <w:jc w:val="both"/>
        <w:rPr>
          <w:rFonts w:cstheme="minorHAnsi"/>
          <w:sz w:val="20"/>
          <w:szCs w:val="20"/>
          <w:lang w:bidi="ar-SA"/>
        </w:rPr>
      </w:pPr>
    </w:p>
    <w:p w14:paraId="226794DC" w14:textId="77777777" w:rsidR="00FB0165" w:rsidRPr="00FB0165" w:rsidRDefault="00FB0165" w:rsidP="00EA450F">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7AC66EB8" w14:textId="77777777" w:rsidR="00FB0165" w:rsidRPr="00FB0165" w:rsidRDefault="00FB0165" w:rsidP="00EA450F">
      <w:pPr>
        <w:autoSpaceDE w:val="0"/>
        <w:autoSpaceDN w:val="0"/>
        <w:adjustRightInd w:val="0"/>
        <w:spacing w:line="240" w:lineRule="auto"/>
        <w:ind w:left="720" w:hanging="720"/>
        <w:jc w:val="both"/>
        <w:rPr>
          <w:rFonts w:cstheme="minorHAnsi"/>
          <w:sz w:val="20"/>
          <w:szCs w:val="20"/>
          <w:lang w:bidi="ar-SA"/>
        </w:rPr>
      </w:pPr>
    </w:p>
    <w:p w14:paraId="29928EE4" w14:textId="77777777" w:rsidR="00FB0165" w:rsidRPr="00FB0165" w:rsidRDefault="00FB0165" w:rsidP="00EA450F">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76809904" w14:textId="77777777" w:rsidR="00FB0165" w:rsidRPr="00FB0165" w:rsidRDefault="00FB0165" w:rsidP="00EA450F">
      <w:pPr>
        <w:autoSpaceDE w:val="0"/>
        <w:autoSpaceDN w:val="0"/>
        <w:adjustRightInd w:val="0"/>
        <w:spacing w:line="240" w:lineRule="auto"/>
        <w:jc w:val="both"/>
        <w:rPr>
          <w:rFonts w:cstheme="minorHAnsi"/>
          <w:bCs/>
          <w:i/>
          <w:sz w:val="20"/>
          <w:szCs w:val="20"/>
          <w:lang w:bidi="ar-SA"/>
        </w:rPr>
      </w:pPr>
    </w:p>
    <w:p w14:paraId="3E7B26A3" w14:textId="77777777" w:rsidR="00FB0165" w:rsidRPr="00FB0165" w:rsidRDefault="00FB0165" w:rsidP="00EA450F">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586228B"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p>
    <w:p w14:paraId="55E7F47A" w14:textId="77777777" w:rsidR="00FB0165" w:rsidRPr="00FB0165" w:rsidRDefault="00000B8A" w:rsidP="00EA450F">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3E9ADF30"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p>
    <w:p w14:paraId="5670F95F"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471B8F8C"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p>
    <w:p w14:paraId="075EC621" w14:textId="77777777" w:rsidR="00FB0165" w:rsidRPr="00FB0165" w:rsidRDefault="00FB0165" w:rsidP="00EA450F">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E3926A" w14:textId="77777777" w:rsidR="00FB0165" w:rsidRPr="00CE7655" w:rsidRDefault="00FB0165" w:rsidP="00FB0165"/>
    <w:p w14:paraId="0A74CFB7" w14:textId="77777777" w:rsidR="00FB0165" w:rsidRPr="00C82865" w:rsidRDefault="00FB0165" w:rsidP="00854B13">
      <w:pPr>
        <w:rPr>
          <w:sz w:val="22"/>
          <w:szCs w:val="22"/>
        </w:rPr>
      </w:pPr>
    </w:p>
    <w:sectPr w:rsidR="00FB0165" w:rsidRPr="00C82865" w:rsidSect="00A2360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7036" w14:textId="77777777" w:rsidR="00970F4B" w:rsidRDefault="00970F4B" w:rsidP="00764F4E">
      <w:pPr>
        <w:spacing w:line="240" w:lineRule="auto"/>
      </w:pPr>
      <w:r>
        <w:separator/>
      </w:r>
    </w:p>
  </w:endnote>
  <w:endnote w:type="continuationSeparator" w:id="0">
    <w:p w14:paraId="15B7CAA6" w14:textId="77777777" w:rsidR="00970F4B" w:rsidRDefault="00970F4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42527"/>
      <w:docPartObj>
        <w:docPartGallery w:val="Page Numbers (Bottom of Page)"/>
        <w:docPartUnique/>
      </w:docPartObj>
    </w:sdtPr>
    <w:sdtEndPr>
      <w:rPr>
        <w:noProof/>
      </w:rPr>
    </w:sdtEndPr>
    <w:sdtContent>
      <w:p w14:paraId="29931DF2" w14:textId="77777777" w:rsidR="00EA450F" w:rsidRDefault="00EA4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084D0" w14:textId="77777777" w:rsidR="00EA450F" w:rsidRDefault="00EA4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6E55" w14:textId="77777777" w:rsidR="00970F4B" w:rsidRDefault="00970F4B" w:rsidP="00764F4E">
      <w:pPr>
        <w:spacing w:line="240" w:lineRule="auto"/>
      </w:pPr>
      <w:r>
        <w:separator/>
      </w:r>
    </w:p>
  </w:footnote>
  <w:footnote w:type="continuationSeparator" w:id="0">
    <w:p w14:paraId="4FB6746A" w14:textId="77777777" w:rsidR="00970F4B" w:rsidRDefault="00970F4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1DFC" w14:textId="693300A9" w:rsidR="005E5B71" w:rsidRDefault="005E5B71" w:rsidP="005E5B71">
    <w:pPr>
      <w:tabs>
        <w:tab w:val="left" w:pos="1242"/>
      </w:tabs>
      <w:spacing w:line="240" w:lineRule="auto"/>
      <w:ind w:right="252"/>
      <w:rPr>
        <w:rFonts w:ascii="Times New Roman" w:eastAsia="Times New Roman" w:hAnsi="Times New Roman"/>
        <w:sz w:val="20"/>
        <w:szCs w:val="20"/>
        <w:lang w:bidi="ar-SA"/>
      </w:rPr>
    </w:pPr>
    <w:r>
      <w:rPr>
        <w:rFonts w:ascii="Times New Roman" w:eastAsia="Times New Roman" w:hAnsi="Times New Roman"/>
        <w:sz w:val="20"/>
        <w:szCs w:val="20"/>
        <w:lang w:bidi="ar-SA"/>
      </w:rPr>
      <w:t>RFP Title: Statewide Limited Telephonic</w:t>
    </w:r>
    <w:r w:rsidR="00D1567A">
      <w:rPr>
        <w:rFonts w:ascii="Times New Roman" w:eastAsia="Times New Roman" w:hAnsi="Times New Roman"/>
        <w:sz w:val="20"/>
        <w:szCs w:val="20"/>
        <w:lang w:bidi="ar-SA"/>
      </w:rPr>
      <w:t xml:space="preserve"> &amp; Remote</w:t>
    </w:r>
    <w:r>
      <w:rPr>
        <w:rFonts w:ascii="Times New Roman" w:eastAsia="Times New Roman" w:hAnsi="Times New Roman"/>
        <w:sz w:val="20"/>
        <w:szCs w:val="20"/>
        <w:lang w:bidi="ar-SA"/>
      </w:rPr>
      <w:t xml:space="preserve"> Interpreter Services</w:t>
    </w:r>
  </w:p>
  <w:p w14:paraId="33FF0BA3" w14:textId="456DA592" w:rsidR="005E5B71" w:rsidRDefault="005E5B71" w:rsidP="005E5B71">
    <w:pPr>
      <w:tabs>
        <w:tab w:val="left" w:pos="1242"/>
      </w:tabs>
      <w:spacing w:line="240" w:lineRule="auto"/>
      <w:ind w:right="252"/>
      <w:rPr>
        <w:rFonts w:ascii="Times New Roman" w:eastAsia="Times New Roman" w:hAnsi="Times New Roman"/>
        <w:sz w:val="20"/>
        <w:szCs w:val="20"/>
        <w:lang w:bidi="ar-SA"/>
      </w:rPr>
    </w:pPr>
    <w:r>
      <w:rPr>
        <w:rFonts w:ascii="Times New Roman" w:eastAsia="Times New Roman" w:hAnsi="Times New Roman"/>
        <w:sz w:val="20"/>
        <w:szCs w:val="20"/>
        <w:lang w:bidi="ar-SA"/>
      </w:rPr>
      <w:t>RFP#: TCAS-202</w:t>
    </w:r>
    <w:r w:rsidR="00D1567A">
      <w:rPr>
        <w:rFonts w:ascii="Times New Roman" w:eastAsia="Times New Roman" w:hAnsi="Times New Roman"/>
        <w:sz w:val="20"/>
        <w:szCs w:val="20"/>
        <w:lang w:bidi="ar-SA"/>
      </w:rPr>
      <w:t>6</w:t>
    </w:r>
    <w:r>
      <w:rPr>
        <w:rFonts w:ascii="Times New Roman" w:eastAsia="Times New Roman" w:hAnsi="Times New Roman"/>
        <w:sz w:val="20"/>
        <w:szCs w:val="20"/>
        <w:lang w:bidi="ar-SA"/>
      </w:rPr>
      <w:t>-0</w:t>
    </w:r>
    <w:r w:rsidR="007128AE">
      <w:rPr>
        <w:rFonts w:ascii="Times New Roman" w:eastAsia="Times New Roman" w:hAnsi="Times New Roman"/>
        <w:sz w:val="20"/>
        <w:szCs w:val="20"/>
        <w:lang w:bidi="ar-SA"/>
      </w:rPr>
      <w:t>2</w:t>
    </w:r>
    <w:r>
      <w:rPr>
        <w:rFonts w:ascii="Times New Roman" w:eastAsia="Times New Roman" w:hAnsi="Times New Roman"/>
        <w:sz w:val="20"/>
        <w:szCs w:val="20"/>
        <w:lang w:bidi="ar-SA"/>
      </w:rPr>
      <w:t>-</w:t>
    </w:r>
    <w:r w:rsidR="00D1567A">
      <w:rPr>
        <w:rFonts w:ascii="Times New Roman" w:eastAsia="Times New Roman" w:hAnsi="Times New Roman"/>
        <w:sz w:val="20"/>
        <w:szCs w:val="20"/>
        <w:lang w:bidi="ar-SA"/>
      </w:rPr>
      <w:t>T</w:t>
    </w:r>
    <w:r>
      <w:rPr>
        <w:rFonts w:ascii="Times New Roman" w:eastAsia="Times New Roman" w:hAnsi="Times New Roman"/>
        <w:sz w:val="20"/>
        <w:szCs w:val="20"/>
        <w:lang w:bidi="ar-SA"/>
      </w:rPr>
      <w:t>M</w:t>
    </w:r>
  </w:p>
  <w:p w14:paraId="18C07DE0" w14:textId="77777777" w:rsidR="007A15E3" w:rsidRDefault="00407E63">
    <w:pPr>
      <w:pStyle w:val="Header"/>
    </w:pPr>
    <w:r w:rsidDel="00407E63">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73"/>
    <w:rsid w:val="00000B8A"/>
    <w:rsid w:val="00013995"/>
    <w:rsid w:val="00026604"/>
    <w:rsid w:val="00042F21"/>
    <w:rsid w:val="000461AC"/>
    <w:rsid w:val="000563F2"/>
    <w:rsid w:val="00074559"/>
    <w:rsid w:val="000B6E55"/>
    <w:rsid w:val="000C03DC"/>
    <w:rsid w:val="000C732D"/>
    <w:rsid w:val="000F593C"/>
    <w:rsid w:val="00135696"/>
    <w:rsid w:val="00136588"/>
    <w:rsid w:val="00140284"/>
    <w:rsid w:val="00163FA6"/>
    <w:rsid w:val="0016400E"/>
    <w:rsid w:val="00172F0B"/>
    <w:rsid w:val="001934E6"/>
    <w:rsid w:val="001A30E7"/>
    <w:rsid w:val="001F67FA"/>
    <w:rsid w:val="0020254E"/>
    <w:rsid w:val="00214F0F"/>
    <w:rsid w:val="00242CF3"/>
    <w:rsid w:val="002817A8"/>
    <w:rsid w:val="002A35C3"/>
    <w:rsid w:val="002A6EC0"/>
    <w:rsid w:val="002B13CA"/>
    <w:rsid w:val="002B377C"/>
    <w:rsid w:val="002C6426"/>
    <w:rsid w:val="002D262F"/>
    <w:rsid w:val="00300B49"/>
    <w:rsid w:val="003152C9"/>
    <w:rsid w:val="00387CC7"/>
    <w:rsid w:val="003F4132"/>
    <w:rsid w:val="003F74DA"/>
    <w:rsid w:val="00401E5B"/>
    <w:rsid w:val="00407E63"/>
    <w:rsid w:val="00453F82"/>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2DD1"/>
    <w:rsid w:val="005C423F"/>
    <w:rsid w:val="005E5B71"/>
    <w:rsid w:val="005F41A9"/>
    <w:rsid w:val="005F55DE"/>
    <w:rsid w:val="006016E8"/>
    <w:rsid w:val="00613A5D"/>
    <w:rsid w:val="00642723"/>
    <w:rsid w:val="00656E57"/>
    <w:rsid w:val="006874F7"/>
    <w:rsid w:val="00691FA2"/>
    <w:rsid w:val="00693F70"/>
    <w:rsid w:val="00694CA8"/>
    <w:rsid w:val="006C118F"/>
    <w:rsid w:val="006F3BA1"/>
    <w:rsid w:val="0070482A"/>
    <w:rsid w:val="00707028"/>
    <w:rsid w:val="00707764"/>
    <w:rsid w:val="007128AE"/>
    <w:rsid w:val="007246EA"/>
    <w:rsid w:val="00741583"/>
    <w:rsid w:val="007530DD"/>
    <w:rsid w:val="00764F4E"/>
    <w:rsid w:val="00780D9E"/>
    <w:rsid w:val="00787D9A"/>
    <w:rsid w:val="007A01A6"/>
    <w:rsid w:val="007A15E3"/>
    <w:rsid w:val="007C46F3"/>
    <w:rsid w:val="007C67D7"/>
    <w:rsid w:val="007D603C"/>
    <w:rsid w:val="007F08B2"/>
    <w:rsid w:val="008030E3"/>
    <w:rsid w:val="008538F0"/>
    <w:rsid w:val="00854B13"/>
    <w:rsid w:val="0089229E"/>
    <w:rsid w:val="008A368C"/>
    <w:rsid w:val="008C75CD"/>
    <w:rsid w:val="008D7495"/>
    <w:rsid w:val="00904D65"/>
    <w:rsid w:val="00931F30"/>
    <w:rsid w:val="00941F62"/>
    <w:rsid w:val="00966B2F"/>
    <w:rsid w:val="00970F4B"/>
    <w:rsid w:val="00974DA2"/>
    <w:rsid w:val="0098208F"/>
    <w:rsid w:val="009862D9"/>
    <w:rsid w:val="009B6513"/>
    <w:rsid w:val="009D39FE"/>
    <w:rsid w:val="00A21CCC"/>
    <w:rsid w:val="00A2360D"/>
    <w:rsid w:val="00A35501"/>
    <w:rsid w:val="00A50325"/>
    <w:rsid w:val="00A967B9"/>
    <w:rsid w:val="00AB5C98"/>
    <w:rsid w:val="00AB773B"/>
    <w:rsid w:val="00AC26F7"/>
    <w:rsid w:val="00AD2CAF"/>
    <w:rsid w:val="00B56BF4"/>
    <w:rsid w:val="00B63CB3"/>
    <w:rsid w:val="00B74247"/>
    <w:rsid w:val="00B86E47"/>
    <w:rsid w:val="00BB0A4B"/>
    <w:rsid w:val="00BB410F"/>
    <w:rsid w:val="00BB7F02"/>
    <w:rsid w:val="00BC335E"/>
    <w:rsid w:val="00BF0B8D"/>
    <w:rsid w:val="00C10E54"/>
    <w:rsid w:val="00C82865"/>
    <w:rsid w:val="00C87CE8"/>
    <w:rsid w:val="00CA37BE"/>
    <w:rsid w:val="00CD307D"/>
    <w:rsid w:val="00CD7B42"/>
    <w:rsid w:val="00CE7655"/>
    <w:rsid w:val="00D128B6"/>
    <w:rsid w:val="00D1567A"/>
    <w:rsid w:val="00D16C84"/>
    <w:rsid w:val="00D36B36"/>
    <w:rsid w:val="00D36E5C"/>
    <w:rsid w:val="00D405F1"/>
    <w:rsid w:val="00D806B3"/>
    <w:rsid w:val="00D9699C"/>
    <w:rsid w:val="00DA239C"/>
    <w:rsid w:val="00DA42F1"/>
    <w:rsid w:val="00DB5D6E"/>
    <w:rsid w:val="00DC717D"/>
    <w:rsid w:val="00DD21AC"/>
    <w:rsid w:val="00DD624C"/>
    <w:rsid w:val="00E04DFF"/>
    <w:rsid w:val="00E055D7"/>
    <w:rsid w:val="00E07AF4"/>
    <w:rsid w:val="00E23375"/>
    <w:rsid w:val="00E31229"/>
    <w:rsid w:val="00E36073"/>
    <w:rsid w:val="00E4501A"/>
    <w:rsid w:val="00E55F7B"/>
    <w:rsid w:val="00E80802"/>
    <w:rsid w:val="00E82280"/>
    <w:rsid w:val="00E94720"/>
    <w:rsid w:val="00EA450F"/>
    <w:rsid w:val="00EE25C8"/>
    <w:rsid w:val="00EE3EAB"/>
    <w:rsid w:val="00F24D0C"/>
    <w:rsid w:val="00F41FC2"/>
    <w:rsid w:val="00F5089B"/>
    <w:rsid w:val="00F50AA2"/>
    <w:rsid w:val="00F54B1D"/>
    <w:rsid w:val="00F63E96"/>
    <w:rsid w:val="00F96985"/>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FF2F"/>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BB0A4B"/>
    <w:pPr>
      <w:keepNext/>
      <w:spacing w:before="240" w:after="60"/>
      <w:jc w:val="center"/>
      <w:outlineLvl w:val="0"/>
    </w:pPr>
    <w:rPr>
      <w:rFonts w:ascii="Times New Roman" w:eastAsiaTheme="majorEastAsia" w:hAnsi="Times New Roman"/>
      <w:b/>
      <w:bCs/>
      <w:kern w:val="32"/>
      <w:sz w:val="28"/>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A4B"/>
    <w:rPr>
      <w:rFonts w:ascii="Times New Roman" w:eastAsiaTheme="majorEastAsia" w:hAnsi="Times New Roman"/>
      <w:b/>
      <w:bCs/>
      <w:kern w:val="32"/>
      <w:sz w:val="28"/>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 w:type="character" w:styleId="Hyperlink">
    <w:name w:val="Hyperlink"/>
    <w:basedOn w:val="DefaultParagraphFont"/>
    <w:uiPriority w:val="99"/>
    <w:unhideWhenUsed/>
    <w:rsid w:val="001A30E7"/>
    <w:rPr>
      <w:color w:val="0000FF" w:themeColor="hyperlink"/>
      <w:u w:val="single"/>
    </w:rPr>
  </w:style>
  <w:style w:type="paragraph" w:styleId="CommentText">
    <w:name w:val="annotation text"/>
    <w:basedOn w:val="Normal"/>
    <w:link w:val="CommentTextChar"/>
    <w:uiPriority w:val="99"/>
    <w:semiHidden/>
    <w:rsid w:val="000F593C"/>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0F593C"/>
    <w:rPr>
      <w:rFonts w:ascii="Times New Roman" w:eastAsia="Times New Roman" w:hAnsi="Times New Roman"/>
      <w:sz w:val="20"/>
      <w:szCs w:val="20"/>
      <w:lang w:bidi="ar-SA"/>
    </w:rPr>
  </w:style>
  <w:style w:type="character" w:styleId="CommentReference">
    <w:name w:val="annotation reference"/>
    <w:basedOn w:val="DefaultParagraphFont"/>
    <w:uiPriority w:val="99"/>
    <w:semiHidden/>
    <w:unhideWhenUsed/>
    <w:rsid w:val="0089229E"/>
    <w:rPr>
      <w:sz w:val="16"/>
      <w:szCs w:val="16"/>
    </w:rPr>
  </w:style>
  <w:style w:type="paragraph" w:styleId="CommentSubject">
    <w:name w:val="annotation subject"/>
    <w:basedOn w:val="CommentText"/>
    <w:next w:val="CommentText"/>
    <w:link w:val="CommentSubjectChar"/>
    <w:uiPriority w:val="99"/>
    <w:semiHidden/>
    <w:unhideWhenUsed/>
    <w:rsid w:val="0089229E"/>
    <w:rPr>
      <w:rFonts w:asciiTheme="minorHAnsi" w:eastAsiaTheme="minorHAnsi" w:hAnsiTheme="minorHAnsi"/>
      <w:b/>
      <w:bCs/>
      <w:lang w:bidi="en-US"/>
    </w:rPr>
  </w:style>
  <w:style w:type="character" w:customStyle="1" w:styleId="CommentSubjectChar">
    <w:name w:val="Comment Subject Char"/>
    <w:basedOn w:val="CommentTextChar"/>
    <w:link w:val="CommentSubject"/>
    <w:uiPriority w:val="99"/>
    <w:semiHidden/>
    <w:rsid w:val="0089229E"/>
    <w:rPr>
      <w:rFonts w:ascii="Times New Roman" w:eastAsia="Times New Roman" w:hAnsi="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1847">
      <w:bodyDiv w:val="1"/>
      <w:marLeft w:val="0"/>
      <w:marRight w:val="0"/>
      <w:marTop w:val="0"/>
      <w:marBottom w:val="0"/>
      <w:divBdr>
        <w:top w:val="none" w:sz="0" w:space="0" w:color="auto"/>
        <w:left w:val="none" w:sz="0" w:space="0" w:color="auto"/>
        <w:bottom w:val="none" w:sz="0" w:space="0" w:color="auto"/>
        <w:right w:val="none" w:sz="0" w:space="0" w:color="auto"/>
      </w:divBdr>
    </w:div>
    <w:div w:id="858936183">
      <w:bodyDiv w:val="1"/>
      <w:marLeft w:val="0"/>
      <w:marRight w:val="0"/>
      <w:marTop w:val="0"/>
      <w:marBottom w:val="0"/>
      <w:divBdr>
        <w:top w:val="none" w:sz="0" w:space="0" w:color="auto"/>
        <w:left w:val="none" w:sz="0" w:space="0" w:color="auto"/>
        <w:bottom w:val="none" w:sz="0" w:space="0" w:color="auto"/>
        <w:right w:val="none" w:sz="0" w:space="0" w:color="auto"/>
      </w:divBdr>
    </w:div>
    <w:div w:id="969551707">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aleprocure.ca.gov/pages/PublicSearch/supplier-search.aspx\"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60B74CD41DE4FB84215AAD5E76288" ma:contentTypeVersion="4" ma:contentTypeDescription="Create a new document." ma:contentTypeScope="" ma:versionID="d9073c70517b2926fc1f4b82c8acc5af">
  <xsd:schema xmlns:xsd="http://www.w3.org/2001/XMLSchema" xmlns:xs="http://www.w3.org/2001/XMLSchema" xmlns:p="http://schemas.microsoft.com/office/2006/metadata/properties" xmlns:ns2="02799798-69c6-49ae-9959-2b92bbe568d8" xmlns:ns3="aa935043-3242-4f38-aa09-a56683d742c2" targetNamespace="http://schemas.microsoft.com/office/2006/metadata/properties" ma:root="true" ma:fieldsID="63f72f220f15c13e5045305325c84c65" ns2:_="" ns3:_="">
    <xsd:import namespace="02799798-69c6-49ae-9959-2b92bbe568d8"/>
    <xsd:import namespace="aa935043-3242-4f38-aa09-a56683d742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99798-69c6-49ae-9959-2b92bbe568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35043-3242-4f38-aa09-a56683d742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5E1AF-AA30-43F1-BBA0-582A9BB7A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99798-69c6-49ae-9959-2b92bbe568d8"/>
    <ds:schemaRef ds:uri="aa935043-3242-4f38-aa09-a56683d74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F2342-34C1-4CC4-9EEE-FE51E4418868}">
  <ds:schemaRefs>
    <ds:schemaRef ds:uri="http://schemas.microsoft.com/sharepoint/v3/contenttype/forms"/>
  </ds:schemaRefs>
</ds:datastoreItem>
</file>

<file path=customXml/itemProps3.xml><?xml version="1.0" encoding="utf-8"?>
<ds:datastoreItem xmlns:ds="http://schemas.openxmlformats.org/officeDocument/2006/customXml" ds:itemID="{9F324A38-3AFC-442A-9E97-D82CB2B056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Matthews, Tracy</cp:lastModifiedBy>
  <cp:revision>8</cp:revision>
  <cp:lastPrinted>2013-08-12T18:05:00Z</cp:lastPrinted>
  <dcterms:created xsi:type="dcterms:W3CDTF">2022-03-09T17:30:00Z</dcterms:created>
  <dcterms:modified xsi:type="dcterms:W3CDTF">2026-04-27T19:17:00Z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0x010100A0960B74CD41DE4FB84215AAD5E76288</vt:lpwstr>
  </property>
</Properties>
</file>