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48EE" w14:textId="1500A9E7" w:rsidR="00360DE1" w:rsidRPr="006B1F81" w:rsidRDefault="00360DE1" w:rsidP="006B1F81">
      <w:pPr>
        <w:pStyle w:val="Style1"/>
        <w:jc w:val="center"/>
        <w:rPr>
          <w:sz w:val="28"/>
          <w:szCs w:val="28"/>
        </w:rPr>
      </w:pPr>
      <w:r w:rsidRPr="006B1F81">
        <w:rPr>
          <w:sz w:val="28"/>
          <w:szCs w:val="28"/>
        </w:rPr>
        <w:t>A</w:t>
      </w:r>
      <w:r w:rsidR="00AE366E">
        <w:rPr>
          <w:sz w:val="28"/>
          <w:szCs w:val="28"/>
        </w:rPr>
        <w:t xml:space="preserve">TTACHMENT </w:t>
      </w:r>
      <w:r w:rsidR="00AC1A66" w:rsidRPr="006B1F81">
        <w:rPr>
          <w:sz w:val="28"/>
          <w:szCs w:val="28"/>
        </w:rPr>
        <w:t>5</w:t>
      </w:r>
    </w:p>
    <w:p w14:paraId="4E289453" w14:textId="77777777" w:rsidR="005A2932" w:rsidRPr="006B1F81" w:rsidRDefault="005A2932" w:rsidP="006B1F81">
      <w:pPr>
        <w:pStyle w:val="Style1"/>
        <w:jc w:val="center"/>
        <w:rPr>
          <w:sz w:val="28"/>
          <w:szCs w:val="28"/>
        </w:rPr>
      </w:pPr>
      <w:r w:rsidRPr="006B1F81">
        <w:rPr>
          <w:sz w:val="28"/>
          <w:szCs w:val="28"/>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lastRenderedPageBreak/>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34E322C4" w14:textId="77777777" w:rsidR="00670C17" w:rsidRDefault="00670C17" w:rsidP="00360DE1">
      <w:pPr>
        <w:autoSpaceDE w:val="0"/>
        <w:autoSpaceDN w:val="0"/>
        <w:adjustRightInd w:val="0"/>
        <w:spacing w:line="240" w:lineRule="auto"/>
        <w:jc w:val="both"/>
        <w:rPr>
          <w:rFonts w:cstheme="minorHAnsi"/>
          <w:lang w:bidi="ar-SA"/>
        </w:rPr>
      </w:pPr>
    </w:p>
    <w:p w14:paraId="52B819C1" w14:textId="77777777" w:rsidR="00670C17" w:rsidRDefault="00670C17"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CBCD" w14:textId="77777777" w:rsidR="000E4545" w:rsidRDefault="000E4545" w:rsidP="005A1DC5">
      <w:pPr>
        <w:spacing w:line="240" w:lineRule="auto"/>
      </w:pPr>
      <w:r>
        <w:separator/>
      </w:r>
    </w:p>
  </w:endnote>
  <w:endnote w:type="continuationSeparator" w:id="0">
    <w:p w14:paraId="316A4C59" w14:textId="77777777" w:rsidR="000E4545" w:rsidRDefault="000E4545"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E0B" w14:textId="77777777" w:rsidR="005D676A" w:rsidRDefault="005D676A">
    <w:pPr>
      <w:pStyle w:val="Footer"/>
      <w:jc w:val="right"/>
    </w:pPr>
  </w:p>
  <w:p w14:paraId="78E26251" w14:textId="77777777" w:rsidR="00720D9B" w:rsidRDefault="000E4545"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A700" w14:textId="77777777" w:rsidR="000E4545" w:rsidRDefault="000E4545" w:rsidP="005A1DC5">
      <w:pPr>
        <w:spacing w:line="240" w:lineRule="auto"/>
      </w:pPr>
      <w:r>
        <w:separator/>
      </w:r>
    </w:p>
  </w:footnote>
  <w:footnote w:type="continuationSeparator" w:id="0">
    <w:p w14:paraId="0295FDC8" w14:textId="77777777" w:rsidR="000E4545" w:rsidRDefault="000E4545"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A029" w14:textId="42F57A43" w:rsidR="00E31413" w:rsidRDefault="00E31413" w:rsidP="00E31413">
    <w:pPr>
      <w:tabs>
        <w:tab w:val="left" w:pos="1242"/>
      </w:tabs>
      <w:spacing w:line="240" w:lineRule="auto"/>
      <w:ind w:right="252"/>
      <w:rPr>
        <w:rFonts w:ascii="Times New Roman" w:eastAsia="Times New Roman" w:hAnsi="Times New Roman"/>
        <w:sz w:val="20"/>
        <w:szCs w:val="20"/>
        <w:lang w:bidi="ar-SA"/>
      </w:rPr>
    </w:pPr>
    <w:r>
      <w:rPr>
        <w:rFonts w:ascii="Times New Roman" w:eastAsia="Times New Roman" w:hAnsi="Times New Roman"/>
        <w:sz w:val="20"/>
        <w:szCs w:val="20"/>
        <w:lang w:bidi="ar-SA"/>
      </w:rPr>
      <w:t>RFP Title: Statewide Limited Telephonic</w:t>
    </w:r>
    <w:r w:rsidR="0085435D">
      <w:rPr>
        <w:rFonts w:ascii="Times New Roman" w:eastAsia="Times New Roman" w:hAnsi="Times New Roman"/>
        <w:sz w:val="20"/>
        <w:szCs w:val="20"/>
        <w:lang w:bidi="ar-SA"/>
      </w:rPr>
      <w:t xml:space="preserve"> &amp; Remote</w:t>
    </w:r>
    <w:r>
      <w:rPr>
        <w:rFonts w:ascii="Times New Roman" w:eastAsia="Times New Roman" w:hAnsi="Times New Roman"/>
        <w:sz w:val="20"/>
        <w:szCs w:val="20"/>
        <w:lang w:bidi="ar-SA"/>
      </w:rPr>
      <w:t xml:space="preserve"> Interpreter Services</w:t>
    </w:r>
  </w:p>
  <w:p w14:paraId="42F706FB" w14:textId="5BB2EF3E" w:rsidR="00E31413" w:rsidRDefault="00E31413" w:rsidP="00E31413">
    <w:pPr>
      <w:tabs>
        <w:tab w:val="left" w:pos="1242"/>
      </w:tabs>
      <w:spacing w:line="240" w:lineRule="auto"/>
      <w:ind w:right="252"/>
      <w:rPr>
        <w:rFonts w:ascii="Times New Roman" w:eastAsia="Times New Roman" w:hAnsi="Times New Roman"/>
        <w:sz w:val="20"/>
        <w:szCs w:val="20"/>
        <w:lang w:bidi="ar-SA"/>
      </w:rPr>
    </w:pPr>
    <w:r>
      <w:rPr>
        <w:rFonts w:ascii="Times New Roman" w:eastAsia="Times New Roman" w:hAnsi="Times New Roman"/>
        <w:sz w:val="20"/>
        <w:szCs w:val="20"/>
        <w:lang w:bidi="ar-SA"/>
      </w:rPr>
      <w:t>RFP#: TCAS-202</w:t>
    </w:r>
    <w:r w:rsidR="0085435D">
      <w:rPr>
        <w:rFonts w:ascii="Times New Roman" w:eastAsia="Times New Roman" w:hAnsi="Times New Roman"/>
        <w:sz w:val="20"/>
        <w:szCs w:val="20"/>
        <w:lang w:bidi="ar-SA"/>
      </w:rPr>
      <w:t>6</w:t>
    </w:r>
    <w:r>
      <w:rPr>
        <w:rFonts w:ascii="Times New Roman" w:eastAsia="Times New Roman" w:hAnsi="Times New Roman"/>
        <w:sz w:val="20"/>
        <w:szCs w:val="20"/>
        <w:lang w:bidi="ar-SA"/>
      </w:rPr>
      <w:t>-0</w:t>
    </w:r>
    <w:r w:rsidR="001F41DB">
      <w:rPr>
        <w:rFonts w:ascii="Times New Roman" w:eastAsia="Times New Roman" w:hAnsi="Times New Roman"/>
        <w:sz w:val="20"/>
        <w:szCs w:val="20"/>
        <w:lang w:bidi="ar-SA"/>
      </w:rPr>
      <w:t>2</w:t>
    </w:r>
    <w:r>
      <w:rPr>
        <w:rFonts w:ascii="Times New Roman" w:eastAsia="Times New Roman" w:hAnsi="Times New Roman"/>
        <w:sz w:val="20"/>
        <w:szCs w:val="20"/>
        <w:lang w:bidi="ar-SA"/>
      </w:rPr>
      <w:t>-</w:t>
    </w:r>
    <w:r w:rsidR="0085435D">
      <w:rPr>
        <w:rFonts w:ascii="Times New Roman" w:eastAsia="Times New Roman" w:hAnsi="Times New Roman"/>
        <w:sz w:val="20"/>
        <w:szCs w:val="20"/>
        <w:lang w:bidi="ar-SA"/>
      </w:rPr>
      <w:t>T</w:t>
    </w:r>
    <w:r>
      <w:rPr>
        <w:rFonts w:ascii="Times New Roman" w:eastAsia="Times New Roman" w:hAnsi="Times New Roman"/>
        <w:sz w:val="20"/>
        <w:szCs w:val="20"/>
        <w:lang w:bidi="ar-SA"/>
      </w:rPr>
      <w:t>M</w:t>
    </w:r>
  </w:p>
  <w:p w14:paraId="555A99E7" w14:textId="77777777" w:rsidR="000E65B2" w:rsidRDefault="000E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53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5C06"/>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0E4545"/>
    <w:rsid w:val="000E65B2"/>
    <w:rsid w:val="00106C90"/>
    <w:rsid w:val="0011527D"/>
    <w:rsid w:val="00122035"/>
    <w:rsid w:val="001931D1"/>
    <w:rsid w:val="001A46BE"/>
    <w:rsid w:val="001A7D6C"/>
    <w:rsid w:val="001B335E"/>
    <w:rsid w:val="001D0320"/>
    <w:rsid w:val="001E561D"/>
    <w:rsid w:val="001F41DB"/>
    <w:rsid w:val="00214A4F"/>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2BF5"/>
    <w:rsid w:val="0038302C"/>
    <w:rsid w:val="00387CC7"/>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A4BA2"/>
    <w:rsid w:val="004E0395"/>
    <w:rsid w:val="004F20F8"/>
    <w:rsid w:val="005048FC"/>
    <w:rsid w:val="00521C57"/>
    <w:rsid w:val="00534453"/>
    <w:rsid w:val="0054344C"/>
    <w:rsid w:val="00551F4B"/>
    <w:rsid w:val="00563925"/>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70C17"/>
    <w:rsid w:val="006833DF"/>
    <w:rsid w:val="0068461E"/>
    <w:rsid w:val="006951E4"/>
    <w:rsid w:val="00696F67"/>
    <w:rsid w:val="006A2A7D"/>
    <w:rsid w:val="006B1F81"/>
    <w:rsid w:val="006C118F"/>
    <w:rsid w:val="006C65EC"/>
    <w:rsid w:val="006E22C6"/>
    <w:rsid w:val="006E31D6"/>
    <w:rsid w:val="006F504B"/>
    <w:rsid w:val="00702D0E"/>
    <w:rsid w:val="00710F82"/>
    <w:rsid w:val="00720D9B"/>
    <w:rsid w:val="00725C23"/>
    <w:rsid w:val="00736024"/>
    <w:rsid w:val="00751403"/>
    <w:rsid w:val="007746BD"/>
    <w:rsid w:val="00793D40"/>
    <w:rsid w:val="007A2BC8"/>
    <w:rsid w:val="007D2363"/>
    <w:rsid w:val="007F08B2"/>
    <w:rsid w:val="007F6005"/>
    <w:rsid w:val="00816D98"/>
    <w:rsid w:val="0085435D"/>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0661"/>
    <w:rsid w:val="009C7E1D"/>
    <w:rsid w:val="00A02EEC"/>
    <w:rsid w:val="00A15A35"/>
    <w:rsid w:val="00A17D1B"/>
    <w:rsid w:val="00A24C56"/>
    <w:rsid w:val="00A3409B"/>
    <w:rsid w:val="00A4253E"/>
    <w:rsid w:val="00A47323"/>
    <w:rsid w:val="00A671C0"/>
    <w:rsid w:val="00A6777F"/>
    <w:rsid w:val="00A84409"/>
    <w:rsid w:val="00A905D8"/>
    <w:rsid w:val="00AA71C5"/>
    <w:rsid w:val="00AC1A66"/>
    <w:rsid w:val="00AC5200"/>
    <w:rsid w:val="00AE366E"/>
    <w:rsid w:val="00B07655"/>
    <w:rsid w:val="00B22C7D"/>
    <w:rsid w:val="00B51930"/>
    <w:rsid w:val="00B55205"/>
    <w:rsid w:val="00B6151F"/>
    <w:rsid w:val="00B631A6"/>
    <w:rsid w:val="00B65B21"/>
    <w:rsid w:val="00B679CA"/>
    <w:rsid w:val="00B86752"/>
    <w:rsid w:val="00BA72D7"/>
    <w:rsid w:val="00BA74EF"/>
    <w:rsid w:val="00BB410F"/>
    <w:rsid w:val="00BC1F1C"/>
    <w:rsid w:val="00BD144E"/>
    <w:rsid w:val="00BE0C16"/>
    <w:rsid w:val="00BE386F"/>
    <w:rsid w:val="00BE4D7F"/>
    <w:rsid w:val="00BE677D"/>
    <w:rsid w:val="00BE69B5"/>
    <w:rsid w:val="00BE70A5"/>
    <w:rsid w:val="00C00C4E"/>
    <w:rsid w:val="00C02F8A"/>
    <w:rsid w:val="00C17590"/>
    <w:rsid w:val="00C21AFE"/>
    <w:rsid w:val="00C303DC"/>
    <w:rsid w:val="00C4156B"/>
    <w:rsid w:val="00C55204"/>
    <w:rsid w:val="00C60BCD"/>
    <w:rsid w:val="00C753FF"/>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413"/>
    <w:rsid w:val="00E317C8"/>
    <w:rsid w:val="00E34B2A"/>
    <w:rsid w:val="00E52C8D"/>
    <w:rsid w:val="00E55F7B"/>
    <w:rsid w:val="00E61D3B"/>
    <w:rsid w:val="00ED66F6"/>
    <w:rsid w:val="00F35952"/>
    <w:rsid w:val="00F42947"/>
    <w:rsid w:val="00F4427B"/>
    <w:rsid w:val="00F531E0"/>
    <w:rsid w:val="00F554E3"/>
    <w:rsid w:val="00F620AF"/>
    <w:rsid w:val="00F7219C"/>
    <w:rsid w:val="00F75F89"/>
    <w:rsid w:val="00F801BC"/>
    <w:rsid w:val="00F96985"/>
    <w:rsid w:val="00FA2A97"/>
    <w:rsid w:val="00FA3411"/>
    <w:rsid w:val="00FB23C7"/>
    <w:rsid w:val="00FB4706"/>
    <w:rsid w:val="00FC37B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Style1">
    <w:name w:val="Style1"/>
    <w:basedOn w:val="Heading1"/>
    <w:link w:val="Style1Char"/>
    <w:qFormat/>
    <w:rsid w:val="006B1F81"/>
    <w:rPr>
      <w:rFonts w:ascii="Times New Roman" w:hAnsi="Times New Roman"/>
    </w:rPr>
  </w:style>
  <w:style w:type="character" w:customStyle="1" w:styleId="Style1Char">
    <w:name w:val="Style1 Char"/>
    <w:basedOn w:val="Heading1Char"/>
    <w:link w:val="Style1"/>
    <w:rsid w:val="006B1F81"/>
    <w:rPr>
      <w:rFonts w:ascii="Times New Roman" w:eastAsiaTheme="majorEastAsia" w:hAnsi="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240530328">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Matthews, Tracy</cp:lastModifiedBy>
  <cp:revision>11</cp:revision>
  <cp:lastPrinted>2017-04-13T22:02:00Z</cp:lastPrinted>
  <dcterms:created xsi:type="dcterms:W3CDTF">2022-03-09T17:28:00Z</dcterms:created>
  <dcterms:modified xsi:type="dcterms:W3CDTF">2026-04-27T19:16:00Z</dcterms:modified>
</cp:coreProperties>
</file>