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4A3ED" w14:textId="77777777" w:rsidR="0050136C" w:rsidRDefault="0050136C" w:rsidP="00540B97">
      <w:pPr>
        <w:pStyle w:val="Heading3"/>
      </w:pPr>
    </w:p>
    <w:p w14:paraId="05E1C019"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40934271"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6C68CE34" w14:textId="77777777" w:rsidR="0050136C" w:rsidRDefault="0050136C" w:rsidP="0050136C">
      <w:pPr>
        <w:jc w:val="center"/>
        <w:rPr>
          <w:b/>
          <w:i/>
          <w:color w:val="000000"/>
        </w:rPr>
      </w:pPr>
    </w:p>
    <w:p w14:paraId="0BBB82FA" w14:textId="77777777" w:rsidR="0050136C" w:rsidRDefault="0050136C" w:rsidP="0050136C">
      <w:pPr>
        <w:jc w:val="center"/>
        <w:rPr>
          <w:b/>
          <w:i/>
          <w:color w:val="000000"/>
        </w:rPr>
      </w:pPr>
    </w:p>
    <w:p w14:paraId="339C5B75" w14:textId="77777777" w:rsidR="003834C8" w:rsidRPr="00094E5C" w:rsidRDefault="003834C8" w:rsidP="00893D5C">
      <w:pPr>
        <w:jc w:val="both"/>
      </w:pPr>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106D588B" w14:textId="77777777" w:rsidR="003834C8" w:rsidRDefault="003834C8" w:rsidP="003834C8">
      <w:pPr>
        <w:pStyle w:val="BodyText"/>
        <w:tabs>
          <w:tab w:val="clear" w:pos="360"/>
        </w:tabs>
        <w:spacing w:before="120" w:after="120"/>
        <w:ind w:left="720"/>
        <w:jc w:val="both"/>
        <w:rPr>
          <w:b/>
          <w:bCs/>
          <w:color w:val="000000"/>
        </w:rPr>
      </w:pPr>
    </w:p>
    <w:p w14:paraId="4DEA9972" w14:textId="77777777" w:rsidR="0050136C" w:rsidRDefault="0050136C" w:rsidP="00893D5C">
      <w:pPr>
        <w:pStyle w:val="BodyText"/>
        <w:tabs>
          <w:tab w:val="clear" w:pos="360"/>
        </w:tabs>
        <w:spacing w:before="120" w:after="120"/>
        <w:ind w:left="720"/>
        <w:jc w:val="both"/>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3C0D9929" w14:textId="77777777" w:rsidR="003D1C75" w:rsidRPr="003D1C75" w:rsidRDefault="003D1C75" w:rsidP="00893D5C">
      <w:pPr>
        <w:pStyle w:val="BodyText"/>
        <w:spacing w:before="120" w:after="120"/>
        <w:ind w:left="720"/>
        <w:jc w:val="both"/>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70B97F33" w14:textId="77777777" w:rsidR="003D1C75" w:rsidRDefault="003D1C75" w:rsidP="00893D5C">
      <w:pPr>
        <w:pStyle w:val="BodyText"/>
        <w:tabs>
          <w:tab w:val="clear" w:pos="360"/>
        </w:tabs>
        <w:spacing w:before="120" w:after="120"/>
        <w:ind w:left="720"/>
        <w:jc w:val="both"/>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1751C868" w14:textId="77777777" w:rsidR="001379AD" w:rsidRDefault="001379AD" w:rsidP="00893D5C">
      <w:pPr>
        <w:pStyle w:val="BodyText"/>
        <w:tabs>
          <w:tab w:val="clear" w:pos="360"/>
        </w:tabs>
        <w:spacing w:before="120" w:after="120"/>
        <w:ind w:left="720"/>
        <w:jc w:val="both"/>
        <w:rPr>
          <w:bCs/>
          <w:color w:val="000000"/>
        </w:rPr>
      </w:pPr>
      <w:r w:rsidRPr="001379AD">
        <w:rPr>
          <w:b/>
          <w:bCs/>
          <w:color w:val="000000"/>
        </w:rPr>
        <w:t>Conflict Minerals.</w:t>
      </w:r>
      <w:r>
        <w:rPr>
          <w:bCs/>
          <w:color w:val="000000"/>
        </w:rPr>
        <w:t xml:space="preserve"> </w:t>
      </w:r>
      <w:r w:rsidRPr="001379AD">
        <w:rPr>
          <w:bCs/>
          <w:color w:val="000000"/>
        </w:rPr>
        <w:t>Proposer certifies that either (</w:t>
      </w:r>
      <w:proofErr w:type="spellStart"/>
      <w:r w:rsidRPr="001379AD">
        <w:rPr>
          <w:bCs/>
          <w:color w:val="000000"/>
        </w:rPr>
        <w:t>i</w:t>
      </w:r>
      <w:proofErr w:type="spellEnd"/>
      <w:r w:rsidRPr="001379AD">
        <w:rPr>
          <w:bCs/>
          <w:color w:val="000000"/>
        </w:rPr>
        <w:t>)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37820171" w14:textId="77777777" w:rsidR="0050136C" w:rsidRDefault="0050136C" w:rsidP="0050136C">
      <w:pPr>
        <w:pStyle w:val="BodyText"/>
        <w:tabs>
          <w:tab w:val="clear" w:pos="360"/>
        </w:tabs>
        <w:spacing w:before="120" w:after="120"/>
        <w:jc w:val="both"/>
        <w:rPr>
          <w:bCs/>
          <w:color w:val="000000"/>
        </w:rPr>
      </w:pPr>
    </w:p>
    <w:p w14:paraId="117E26B8"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2FA00C14" w14:textId="77777777" w:rsidR="003834C8" w:rsidRDefault="003834C8" w:rsidP="0050136C">
      <w:pPr>
        <w:pStyle w:val="BodyText3"/>
        <w:rPr>
          <w:sz w:val="24"/>
          <w:szCs w:val="24"/>
        </w:rPr>
      </w:pPr>
    </w:p>
    <w:p w14:paraId="29FC2DB0"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7455590D"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4A718B49"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00F93AE7" w14:textId="77777777" w:rsidR="003834C8" w:rsidRDefault="003834C8" w:rsidP="009C1CE8">
            <w:pPr>
              <w:tabs>
                <w:tab w:val="left" w:pos="3600"/>
              </w:tabs>
              <w:rPr>
                <w:sz w:val="18"/>
              </w:rPr>
            </w:pPr>
            <w:r>
              <w:rPr>
                <w:rFonts w:ascii="Arial" w:hAnsi="Arial"/>
                <w:sz w:val="28"/>
              </w:rPr>
              <w:sym w:font="Wingdings" w:char="F03F"/>
            </w:r>
          </w:p>
        </w:tc>
      </w:tr>
      <w:tr w:rsidR="003834C8" w14:paraId="4FCFB165"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09463D37"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66A71ECD" w14:textId="77777777" w:rsidR="003834C8" w:rsidRDefault="003834C8" w:rsidP="009C1CE8">
            <w:pPr>
              <w:tabs>
                <w:tab w:val="left" w:pos="3600"/>
              </w:tabs>
              <w:rPr>
                <w:sz w:val="16"/>
              </w:rPr>
            </w:pPr>
          </w:p>
          <w:p w14:paraId="345584AD" w14:textId="77777777" w:rsidR="003834C8" w:rsidRDefault="003834C8" w:rsidP="009C1CE8">
            <w:pPr>
              <w:tabs>
                <w:tab w:val="left" w:pos="3600"/>
              </w:tabs>
              <w:rPr>
                <w:sz w:val="16"/>
              </w:rPr>
            </w:pPr>
          </w:p>
        </w:tc>
      </w:tr>
      <w:tr w:rsidR="003834C8" w14:paraId="2BF6C69F"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DD553A5"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352E87F8" w14:textId="77777777" w:rsidR="003834C8" w:rsidRPr="00D720E4" w:rsidRDefault="003834C8" w:rsidP="003834C8">
      <w:pPr>
        <w:autoSpaceDE w:val="0"/>
        <w:autoSpaceDN w:val="0"/>
        <w:ind w:left="720" w:hanging="720"/>
      </w:pPr>
    </w:p>
    <w:p w14:paraId="55231680" w14:textId="77777777" w:rsidR="003834C8" w:rsidRPr="00D720E4" w:rsidRDefault="003834C8" w:rsidP="003834C8">
      <w:pPr>
        <w:autoSpaceDE w:val="0"/>
        <w:autoSpaceDN w:val="0"/>
        <w:ind w:left="720" w:hanging="720"/>
        <w:rPr>
          <w:iCs/>
        </w:rPr>
      </w:pPr>
    </w:p>
    <w:p w14:paraId="3E230B6F" w14:textId="77777777" w:rsidR="003834C8" w:rsidRPr="00094E5C" w:rsidRDefault="003834C8" w:rsidP="003834C8">
      <w:pPr>
        <w:rPr>
          <w:b/>
          <w:u w:val="single"/>
        </w:rPr>
      </w:pPr>
    </w:p>
    <w:p w14:paraId="617A807B" w14:textId="77777777" w:rsidR="0050136C" w:rsidRPr="008B7A8C" w:rsidRDefault="0050136C" w:rsidP="0050136C">
      <w:pPr>
        <w:jc w:val="center"/>
        <w:rPr>
          <w:b/>
          <w:i/>
          <w:color w:val="000000"/>
        </w:rPr>
      </w:pPr>
    </w:p>
    <w:p w14:paraId="339FE2C0" w14:textId="77777777" w:rsidR="0050136C" w:rsidRPr="008B7A8C" w:rsidRDefault="0050136C" w:rsidP="0050136C">
      <w:pPr>
        <w:jc w:val="center"/>
        <w:rPr>
          <w:b/>
          <w:i/>
          <w:color w:val="000000"/>
        </w:rPr>
      </w:pPr>
    </w:p>
    <w:p w14:paraId="17CAA117" w14:textId="77777777" w:rsidR="00E26BF1" w:rsidRDefault="00E26BF1"/>
    <w:sectPr w:rsidR="00E26BF1" w:rsidSect="0050136C">
      <w:headerReference w:type="default" r:id="rId11"/>
      <w:footerReference w:type="default" r:id="rId12"/>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35DFC" w14:textId="77777777" w:rsidR="00F61457" w:rsidRDefault="00F61457" w:rsidP="0050136C">
      <w:r>
        <w:separator/>
      </w:r>
    </w:p>
  </w:endnote>
  <w:endnote w:type="continuationSeparator" w:id="0">
    <w:p w14:paraId="3D863407" w14:textId="77777777" w:rsidR="00F61457" w:rsidRDefault="00F61457"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859052"/>
      <w:docPartObj>
        <w:docPartGallery w:val="Page Numbers (Bottom of Page)"/>
        <w:docPartUnique/>
      </w:docPartObj>
    </w:sdtPr>
    <w:sdtEndPr>
      <w:rPr>
        <w:noProof/>
      </w:rPr>
    </w:sdtEndPr>
    <w:sdtContent>
      <w:p w14:paraId="123FA8E4" w14:textId="1E85A870" w:rsidR="00893D5C" w:rsidRDefault="00893D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8271E8" w14:textId="4EE715E4" w:rsidR="003D1C75" w:rsidRPr="008C1D3A" w:rsidRDefault="003D1C75" w:rsidP="00291C4D">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9B30A" w14:textId="77777777" w:rsidR="00F61457" w:rsidRDefault="00F61457" w:rsidP="0050136C">
      <w:r>
        <w:separator/>
      </w:r>
    </w:p>
  </w:footnote>
  <w:footnote w:type="continuationSeparator" w:id="0">
    <w:p w14:paraId="3CB27149" w14:textId="77777777" w:rsidR="00F61457" w:rsidRDefault="00F61457"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7F874" w14:textId="0D11D8E6" w:rsidR="00845AC5" w:rsidRPr="00AB191F" w:rsidRDefault="00845AC5" w:rsidP="00845AC5">
    <w:pPr>
      <w:tabs>
        <w:tab w:val="left" w:pos="1242"/>
      </w:tabs>
      <w:ind w:right="252"/>
      <w:rPr>
        <w:sz w:val="20"/>
        <w:szCs w:val="20"/>
      </w:rPr>
    </w:pPr>
    <w:r w:rsidRPr="00AB191F">
      <w:rPr>
        <w:sz w:val="20"/>
        <w:szCs w:val="20"/>
      </w:rPr>
      <w:t>RFP Title: Statewide Limited Telephonic</w:t>
    </w:r>
    <w:r w:rsidR="00882DFA">
      <w:rPr>
        <w:sz w:val="20"/>
        <w:szCs w:val="20"/>
      </w:rPr>
      <w:t xml:space="preserve"> &amp;</w:t>
    </w:r>
    <w:r w:rsidR="00BB0023">
      <w:rPr>
        <w:sz w:val="20"/>
        <w:szCs w:val="20"/>
      </w:rPr>
      <w:t xml:space="preserve"> Remote</w:t>
    </w:r>
    <w:r w:rsidRPr="00AB191F">
      <w:rPr>
        <w:sz w:val="20"/>
        <w:szCs w:val="20"/>
      </w:rPr>
      <w:t xml:space="preserve"> Interpreter Services</w:t>
    </w:r>
  </w:p>
  <w:p w14:paraId="4263661D" w14:textId="2BE4624F" w:rsidR="00845AC5" w:rsidRPr="00AB191F" w:rsidRDefault="00845AC5" w:rsidP="00845AC5">
    <w:pPr>
      <w:tabs>
        <w:tab w:val="left" w:pos="1242"/>
      </w:tabs>
      <w:ind w:right="252"/>
      <w:rPr>
        <w:sz w:val="20"/>
        <w:szCs w:val="20"/>
      </w:rPr>
    </w:pPr>
    <w:r w:rsidRPr="00AB191F">
      <w:rPr>
        <w:sz w:val="20"/>
        <w:szCs w:val="20"/>
      </w:rPr>
      <w:t>RFP#: TCAS-202</w:t>
    </w:r>
    <w:r w:rsidR="00882DFA">
      <w:rPr>
        <w:sz w:val="20"/>
        <w:szCs w:val="20"/>
      </w:rPr>
      <w:t>6</w:t>
    </w:r>
    <w:r w:rsidRPr="00AB191F">
      <w:rPr>
        <w:sz w:val="20"/>
        <w:szCs w:val="20"/>
      </w:rPr>
      <w:t>-0</w:t>
    </w:r>
    <w:r w:rsidR="00483411">
      <w:rPr>
        <w:sz w:val="20"/>
        <w:szCs w:val="20"/>
      </w:rPr>
      <w:t>2</w:t>
    </w:r>
    <w:r w:rsidRPr="00AB191F">
      <w:rPr>
        <w:sz w:val="20"/>
        <w:szCs w:val="20"/>
      </w:rPr>
      <w:t>-</w:t>
    </w:r>
    <w:r w:rsidR="00882DFA">
      <w:rPr>
        <w:sz w:val="20"/>
        <w:szCs w:val="20"/>
      </w:rPr>
      <w:t>T</w:t>
    </w:r>
    <w:r w:rsidRPr="00AB191F">
      <w:rPr>
        <w:sz w:val="20"/>
        <w:szCs w:val="20"/>
      </w:rPr>
      <w:t>M</w:t>
    </w:r>
  </w:p>
  <w:p w14:paraId="1BFB53F7" w14:textId="29485EF4" w:rsidR="005A5E98" w:rsidRPr="005A5E98" w:rsidRDefault="005A5E98" w:rsidP="005A5E98">
    <w:pPr>
      <w:pStyle w:val="CommentText"/>
      <w:tabs>
        <w:tab w:val="left" w:pos="1242"/>
      </w:tabs>
      <w:ind w:right="252"/>
      <w:jc w:val="both"/>
      <w:rPr>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6C"/>
    <w:rsid w:val="000C2D13"/>
    <w:rsid w:val="000D5BBE"/>
    <w:rsid w:val="00137326"/>
    <w:rsid w:val="001379AD"/>
    <w:rsid w:val="0015766C"/>
    <w:rsid w:val="001A303D"/>
    <w:rsid w:val="001B0C79"/>
    <w:rsid w:val="0020077F"/>
    <w:rsid w:val="002055EE"/>
    <w:rsid w:val="00217B78"/>
    <w:rsid w:val="00222E42"/>
    <w:rsid w:val="0026421C"/>
    <w:rsid w:val="00270AD3"/>
    <w:rsid w:val="00291C4D"/>
    <w:rsid w:val="00293951"/>
    <w:rsid w:val="002B3B60"/>
    <w:rsid w:val="002C02D3"/>
    <w:rsid w:val="002C5248"/>
    <w:rsid w:val="002E07CA"/>
    <w:rsid w:val="002F47B9"/>
    <w:rsid w:val="0030333A"/>
    <w:rsid w:val="0037432D"/>
    <w:rsid w:val="00382762"/>
    <w:rsid w:val="003834C8"/>
    <w:rsid w:val="003A79CD"/>
    <w:rsid w:val="003D1C75"/>
    <w:rsid w:val="003E774D"/>
    <w:rsid w:val="003F05DA"/>
    <w:rsid w:val="00405F43"/>
    <w:rsid w:val="00423CA9"/>
    <w:rsid w:val="00483411"/>
    <w:rsid w:val="0050136C"/>
    <w:rsid w:val="005023CB"/>
    <w:rsid w:val="00524800"/>
    <w:rsid w:val="00533F57"/>
    <w:rsid w:val="00540B97"/>
    <w:rsid w:val="0059711E"/>
    <w:rsid w:val="005A5E98"/>
    <w:rsid w:val="005B0222"/>
    <w:rsid w:val="005D7CBA"/>
    <w:rsid w:val="005F3D79"/>
    <w:rsid w:val="00613BFA"/>
    <w:rsid w:val="00637F06"/>
    <w:rsid w:val="0065439A"/>
    <w:rsid w:val="00656CC3"/>
    <w:rsid w:val="00665569"/>
    <w:rsid w:val="006769CF"/>
    <w:rsid w:val="006872D6"/>
    <w:rsid w:val="006C1278"/>
    <w:rsid w:val="006E2B97"/>
    <w:rsid w:val="006E4208"/>
    <w:rsid w:val="007341CF"/>
    <w:rsid w:val="0077759C"/>
    <w:rsid w:val="00797B02"/>
    <w:rsid w:val="007E22EF"/>
    <w:rsid w:val="00800CE9"/>
    <w:rsid w:val="008018C5"/>
    <w:rsid w:val="00816758"/>
    <w:rsid w:val="00835682"/>
    <w:rsid w:val="00845AC5"/>
    <w:rsid w:val="00856564"/>
    <w:rsid w:val="0086092E"/>
    <w:rsid w:val="008647B0"/>
    <w:rsid w:val="00882DFA"/>
    <w:rsid w:val="008867AE"/>
    <w:rsid w:val="00893D5C"/>
    <w:rsid w:val="00893DA4"/>
    <w:rsid w:val="008A5F32"/>
    <w:rsid w:val="008C1D3A"/>
    <w:rsid w:val="008D63B8"/>
    <w:rsid w:val="008D7580"/>
    <w:rsid w:val="008F684E"/>
    <w:rsid w:val="009306FF"/>
    <w:rsid w:val="009A7A80"/>
    <w:rsid w:val="009A7E71"/>
    <w:rsid w:val="009C0350"/>
    <w:rsid w:val="009C1CE8"/>
    <w:rsid w:val="009C61DB"/>
    <w:rsid w:val="009F3E33"/>
    <w:rsid w:val="00A17442"/>
    <w:rsid w:val="00A17FF5"/>
    <w:rsid w:val="00A20958"/>
    <w:rsid w:val="00A52E18"/>
    <w:rsid w:val="00AD4560"/>
    <w:rsid w:val="00B614E6"/>
    <w:rsid w:val="00BB0023"/>
    <w:rsid w:val="00BD7FCB"/>
    <w:rsid w:val="00C64BC5"/>
    <w:rsid w:val="00CB1401"/>
    <w:rsid w:val="00CF50B0"/>
    <w:rsid w:val="00D03078"/>
    <w:rsid w:val="00D20F8A"/>
    <w:rsid w:val="00D50BC9"/>
    <w:rsid w:val="00DD7A13"/>
    <w:rsid w:val="00DF6084"/>
    <w:rsid w:val="00E26BF1"/>
    <w:rsid w:val="00E371BD"/>
    <w:rsid w:val="00E83016"/>
    <w:rsid w:val="00E871D0"/>
    <w:rsid w:val="00E9664E"/>
    <w:rsid w:val="00EB24D5"/>
    <w:rsid w:val="00ED304E"/>
    <w:rsid w:val="00EF6446"/>
    <w:rsid w:val="00F21FEB"/>
    <w:rsid w:val="00F264D8"/>
    <w:rsid w:val="00F61457"/>
    <w:rsid w:val="00F96985"/>
    <w:rsid w:val="00FC4741"/>
    <w:rsid w:val="00FF034C"/>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FB43E"/>
  <w15:docId w15:val="{51172ECC-FFF2-43BD-84E5-08134B0E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 w:type="paragraph" w:customStyle="1" w:styleId="JCCReportCoverSubhead">
    <w:name w:val="JCC Report Cover Subhead"/>
    <w:basedOn w:val="Normal"/>
    <w:rsid w:val="00ED304E"/>
    <w:pPr>
      <w:spacing w:line="400" w:lineRule="atLeast"/>
      <w:jc w:val="both"/>
    </w:pPr>
    <w:rPr>
      <w:rFonts w:ascii="Goudy Old Style" w:hAnsi="Goudy Old Style"/>
      <w:caps/>
      <w:spacing w:val="2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3364">
      <w:bodyDiv w:val="1"/>
      <w:marLeft w:val="0"/>
      <w:marRight w:val="0"/>
      <w:marTop w:val="0"/>
      <w:marBottom w:val="0"/>
      <w:divBdr>
        <w:top w:val="none" w:sz="0" w:space="0" w:color="auto"/>
        <w:left w:val="none" w:sz="0" w:space="0" w:color="auto"/>
        <w:bottom w:val="none" w:sz="0" w:space="0" w:color="auto"/>
        <w:right w:val="none" w:sz="0" w:space="0" w:color="auto"/>
      </w:divBdr>
    </w:div>
    <w:div w:id="559170437">
      <w:bodyDiv w:val="1"/>
      <w:marLeft w:val="0"/>
      <w:marRight w:val="0"/>
      <w:marTop w:val="0"/>
      <w:marBottom w:val="0"/>
      <w:divBdr>
        <w:top w:val="none" w:sz="0" w:space="0" w:color="auto"/>
        <w:left w:val="none" w:sz="0" w:space="0" w:color="auto"/>
        <w:bottom w:val="none" w:sz="0" w:space="0" w:color="auto"/>
        <w:right w:val="none" w:sz="0" w:space="0" w:color="auto"/>
      </w:divBdr>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960B74CD41DE4FB84215AAD5E76288" ma:contentTypeVersion="4" ma:contentTypeDescription="Create a new document." ma:contentTypeScope="" ma:versionID="d9073c70517b2926fc1f4b82c8acc5af">
  <xsd:schema xmlns:xsd="http://www.w3.org/2001/XMLSchema" xmlns:xs="http://www.w3.org/2001/XMLSchema" xmlns:p="http://schemas.microsoft.com/office/2006/metadata/properties" xmlns:ns2="02799798-69c6-49ae-9959-2b92bbe568d8" xmlns:ns3="aa935043-3242-4f38-aa09-a56683d742c2" targetNamespace="http://schemas.microsoft.com/office/2006/metadata/properties" ma:root="true" ma:fieldsID="63f72f220f15c13e5045305325c84c65" ns2:_="" ns3:_="">
    <xsd:import namespace="02799798-69c6-49ae-9959-2b92bbe568d8"/>
    <xsd:import namespace="aa935043-3242-4f38-aa09-a56683d742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99798-69c6-49ae-9959-2b92bbe568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935043-3242-4f38-aa09-a56683d742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F8354C-2876-4368-97AF-38E63013D5A0}">
  <ds:schemaRefs>
    <ds:schemaRef ds:uri="http://schemas.microsoft.com/sharepoint/v3/contenttype/forms"/>
  </ds:schemaRefs>
</ds:datastoreItem>
</file>

<file path=customXml/itemProps2.xml><?xml version="1.0" encoding="utf-8"?>
<ds:datastoreItem xmlns:ds="http://schemas.openxmlformats.org/officeDocument/2006/customXml" ds:itemID="{07DC97E2-54EC-4054-B324-F6EA8E079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99798-69c6-49ae-9959-2b92bbe568d8"/>
    <ds:schemaRef ds:uri="aa935043-3242-4f38-aa09-a56683d74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5E943C-B0D1-4F97-88CF-3032E95F25C7}">
  <ds:schemaRefs>
    <ds:schemaRef ds:uri="http://schemas.openxmlformats.org/officeDocument/2006/bibliography"/>
  </ds:schemaRefs>
</ds:datastoreItem>
</file>

<file path=customXml/itemProps4.xml><?xml version="1.0" encoding="utf-8"?>
<ds:datastoreItem xmlns:ds="http://schemas.openxmlformats.org/officeDocument/2006/customXml" ds:itemID="{969D16AF-3DA4-4466-8BBD-67E89BAB84CD}">
  <ds:schemaRefs>
    <ds:schemaRef ds:uri="http://schemas.openxmlformats.org/officeDocument/2006/bibliography"/>
  </ds:schemaRefs>
</ds:datastoreItem>
</file>

<file path=customXml/itemProps5.xml><?xml version="1.0" encoding="utf-8"?>
<ds:datastoreItem xmlns:ds="http://schemas.openxmlformats.org/officeDocument/2006/customXml" ds:itemID="{CA72EC0A-D761-4427-B274-9F2BED23A1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336</Words>
  <Characters>1776</Characters>
  <Application>Microsoft Office Word</Application>
  <DocSecurity>0</DocSecurity>
  <Lines>43</Lines>
  <Paragraphs>14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Matthews, Tracy</cp:lastModifiedBy>
  <cp:revision>5</cp:revision>
  <dcterms:created xsi:type="dcterms:W3CDTF">2022-02-08T20:06:00Z</dcterms:created>
  <dcterms:modified xsi:type="dcterms:W3CDTF">2026-03-02T22:53:00Z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0x010100A0960B74CD41DE4FB84215AAD5E76288</vt:lpwstr>
  </property>
</Properties>
</file>