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A517" w14:textId="77777777" w:rsidR="00D4141E" w:rsidRDefault="00D4141E"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06267709" w14:textId="3984A61E"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CB136F7" w14:textId="77777777" w:rsidR="005A2932" w:rsidRPr="005A2932" w:rsidRDefault="005A2932" w:rsidP="005A2932">
      <w:pPr>
        <w:autoSpaceDE w:val="0"/>
        <w:autoSpaceDN w:val="0"/>
        <w:adjustRightInd w:val="0"/>
        <w:spacing w:line="240" w:lineRule="auto"/>
        <w:rPr>
          <w:rFonts w:cstheme="minorHAnsi"/>
          <w:b/>
          <w:bCs/>
          <w:lang w:bidi="ar-SA"/>
        </w:rPr>
      </w:pPr>
    </w:p>
    <w:p w14:paraId="05965908"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73E23D54" w14:textId="77777777" w:rsidR="003929F5" w:rsidRDefault="003929F5" w:rsidP="005A2932">
      <w:pPr>
        <w:autoSpaceDE w:val="0"/>
        <w:autoSpaceDN w:val="0"/>
        <w:adjustRightInd w:val="0"/>
        <w:spacing w:line="240" w:lineRule="auto"/>
        <w:rPr>
          <w:rFonts w:cstheme="minorHAnsi"/>
          <w:bCs/>
          <w:lang w:bidi="ar-SA"/>
        </w:rPr>
      </w:pPr>
    </w:p>
    <w:p w14:paraId="4957ACE9"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39147FA" w14:textId="77777777" w:rsidR="00346D02" w:rsidRDefault="00346D02" w:rsidP="001A46BE">
      <w:pPr>
        <w:autoSpaceDE w:val="0"/>
        <w:autoSpaceDN w:val="0"/>
        <w:adjustRightInd w:val="0"/>
        <w:spacing w:line="240" w:lineRule="auto"/>
        <w:rPr>
          <w:rFonts w:cstheme="minorHAnsi"/>
          <w:lang w:bidi="ar-SA"/>
        </w:rPr>
      </w:pPr>
    </w:p>
    <w:p w14:paraId="378319C9"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B81174D"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267B24C"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F2FF8D5"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E69DA7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DEE23CD" w14:textId="77777777" w:rsidR="002E1519" w:rsidRDefault="002E1519" w:rsidP="00751403">
      <w:pPr>
        <w:autoSpaceDE w:val="0"/>
        <w:autoSpaceDN w:val="0"/>
        <w:adjustRightInd w:val="0"/>
        <w:spacing w:line="240" w:lineRule="auto"/>
        <w:ind w:left="720" w:hanging="720"/>
        <w:rPr>
          <w:rFonts w:cstheme="minorHAnsi"/>
          <w:bCs/>
          <w:lang w:bidi="ar-SA"/>
        </w:rPr>
      </w:pPr>
    </w:p>
    <w:p w14:paraId="23E047E4"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6E32B630"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2A8450C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11B367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C051CB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B2C70A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2E98E9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5109A1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8F5212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05AE1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7F532F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4B078C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115743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F17E4E6"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2B54EFC"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0A3BDBE" w14:textId="77777777" w:rsidR="00BD144E" w:rsidRDefault="00BD144E" w:rsidP="005A2932">
      <w:pPr>
        <w:autoSpaceDE w:val="0"/>
        <w:autoSpaceDN w:val="0"/>
        <w:adjustRightInd w:val="0"/>
        <w:spacing w:line="240" w:lineRule="auto"/>
        <w:rPr>
          <w:rFonts w:cstheme="minorHAnsi"/>
          <w:bCs/>
          <w:lang w:bidi="ar-SA"/>
        </w:rPr>
      </w:pPr>
    </w:p>
    <w:p w14:paraId="24B2CB3D"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7A2BA9E2" w14:textId="77777777" w:rsidR="008D1D51" w:rsidRDefault="008D1D51" w:rsidP="008D1D51">
      <w:pPr>
        <w:autoSpaceDE w:val="0"/>
        <w:autoSpaceDN w:val="0"/>
        <w:adjustRightInd w:val="0"/>
        <w:spacing w:line="240" w:lineRule="auto"/>
        <w:rPr>
          <w:rFonts w:cstheme="minorHAnsi"/>
          <w:i/>
          <w:lang w:bidi="ar-SA"/>
        </w:rPr>
      </w:pPr>
    </w:p>
    <w:p w14:paraId="78214224"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2EF34B0D" w14:textId="77777777" w:rsidR="002A5FDA" w:rsidRPr="005A2932" w:rsidRDefault="002A5FDA" w:rsidP="002A5FDA">
      <w:pPr>
        <w:autoSpaceDE w:val="0"/>
        <w:autoSpaceDN w:val="0"/>
        <w:adjustRightInd w:val="0"/>
        <w:spacing w:line="240" w:lineRule="auto"/>
        <w:rPr>
          <w:rFonts w:cstheme="minorHAnsi"/>
          <w:b/>
          <w:bCs/>
          <w:lang w:bidi="ar-SA"/>
        </w:rPr>
      </w:pPr>
    </w:p>
    <w:p w14:paraId="469301D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10B9B5CD"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F802B27"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3043B0E" w14:textId="77777777" w:rsidR="008D1D51" w:rsidRPr="008D1D51" w:rsidRDefault="008D1D51" w:rsidP="005A2932">
      <w:pPr>
        <w:autoSpaceDE w:val="0"/>
        <w:autoSpaceDN w:val="0"/>
        <w:adjustRightInd w:val="0"/>
        <w:spacing w:line="240" w:lineRule="auto"/>
        <w:rPr>
          <w:rFonts w:cstheme="minorHAnsi"/>
          <w:bCs/>
          <w:lang w:bidi="ar-SA"/>
        </w:rPr>
      </w:pPr>
    </w:p>
    <w:p w14:paraId="445A514A"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7ED6F7B" w14:textId="77777777" w:rsidR="00583C6E" w:rsidRDefault="00583C6E" w:rsidP="005A2932">
      <w:pPr>
        <w:autoSpaceDE w:val="0"/>
        <w:autoSpaceDN w:val="0"/>
        <w:adjustRightInd w:val="0"/>
        <w:spacing w:line="240" w:lineRule="auto"/>
        <w:rPr>
          <w:rFonts w:cstheme="minorHAnsi"/>
          <w:lang w:bidi="ar-SA"/>
        </w:rPr>
      </w:pPr>
    </w:p>
    <w:p w14:paraId="4ADA953A"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3E9BC037" w14:textId="77777777" w:rsidR="00D50C0F" w:rsidRDefault="00D50C0F" w:rsidP="005A2932">
      <w:pPr>
        <w:autoSpaceDE w:val="0"/>
        <w:autoSpaceDN w:val="0"/>
        <w:adjustRightInd w:val="0"/>
        <w:spacing w:line="240" w:lineRule="auto"/>
        <w:rPr>
          <w:rFonts w:cstheme="minorHAnsi"/>
          <w:lang w:bidi="ar-SA"/>
        </w:rPr>
      </w:pPr>
    </w:p>
    <w:p w14:paraId="7829D84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785AA42F" w14:textId="77777777" w:rsidR="00122035" w:rsidRDefault="00122035" w:rsidP="005A2932">
      <w:pPr>
        <w:autoSpaceDE w:val="0"/>
        <w:autoSpaceDN w:val="0"/>
        <w:adjustRightInd w:val="0"/>
        <w:spacing w:line="240" w:lineRule="auto"/>
        <w:rPr>
          <w:rFonts w:cstheme="minorHAnsi"/>
          <w:lang w:bidi="ar-SA"/>
        </w:rPr>
      </w:pPr>
    </w:p>
    <w:p w14:paraId="4859861A"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D7A63FF" w14:textId="77777777" w:rsidR="00583C6E" w:rsidRDefault="00583C6E" w:rsidP="005A2932">
      <w:pPr>
        <w:autoSpaceDE w:val="0"/>
        <w:autoSpaceDN w:val="0"/>
        <w:adjustRightInd w:val="0"/>
        <w:spacing w:line="240" w:lineRule="auto"/>
        <w:rPr>
          <w:rFonts w:cstheme="minorHAnsi"/>
          <w:lang w:bidi="ar-SA"/>
        </w:rPr>
      </w:pPr>
    </w:p>
    <w:p w14:paraId="4B5AEB3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9FEF5B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45268CE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72F7948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1F0A553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6A72F1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56A2A8A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392D9C3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25CD9EC7"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5C50FAC1"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29B09C60" w14:textId="77777777" w:rsidR="00993C13" w:rsidRDefault="00993C13" w:rsidP="00FB4706">
      <w:pPr>
        <w:ind w:left="720"/>
      </w:pPr>
      <w:r>
        <w:rPr>
          <w:rFonts w:cstheme="minorHAnsi"/>
          <w:lang w:bidi="ar-SA"/>
        </w:rPr>
        <w:t>________________________________________________________________________</w:t>
      </w:r>
    </w:p>
    <w:p w14:paraId="776BD5AE"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7EF166FF" w14:textId="77777777" w:rsidR="00993C13" w:rsidRDefault="00993C13" w:rsidP="00FB4706">
      <w:pPr>
        <w:ind w:left="720"/>
      </w:pPr>
      <w:r>
        <w:rPr>
          <w:rFonts w:cstheme="minorHAnsi"/>
          <w:lang w:bidi="ar-SA"/>
        </w:rPr>
        <w:t>________________________________________________________________________</w:t>
      </w:r>
    </w:p>
    <w:p w14:paraId="0E094F55"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16352BC0"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0DC1D40" w14:textId="77777777" w:rsidR="00FB4706" w:rsidRDefault="00FB4706" w:rsidP="00FB4706">
      <w:pPr>
        <w:ind w:left="720"/>
      </w:pPr>
      <w:r>
        <w:rPr>
          <w:rFonts w:cstheme="minorHAnsi"/>
          <w:lang w:bidi="ar-SA"/>
        </w:rPr>
        <w:t>________________________________________________________________________</w:t>
      </w:r>
    </w:p>
    <w:p w14:paraId="675AD213" w14:textId="77777777" w:rsidR="00FB4706" w:rsidRDefault="00FB4706" w:rsidP="00FB4706">
      <w:pPr>
        <w:ind w:left="720"/>
      </w:pPr>
      <w:r>
        <w:rPr>
          <w:rFonts w:cstheme="minorHAnsi"/>
          <w:lang w:bidi="ar-SA"/>
        </w:rPr>
        <w:t>________________________________________________________________________</w:t>
      </w:r>
    </w:p>
    <w:p w14:paraId="223A1B17"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2A2E0252"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21BC9C6"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F187D6F" w14:textId="77777777" w:rsidR="00B631A6" w:rsidRDefault="00B631A6" w:rsidP="005A2932">
      <w:pPr>
        <w:autoSpaceDE w:val="0"/>
        <w:autoSpaceDN w:val="0"/>
        <w:adjustRightInd w:val="0"/>
        <w:spacing w:line="240" w:lineRule="auto"/>
        <w:rPr>
          <w:rFonts w:cstheme="minorHAnsi"/>
          <w:lang w:bidi="ar-SA"/>
        </w:rPr>
      </w:pPr>
    </w:p>
    <w:p w14:paraId="2990D043"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33925203" w14:textId="77777777" w:rsidR="00DF61C1" w:rsidRDefault="00DF61C1" w:rsidP="005A2932">
      <w:pPr>
        <w:autoSpaceDE w:val="0"/>
        <w:autoSpaceDN w:val="0"/>
        <w:adjustRightInd w:val="0"/>
        <w:spacing w:line="240" w:lineRule="auto"/>
        <w:rPr>
          <w:rFonts w:cstheme="minorHAnsi"/>
          <w:b/>
          <w:lang w:bidi="ar-SA"/>
        </w:rPr>
      </w:pPr>
    </w:p>
    <w:p w14:paraId="0F61155C"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A7D1CDA"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58601E4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CC89409"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E409FE"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7FB1518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757A4D"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7E1E23F"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1D6110E"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0922659"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5FA3D5D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C590F11"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9B2702A"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B50858F"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B20859B"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0D85C178" w14:textId="77777777" w:rsidR="00DF61C1" w:rsidRDefault="00DF61C1" w:rsidP="00B51930">
      <w:pPr>
        <w:autoSpaceDE w:val="0"/>
        <w:autoSpaceDN w:val="0"/>
        <w:adjustRightInd w:val="0"/>
        <w:spacing w:line="240" w:lineRule="auto"/>
        <w:rPr>
          <w:rFonts w:cstheme="minorHAnsi"/>
          <w:b/>
          <w:lang w:bidi="ar-SA"/>
        </w:rPr>
      </w:pPr>
    </w:p>
    <w:p w14:paraId="5F5BD3A3" w14:textId="77777777" w:rsidR="00551F4B" w:rsidRDefault="00551F4B">
      <w:pPr>
        <w:rPr>
          <w:rFonts w:cstheme="minorHAnsi"/>
          <w:b/>
          <w:lang w:bidi="ar-SA"/>
        </w:rPr>
      </w:pPr>
      <w:r>
        <w:rPr>
          <w:rFonts w:cstheme="minorHAnsi"/>
          <w:b/>
          <w:lang w:bidi="ar-SA"/>
        </w:rPr>
        <w:br w:type="page"/>
      </w:r>
    </w:p>
    <w:p w14:paraId="60D2F326"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17C6D7F7" w14:textId="77777777" w:rsidR="00551F4B" w:rsidRPr="00786E13" w:rsidRDefault="00551F4B" w:rsidP="00551F4B">
      <w:pPr>
        <w:spacing w:line="240" w:lineRule="auto"/>
        <w:rPr>
          <w:rFonts w:cstheme="minorHAnsi"/>
        </w:rPr>
      </w:pPr>
    </w:p>
    <w:p w14:paraId="4257EC6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2161FA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5C97F38"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E22659A" w14:textId="77777777" w:rsidR="00914094" w:rsidRDefault="00914094" w:rsidP="00551F4B">
      <w:pPr>
        <w:autoSpaceDE w:val="0"/>
        <w:autoSpaceDN w:val="0"/>
        <w:adjustRightInd w:val="0"/>
        <w:spacing w:line="240" w:lineRule="auto"/>
        <w:rPr>
          <w:rFonts w:cstheme="minorHAnsi"/>
          <w:bCs/>
          <w:sz w:val="20"/>
          <w:szCs w:val="20"/>
          <w:lang w:bidi="ar-SA"/>
        </w:rPr>
      </w:pPr>
    </w:p>
    <w:p w14:paraId="08A0B21F"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7DDF567"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91C355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0A379BB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25E2D34"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41F8D65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242C4A3"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67E4135"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44987D9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p>
    <w:p w14:paraId="29174447"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7CA32EA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1B40EAB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478939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0C2FB65"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3332EFB"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2D9E0C2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234429A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8FDBE96" w14:textId="77777777" w:rsidR="003E5A74" w:rsidRDefault="003E5A74" w:rsidP="00551F4B">
      <w:pPr>
        <w:autoSpaceDE w:val="0"/>
        <w:autoSpaceDN w:val="0"/>
        <w:adjustRightInd w:val="0"/>
        <w:spacing w:line="240" w:lineRule="auto"/>
        <w:rPr>
          <w:rFonts w:cstheme="minorHAnsi"/>
          <w:b/>
          <w:bCs/>
          <w:sz w:val="20"/>
          <w:szCs w:val="20"/>
          <w:lang w:bidi="ar-SA"/>
        </w:rPr>
      </w:pPr>
    </w:p>
    <w:p w14:paraId="098543B5" w14:textId="77777777" w:rsidR="003E5A74" w:rsidRDefault="003E5A74" w:rsidP="00551F4B">
      <w:pPr>
        <w:autoSpaceDE w:val="0"/>
        <w:autoSpaceDN w:val="0"/>
        <w:adjustRightInd w:val="0"/>
        <w:spacing w:line="240" w:lineRule="auto"/>
        <w:rPr>
          <w:rFonts w:cstheme="minorHAnsi"/>
          <w:b/>
          <w:bCs/>
          <w:sz w:val="20"/>
          <w:szCs w:val="20"/>
          <w:lang w:bidi="ar-SA"/>
        </w:rPr>
      </w:pPr>
    </w:p>
    <w:p w14:paraId="5883279B" w14:textId="77777777" w:rsidR="003E5A74" w:rsidRDefault="003E5A74" w:rsidP="00551F4B">
      <w:pPr>
        <w:autoSpaceDE w:val="0"/>
        <w:autoSpaceDN w:val="0"/>
        <w:adjustRightInd w:val="0"/>
        <w:spacing w:line="240" w:lineRule="auto"/>
        <w:rPr>
          <w:rFonts w:cstheme="minorHAnsi"/>
          <w:b/>
          <w:bCs/>
          <w:sz w:val="20"/>
          <w:szCs w:val="20"/>
          <w:lang w:bidi="ar-SA"/>
        </w:rPr>
      </w:pPr>
    </w:p>
    <w:p w14:paraId="3A934FA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4062CA06"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8ED2FA8"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2E4A13F4"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AEC3BE6"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03C2D29B"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64163516"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2FF705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C85DAA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1621133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DEB6F84"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C21CD7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7D3C55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724576A9"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DE6211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309128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BD6530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783B18B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E3100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8EDE3E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p>
    <w:p w14:paraId="294C085B"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64E947D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754F6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37415E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1778556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7E71CD4C"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EDDDE3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0A386E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C7C17E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FAEB32B" w14:textId="77777777" w:rsidR="00551F4B" w:rsidRPr="00551F4B" w:rsidRDefault="00551F4B" w:rsidP="00551F4B">
      <w:pPr>
        <w:spacing w:line="240" w:lineRule="auto"/>
        <w:rPr>
          <w:rFonts w:cstheme="minorHAnsi"/>
          <w:b/>
          <w:bCs/>
          <w:sz w:val="20"/>
          <w:szCs w:val="20"/>
          <w:lang w:bidi="ar-SA"/>
        </w:rPr>
      </w:pPr>
    </w:p>
    <w:p w14:paraId="5C1C4AD1"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446F17BB" w14:textId="77777777" w:rsidR="00551F4B" w:rsidRDefault="00551F4B" w:rsidP="00551F4B">
      <w:pPr>
        <w:spacing w:line="240" w:lineRule="auto"/>
        <w:rPr>
          <w:rFonts w:cstheme="minorHAnsi"/>
          <w:lang w:bidi="ar-SA"/>
        </w:rPr>
      </w:pPr>
    </w:p>
    <w:p w14:paraId="74EE38AC"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7F39" w14:textId="77777777" w:rsidR="002E7A45" w:rsidRDefault="002E7A45" w:rsidP="005A1DC5">
      <w:pPr>
        <w:spacing w:line="240" w:lineRule="auto"/>
      </w:pPr>
      <w:r>
        <w:separator/>
      </w:r>
    </w:p>
  </w:endnote>
  <w:endnote w:type="continuationSeparator" w:id="0">
    <w:p w14:paraId="70548CFB" w14:textId="77777777" w:rsidR="002E7A45" w:rsidRDefault="002E7A45"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0839" w14:textId="77777777" w:rsidR="005D676A" w:rsidRDefault="005D676A">
    <w:pPr>
      <w:pStyle w:val="Footer"/>
      <w:jc w:val="right"/>
    </w:pPr>
  </w:p>
  <w:p w14:paraId="5EC271DC" w14:textId="77777777" w:rsidR="00720D9B" w:rsidRDefault="009A2A44"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496E833"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1338" w14:textId="77777777" w:rsidR="002E7A45" w:rsidRDefault="002E7A45" w:rsidP="005A1DC5">
      <w:pPr>
        <w:spacing w:line="240" w:lineRule="auto"/>
      </w:pPr>
      <w:r>
        <w:separator/>
      </w:r>
    </w:p>
  </w:footnote>
  <w:footnote w:type="continuationSeparator" w:id="0">
    <w:p w14:paraId="199E0B9C" w14:textId="77777777" w:rsidR="002E7A45" w:rsidRDefault="002E7A45"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F17D" w14:textId="1AC0CD65" w:rsidR="00E77A50" w:rsidRDefault="00E77A50" w:rsidP="00E77A50">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273B0A">
      <w:rPr>
        <w:rFonts w:ascii="Arial" w:hAnsi="Arial" w:cs="Arial"/>
        <w:caps w:val="0"/>
        <w:sz w:val="18"/>
        <w:szCs w:val="18"/>
      </w:rPr>
      <w:t>TCAS-2024-02-TM</w:t>
    </w:r>
  </w:p>
  <w:p w14:paraId="5A160207" w14:textId="77777777" w:rsidR="00E77A50" w:rsidRDefault="00E77A50" w:rsidP="00E77A50">
    <w:pPr>
      <w:pStyle w:val="JCCReportCoverSubhead"/>
      <w:spacing w:line="240" w:lineRule="auto"/>
      <w:jc w:val="right"/>
      <w:rPr>
        <w:rFonts w:ascii="Arial" w:hAnsi="Arial" w:cs="Arial"/>
        <w:caps w:val="0"/>
        <w:sz w:val="18"/>
        <w:szCs w:val="18"/>
      </w:rPr>
    </w:pPr>
    <w:r>
      <w:rPr>
        <w:rFonts w:ascii="Arial" w:hAnsi="Arial" w:cs="Arial"/>
        <w:caps w:val="0"/>
        <w:sz w:val="18"/>
        <w:szCs w:val="18"/>
      </w:rPr>
      <w:t>Statewide Translation Services</w:t>
    </w:r>
  </w:p>
  <w:p w14:paraId="1958BA89" w14:textId="77777777"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02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4561"/>
    <w:rsid w:val="00106C90"/>
    <w:rsid w:val="0011527D"/>
    <w:rsid w:val="00122035"/>
    <w:rsid w:val="001931D1"/>
    <w:rsid w:val="001A46BE"/>
    <w:rsid w:val="001A7D6C"/>
    <w:rsid w:val="001B335E"/>
    <w:rsid w:val="001D0320"/>
    <w:rsid w:val="001E561D"/>
    <w:rsid w:val="0022076C"/>
    <w:rsid w:val="00222A70"/>
    <w:rsid w:val="00242574"/>
    <w:rsid w:val="00273B0A"/>
    <w:rsid w:val="002925F5"/>
    <w:rsid w:val="002A0327"/>
    <w:rsid w:val="002A5FDA"/>
    <w:rsid w:val="002A6554"/>
    <w:rsid w:val="002E1519"/>
    <w:rsid w:val="002E1C7B"/>
    <w:rsid w:val="002E2D93"/>
    <w:rsid w:val="002E7A45"/>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23BDA"/>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C4AA4"/>
    <w:rsid w:val="007D2363"/>
    <w:rsid w:val="007F08B2"/>
    <w:rsid w:val="007F6005"/>
    <w:rsid w:val="00816D98"/>
    <w:rsid w:val="00856EC7"/>
    <w:rsid w:val="008642DC"/>
    <w:rsid w:val="008723D2"/>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A2A44"/>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141E"/>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77A50"/>
    <w:rsid w:val="00ED66F6"/>
    <w:rsid w:val="00F35952"/>
    <w:rsid w:val="00F42947"/>
    <w:rsid w:val="00F4427B"/>
    <w:rsid w:val="00F531E0"/>
    <w:rsid w:val="00F554E3"/>
    <w:rsid w:val="00F620AF"/>
    <w:rsid w:val="00F7219C"/>
    <w:rsid w:val="00F75F89"/>
    <w:rsid w:val="00F801BC"/>
    <w:rsid w:val="00FA0298"/>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2E54"/>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JCCReportCoverSubhead">
    <w:name w:val="JCC Report Cover Subhead"/>
    <w:basedOn w:val="Normal"/>
    <w:rsid w:val="00E77A50"/>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B76BF-6931-4E1B-9214-05A89CBF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Matthews, Tracy</cp:lastModifiedBy>
  <cp:revision>8</cp:revision>
  <cp:lastPrinted>2012-12-12T01:29:00Z</cp:lastPrinted>
  <dcterms:created xsi:type="dcterms:W3CDTF">2019-08-06T19:49:00Z</dcterms:created>
  <dcterms:modified xsi:type="dcterms:W3CDTF">2024-07-24T20:32:00Z</dcterms:modified>
</cp:coreProperties>
</file>