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3373A" w14:textId="77777777" w:rsidR="00FF6B97" w:rsidRDefault="00FF6B97" w:rsidP="00E36073">
      <w:pPr>
        <w:autoSpaceDE w:val="0"/>
        <w:autoSpaceDN w:val="0"/>
        <w:adjustRightInd w:val="0"/>
        <w:spacing w:line="240" w:lineRule="auto"/>
        <w:jc w:val="center"/>
        <w:rPr>
          <w:rFonts w:cstheme="minorHAnsi"/>
          <w:b/>
          <w:bCs/>
          <w:lang w:bidi="ar-SA"/>
        </w:rPr>
      </w:pPr>
      <w:r>
        <w:rPr>
          <w:rFonts w:cstheme="minorHAnsi"/>
          <w:b/>
          <w:bCs/>
          <w:lang w:bidi="ar-SA"/>
        </w:rPr>
        <w:t>ATTACHMENT 7</w:t>
      </w:r>
    </w:p>
    <w:p w14:paraId="42737010" w14:textId="2207242B"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619EEB87" w14:textId="77777777" w:rsidR="00FA2C5F" w:rsidRDefault="00FA2C5F">
      <w:pPr>
        <w:rPr>
          <w:rFonts w:cstheme="minorHAnsi"/>
          <w:bCs/>
          <w:lang w:bidi="ar-SA"/>
        </w:rPr>
      </w:pPr>
    </w:p>
    <w:p w14:paraId="28BE9274"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32054202" w14:textId="77777777" w:rsidR="00F54B1D" w:rsidRDefault="00F54B1D" w:rsidP="008D7495"/>
    <w:p w14:paraId="0EC226B7"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4953E1BE" w14:textId="7777777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320816C2" w14:textId="77777777" w:rsidR="002A6EC0" w:rsidRPr="00AB5C98" w:rsidRDefault="002A6EC0" w:rsidP="008D7495">
      <w:pPr>
        <w:rPr>
          <w:rFonts w:cstheme="minorHAnsi"/>
          <w:bCs/>
          <w:lang w:bidi="ar-SA"/>
        </w:rPr>
      </w:pPr>
    </w:p>
    <w:p w14:paraId="7B5DD70E"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5A103855" w14:textId="77777777" w:rsidR="004876CA" w:rsidRDefault="004876CA" w:rsidP="002C6426">
      <w:pPr>
        <w:autoSpaceDE w:val="0"/>
        <w:autoSpaceDN w:val="0"/>
        <w:adjustRightInd w:val="0"/>
        <w:spacing w:line="240" w:lineRule="auto"/>
        <w:rPr>
          <w:rFonts w:cstheme="minorHAnsi"/>
          <w:bCs/>
          <w:lang w:bidi="ar-SA"/>
        </w:rPr>
      </w:pPr>
    </w:p>
    <w:p w14:paraId="3B4E05A6"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3B3B72F1"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72B565E2" w14:textId="77777777"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FF6B97">
        <w:rPr>
          <w:rFonts w:ascii="Arial,Bold" w:hAnsi="Arial,Bold"/>
          <w:b/>
          <w:snapToGrid w:val="0"/>
        </w:rPr>
      </w:r>
      <w:r w:rsidR="00FF6B97">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3412833E" w14:textId="77777777" w:rsidR="00D806B3" w:rsidRDefault="00D806B3" w:rsidP="005F55DE">
      <w:pPr>
        <w:autoSpaceDE w:val="0"/>
        <w:autoSpaceDN w:val="0"/>
        <w:adjustRightInd w:val="0"/>
        <w:spacing w:line="240" w:lineRule="auto"/>
        <w:ind w:left="720" w:hanging="720"/>
        <w:rPr>
          <w:rFonts w:cstheme="minorHAnsi"/>
          <w:bCs/>
          <w:lang w:bidi="ar-SA"/>
        </w:rPr>
      </w:pPr>
    </w:p>
    <w:p w14:paraId="4541A9FB" w14:textId="77777777"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FF6B97">
        <w:rPr>
          <w:rFonts w:ascii="Arial,Bold" w:hAnsi="Arial,Bold"/>
          <w:b/>
          <w:snapToGrid w:val="0"/>
        </w:rPr>
      </w:r>
      <w:r w:rsidR="00FF6B97">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14:paraId="0322CE77"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69575B42"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5754DD60" w14:textId="77777777" w:rsidR="00521E25" w:rsidRDefault="00521E25" w:rsidP="005F55DE">
      <w:pPr>
        <w:autoSpaceDE w:val="0"/>
        <w:autoSpaceDN w:val="0"/>
        <w:adjustRightInd w:val="0"/>
        <w:spacing w:line="240" w:lineRule="auto"/>
        <w:ind w:left="720" w:hanging="720"/>
        <w:rPr>
          <w:rFonts w:cstheme="minorHAnsi"/>
          <w:bCs/>
          <w:lang w:bidi="ar-SA"/>
        </w:rPr>
      </w:pPr>
    </w:p>
    <w:p w14:paraId="6DBD9A04"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2F896FE"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DCA8C1B"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E6DBD00"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4F24746"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5C580F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7DA5085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2E768C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F3DEF7C"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61947E1"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A16ED41"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2ABF65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C98BB8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6BDABE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5F90AC"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F3DF3C6"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6432E8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5778C0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A5D9A6F" w14:textId="77777777" w:rsidR="002D262F" w:rsidRDefault="002D262F" w:rsidP="00FA2C5F"/>
    <w:p w14:paraId="33FA6B8B" w14:textId="77777777" w:rsidR="002D262F" w:rsidRDefault="002D262F">
      <w:r>
        <w:br w:type="page"/>
      </w:r>
    </w:p>
    <w:p w14:paraId="28FC7775"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787F93AD"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51513B53" w14:textId="77777777" w:rsidR="00F5089B" w:rsidRDefault="00F5089B" w:rsidP="00F5089B">
      <w:pPr>
        <w:autoSpaceDE w:val="0"/>
        <w:autoSpaceDN w:val="0"/>
        <w:adjustRightInd w:val="0"/>
        <w:spacing w:line="240" w:lineRule="auto"/>
        <w:ind w:left="720" w:hanging="720"/>
        <w:rPr>
          <w:rFonts w:cstheme="minorHAnsi"/>
          <w:bCs/>
          <w:lang w:bidi="ar-SA"/>
        </w:rPr>
      </w:pPr>
    </w:p>
    <w:p w14:paraId="345DB326"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09AE8409" w14:textId="77777777" w:rsidR="00656E57" w:rsidRDefault="00656E57" w:rsidP="00656E57">
      <w:pPr>
        <w:autoSpaceDE w:val="0"/>
        <w:autoSpaceDN w:val="0"/>
        <w:adjustRightInd w:val="0"/>
        <w:spacing w:line="240" w:lineRule="auto"/>
        <w:rPr>
          <w:rFonts w:cstheme="minorHAnsi"/>
          <w:bCs/>
          <w:lang w:bidi="ar-SA"/>
        </w:rPr>
      </w:pPr>
    </w:p>
    <w:p w14:paraId="070C0ED6"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74A1D8BE" w14:textId="77777777" w:rsidR="00FA2C5F" w:rsidRDefault="00FA2C5F" w:rsidP="00F5089B">
      <w:pPr>
        <w:autoSpaceDE w:val="0"/>
        <w:autoSpaceDN w:val="0"/>
        <w:adjustRightInd w:val="0"/>
        <w:spacing w:line="240" w:lineRule="auto"/>
        <w:ind w:left="720" w:hanging="720"/>
        <w:rPr>
          <w:rFonts w:cstheme="minorHAnsi"/>
          <w:bCs/>
          <w:lang w:bidi="ar-SA"/>
        </w:rPr>
      </w:pPr>
    </w:p>
    <w:p w14:paraId="0004E94A"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FF6B97">
        <w:rPr>
          <w:rFonts w:ascii="Arial,Bold" w:hAnsi="Arial,Bold"/>
          <w:b/>
          <w:snapToGrid w:val="0"/>
        </w:rPr>
      </w:r>
      <w:r w:rsidR="00FF6B97">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57765D86" w14:textId="77777777" w:rsidR="007A15E3" w:rsidRDefault="007A15E3" w:rsidP="00D9699C">
      <w:pPr>
        <w:autoSpaceDE w:val="0"/>
        <w:autoSpaceDN w:val="0"/>
        <w:adjustRightInd w:val="0"/>
        <w:spacing w:line="240" w:lineRule="auto"/>
        <w:ind w:left="720" w:hanging="720"/>
        <w:rPr>
          <w:rFonts w:cstheme="minorHAnsi"/>
          <w:bCs/>
          <w:lang w:bidi="ar-SA"/>
        </w:rPr>
      </w:pPr>
    </w:p>
    <w:p w14:paraId="72EECCDF"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FF6B97">
        <w:rPr>
          <w:rFonts w:ascii="Arial,Bold" w:hAnsi="Arial,Bold"/>
          <w:b/>
          <w:snapToGrid w:val="0"/>
        </w:rPr>
      </w:r>
      <w:r w:rsidR="00FF6B97">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4E3683FE" w14:textId="77777777" w:rsidR="00D9699C" w:rsidRDefault="00D9699C" w:rsidP="006016E8"/>
    <w:p w14:paraId="1C728037"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789BA6CE"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FAD88C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F645EF4"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5896CC3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65B29E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262EFCF"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017DDC9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C242E2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30C1492"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54834AA5"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4870DC04"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BD36D9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920BFF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11F1E5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CB5604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53AF03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706BB2B9"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1DBC2B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6C937BB"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6EB444B9" w14:textId="77777777" w:rsidR="00FA2C5F" w:rsidRDefault="00FA2C5F" w:rsidP="00FA2C5F">
      <w:pPr>
        <w:autoSpaceDE w:val="0"/>
        <w:autoSpaceDN w:val="0"/>
        <w:adjustRightInd w:val="0"/>
        <w:spacing w:line="240" w:lineRule="auto"/>
        <w:ind w:left="720" w:hanging="720"/>
        <w:rPr>
          <w:rFonts w:cstheme="minorHAnsi"/>
          <w:bCs/>
          <w:lang w:bidi="ar-SA"/>
        </w:rPr>
      </w:pPr>
    </w:p>
    <w:p w14:paraId="14BD69D1"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4DCC6D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1912D1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97BFE6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6E886F2"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4C3CEF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418DACE2"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262EAE8"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2E321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E43997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7240F1F"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7DA921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D64CEBC" w14:textId="77777777" w:rsidR="004973E6" w:rsidRDefault="004973E6" w:rsidP="00854B13">
      <w:pPr>
        <w:rPr>
          <w:sz w:val="22"/>
          <w:szCs w:val="22"/>
        </w:rPr>
      </w:pPr>
    </w:p>
    <w:p w14:paraId="7F5BDE28" w14:textId="77777777" w:rsidR="00FB0165" w:rsidRDefault="00FB0165">
      <w:pPr>
        <w:rPr>
          <w:sz w:val="22"/>
          <w:szCs w:val="22"/>
        </w:rPr>
      </w:pPr>
      <w:r>
        <w:rPr>
          <w:sz w:val="22"/>
          <w:szCs w:val="22"/>
        </w:rPr>
        <w:br w:type="page"/>
      </w:r>
    </w:p>
    <w:p w14:paraId="026698E6"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3504667A" w14:textId="77777777" w:rsidR="00FB0165" w:rsidRPr="00786E13" w:rsidRDefault="00FB0165" w:rsidP="00FB0165">
      <w:pPr>
        <w:spacing w:line="240" w:lineRule="auto"/>
        <w:rPr>
          <w:rFonts w:cstheme="minorHAnsi"/>
        </w:rPr>
      </w:pPr>
    </w:p>
    <w:p w14:paraId="04DC35A3"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0F025422"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7624C61"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14:paraId="41190FA3" w14:textId="77777777" w:rsidR="00AD2CAF" w:rsidRDefault="00AD2CAF" w:rsidP="00FB0165">
      <w:pPr>
        <w:autoSpaceDE w:val="0"/>
        <w:autoSpaceDN w:val="0"/>
        <w:adjustRightInd w:val="0"/>
        <w:spacing w:line="240" w:lineRule="auto"/>
        <w:rPr>
          <w:rFonts w:cstheme="minorHAnsi"/>
          <w:bCs/>
          <w:sz w:val="20"/>
          <w:szCs w:val="20"/>
          <w:lang w:bidi="ar-SA"/>
        </w:rPr>
      </w:pPr>
    </w:p>
    <w:p w14:paraId="7979B75A"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4D7C016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94F13F4"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59BD465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D3F60A0"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14:paraId="136AB3BE"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7F7E3CC9"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28EEF723"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728BC6F7" w14:textId="77777777"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14:paraId="775CD5FB" w14:textId="77777777" w:rsidR="00FB0165" w:rsidRPr="00537ED3" w:rsidRDefault="00FB0165" w:rsidP="00537ED3">
      <w:pPr>
        <w:autoSpaceDE w:val="0"/>
        <w:autoSpaceDN w:val="0"/>
        <w:adjustRightInd w:val="0"/>
        <w:spacing w:line="240" w:lineRule="auto"/>
        <w:rPr>
          <w:rFonts w:cstheme="minorHAnsi"/>
          <w:bCs/>
          <w:sz w:val="20"/>
          <w:szCs w:val="20"/>
          <w:lang w:bidi="ar-SA"/>
        </w:rPr>
      </w:pPr>
    </w:p>
    <w:p w14:paraId="3F89FFE3"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2C2A6B20"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725C8549"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14:paraId="6272397A"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5313F62E"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3FD81C07"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60B7FFCC"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0DDD2B59"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8D4C0EE"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14FA753B"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67701B3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52D020EF"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58C4D83"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4286688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9646632"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5BB168A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007A182"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7FCBDAD4" w14:textId="77777777" w:rsidR="00FB0165" w:rsidRPr="00CE7655" w:rsidRDefault="00FB0165" w:rsidP="00FB0165"/>
    <w:p w14:paraId="4A96F8B7" w14:textId="77777777"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A1C5A" w14:textId="77777777" w:rsidR="006C0D86" w:rsidRDefault="006C0D86" w:rsidP="00764F4E">
      <w:pPr>
        <w:spacing w:line="240" w:lineRule="auto"/>
      </w:pPr>
      <w:r>
        <w:separator/>
      </w:r>
    </w:p>
  </w:endnote>
  <w:endnote w:type="continuationSeparator" w:id="0">
    <w:p w14:paraId="395BFC0D" w14:textId="77777777" w:rsidR="006C0D86" w:rsidRDefault="006C0D86"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786C" w14:textId="77777777" w:rsidR="007A15E3" w:rsidRDefault="007A15E3">
    <w:pPr>
      <w:pStyle w:val="Footer"/>
      <w:jc w:val="right"/>
    </w:pPr>
  </w:p>
  <w:p w14:paraId="740B8D37" w14:textId="77777777" w:rsidR="00BF0B8D" w:rsidRDefault="00FF6B97" w:rsidP="00BF0B8D">
    <w:pPr>
      <w:pStyle w:val="Footer"/>
    </w:pPr>
    <w:sdt>
      <w:sdtPr>
        <w:id w:val="18165802"/>
        <w:docPartObj>
          <w:docPartGallery w:val="Page Numbers (Bottom of Page)"/>
          <w:docPartUnique/>
        </w:docPartObj>
      </w:sdtPr>
      <w:sdtEnd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537ED3">
          <w:rPr>
            <w:noProof/>
            <w:sz w:val="20"/>
            <w:szCs w:val="20"/>
          </w:rPr>
          <w:t>3</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14:paraId="7A3569D8"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06E82" w14:textId="77777777" w:rsidR="006C0D86" w:rsidRDefault="006C0D86" w:rsidP="00764F4E">
      <w:pPr>
        <w:spacing w:line="240" w:lineRule="auto"/>
      </w:pPr>
      <w:r>
        <w:separator/>
      </w:r>
    </w:p>
  </w:footnote>
  <w:footnote w:type="continuationSeparator" w:id="0">
    <w:p w14:paraId="4FA87DA4" w14:textId="77777777" w:rsidR="006C0D86" w:rsidRDefault="006C0D86"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5937" w14:textId="351CDE93" w:rsidR="009D6DD5" w:rsidRDefault="009D6DD5" w:rsidP="009D6DD5">
    <w:pPr>
      <w:pStyle w:val="JCCReportCoverSubhead"/>
      <w:spacing w:line="240" w:lineRule="auto"/>
      <w:jc w:val="right"/>
      <w:rPr>
        <w:rFonts w:ascii="Arial" w:hAnsi="Arial" w:cs="Arial"/>
        <w:caps w:val="0"/>
        <w:sz w:val="18"/>
        <w:szCs w:val="18"/>
      </w:rPr>
    </w:pPr>
    <w:r>
      <w:rPr>
        <w:rFonts w:ascii="Arial" w:hAnsi="Arial" w:cs="Arial"/>
        <w:caps w:val="0"/>
        <w:sz w:val="18"/>
        <w:szCs w:val="18"/>
      </w:rPr>
      <w:t xml:space="preserve">RFP # </w:t>
    </w:r>
    <w:r w:rsidR="003D2E66">
      <w:rPr>
        <w:rFonts w:ascii="Arial" w:hAnsi="Arial" w:cs="Arial"/>
        <w:caps w:val="0"/>
        <w:sz w:val="18"/>
        <w:szCs w:val="18"/>
      </w:rPr>
      <w:t>TCAS-2024-02-TM</w:t>
    </w:r>
  </w:p>
  <w:p w14:paraId="3A766720" w14:textId="77777777" w:rsidR="009D6DD5" w:rsidRDefault="009D6DD5" w:rsidP="009D6DD5">
    <w:pPr>
      <w:pStyle w:val="JCCReportCoverSubhead"/>
      <w:spacing w:line="240" w:lineRule="auto"/>
      <w:jc w:val="right"/>
      <w:rPr>
        <w:rFonts w:ascii="Arial" w:hAnsi="Arial" w:cs="Arial"/>
        <w:caps w:val="0"/>
        <w:sz w:val="18"/>
        <w:szCs w:val="18"/>
      </w:rPr>
    </w:pPr>
    <w:r>
      <w:rPr>
        <w:rFonts w:ascii="Arial" w:hAnsi="Arial" w:cs="Arial"/>
        <w:caps w:val="0"/>
        <w:sz w:val="18"/>
        <w:szCs w:val="18"/>
      </w:rPr>
      <w:t>Statewide Translation Services</w:t>
    </w:r>
  </w:p>
  <w:p w14:paraId="6B5F0FCA" w14:textId="77777777" w:rsidR="007A15E3" w:rsidRDefault="007A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45D02"/>
    <w:rsid w:val="000563F2"/>
    <w:rsid w:val="00074559"/>
    <w:rsid w:val="000B6E55"/>
    <w:rsid w:val="000C03DC"/>
    <w:rsid w:val="000C099C"/>
    <w:rsid w:val="0010679F"/>
    <w:rsid w:val="00110F22"/>
    <w:rsid w:val="00135696"/>
    <w:rsid w:val="00136588"/>
    <w:rsid w:val="0016400E"/>
    <w:rsid w:val="00172F0B"/>
    <w:rsid w:val="001934E6"/>
    <w:rsid w:val="001B75CF"/>
    <w:rsid w:val="001F67FA"/>
    <w:rsid w:val="0020254E"/>
    <w:rsid w:val="00214F0F"/>
    <w:rsid w:val="00242CF3"/>
    <w:rsid w:val="0025707A"/>
    <w:rsid w:val="002817A8"/>
    <w:rsid w:val="002A6EC0"/>
    <w:rsid w:val="002B13CA"/>
    <w:rsid w:val="002B377C"/>
    <w:rsid w:val="002C6426"/>
    <w:rsid w:val="002D262F"/>
    <w:rsid w:val="002D78E5"/>
    <w:rsid w:val="002E52C5"/>
    <w:rsid w:val="003152C9"/>
    <w:rsid w:val="003D2E66"/>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A54EE"/>
    <w:rsid w:val="005B40BE"/>
    <w:rsid w:val="005C423F"/>
    <w:rsid w:val="005F41A9"/>
    <w:rsid w:val="005F55DE"/>
    <w:rsid w:val="006016E8"/>
    <w:rsid w:val="00642723"/>
    <w:rsid w:val="00656E57"/>
    <w:rsid w:val="006874F7"/>
    <w:rsid w:val="00691FA2"/>
    <w:rsid w:val="00693F70"/>
    <w:rsid w:val="006C0D86"/>
    <w:rsid w:val="006C118F"/>
    <w:rsid w:val="006F3BA1"/>
    <w:rsid w:val="0070482A"/>
    <w:rsid w:val="00707764"/>
    <w:rsid w:val="007246EA"/>
    <w:rsid w:val="00741583"/>
    <w:rsid w:val="007530DD"/>
    <w:rsid w:val="00764F4E"/>
    <w:rsid w:val="007A01A6"/>
    <w:rsid w:val="007A15E3"/>
    <w:rsid w:val="007D603C"/>
    <w:rsid w:val="007F08B2"/>
    <w:rsid w:val="008030E3"/>
    <w:rsid w:val="00817EA2"/>
    <w:rsid w:val="008538F0"/>
    <w:rsid w:val="00854B13"/>
    <w:rsid w:val="008A368C"/>
    <w:rsid w:val="008C75CD"/>
    <w:rsid w:val="008D7495"/>
    <w:rsid w:val="00931F30"/>
    <w:rsid w:val="00966B2F"/>
    <w:rsid w:val="0098208F"/>
    <w:rsid w:val="009862D9"/>
    <w:rsid w:val="009B6513"/>
    <w:rsid w:val="009D39FE"/>
    <w:rsid w:val="009D6DD5"/>
    <w:rsid w:val="00A21CCC"/>
    <w:rsid w:val="00A2360D"/>
    <w:rsid w:val="00A35501"/>
    <w:rsid w:val="00AB5C98"/>
    <w:rsid w:val="00AB773B"/>
    <w:rsid w:val="00AC26F7"/>
    <w:rsid w:val="00AD2CAF"/>
    <w:rsid w:val="00B2410C"/>
    <w:rsid w:val="00B56BF4"/>
    <w:rsid w:val="00B63CB3"/>
    <w:rsid w:val="00B74247"/>
    <w:rsid w:val="00B86E47"/>
    <w:rsid w:val="00BB7F02"/>
    <w:rsid w:val="00BC335E"/>
    <w:rsid w:val="00BF0B8D"/>
    <w:rsid w:val="00C24141"/>
    <w:rsid w:val="00C82865"/>
    <w:rsid w:val="00CD307D"/>
    <w:rsid w:val="00CD7B42"/>
    <w:rsid w:val="00CE7655"/>
    <w:rsid w:val="00D128B6"/>
    <w:rsid w:val="00D36B36"/>
    <w:rsid w:val="00D36E5C"/>
    <w:rsid w:val="00D405F1"/>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EF1E7D"/>
    <w:rsid w:val="00F5089B"/>
    <w:rsid w:val="00F54B1D"/>
    <w:rsid w:val="00FA2C5F"/>
    <w:rsid w:val="00FB0165"/>
    <w:rsid w:val="00FC6894"/>
    <w:rsid w:val="00FC777D"/>
    <w:rsid w:val="00FD0F9C"/>
    <w:rsid w:val="00FF520B"/>
    <w:rsid w:val="00FF6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52053"/>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 w:type="paragraph" w:customStyle="1" w:styleId="JCCReportCoverSubhead">
    <w:name w:val="JCC Report Cover Subhead"/>
    <w:basedOn w:val="Normal"/>
    <w:rsid w:val="00C24141"/>
    <w:pPr>
      <w:spacing w:line="400" w:lineRule="atLeast"/>
    </w:pPr>
    <w:rPr>
      <w:rFonts w:ascii="Goudy Old Style" w:eastAsia="Times New Roman" w:hAnsi="Goudy Old Style"/>
      <w:caps/>
      <w:spacing w:val="20"/>
      <w:sz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Matthews, Tracy</cp:lastModifiedBy>
  <cp:revision>8</cp:revision>
  <cp:lastPrinted>2013-08-12T18:05:00Z</cp:lastPrinted>
  <dcterms:created xsi:type="dcterms:W3CDTF">2019-08-06T19:55:00Z</dcterms:created>
  <dcterms:modified xsi:type="dcterms:W3CDTF">2024-06-16T19:21:00Z</dcterms:modified>
</cp:coreProperties>
</file>