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D7B3" w14:textId="1E409647" w:rsidR="00583584" w:rsidRPr="00234E4F" w:rsidRDefault="00583584" w:rsidP="00583584">
      <w:pPr>
        <w:pStyle w:val="Heading10"/>
        <w:keepNext w:val="0"/>
      </w:pPr>
      <w:r w:rsidRPr="00234E4F">
        <w:t xml:space="preserve">Attachment </w:t>
      </w:r>
      <w:r w:rsidR="0010054A">
        <w:t>6</w:t>
      </w:r>
    </w:p>
    <w:p w14:paraId="20C3C9AB" w14:textId="77777777" w:rsidR="00583584" w:rsidRDefault="00583584" w:rsidP="00583584">
      <w:pPr>
        <w:pStyle w:val="Heading10"/>
        <w:keepNext w:val="0"/>
      </w:pPr>
      <w:r w:rsidRPr="00234E4F">
        <w:t>P</w:t>
      </w:r>
      <w:r w:rsidR="00FC3A59" w:rsidRPr="00234E4F">
        <w:t>ricing form</w:t>
      </w:r>
    </w:p>
    <w:p w14:paraId="121C5E38" w14:textId="77777777" w:rsidR="00A634A8" w:rsidRPr="00234E4F" w:rsidRDefault="00A634A8" w:rsidP="00583584">
      <w:pPr>
        <w:pStyle w:val="Heading10"/>
        <w:keepNext w:val="0"/>
      </w:pPr>
    </w:p>
    <w:p w14:paraId="65574D8D" w14:textId="77777777" w:rsidR="00FF359A" w:rsidRDefault="00FF359A" w:rsidP="00FF359A">
      <w:pPr>
        <w:pStyle w:val="ListParagraph"/>
        <w:numPr>
          <w:ilvl w:val="0"/>
          <w:numId w:val="8"/>
        </w:numPr>
        <w:spacing w:after="200" w:line="276" w:lineRule="auto"/>
        <w:rPr>
          <w:b/>
          <w:bCs/>
          <w:szCs w:val="24"/>
        </w:rPr>
      </w:pPr>
      <w:bookmarkStart w:id="0" w:name="_Hlk14181700"/>
      <w:r>
        <w:rPr>
          <w:b/>
          <w:bCs/>
          <w:szCs w:val="24"/>
        </w:rPr>
        <w:t>Definitions and Pricing Structure of Services</w:t>
      </w:r>
    </w:p>
    <w:p w14:paraId="614717CD" w14:textId="5A51A691" w:rsidR="00A57A7E" w:rsidRPr="00A57A7E" w:rsidRDefault="00FF359A" w:rsidP="0076209D">
      <w:pPr>
        <w:pStyle w:val="ListParagraph"/>
        <w:numPr>
          <w:ilvl w:val="1"/>
          <w:numId w:val="9"/>
        </w:numPr>
        <w:spacing w:before="120" w:after="200" w:line="276" w:lineRule="auto"/>
        <w:jc w:val="both"/>
        <w:rPr>
          <w:b/>
          <w:bCs/>
          <w:szCs w:val="24"/>
        </w:rPr>
      </w:pPr>
      <w:r w:rsidRPr="00A57A7E">
        <w:rPr>
          <w:b/>
          <w:bCs/>
          <w:szCs w:val="24"/>
        </w:rPr>
        <w:t>Translation</w:t>
      </w:r>
      <w:r w:rsidR="006E38AD" w:rsidRPr="00A57A7E">
        <w:rPr>
          <w:b/>
          <w:bCs/>
          <w:szCs w:val="24"/>
        </w:rPr>
        <w:t xml:space="preserve">. </w:t>
      </w:r>
      <w:r w:rsidR="006E38AD" w:rsidRPr="00A57A7E">
        <w:rPr>
          <w:bCs/>
          <w:szCs w:val="24"/>
        </w:rPr>
        <w:t xml:space="preserve">For purposes of this </w:t>
      </w:r>
      <w:r w:rsidR="000255E5">
        <w:rPr>
          <w:bCs/>
          <w:szCs w:val="24"/>
        </w:rPr>
        <w:t>Pricing Form</w:t>
      </w:r>
      <w:r w:rsidR="006E38AD" w:rsidRPr="00A57A7E">
        <w:rPr>
          <w:bCs/>
          <w:szCs w:val="24"/>
        </w:rPr>
        <w:t xml:space="preserve">, translation is defined as the rendering of a written English source document into another written language. </w:t>
      </w:r>
      <w:r w:rsidR="006E38AD" w:rsidRPr="00A57A7E">
        <w:rPr>
          <w:szCs w:val="24"/>
        </w:rPr>
        <w:t xml:space="preserve">Translations shall be billed </w:t>
      </w:r>
      <w:r w:rsidR="00A57A7E">
        <w:rPr>
          <w:szCs w:val="24"/>
        </w:rPr>
        <w:t xml:space="preserve">at a per-word rate, </w:t>
      </w:r>
      <w:r w:rsidR="006E38AD" w:rsidRPr="00A57A7E">
        <w:rPr>
          <w:szCs w:val="24"/>
        </w:rPr>
        <w:t>according to the number of English words in the source document</w:t>
      </w:r>
      <w:r w:rsidR="00A57A7E">
        <w:rPr>
          <w:szCs w:val="24"/>
        </w:rPr>
        <w:t xml:space="preserve"> and in accordance with the agreed upon turnaround time</w:t>
      </w:r>
      <w:r w:rsidR="006E38AD" w:rsidRPr="00A57A7E">
        <w:rPr>
          <w:szCs w:val="24"/>
        </w:rPr>
        <w:t>. English word counts will be determined by using Microsoft Word’s word count feature</w:t>
      </w:r>
      <w:r w:rsidR="00FC0261">
        <w:rPr>
          <w:szCs w:val="24"/>
        </w:rPr>
        <w:t xml:space="preserve"> or</w:t>
      </w:r>
      <w:r w:rsidR="009E2A95">
        <w:rPr>
          <w:szCs w:val="24"/>
        </w:rPr>
        <w:t xml:space="preserve"> an application approved by the JBE</w:t>
      </w:r>
      <w:r w:rsidR="006E38AD" w:rsidRPr="00A57A7E">
        <w:rPr>
          <w:szCs w:val="24"/>
        </w:rPr>
        <w:t xml:space="preserve">. </w:t>
      </w:r>
      <w:r w:rsidR="00A57A7E">
        <w:rPr>
          <w:szCs w:val="24"/>
        </w:rPr>
        <w:t>The turnaround times are set forth below.</w:t>
      </w:r>
    </w:p>
    <w:p w14:paraId="7F68FDCB" w14:textId="53F4016A" w:rsidR="00A57A7E" w:rsidRDefault="00A57A7E" w:rsidP="0076209D">
      <w:pPr>
        <w:pStyle w:val="ListParagraph"/>
        <w:numPr>
          <w:ilvl w:val="1"/>
          <w:numId w:val="9"/>
        </w:numPr>
        <w:spacing w:before="120" w:after="200"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Modifications. </w:t>
      </w:r>
      <w:r>
        <w:rPr>
          <w:bCs/>
          <w:szCs w:val="24"/>
        </w:rPr>
        <w:t xml:space="preserve">For purposes of this </w:t>
      </w:r>
      <w:r w:rsidR="000255E5">
        <w:rPr>
          <w:bCs/>
          <w:szCs w:val="24"/>
        </w:rPr>
        <w:t>Pricing Form</w:t>
      </w:r>
      <w:r>
        <w:rPr>
          <w:bCs/>
          <w:szCs w:val="24"/>
        </w:rPr>
        <w:t xml:space="preserve">, modification of a translation refers to </w:t>
      </w:r>
      <w:r w:rsidR="000255E5">
        <w:rPr>
          <w:bCs/>
          <w:szCs w:val="24"/>
        </w:rPr>
        <w:t xml:space="preserve">in-language </w:t>
      </w:r>
      <w:r>
        <w:rPr>
          <w:bCs/>
          <w:szCs w:val="24"/>
        </w:rPr>
        <w:t xml:space="preserve">revisions and updating of a previously translated </w:t>
      </w:r>
      <w:r w:rsidR="006E6284">
        <w:rPr>
          <w:bCs/>
          <w:szCs w:val="24"/>
        </w:rPr>
        <w:t>text and</w:t>
      </w:r>
      <w:r w:rsidR="008870B3">
        <w:rPr>
          <w:bCs/>
          <w:szCs w:val="24"/>
        </w:rPr>
        <w:t xml:space="preserve"> is determined by the JBE</w:t>
      </w:r>
      <w:r>
        <w:rPr>
          <w:bCs/>
          <w:szCs w:val="24"/>
        </w:rPr>
        <w:t>.</w:t>
      </w:r>
      <w:r w:rsidR="00431ABF">
        <w:rPr>
          <w:bCs/>
          <w:szCs w:val="24"/>
        </w:rPr>
        <w:t xml:space="preserve"> Modifications also include</w:t>
      </w:r>
      <w:r w:rsidR="00097C32">
        <w:rPr>
          <w:bCs/>
          <w:szCs w:val="24"/>
        </w:rPr>
        <w:t xml:space="preserve"> updating of ADA compliance and accessibility features and formatting of a previously translated text.</w:t>
      </w:r>
      <w:r>
        <w:rPr>
          <w:bCs/>
          <w:szCs w:val="24"/>
        </w:rPr>
        <w:t xml:space="preserve"> Modifications shall be billed by the hour, in accordance with the agreed upon turnaround time.</w:t>
      </w:r>
    </w:p>
    <w:p w14:paraId="6C73EA86" w14:textId="38093DF5" w:rsidR="00CD3671" w:rsidRPr="00B00B39" w:rsidRDefault="00140CFF" w:rsidP="00AA1809">
      <w:pPr>
        <w:pStyle w:val="ListParagraph"/>
        <w:numPr>
          <w:ilvl w:val="1"/>
          <w:numId w:val="9"/>
        </w:numPr>
        <w:spacing w:before="120" w:after="200" w:line="276" w:lineRule="auto"/>
        <w:rPr>
          <w:szCs w:val="24"/>
        </w:rPr>
      </w:pPr>
      <w:r>
        <w:rPr>
          <w:b/>
          <w:bCs/>
          <w:szCs w:val="24"/>
        </w:rPr>
        <w:t>ADA Compliance and Accessibility.</w:t>
      </w:r>
      <w:r w:rsidR="00287230">
        <w:rPr>
          <w:b/>
          <w:bCs/>
          <w:szCs w:val="24"/>
        </w:rPr>
        <w:t xml:space="preserve"> </w:t>
      </w:r>
      <w:r w:rsidR="00287230">
        <w:rPr>
          <w:szCs w:val="24"/>
        </w:rPr>
        <w:t>For purposes of this Pricing Form,</w:t>
      </w:r>
      <w:r w:rsidR="00393F09">
        <w:rPr>
          <w:szCs w:val="24"/>
        </w:rPr>
        <w:t xml:space="preserve"> ADA compliance and accessibility refers to t</w:t>
      </w:r>
      <w:r w:rsidR="00CD3671" w:rsidRPr="00B76DC5">
        <w:rPr>
          <w:szCs w:val="24"/>
        </w:rPr>
        <w:t xml:space="preserve">he process, standards, and validation/testing to ensure ADA compliance and that accessibility features are applied to translated content, including but not limited </w:t>
      </w:r>
      <w:r w:rsidR="00AA1809" w:rsidRPr="00B76DC5">
        <w:rPr>
          <w:szCs w:val="24"/>
        </w:rPr>
        <w:t>to</w:t>
      </w:r>
      <w:r w:rsidR="00CD3671" w:rsidRPr="00B76DC5">
        <w:rPr>
          <w:szCs w:val="24"/>
        </w:rPr>
        <w:t xml:space="preserve"> tab order, tags, translated image alternative text, translated customized screen reader text, and screen reading order to allow access to translated content through the use of screen readers. The Proposer</w:t>
      </w:r>
      <w:r w:rsidR="00576843">
        <w:rPr>
          <w:szCs w:val="24"/>
        </w:rPr>
        <w:t xml:space="preserve"> is required to</w:t>
      </w:r>
      <w:r w:rsidR="00CD3671" w:rsidRPr="00B76DC5">
        <w:rPr>
          <w:szCs w:val="24"/>
        </w:rPr>
        <w:t xml:space="preserve"> follow the Web Content Accessibility Guidelines (WCAG), version 2.2 at the AA conformance level (</w:t>
      </w:r>
      <w:hyperlink r:id="rId7" w:history="1">
        <w:r w:rsidR="00042834" w:rsidRPr="00B76DC5">
          <w:rPr>
            <w:rStyle w:val="Hyperlink"/>
          </w:rPr>
          <w:t>https://www.w3.org/TR/WCAG22/</w:t>
        </w:r>
      </w:hyperlink>
      <w:r w:rsidR="00CD3671" w:rsidRPr="00B76DC5">
        <w:rPr>
          <w:szCs w:val="24"/>
        </w:rPr>
        <w:t>).</w:t>
      </w:r>
      <w:r w:rsidR="00042834">
        <w:rPr>
          <w:szCs w:val="24"/>
        </w:rPr>
        <w:t xml:space="preserve"> </w:t>
      </w:r>
      <w:r w:rsidR="00042834" w:rsidRPr="00B00B39">
        <w:rPr>
          <w:szCs w:val="24"/>
        </w:rPr>
        <w:t>ADA compliance and accessibility features shall be billed by the hour, in accordance with the agreed upon turnaround time.</w:t>
      </w:r>
      <w:r w:rsidRPr="00B00B39">
        <w:rPr>
          <w:szCs w:val="24"/>
        </w:rPr>
        <w:br/>
      </w:r>
    </w:p>
    <w:p w14:paraId="79DD4B48" w14:textId="403FD8FB" w:rsidR="00FF359A" w:rsidRPr="00A57A7E" w:rsidRDefault="00FF359A" w:rsidP="0076209D">
      <w:pPr>
        <w:pStyle w:val="ListParagraph"/>
        <w:numPr>
          <w:ilvl w:val="1"/>
          <w:numId w:val="9"/>
        </w:numPr>
        <w:spacing w:before="120" w:after="200" w:line="276" w:lineRule="auto"/>
        <w:jc w:val="both"/>
        <w:rPr>
          <w:b/>
          <w:bCs/>
          <w:szCs w:val="24"/>
        </w:rPr>
      </w:pPr>
      <w:r w:rsidRPr="00A57A7E">
        <w:rPr>
          <w:b/>
          <w:bCs/>
          <w:szCs w:val="24"/>
        </w:rPr>
        <w:t>Formatting</w:t>
      </w:r>
      <w:r w:rsidR="006E38AD" w:rsidRPr="00A57A7E">
        <w:rPr>
          <w:b/>
          <w:bCs/>
          <w:szCs w:val="24"/>
        </w:rPr>
        <w:t xml:space="preserve">. </w:t>
      </w:r>
      <w:r w:rsidR="006E38AD" w:rsidRPr="00A57A7E">
        <w:rPr>
          <w:bCs/>
          <w:szCs w:val="24"/>
        </w:rPr>
        <w:t xml:space="preserve">For purposes of this </w:t>
      </w:r>
      <w:r w:rsidR="000255E5">
        <w:rPr>
          <w:bCs/>
          <w:szCs w:val="24"/>
        </w:rPr>
        <w:t>Pricing Form</w:t>
      </w:r>
      <w:r w:rsidR="006E38AD" w:rsidRPr="00A57A7E">
        <w:rPr>
          <w:bCs/>
          <w:szCs w:val="24"/>
        </w:rPr>
        <w:t xml:space="preserve">, formatting is defined as the production of a foreign language translation so that the finished product resembles the English version. Formatting </w:t>
      </w:r>
      <w:r w:rsidR="00A57A7E">
        <w:rPr>
          <w:bCs/>
          <w:szCs w:val="24"/>
        </w:rPr>
        <w:t>shall be</w:t>
      </w:r>
      <w:r w:rsidR="006E38AD" w:rsidRPr="00A57A7E">
        <w:rPr>
          <w:bCs/>
          <w:szCs w:val="24"/>
        </w:rPr>
        <w:t xml:space="preserve"> billed by the hour</w:t>
      </w:r>
      <w:r w:rsidR="00A57A7E">
        <w:rPr>
          <w:bCs/>
          <w:szCs w:val="24"/>
        </w:rPr>
        <w:t>, in accordance with the agreed upon turnaround time</w:t>
      </w:r>
      <w:r w:rsidR="006E38AD" w:rsidRPr="00A57A7E">
        <w:rPr>
          <w:bCs/>
          <w:szCs w:val="24"/>
        </w:rPr>
        <w:t xml:space="preserve">. </w:t>
      </w:r>
    </w:p>
    <w:p w14:paraId="399DF0C8" w14:textId="43BBE715" w:rsidR="00FF359A" w:rsidRPr="00FF359A" w:rsidRDefault="00FF359A" w:rsidP="0076209D">
      <w:pPr>
        <w:pStyle w:val="ListParagraph"/>
        <w:numPr>
          <w:ilvl w:val="1"/>
          <w:numId w:val="9"/>
        </w:numPr>
        <w:spacing w:after="200" w:line="276" w:lineRule="auto"/>
        <w:jc w:val="both"/>
        <w:rPr>
          <w:b/>
          <w:bCs/>
          <w:szCs w:val="24"/>
        </w:rPr>
      </w:pPr>
      <w:r w:rsidRPr="00FF359A">
        <w:rPr>
          <w:b/>
          <w:bCs/>
          <w:szCs w:val="24"/>
        </w:rPr>
        <w:t>Field Testing</w:t>
      </w:r>
      <w:r w:rsidR="006E38AD">
        <w:rPr>
          <w:b/>
          <w:bCs/>
          <w:szCs w:val="24"/>
        </w:rPr>
        <w:t xml:space="preserve">. </w:t>
      </w:r>
      <w:r w:rsidR="006E38AD">
        <w:rPr>
          <w:bCs/>
          <w:szCs w:val="24"/>
        </w:rPr>
        <w:t xml:space="preserve">For purposes of this </w:t>
      </w:r>
      <w:r w:rsidR="000255E5">
        <w:rPr>
          <w:bCs/>
          <w:szCs w:val="24"/>
        </w:rPr>
        <w:t>Pricing Form</w:t>
      </w:r>
      <w:r w:rsidR="006E38AD">
        <w:rPr>
          <w:bCs/>
          <w:szCs w:val="24"/>
        </w:rPr>
        <w:t xml:space="preserve">, field testing is defined as a </w:t>
      </w:r>
      <w:r w:rsidR="000255E5">
        <w:rPr>
          <w:bCs/>
          <w:szCs w:val="24"/>
        </w:rPr>
        <w:t xml:space="preserve">structured </w:t>
      </w:r>
      <w:r w:rsidR="006E38AD">
        <w:rPr>
          <w:bCs/>
          <w:szCs w:val="24"/>
        </w:rPr>
        <w:t xml:space="preserve">process of </w:t>
      </w:r>
      <w:r w:rsidR="006F06B4">
        <w:rPr>
          <w:bCs/>
          <w:szCs w:val="24"/>
        </w:rPr>
        <w:t>sharing</w:t>
      </w:r>
      <w:r w:rsidR="00C94A9B">
        <w:rPr>
          <w:bCs/>
          <w:szCs w:val="24"/>
        </w:rPr>
        <w:t xml:space="preserve"> documents with</w:t>
      </w:r>
      <w:r w:rsidR="006F06B4">
        <w:rPr>
          <w:bCs/>
          <w:szCs w:val="24"/>
        </w:rPr>
        <w:t xml:space="preserve"> potential</w:t>
      </w:r>
      <w:r w:rsidR="00C94A9B">
        <w:rPr>
          <w:bCs/>
          <w:szCs w:val="24"/>
        </w:rPr>
        <w:t xml:space="preserve"> end users and getting feedback on </w:t>
      </w:r>
      <w:r w:rsidR="006F06B4">
        <w:rPr>
          <w:bCs/>
          <w:szCs w:val="24"/>
        </w:rPr>
        <w:t>language, usability</w:t>
      </w:r>
      <w:r w:rsidR="00615288">
        <w:rPr>
          <w:bCs/>
          <w:szCs w:val="24"/>
        </w:rPr>
        <w:t>,</w:t>
      </w:r>
      <w:r w:rsidR="006F06B4">
        <w:rPr>
          <w:bCs/>
          <w:szCs w:val="24"/>
        </w:rPr>
        <w:t xml:space="preserve"> and user experience. This feedback is used to improve the documents.</w:t>
      </w:r>
      <w:r w:rsidR="00106983">
        <w:rPr>
          <w:bCs/>
          <w:szCs w:val="24"/>
        </w:rPr>
        <w:t xml:space="preserve"> Field testing shall be billed by the hour, in accordance with the agreed upon turnaround time.</w:t>
      </w:r>
    </w:p>
    <w:p w14:paraId="7B2B0A96" w14:textId="77777777" w:rsidR="00FF359A" w:rsidRDefault="00FF359A" w:rsidP="0076209D">
      <w:pPr>
        <w:pStyle w:val="ListParagraph"/>
        <w:keepNext/>
        <w:numPr>
          <w:ilvl w:val="1"/>
          <w:numId w:val="9"/>
        </w:numPr>
        <w:spacing w:before="240" w:after="120"/>
        <w:jc w:val="both"/>
      </w:pPr>
      <w:r w:rsidRPr="00FF359A">
        <w:rPr>
          <w:b/>
        </w:rPr>
        <w:lastRenderedPageBreak/>
        <w:t>Optional Services.</w:t>
      </w:r>
      <w:r>
        <w:t xml:space="preserve"> Proposer </w:t>
      </w:r>
      <w:r w:rsidR="00A57A7E">
        <w:t>may but is not required to</w:t>
      </w:r>
      <w:r>
        <w:t xml:space="preserve"> include hourly fees for </w:t>
      </w:r>
      <w:r w:rsidR="006F06B4">
        <w:t>additional services they may offer</w:t>
      </w:r>
      <w:r>
        <w:t xml:space="preserve">. Information in this optional section will not </w:t>
      </w:r>
      <w:r w:rsidR="006E38AD">
        <w:t>impact the evaluation of</w:t>
      </w:r>
      <w:r>
        <w:t xml:space="preserve"> proposals.</w:t>
      </w:r>
      <w:r w:rsidR="00A57A7E">
        <w:t xml:space="preserve"> The additional services are defined as follows:</w:t>
      </w:r>
    </w:p>
    <w:p w14:paraId="3D4205D8" w14:textId="0E3A09A1" w:rsidR="00FF359A" w:rsidRPr="003F3736" w:rsidRDefault="00FF359A" w:rsidP="0076209D">
      <w:pPr>
        <w:pStyle w:val="ListParagraph"/>
        <w:keepNext/>
        <w:numPr>
          <w:ilvl w:val="2"/>
          <w:numId w:val="11"/>
        </w:numPr>
        <w:tabs>
          <w:tab w:val="left" w:pos="2250"/>
        </w:tabs>
        <w:spacing w:before="240" w:after="120"/>
        <w:jc w:val="both"/>
      </w:pPr>
      <w:r w:rsidRPr="00F977D6">
        <w:t>Consultation</w:t>
      </w:r>
      <w:r w:rsidR="00FC4013">
        <w:t xml:space="preserve"> Services</w:t>
      </w:r>
      <w:r w:rsidRPr="00F977D6">
        <w:t xml:space="preserve"> - Providing review and consultation for outside translation performed </w:t>
      </w:r>
      <w:r>
        <w:t>by the JBE to</w:t>
      </w:r>
      <w:r w:rsidRPr="00F977D6">
        <w:t xml:space="preserve"> ensure that</w:t>
      </w:r>
      <w:r>
        <w:t xml:space="preserve"> the translation is competent. </w:t>
      </w:r>
      <w:r w:rsidRPr="00F977D6">
        <w:t xml:space="preserve">Consultation may </w:t>
      </w:r>
      <w:r w:rsidR="003D2DB4">
        <w:t>consist</w:t>
      </w:r>
      <w:r w:rsidRPr="00F977D6">
        <w:t xml:space="preserve"> of</w:t>
      </w:r>
      <w:r w:rsidR="007F5085">
        <w:t xml:space="preserve"> reviewing</w:t>
      </w:r>
      <w:r w:rsidRPr="00F977D6">
        <w:t xml:space="preserve"> the full document or to provide guidance to any in-house translator </w:t>
      </w:r>
      <w:r w:rsidRPr="00661903">
        <w:t xml:space="preserve">at the </w:t>
      </w:r>
      <w:r w:rsidRPr="004A0CFD">
        <w:t>JBE</w:t>
      </w:r>
      <w:r w:rsidRPr="00F977D6">
        <w:t xml:space="preserve"> regarding an approach to the translation or assistance with complicated language</w:t>
      </w:r>
      <w:r>
        <w:t>.</w:t>
      </w:r>
    </w:p>
    <w:p w14:paraId="28E6F1EF" w14:textId="77777777" w:rsidR="00FF359A" w:rsidRPr="00FF359A" w:rsidRDefault="00FF359A" w:rsidP="0076209D">
      <w:pPr>
        <w:pStyle w:val="ListParagraph"/>
        <w:keepNext/>
        <w:numPr>
          <w:ilvl w:val="2"/>
          <w:numId w:val="11"/>
        </w:numPr>
        <w:tabs>
          <w:tab w:val="left" w:pos="2250"/>
        </w:tabs>
        <w:spacing w:before="240" w:after="120"/>
        <w:jc w:val="both"/>
        <w:rPr>
          <w:bCs/>
          <w:szCs w:val="24"/>
        </w:rPr>
      </w:pPr>
      <w:r w:rsidRPr="00F977D6">
        <w:t>Voice Talent - People who speak the target language clearly and fluently. They may be used for audio recording of documents such as instruction sheets or website content</w:t>
      </w:r>
      <w:r>
        <w:t>.</w:t>
      </w:r>
    </w:p>
    <w:p w14:paraId="3EDC15B9" w14:textId="77777777" w:rsidR="00FF359A" w:rsidRPr="00FF359A" w:rsidRDefault="00FF359A" w:rsidP="0076209D">
      <w:pPr>
        <w:pStyle w:val="ListParagraph"/>
        <w:keepNext/>
        <w:numPr>
          <w:ilvl w:val="2"/>
          <w:numId w:val="11"/>
        </w:numPr>
        <w:tabs>
          <w:tab w:val="left" w:pos="2250"/>
        </w:tabs>
        <w:spacing w:before="240" w:after="120"/>
        <w:jc w:val="both"/>
        <w:rPr>
          <w:bCs/>
          <w:szCs w:val="24"/>
        </w:rPr>
      </w:pPr>
      <w:r w:rsidRPr="00F977D6">
        <w:t>Language Director - Person who directs the recording of an audio d</w:t>
      </w:r>
      <w:r>
        <w:t>ocument into another language. </w:t>
      </w:r>
      <w:r w:rsidRPr="00F977D6">
        <w:t>They must understand the target language fluently and be able to identify any errors or points where the content should be rerecorded</w:t>
      </w:r>
      <w:r>
        <w:t>.</w:t>
      </w:r>
    </w:p>
    <w:p w14:paraId="1C3A2104" w14:textId="77777777" w:rsidR="00FF359A" w:rsidRPr="00FF359A" w:rsidRDefault="00FF359A" w:rsidP="0076209D">
      <w:pPr>
        <w:pStyle w:val="ListParagraph"/>
        <w:keepNext/>
        <w:numPr>
          <w:ilvl w:val="2"/>
          <w:numId w:val="11"/>
        </w:numPr>
        <w:tabs>
          <w:tab w:val="left" w:pos="2250"/>
        </w:tabs>
        <w:spacing w:before="240" w:after="120"/>
        <w:jc w:val="both"/>
        <w:rPr>
          <w:bCs/>
          <w:szCs w:val="24"/>
        </w:rPr>
      </w:pPr>
      <w:r w:rsidRPr="00F977D6">
        <w:t>Recording Studio Fees</w:t>
      </w:r>
      <w:r>
        <w:t xml:space="preserve"> </w:t>
      </w:r>
      <w:r w:rsidRPr="00F977D6">
        <w:t xml:space="preserve">-These fees are for recordings of any audio translations such as instructional </w:t>
      </w:r>
      <w:r w:rsidR="004B355B">
        <w:t>m</w:t>
      </w:r>
      <w:r w:rsidRPr="00F977D6">
        <w:t>aterials or website in order to deliver a professional level of recording</w:t>
      </w:r>
      <w:r>
        <w:t>.</w:t>
      </w:r>
    </w:p>
    <w:p w14:paraId="7D1162E0" w14:textId="77777777" w:rsidR="00FF359A" w:rsidRPr="005F02BB" w:rsidRDefault="00FF359A" w:rsidP="0076209D">
      <w:pPr>
        <w:pStyle w:val="ListParagraph"/>
        <w:keepNext/>
        <w:numPr>
          <w:ilvl w:val="2"/>
          <w:numId w:val="11"/>
        </w:numPr>
        <w:tabs>
          <w:tab w:val="left" w:pos="2250"/>
        </w:tabs>
        <w:spacing w:before="240" w:after="120"/>
        <w:jc w:val="both"/>
        <w:rPr>
          <w:bCs/>
          <w:szCs w:val="24"/>
        </w:rPr>
      </w:pPr>
      <w:r w:rsidRPr="00F977D6">
        <w:t>Community Review -This involves getting feedback from certified translators and others within a target language community about the most appropriate words to use or tone to take in a document or for web</w:t>
      </w:r>
      <w:r>
        <w:t xml:space="preserve"> </w:t>
      </w:r>
      <w:r w:rsidRPr="00F977D6">
        <w:t>content directed to a specific communit</w:t>
      </w:r>
      <w:r>
        <w:t>y.</w:t>
      </w:r>
    </w:p>
    <w:p w14:paraId="1F0B3612" w14:textId="77777777" w:rsidR="005F02BB" w:rsidRDefault="005F02BB" w:rsidP="0076209D">
      <w:pPr>
        <w:pStyle w:val="ListParagraph"/>
        <w:keepNext/>
        <w:numPr>
          <w:ilvl w:val="2"/>
          <w:numId w:val="11"/>
        </w:numPr>
        <w:tabs>
          <w:tab w:val="left" w:pos="2250"/>
        </w:tabs>
        <w:spacing w:before="240" w:after="120"/>
        <w:jc w:val="both"/>
        <w:rPr>
          <w:bCs/>
          <w:szCs w:val="24"/>
        </w:rPr>
      </w:pPr>
      <w:r>
        <w:rPr>
          <w:bCs/>
          <w:szCs w:val="24"/>
        </w:rPr>
        <w:t>Plain Language Editing – This work involves reviewing an English source text and revising the text in accordance with principles of plain language or plain English.</w:t>
      </w:r>
    </w:p>
    <w:p w14:paraId="0C260C69" w14:textId="77777777" w:rsidR="005F02BB" w:rsidRPr="00A57A7E" w:rsidRDefault="005F02BB" w:rsidP="0076209D">
      <w:pPr>
        <w:pStyle w:val="ListParagraph"/>
        <w:keepNext/>
        <w:numPr>
          <w:ilvl w:val="2"/>
          <w:numId w:val="11"/>
        </w:numPr>
        <w:tabs>
          <w:tab w:val="left" w:pos="2250"/>
        </w:tabs>
        <w:spacing w:before="240"/>
        <w:jc w:val="both"/>
        <w:rPr>
          <w:bCs/>
          <w:szCs w:val="24"/>
        </w:rPr>
      </w:pPr>
      <w:r>
        <w:rPr>
          <w:bCs/>
          <w:szCs w:val="24"/>
        </w:rPr>
        <w:t xml:space="preserve">Readability and Usability Review – This type of review involves feedback and revisions to the design and visual elements of a document and may also include a functional review of fillable form features. </w:t>
      </w:r>
    </w:p>
    <w:bookmarkEnd w:id="0"/>
    <w:p w14:paraId="2AB6D0A4" w14:textId="77777777" w:rsidR="00A57A7E" w:rsidRPr="00FF359A" w:rsidRDefault="00A57A7E" w:rsidP="0076209D">
      <w:pPr>
        <w:pStyle w:val="ListParagraph"/>
        <w:keepNext/>
        <w:ind w:left="2160"/>
        <w:jc w:val="both"/>
        <w:rPr>
          <w:bCs/>
          <w:szCs w:val="24"/>
        </w:rPr>
      </w:pPr>
    </w:p>
    <w:p w14:paraId="426EFBC5" w14:textId="77777777" w:rsidR="003F0605" w:rsidRPr="00E60E2F" w:rsidRDefault="00A57A7E" w:rsidP="0076209D">
      <w:pPr>
        <w:pStyle w:val="ListParagraph"/>
        <w:numPr>
          <w:ilvl w:val="0"/>
          <w:numId w:val="8"/>
        </w:numPr>
        <w:spacing w:line="276" w:lineRule="auto"/>
        <w:jc w:val="both"/>
        <w:rPr>
          <w:bCs/>
          <w:szCs w:val="24"/>
        </w:rPr>
      </w:pPr>
      <w:r w:rsidRPr="00E60E2F">
        <w:rPr>
          <w:b/>
          <w:bCs/>
          <w:szCs w:val="24"/>
        </w:rPr>
        <w:t xml:space="preserve">Turnaround Times for Services. </w:t>
      </w:r>
    </w:p>
    <w:p w14:paraId="36BD8664" w14:textId="2DA7FB26" w:rsidR="00A57A7E" w:rsidRDefault="00A57A7E" w:rsidP="0076209D">
      <w:pPr>
        <w:pStyle w:val="ListParagraph"/>
        <w:spacing w:after="200" w:line="276" w:lineRule="auto"/>
        <w:jc w:val="both"/>
        <w:rPr>
          <w:bCs/>
          <w:szCs w:val="24"/>
        </w:rPr>
      </w:pPr>
      <w:bookmarkStart w:id="1" w:name="_Hlk14176050"/>
      <w:r w:rsidRPr="00C94FBC">
        <w:rPr>
          <w:bCs/>
          <w:szCs w:val="24"/>
        </w:rPr>
        <w:t>Proposer must submit its fees for translation per word and hourly rates for</w:t>
      </w:r>
      <w:r w:rsidR="004835B2">
        <w:rPr>
          <w:bCs/>
          <w:szCs w:val="24"/>
        </w:rPr>
        <w:t xml:space="preserve"> ADA compliance and accessibility features,</w:t>
      </w:r>
      <w:r w:rsidRPr="00C94FBC">
        <w:rPr>
          <w:bCs/>
          <w:szCs w:val="24"/>
        </w:rPr>
        <w:t xml:space="preserve"> formatting</w:t>
      </w:r>
      <w:r w:rsidR="004835B2">
        <w:rPr>
          <w:bCs/>
          <w:szCs w:val="24"/>
        </w:rPr>
        <w:t>,</w:t>
      </w:r>
      <w:r w:rsidR="006C2810">
        <w:rPr>
          <w:bCs/>
          <w:szCs w:val="24"/>
        </w:rPr>
        <w:t xml:space="preserve"> field testing,</w:t>
      </w:r>
      <w:r w:rsidRPr="00C94FBC">
        <w:rPr>
          <w:bCs/>
          <w:szCs w:val="24"/>
        </w:rPr>
        <w:t xml:space="preserve"> and </w:t>
      </w:r>
      <w:r w:rsidR="00FD029A">
        <w:rPr>
          <w:bCs/>
          <w:szCs w:val="24"/>
        </w:rPr>
        <w:t>modifications</w:t>
      </w:r>
      <w:r w:rsidRPr="00C94FBC">
        <w:rPr>
          <w:bCs/>
          <w:szCs w:val="24"/>
        </w:rPr>
        <w:t xml:space="preserve"> in accordance with the turnaround times set forth below</w:t>
      </w:r>
      <w:r w:rsidR="00FD029A">
        <w:rPr>
          <w:bCs/>
          <w:szCs w:val="24"/>
        </w:rPr>
        <w:t xml:space="preserve"> for the initial two-year contract term</w:t>
      </w:r>
      <w:r w:rsidRPr="00C94FBC">
        <w:rPr>
          <w:bCs/>
          <w:szCs w:val="24"/>
        </w:rPr>
        <w:t xml:space="preserve">. </w:t>
      </w:r>
      <w:r w:rsidR="004C56F1">
        <w:rPr>
          <w:bCs/>
          <w:szCs w:val="24"/>
        </w:rPr>
        <w:t xml:space="preserve">Turnaround times for </w:t>
      </w:r>
      <w:r w:rsidR="008C10E5">
        <w:rPr>
          <w:bCs/>
          <w:szCs w:val="24"/>
        </w:rPr>
        <w:t xml:space="preserve">new translation projects and modifications include application of formatting and ADA compliance and accessibility features. </w:t>
      </w:r>
      <w:r w:rsidR="00FD029A">
        <w:rPr>
          <w:bCs/>
          <w:szCs w:val="24"/>
        </w:rPr>
        <w:t>Turnaround times for field testing</w:t>
      </w:r>
      <w:r w:rsidR="008C10E5">
        <w:rPr>
          <w:bCs/>
          <w:szCs w:val="24"/>
        </w:rPr>
        <w:t xml:space="preserve"> </w:t>
      </w:r>
      <w:r w:rsidR="00FD029A">
        <w:rPr>
          <w:bCs/>
          <w:szCs w:val="24"/>
        </w:rPr>
        <w:t xml:space="preserve">and translation projects of more than 25,000 words to be </w:t>
      </w:r>
      <w:r w:rsidR="00AA1809">
        <w:rPr>
          <w:bCs/>
          <w:szCs w:val="24"/>
        </w:rPr>
        <w:t>negotiated:</w:t>
      </w:r>
      <w:r w:rsidR="00955942">
        <w:rPr>
          <w:bCs/>
          <w:szCs w:val="24"/>
        </w:rPr>
        <w:t xml:space="preserve"> but no more than 45 business days</w:t>
      </w:r>
      <w:r w:rsidR="00722853">
        <w:rPr>
          <w:bCs/>
          <w:szCs w:val="24"/>
        </w:rPr>
        <w:t xml:space="preserve"> for</w:t>
      </w:r>
      <w:r w:rsidR="005F243E">
        <w:rPr>
          <w:bCs/>
          <w:szCs w:val="24"/>
        </w:rPr>
        <w:t xml:space="preserve"> </w:t>
      </w:r>
      <w:r w:rsidR="00767F2F">
        <w:rPr>
          <w:bCs/>
          <w:szCs w:val="24"/>
        </w:rPr>
        <w:t>court forms and other documents, and no more than</w:t>
      </w:r>
      <w:r w:rsidR="00F25E43">
        <w:rPr>
          <w:bCs/>
          <w:szCs w:val="24"/>
        </w:rPr>
        <w:t xml:space="preserve"> 60 business days for web content and</w:t>
      </w:r>
      <w:r w:rsidR="001129D0">
        <w:rPr>
          <w:bCs/>
          <w:szCs w:val="24"/>
        </w:rPr>
        <w:t xml:space="preserve"> the text interface of software applications</w:t>
      </w:r>
      <w:r w:rsidR="00FD029A">
        <w:rPr>
          <w:bCs/>
          <w:szCs w:val="24"/>
        </w:rPr>
        <w:t xml:space="preserve">. </w:t>
      </w:r>
      <w:r w:rsidRPr="00C94FBC">
        <w:rPr>
          <w:bCs/>
          <w:szCs w:val="24"/>
        </w:rPr>
        <w:t>The agreed upon turnaround time shall be stated on the Purchase Order.</w:t>
      </w:r>
      <w:r w:rsidR="00FD029A">
        <w:rPr>
          <w:bCs/>
          <w:szCs w:val="24"/>
        </w:rPr>
        <w:t xml:space="preserve"> </w:t>
      </w:r>
    </w:p>
    <w:tbl>
      <w:tblPr>
        <w:tblW w:w="9900" w:type="dxa"/>
        <w:tblInd w:w="-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890"/>
        <w:gridCol w:w="1980"/>
        <w:gridCol w:w="1530"/>
        <w:gridCol w:w="1620"/>
      </w:tblGrid>
      <w:tr w:rsidR="00D60167" w:rsidRPr="00234E4F" w14:paraId="2F62142B" w14:textId="77777777" w:rsidTr="00063E1B">
        <w:trPr>
          <w:trHeight w:hRule="exact" w:val="605"/>
        </w:trPr>
        <w:tc>
          <w:tcPr>
            <w:tcW w:w="9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4BDEF" w14:textId="415C3163" w:rsidR="00D60167" w:rsidRPr="00234E4F" w:rsidRDefault="00D60167" w:rsidP="000255E5">
            <w:pPr>
              <w:pStyle w:val="ExhibitC2"/>
              <w:keepNext/>
              <w:numPr>
                <w:ilvl w:val="0"/>
                <w:numId w:val="0"/>
              </w:numPr>
              <w:ind w:left="360"/>
              <w:rPr>
                <w:b/>
                <w:noProof w:val="0"/>
                <w:szCs w:val="24"/>
              </w:rPr>
            </w:pPr>
            <w:r w:rsidRPr="00234E4F">
              <w:rPr>
                <w:b/>
                <w:noProof w:val="0"/>
                <w:szCs w:val="24"/>
              </w:rPr>
              <w:lastRenderedPageBreak/>
              <w:t>Maximum turnaround times in</w:t>
            </w:r>
            <w:r>
              <w:rPr>
                <w:b/>
                <w:noProof w:val="0"/>
                <w:szCs w:val="24"/>
              </w:rPr>
              <w:t xml:space="preserve"> business</w:t>
            </w:r>
            <w:r w:rsidRPr="00234E4F">
              <w:rPr>
                <w:b/>
                <w:noProof w:val="0"/>
                <w:szCs w:val="24"/>
              </w:rPr>
              <w:t xml:space="preserve"> days</w:t>
            </w:r>
            <w:r>
              <w:rPr>
                <w:b/>
                <w:noProof w:val="0"/>
                <w:szCs w:val="24"/>
              </w:rPr>
              <w:t xml:space="preserve"> for</w:t>
            </w:r>
            <w:r w:rsidR="008C10E5">
              <w:rPr>
                <w:b/>
                <w:noProof w:val="0"/>
                <w:szCs w:val="24"/>
              </w:rPr>
              <w:t xml:space="preserve"> new</w:t>
            </w:r>
            <w:r>
              <w:rPr>
                <w:b/>
                <w:noProof w:val="0"/>
                <w:szCs w:val="24"/>
              </w:rPr>
              <w:t xml:space="preserve"> translation</w:t>
            </w:r>
            <w:r w:rsidR="008C10E5">
              <w:rPr>
                <w:b/>
                <w:noProof w:val="0"/>
                <w:szCs w:val="24"/>
              </w:rPr>
              <w:t xml:space="preserve"> projects and modifications</w:t>
            </w:r>
            <w:r>
              <w:rPr>
                <w:b/>
                <w:noProof w:val="0"/>
                <w:szCs w:val="24"/>
              </w:rPr>
              <w:t>,</w:t>
            </w:r>
            <w:r w:rsidR="008C10E5">
              <w:rPr>
                <w:b/>
                <w:noProof w:val="0"/>
                <w:szCs w:val="24"/>
              </w:rPr>
              <w:t xml:space="preserve"> including</w:t>
            </w:r>
            <w:r>
              <w:rPr>
                <w:b/>
                <w:noProof w:val="0"/>
                <w:szCs w:val="24"/>
              </w:rPr>
              <w:t xml:space="preserve"> formatting</w:t>
            </w:r>
            <w:r w:rsidR="008C10E5">
              <w:rPr>
                <w:b/>
                <w:noProof w:val="0"/>
                <w:szCs w:val="24"/>
              </w:rPr>
              <w:t xml:space="preserve"> and ADA compliance and accessibility features</w:t>
            </w:r>
          </w:p>
          <w:p w14:paraId="11276533" w14:textId="77777777" w:rsidR="00D60167" w:rsidRPr="00234E4F" w:rsidRDefault="00D60167" w:rsidP="000255E5">
            <w:pPr>
              <w:kinsoku w:val="0"/>
              <w:overflowPunct w:val="0"/>
              <w:autoSpaceDE w:val="0"/>
              <w:autoSpaceDN w:val="0"/>
              <w:adjustRightInd w:val="0"/>
              <w:ind w:left="598"/>
              <w:rPr>
                <w:sz w:val="24"/>
                <w:szCs w:val="24"/>
              </w:rPr>
            </w:pPr>
          </w:p>
        </w:tc>
      </w:tr>
      <w:tr w:rsidR="00C94FBC" w:rsidRPr="00D93CB7" w14:paraId="5761DF07" w14:textId="77777777" w:rsidTr="006E6284">
        <w:trPr>
          <w:trHeight w:hRule="exact" w:val="578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C89C4" w14:textId="77777777" w:rsidR="00C94FBC" w:rsidRPr="00D93CB7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90" w:right="135"/>
              <w:jc w:val="center"/>
              <w:rPr>
                <w:b/>
                <w:sz w:val="24"/>
                <w:szCs w:val="24"/>
              </w:rPr>
            </w:pPr>
            <w:r w:rsidRPr="00D93CB7">
              <w:rPr>
                <w:b/>
                <w:sz w:val="24"/>
                <w:szCs w:val="24"/>
              </w:rPr>
              <w:t>Number of English Words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DFD5E" w14:textId="77777777" w:rsidR="00C94FBC" w:rsidRPr="00D93CB7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b/>
                <w:sz w:val="24"/>
                <w:szCs w:val="24"/>
              </w:rPr>
            </w:pPr>
            <w:r w:rsidRPr="00D93CB7">
              <w:rPr>
                <w:b/>
                <w:sz w:val="24"/>
                <w:szCs w:val="24"/>
              </w:rPr>
              <w:t>Target Language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DDED5" w14:textId="77777777" w:rsidR="00C94FBC" w:rsidRPr="00D93CB7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91"/>
              <w:jc w:val="center"/>
              <w:rPr>
                <w:b/>
                <w:sz w:val="24"/>
                <w:szCs w:val="24"/>
              </w:rPr>
            </w:pPr>
            <w:r w:rsidRPr="00D93CB7">
              <w:rPr>
                <w:b/>
                <w:sz w:val="24"/>
                <w:szCs w:val="24"/>
              </w:rPr>
              <w:t xml:space="preserve">Regular </w:t>
            </w:r>
          </w:p>
          <w:p w14:paraId="553A697E" w14:textId="77777777" w:rsidR="00C94FBC" w:rsidRPr="00D93CB7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91"/>
              <w:jc w:val="center"/>
              <w:rPr>
                <w:b/>
                <w:sz w:val="24"/>
                <w:szCs w:val="24"/>
              </w:rPr>
            </w:pPr>
            <w:r w:rsidRPr="00D93CB7">
              <w:rPr>
                <w:b/>
                <w:sz w:val="24"/>
                <w:szCs w:val="24"/>
              </w:rPr>
              <w:t>(Non-Rush)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DF7FE" w14:textId="77777777" w:rsidR="00C94FBC" w:rsidRPr="00D93CB7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7"/>
              <w:jc w:val="center"/>
              <w:rPr>
                <w:b/>
                <w:sz w:val="24"/>
                <w:szCs w:val="24"/>
              </w:rPr>
            </w:pPr>
            <w:r w:rsidRPr="00D93CB7">
              <w:rPr>
                <w:b/>
                <w:sz w:val="24"/>
                <w:szCs w:val="24"/>
              </w:rPr>
              <w:t>Rush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F905C" w14:textId="77777777" w:rsidR="00C94FBC" w:rsidRPr="00D93CB7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451"/>
              <w:rPr>
                <w:b/>
                <w:sz w:val="24"/>
                <w:szCs w:val="24"/>
              </w:rPr>
            </w:pPr>
            <w:r w:rsidRPr="00D93CB7">
              <w:rPr>
                <w:b/>
                <w:sz w:val="24"/>
                <w:szCs w:val="24"/>
              </w:rPr>
              <w:t>Urgent</w:t>
            </w:r>
          </w:p>
        </w:tc>
      </w:tr>
      <w:tr w:rsidR="00C94FBC" w:rsidRPr="00234E4F" w14:paraId="3FF69016" w14:textId="77777777" w:rsidTr="006E6284">
        <w:trPr>
          <w:trHeight w:hRule="exact" w:val="407"/>
        </w:trPr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605EE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spacing w:before="135"/>
              <w:ind w:left="90" w:right="13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&lt;5,000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E5500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Spanish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FBD2A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8B7C5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ECD4B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2</w:t>
            </w:r>
          </w:p>
        </w:tc>
      </w:tr>
      <w:tr w:rsidR="00C94FBC" w:rsidRPr="00234E4F" w14:paraId="26B3561A" w14:textId="77777777" w:rsidTr="006E6284">
        <w:trPr>
          <w:trHeight w:hRule="exact" w:val="290"/>
        </w:trPr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6DA9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90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5EC27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All Other Languages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13C1C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BAA88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9EB44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7</w:t>
            </w:r>
          </w:p>
        </w:tc>
      </w:tr>
      <w:tr w:rsidR="00C94FBC" w:rsidRPr="00234E4F" w14:paraId="4D2156A3" w14:textId="77777777" w:rsidTr="006E6284">
        <w:trPr>
          <w:trHeight w:hRule="exact" w:val="344"/>
        </w:trPr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ADCBA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spacing w:before="135"/>
              <w:ind w:left="90" w:right="13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5,001 - 10,000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2B362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Spanish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896A9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8A5FD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4B785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4</w:t>
            </w:r>
          </w:p>
        </w:tc>
      </w:tr>
      <w:tr w:rsidR="00C94FBC" w:rsidRPr="00234E4F" w14:paraId="7F7E3F75" w14:textId="77777777" w:rsidTr="006E6284">
        <w:trPr>
          <w:trHeight w:hRule="exact" w:val="290"/>
        </w:trPr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58595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90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25ADA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All Other Languages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44019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BF64A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474B7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9</w:t>
            </w:r>
          </w:p>
        </w:tc>
      </w:tr>
      <w:tr w:rsidR="00C94FBC" w:rsidRPr="00234E4F" w14:paraId="750C60A4" w14:textId="77777777" w:rsidTr="006E6284">
        <w:trPr>
          <w:trHeight w:hRule="exact" w:val="533"/>
        </w:trPr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56770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spacing w:before="135"/>
              <w:ind w:left="90" w:right="13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10,001 - 25,000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DF7F2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Spanish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DEAF6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BB65C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FBCD8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7</w:t>
            </w:r>
          </w:p>
        </w:tc>
      </w:tr>
      <w:tr w:rsidR="00C94FBC" w:rsidRPr="00234E4F" w14:paraId="2C8FD962" w14:textId="77777777" w:rsidTr="006E6284">
        <w:trPr>
          <w:trHeight w:hRule="exact" w:val="290"/>
        </w:trPr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459ED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90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ADE19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All Other Languages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72872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75C34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918F9" w14:textId="77777777" w:rsidR="00C94FBC" w:rsidRPr="00234E4F" w:rsidRDefault="00C94FBC" w:rsidP="000255E5">
            <w:pPr>
              <w:kinsoku w:val="0"/>
              <w:overflowPunct w:val="0"/>
              <w:autoSpaceDE w:val="0"/>
              <w:autoSpaceDN w:val="0"/>
              <w:adjustRightInd w:val="0"/>
              <w:ind w:left="16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12</w:t>
            </w:r>
          </w:p>
        </w:tc>
      </w:tr>
      <w:tr w:rsidR="00955942" w:rsidRPr="00234E4F" w14:paraId="58948F49" w14:textId="77777777" w:rsidTr="006E6284">
        <w:trPr>
          <w:trHeight w:hRule="exact" w:val="1235"/>
        </w:trPr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33EAC" w14:textId="77777777" w:rsidR="00955942" w:rsidRPr="00234E4F" w:rsidRDefault="00955942" w:rsidP="00955942">
            <w:pPr>
              <w:kinsoku w:val="0"/>
              <w:overflowPunct w:val="0"/>
              <w:autoSpaceDE w:val="0"/>
              <w:autoSpaceDN w:val="0"/>
              <w:adjustRightInd w:val="0"/>
              <w:spacing w:before="135"/>
              <w:ind w:left="90" w:right="13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&gt; 25,000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81D8F" w14:textId="77777777" w:rsidR="00955942" w:rsidRPr="00234E4F" w:rsidRDefault="00955942" w:rsidP="00955942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Spanish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2BEF5" w14:textId="305C0D7D" w:rsidR="00955942" w:rsidRPr="00234E4F" w:rsidRDefault="00955942" w:rsidP="00955942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C72883">
              <w:rPr>
                <w:sz w:val="24"/>
                <w:szCs w:val="24"/>
              </w:rPr>
              <w:t>Negotiated (max 45</w:t>
            </w:r>
            <w:r w:rsidR="00F32B3A">
              <w:rPr>
                <w:sz w:val="24"/>
                <w:szCs w:val="24"/>
              </w:rPr>
              <w:t xml:space="preserve"> or 60</w:t>
            </w:r>
            <w:r w:rsidRPr="00C72883">
              <w:rPr>
                <w:sz w:val="24"/>
                <w:szCs w:val="24"/>
              </w:rPr>
              <w:t xml:space="preserve"> days)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485D5" w14:textId="4AB89349" w:rsidR="00955942" w:rsidRPr="00234E4F" w:rsidRDefault="00955942" w:rsidP="0095594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2883">
              <w:rPr>
                <w:sz w:val="24"/>
                <w:szCs w:val="24"/>
              </w:rPr>
              <w:t xml:space="preserve">Negotiated (max 45 </w:t>
            </w:r>
            <w:r w:rsidR="00F32B3A">
              <w:rPr>
                <w:sz w:val="24"/>
                <w:szCs w:val="24"/>
              </w:rPr>
              <w:t xml:space="preserve">or 60 </w:t>
            </w:r>
            <w:r w:rsidRPr="00C72883">
              <w:rPr>
                <w:sz w:val="24"/>
                <w:szCs w:val="24"/>
              </w:rPr>
              <w:t>days)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F2B80" w14:textId="2E494F23" w:rsidR="00955942" w:rsidRPr="00234E4F" w:rsidRDefault="00955942" w:rsidP="00955942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C72883">
              <w:rPr>
                <w:sz w:val="24"/>
                <w:szCs w:val="24"/>
              </w:rPr>
              <w:t xml:space="preserve">Negotiated (max 45 </w:t>
            </w:r>
            <w:r w:rsidR="00F32B3A">
              <w:rPr>
                <w:sz w:val="24"/>
                <w:szCs w:val="24"/>
              </w:rPr>
              <w:t xml:space="preserve">or 60 </w:t>
            </w:r>
            <w:r w:rsidRPr="00C72883">
              <w:rPr>
                <w:sz w:val="24"/>
                <w:szCs w:val="24"/>
              </w:rPr>
              <w:t>days)</w:t>
            </w:r>
          </w:p>
        </w:tc>
      </w:tr>
      <w:tr w:rsidR="00955942" w:rsidRPr="00234E4F" w14:paraId="097C1E2A" w14:textId="77777777" w:rsidTr="006E6284">
        <w:trPr>
          <w:trHeight w:hRule="exact" w:val="1172"/>
        </w:trPr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9CFCA" w14:textId="77777777" w:rsidR="00955942" w:rsidRPr="00234E4F" w:rsidRDefault="00955942" w:rsidP="00955942">
            <w:pPr>
              <w:kinsoku w:val="0"/>
              <w:overflowPunct w:val="0"/>
              <w:autoSpaceDE w:val="0"/>
              <w:autoSpaceDN w:val="0"/>
              <w:adjustRightInd w:val="0"/>
              <w:ind w:left="90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56447" w14:textId="77777777" w:rsidR="00955942" w:rsidRPr="00234E4F" w:rsidRDefault="00955942" w:rsidP="00955942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All Other Languages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E737" w14:textId="1BA62EDD" w:rsidR="00955942" w:rsidRPr="00234E4F" w:rsidRDefault="00955942" w:rsidP="00955942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C72883">
              <w:rPr>
                <w:sz w:val="24"/>
                <w:szCs w:val="24"/>
              </w:rPr>
              <w:t>Negotiated (max 45</w:t>
            </w:r>
            <w:r w:rsidR="00F32B3A">
              <w:rPr>
                <w:sz w:val="24"/>
                <w:szCs w:val="24"/>
              </w:rPr>
              <w:t xml:space="preserve"> or </w:t>
            </w:r>
            <w:r w:rsidR="00AA1809">
              <w:rPr>
                <w:sz w:val="24"/>
                <w:szCs w:val="24"/>
              </w:rPr>
              <w:t xml:space="preserve">60 </w:t>
            </w:r>
            <w:r w:rsidR="00AA1809" w:rsidRPr="00C72883">
              <w:rPr>
                <w:sz w:val="24"/>
                <w:szCs w:val="24"/>
              </w:rPr>
              <w:t>days</w:t>
            </w:r>
            <w:r w:rsidRPr="00C72883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6E047" w14:textId="567EF5AD" w:rsidR="00955942" w:rsidRPr="00234E4F" w:rsidRDefault="00955942" w:rsidP="0095594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2883">
              <w:rPr>
                <w:sz w:val="24"/>
                <w:szCs w:val="24"/>
              </w:rPr>
              <w:t xml:space="preserve">Negotiated (max 45 </w:t>
            </w:r>
            <w:r w:rsidR="00F32B3A">
              <w:rPr>
                <w:sz w:val="24"/>
                <w:szCs w:val="24"/>
              </w:rPr>
              <w:t xml:space="preserve">or 60 </w:t>
            </w:r>
            <w:r w:rsidRPr="00C72883">
              <w:rPr>
                <w:sz w:val="24"/>
                <w:szCs w:val="24"/>
              </w:rPr>
              <w:t>days)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DF95" w14:textId="59238230" w:rsidR="00955942" w:rsidRPr="00234E4F" w:rsidRDefault="00955942" w:rsidP="00955942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C72883">
              <w:rPr>
                <w:sz w:val="24"/>
                <w:szCs w:val="24"/>
              </w:rPr>
              <w:t>Negotiated (max 45</w:t>
            </w:r>
            <w:r w:rsidR="00F32B3A">
              <w:rPr>
                <w:sz w:val="24"/>
                <w:szCs w:val="24"/>
              </w:rPr>
              <w:t xml:space="preserve"> or 60</w:t>
            </w:r>
            <w:r w:rsidRPr="00C72883">
              <w:rPr>
                <w:sz w:val="24"/>
                <w:szCs w:val="24"/>
              </w:rPr>
              <w:t xml:space="preserve"> days)</w:t>
            </w:r>
          </w:p>
        </w:tc>
      </w:tr>
      <w:tr w:rsidR="00955C45" w:rsidRPr="00644895" w14:paraId="1C6F8F29" w14:textId="77777777" w:rsidTr="006E6284">
        <w:trPr>
          <w:trHeight w:hRule="exact" w:val="587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31F6B2" w14:textId="7511F460" w:rsidR="00955C45" w:rsidRPr="006E6284" w:rsidRDefault="00955C45" w:rsidP="00700A42">
            <w:pPr>
              <w:kinsoku w:val="0"/>
              <w:overflowPunct w:val="0"/>
              <w:autoSpaceDE w:val="0"/>
              <w:autoSpaceDN w:val="0"/>
              <w:adjustRightInd w:val="0"/>
              <w:ind w:left="90" w:right="13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1F703" w14:textId="2AAEBE56" w:rsidR="00955C45" w:rsidRPr="006E6284" w:rsidRDefault="00FA2DED" w:rsidP="00700A42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 Language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DFA97" w14:textId="1DA1120E" w:rsidR="00955C45" w:rsidRPr="006E6284" w:rsidRDefault="00644895" w:rsidP="00700A42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Regular (Non-Rush)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35E27" w14:textId="68953B77" w:rsidR="00955C45" w:rsidRPr="006E6284" w:rsidRDefault="00644895" w:rsidP="00700A4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E6284">
              <w:rPr>
                <w:b/>
                <w:bCs/>
                <w:sz w:val="24"/>
                <w:szCs w:val="24"/>
              </w:rPr>
              <w:t>Rush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FDC34" w14:textId="4AFAE087" w:rsidR="00955C45" w:rsidRPr="006E6284" w:rsidRDefault="00644895" w:rsidP="00700A42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b/>
                <w:bCs/>
                <w:sz w:val="24"/>
                <w:szCs w:val="24"/>
              </w:rPr>
            </w:pPr>
            <w:r w:rsidRPr="006E6284">
              <w:rPr>
                <w:b/>
                <w:bCs/>
                <w:sz w:val="24"/>
                <w:szCs w:val="24"/>
              </w:rPr>
              <w:t>Urgent</w:t>
            </w:r>
          </w:p>
        </w:tc>
      </w:tr>
      <w:tr w:rsidR="007206E3" w:rsidRPr="00234E4F" w14:paraId="0550FCB7" w14:textId="77777777" w:rsidTr="006E6284">
        <w:trPr>
          <w:trHeight w:hRule="exact" w:val="857"/>
        </w:trPr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26F18" w14:textId="13BA6A17" w:rsidR="007206E3" w:rsidRPr="001E7923" w:rsidRDefault="007206E3" w:rsidP="007206E3">
            <w:pPr>
              <w:kinsoku w:val="0"/>
              <w:overflowPunct w:val="0"/>
              <w:autoSpaceDE w:val="0"/>
              <w:autoSpaceDN w:val="0"/>
              <w:adjustRightInd w:val="0"/>
              <w:ind w:left="90" w:right="135"/>
              <w:jc w:val="center"/>
              <w:rPr>
                <w:sz w:val="24"/>
                <w:szCs w:val="24"/>
              </w:rPr>
            </w:pPr>
            <w:r w:rsidRPr="001E7923">
              <w:rPr>
                <w:sz w:val="24"/>
                <w:szCs w:val="24"/>
              </w:rPr>
              <w:t xml:space="preserve">Modifications, </w:t>
            </w:r>
            <w:r w:rsidR="001E7923" w:rsidRPr="006E6284">
              <w:rPr>
                <w:bCs/>
                <w:sz w:val="24"/>
                <w:szCs w:val="24"/>
              </w:rPr>
              <w:t>in</w:t>
            </w:r>
            <w:r w:rsidR="001E7923">
              <w:rPr>
                <w:bCs/>
                <w:sz w:val="24"/>
                <w:szCs w:val="24"/>
              </w:rPr>
              <w:t>cluding</w:t>
            </w:r>
            <w:r w:rsidR="001E7923" w:rsidRPr="006E6284">
              <w:rPr>
                <w:bCs/>
                <w:sz w:val="24"/>
                <w:szCs w:val="24"/>
              </w:rPr>
              <w:t xml:space="preserve"> updating of ADA compliance and accessibility features and formatting of a previously translated text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CB944" w14:textId="260CC24A" w:rsidR="007206E3" w:rsidRPr="00234E4F" w:rsidRDefault="007206E3" w:rsidP="007206E3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Spanish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C65D5" w14:textId="48097390" w:rsidR="007206E3" w:rsidRPr="00234E4F" w:rsidRDefault="007206E3" w:rsidP="007206E3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B673C" w14:textId="2B55FA2D" w:rsidR="007206E3" w:rsidRPr="00234E4F" w:rsidRDefault="007206E3" w:rsidP="007206E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42DE1" w14:textId="5F262CFF" w:rsidR="007206E3" w:rsidRPr="00234E4F" w:rsidRDefault="007206E3" w:rsidP="007206E3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2</w:t>
            </w:r>
          </w:p>
        </w:tc>
      </w:tr>
      <w:tr w:rsidR="007206E3" w:rsidRPr="00234E4F" w14:paraId="603FD8B9" w14:textId="77777777" w:rsidTr="006E6284">
        <w:trPr>
          <w:trHeight w:hRule="exact" w:val="992"/>
        </w:trPr>
        <w:tc>
          <w:tcPr>
            <w:tcW w:w="28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A238" w14:textId="77777777" w:rsidR="007206E3" w:rsidRPr="00234E4F" w:rsidRDefault="007206E3" w:rsidP="007206E3">
            <w:pPr>
              <w:kinsoku w:val="0"/>
              <w:overflowPunct w:val="0"/>
              <w:autoSpaceDE w:val="0"/>
              <w:autoSpaceDN w:val="0"/>
              <w:adjustRightInd w:val="0"/>
              <w:ind w:left="90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AF87C" w14:textId="7417A066" w:rsidR="007206E3" w:rsidRPr="00234E4F" w:rsidRDefault="007206E3" w:rsidP="007206E3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All Other Languages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BAB73" w14:textId="4B9CB22B" w:rsidR="007206E3" w:rsidRPr="00234E4F" w:rsidRDefault="007206E3" w:rsidP="007206E3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D4507" w14:textId="2B0A9227" w:rsidR="007206E3" w:rsidRPr="00234E4F" w:rsidRDefault="007206E3" w:rsidP="007206E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DE6E6" w14:textId="39C87F09" w:rsidR="007206E3" w:rsidRPr="00234E4F" w:rsidRDefault="007206E3" w:rsidP="007206E3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7</w:t>
            </w:r>
          </w:p>
        </w:tc>
      </w:tr>
      <w:tr w:rsidR="00955942" w:rsidRPr="00234E4F" w14:paraId="6AD58A19" w14:textId="77777777" w:rsidTr="006E6284">
        <w:trPr>
          <w:trHeight w:hRule="exact" w:val="1352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DEC39" w14:textId="77777777" w:rsidR="00955942" w:rsidRPr="00234E4F" w:rsidRDefault="00955942" w:rsidP="00955942">
            <w:pPr>
              <w:kinsoku w:val="0"/>
              <w:overflowPunct w:val="0"/>
              <w:autoSpaceDE w:val="0"/>
              <w:autoSpaceDN w:val="0"/>
              <w:adjustRightInd w:val="0"/>
              <w:ind w:left="90" w:right="135"/>
              <w:jc w:val="center"/>
              <w:rPr>
                <w:sz w:val="24"/>
                <w:szCs w:val="24"/>
              </w:rPr>
            </w:pPr>
            <w:r w:rsidRPr="006C2810">
              <w:rPr>
                <w:sz w:val="24"/>
                <w:szCs w:val="24"/>
              </w:rPr>
              <w:t>Field testing and other hourly services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C4509" w14:textId="77777777" w:rsidR="00955942" w:rsidRPr="00234E4F" w:rsidRDefault="00955942" w:rsidP="00955942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Languages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14DB3" w14:textId="29BE6B61" w:rsidR="00955942" w:rsidRPr="00234E4F" w:rsidRDefault="00955942" w:rsidP="00955942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E4BE3">
              <w:rPr>
                <w:sz w:val="24"/>
                <w:szCs w:val="24"/>
              </w:rPr>
              <w:t>Negotiated (max 45</w:t>
            </w:r>
            <w:r w:rsidR="00F32B3A">
              <w:rPr>
                <w:sz w:val="24"/>
                <w:szCs w:val="24"/>
              </w:rPr>
              <w:t xml:space="preserve"> or </w:t>
            </w:r>
            <w:proofErr w:type="gramStart"/>
            <w:r w:rsidR="00F32B3A">
              <w:rPr>
                <w:sz w:val="24"/>
                <w:szCs w:val="24"/>
              </w:rPr>
              <w:t xml:space="preserve">60 </w:t>
            </w:r>
            <w:r w:rsidRPr="008E4BE3">
              <w:rPr>
                <w:sz w:val="24"/>
                <w:szCs w:val="24"/>
              </w:rPr>
              <w:t xml:space="preserve"> days</w:t>
            </w:r>
            <w:proofErr w:type="gramEnd"/>
            <w:r w:rsidRPr="008E4BE3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EA74B" w14:textId="14E66EA8" w:rsidR="00955942" w:rsidRPr="00234E4F" w:rsidRDefault="00955942" w:rsidP="0095594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BE3">
              <w:rPr>
                <w:sz w:val="24"/>
                <w:szCs w:val="24"/>
              </w:rPr>
              <w:t xml:space="preserve">Negotiated (max 45 </w:t>
            </w:r>
            <w:r w:rsidR="00F32B3A">
              <w:rPr>
                <w:sz w:val="24"/>
                <w:szCs w:val="24"/>
              </w:rPr>
              <w:t xml:space="preserve">or 60 </w:t>
            </w:r>
            <w:r w:rsidRPr="008E4BE3">
              <w:rPr>
                <w:sz w:val="24"/>
                <w:szCs w:val="24"/>
              </w:rPr>
              <w:t>days)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4A4DC" w14:textId="5C223CAC" w:rsidR="00955942" w:rsidRPr="00234E4F" w:rsidRDefault="00955942" w:rsidP="00955942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E4BE3">
              <w:rPr>
                <w:sz w:val="24"/>
                <w:szCs w:val="24"/>
              </w:rPr>
              <w:t xml:space="preserve">Negotiated (max 45 </w:t>
            </w:r>
            <w:r w:rsidR="00F32B3A">
              <w:rPr>
                <w:sz w:val="24"/>
                <w:szCs w:val="24"/>
              </w:rPr>
              <w:t xml:space="preserve">or 60 </w:t>
            </w:r>
            <w:r w:rsidRPr="008E4BE3">
              <w:rPr>
                <w:sz w:val="24"/>
                <w:szCs w:val="24"/>
              </w:rPr>
              <w:t>days)</w:t>
            </w:r>
          </w:p>
        </w:tc>
      </w:tr>
      <w:bookmarkEnd w:id="1"/>
    </w:tbl>
    <w:p w14:paraId="1D1FDCCB" w14:textId="77777777" w:rsidR="00C94FBC" w:rsidRDefault="00C94FBC" w:rsidP="00C94FBC">
      <w:pPr>
        <w:pStyle w:val="ListParagraph"/>
        <w:spacing w:after="200" w:line="276" w:lineRule="auto"/>
        <w:rPr>
          <w:bCs/>
          <w:szCs w:val="24"/>
        </w:rPr>
      </w:pPr>
    </w:p>
    <w:p w14:paraId="6A660706" w14:textId="77777777" w:rsidR="00C94FBC" w:rsidRDefault="00C94FBC" w:rsidP="00C94FBC">
      <w:pPr>
        <w:pStyle w:val="ListParagraph"/>
        <w:spacing w:after="200" w:line="276" w:lineRule="auto"/>
        <w:rPr>
          <w:bCs/>
          <w:szCs w:val="24"/>
        </w:rPr>
      </w:pPr>
    </w:p>
    <w:p w14:paraId="6728629E" w14:textId="77777777" w:rsidR="00C94FBC" w:rsidRDefault="00C94FBC" w:rsidP="00C94FBC">
      <w:pPr>
        <w:pStyle w:val="ListParagraph"/>
        <w:spacing w:after="200" w:line="276" w:lineRule="auto"/>
        <w:rPr>
          <w:bCs/>
          <w:szCs w:val="24"/>
        </w:rPr>
      </w:pPr>
    </w:p>
    <w:p w14:paraId="315DEC86" w14:textId="77777777" w:rsidR="00AA1809" w:rsidRDefault="00AA1809" w:rsidP="00C94FBC">
      <w:pPr>
        <w:pStyle w:val="ListParagraph"/>
        <w:spacing w:after="200" w:line="276" w:lineRule="auto"/>
        <w:rPr>
          <w:bCs/>
          <w:szCs w:val="24"/>
        </w:rPr>
      </w:pPr>
    </w:p>
    <w:p w14:paraId="6ED31BB5" w14:textId="471FA167" w:rsidR="00AA1809" w:rsidRDefault="00AA1809">
      <w:pPr>
        <w:spacing w:after="200" w:line="276" w:lineRule="auto"/>
        <w:rPr>
          <w:bCs/>
          <w:sz w:val="24"/>
          <w:szCs w:val="24"/>
        </w:rPr>
      </w:pPr>
      <w:r>
        <w:rPr>
          <w:bCs/>
          <w:szCs w:val="24"/>
        </w:rPr>
        <w:br w:type="page"/>
      </w:r>
    </w:p>
    <w:p w14:paraId="237FBF11" w14:textId="77777777" w:rsidR="00AA1809" w:rsidRPr="00C94FBC" w:rsidRDefault="00AA1809" w:rsidP="00C94FBC">
      <w:pPr>
        <w:pStyle w:val="ListParagraph"/>
        <w:spacing w:after="200" w:line="276" w:lineRule="auto"/>
        <w:rPr>
          <w:bCs/>
          <w:szCs w:val="24"/>
        </w:rPr>
      </w:pPr>
    </w:p>
    <w:p w14:paraId="135C47C1" w14:textId="77777777" w:rsidR="00A634A8" w:rsidRPr="00FF359A" w:rsidRDefault="00C94FBC" w:rsidP="003F0605">
      <w:pPr>
        <w:pStyle w:val="ListParagraph"/>
        <w:numPr>
          <w:ilvl w:val="0"/>
          <w:numId w:val="8"/>
        </w:numPr>
        <w:spacing w:line="276" w:lineRule="auto"/>
        <w:rPr>
          <w:b/>
          <w:bCs/>
          <w:szCs w:val="24"/>
        </w:rPr>
      </w:pPr>
      <w:bookmarkStart w:id="2" w:name="_Hlk14176181"/>
      <w:r>
        <w:rPr>
          <w:b/>
          <w:bCs/>
          <w:szCs w:val="24"/>
        </w:rPr>
        <w:t>Per Word Pricing</w:t>
      </w:r>
      <w:r w:rsidR="00B70B8E">
        <w:rPr>
          <w:b/>
          <w:bCs/>
          <w:szCs w:val="24"/>
        </w:rPr>
        <w:t>: Regular (Non-Rush)</w:t>
      </w:r>
    </w:p>
    <w:p w14:paraId="5639705C" w14:textId="77777777" w:rsidR="00A57A7E" w:rsidRDefault="00B438E6" w:rsidP="00C94FBC">
      <w:pPr>
        <w:spacing w:after="200" w:line="276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Proposer should provide their per word translation rate for the following languages, </w:t>
      </w:r>
      <w:r w:rsidR="008873A6">
        <w:rPr>
          <w:bCs/>
          <w:sz w:val="24"/>
          <w:szCs w:val="24"/>
        </w:rPr>
        <w:t>for the initial two-year contract term.</w:t>
      </w:r>
    </w:p>
    <w:tbl>
      <w:tblPr>
        <w:tblW w:w="96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0"/>
        <w:gridCol w:w="1530"/>
        <w:gridCol w:w="1530"/>
        <w:gridCol w:w="1530"/>
        <w:gridCol w:w="1620"/>
      </w:tblGrid>
      <w:tr w:rsidR="00B70B8E" w:rsidRPr="00B70B8E" w14:paraId="47BB7A60" w14:textId="77777777" w:rsidTr="0079349D">
        <w:trPr>
          <w:trHeight w:hRule="exact" w:val="704"/>
          <w:jc w:val="center"/>
        </w:trPr>
        <w:tc>
          <w:tcPr>
            <w:tcW w:w="3410" w:type="dxa"/>
            <w:tcBorders>
              <w:bottom w:val="single" w:sz="4" w:space="0" w:color="auto"/>
              <w:right w:val="single" w:sz="4" w:space="0" w:color="auto"/>
            </w:tcBorders>
          </w:tcPr>
          <w:p w14:paraId="74984A91" w14:textId="77777777" w:rsidR="00B70B8E" w:rsidRPr="00B70B8E" w:rsidRDefault="00B70B8E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1719204" w14:textId="77777777" w:rsidR="00B70B8E" w:rsidRPr="00B70B8E" w:rsidRDefault="00B70B8E" w:rsidP="00D93CB7">
            <w:pPr>
              <w:kinsoku w:val="0"/>
              <w:overflowPunct w:val="0"/>
              <w:autoSpaceDE w:val="0"/>
              <w:autoSpaceDN w:val="0"/>
              <w:adjustRightInd w:val="0"/>
              <w:ind w:left="91"/>
              <w:jc w:val="center"/>
              <w:rPr>
                <w:sz w:val="24"/>
                <w:szCs w:val="24"/>
              </w:rPr>
            </w:pPr>
          </w:p>
          <w:p w14:paraId="4CFB6850" w14:textId="77777777" w:rsidR="00B70B8E" w:rsidRPr="00B70B8E" w:rsidRDefault="00B70B8E" w:rsidP="00D93CB7">
            <w:pPr>
              <w:kinsoku w:val="0"/>
              <w:overflowPunct w:val="0"/>
              <w:autoSpaceDE w:val="0"/>
              <w:autoSpaceDN w:val="0"/>
              <w:adjustRightInd w:val="0"/>
              <w:ind w:left="17"/>
              <w:jc w:val="center"/>
              <w:rPr>
                <w:b/>
                <w:sz w:val="24"/>
                <w:szCs w:val="24"/>
              </w:rPr>
            </w:pPr>
            <w:r w:rsidRPr="00B70B8E">
              <w:rPr>
                <w:b/>
                <w:sz w:val="24"/>
                <w:szCs w:val="24"/>
              </w:rPr>
              <w:t>Regular (Non-Rush)</w:t>
            </w:r>
          </w:p>
          <w:p w14:paraId="63DD9C21" w14:textId="77777777" w:rsidR="00B70B8E" w:rsidRPr="00B70B8E" w:rsidRDefault="00B70B8E" w:rsidP="00D93CB7">
            <w:pPr>
              <w:kinsoku w:val="0"/>
              <w:overflowPunct w:val="0"/>
              <w:autoSpaceDE w:val="0"/>
              <w:autoSpaceDN w:val="0"/>
              <w:adjustRightInd w:val="0"/>
              <w:ind w:left="91"/>
              <w:jc w:val="center"/>
              <w:rPr>
                <w:sz w:val="24"/>
                <w:szCs w:val="24"/>
              </w:rPr>
            </w:pPr>
          </w:p>
        </w:tc>
      </w:tr>
      <w:tr w:rsidR="00B70B8E" w:rsidRPr="00B70B8E" w14:paraId="0BAFD168" w14:textId="77777777" w:rsidTr="0079349D">
        <w:trPr>
          <w:trHeight w:hRule="exact" w:val="974"/>
          <w:jc w:val="center"/>
        </w:trPr>
        <w:tc>
          <w:tcPr>
            <w:tcW w:w="3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528D49" w14:textId="77777777" w:rsidR="00B70B8E" w:rsidRPr="00B70B8E" w:rsidRDefault="00B70B8E" w:rsidP="00D93CB7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b/>
                <w:sz w:val="24"/>
                <w:szCs w:val="24"/>
              </w:rPr>
            </w:pPr>
            <w:r w:rsidRPr="00B70B8E">
              <w:rPr>
                <w:b/>
                <w:sz w:val="24"/>
                <w:szCs w:val="24"/>
              </w:rPr>
              <w:t>Per English Source Word Into: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003369C" w14:textId="77777777" w:rsidR="00B70B8E" w:rsidRPr="00B70B8E" w:rsidRDefault="00B70B8E" w:rsidP="00D93CB7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&lt;5,000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652D9B5" w14:textId="77777777" w:rsidR="00B70B8E" w:rsidRPr="00B70B8E" w:rsidRDefault="00B70B8E" w:rsidP="006F06B4">
            <w:pPr>
              <w:kinsoku w:val="0"/>
              <w:overflowPunct w:val="0"/>
              <w:autoSpaceDE w:val="0"/>
              <w:autoSpaceDN w:val="0"/>
              <w:adjustRightInd w:val="0"/>
              <w:ind w:left="17"/>
              <w:jc w:val="center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5,001-10,000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376E931" w14:textId="77777777" w:rsidR="00B70B8E" w:rsidRPr="00B70B8E" w:rsidRDefault="00B70B8E" w:rsidP="003F0605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10,001-25,000 words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3DCE0FB" w14:textId="77777777" w:rsidR="00B70B8E" w:rsidRPr="00B70B8E" w:rsidRDefault="00B70B8E" w:rsidP="00D93CB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&gt;25,000 words</w:t>
            </w:r>
          </w:p>
        </w:tc>
      </w:tr>
      <w:tr w:rsidR="004F052B" w:rsidRPr="00B70B8E" w14:paraId="245BFC79" w14:textId="77777777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13C8C" w14:textId="77777777" w:rsidR="004F052B" w:rsidRPr="00B70B8E" w:rsidRDefault="004F052B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Arabic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17CC8CA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B2F9FA8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D0CEBA9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3B9A782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B70B8E" w14:paraId="008C9AFF" w14:textId="77777777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1640D" w14:textId="77777777" w:rsidR="004F052B" w:rsidRPr="00B70B8E" w:rsidRDefault="004F052B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Armenian (Eastern)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2984C79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7BA7A47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7F1B1BD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E3C7620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C656F1" w:rsidRPr="00B70B8E" w14:paraId="38F1B62A" w14:textId="77777777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D799F" w14:textId="35D9DED9" w:rsidR="00C656F1" w:rsidRPr="00B70B8E" w:rsidRDefault="00C656F1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Armenian (Western)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13F8E71" w14:textId="5530A89E" w:rsidR="00C656F1" w:rsidRPr="00234E4F" w:rsidRDefault="00C656F1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E488267" w14:textId="15E8F413" w:rsidR="00C656F1" w:rsidRPr="00234E4F" w:rsidRDefault="00C656F1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EBFA534" w14:textId="2E4F0B2F" w:rsidR="00C656F1" w:rsidRPr="00234E4F" w:rsidRDefault="00C656F1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9317211" w14:textId="479269C0" w:rsidR="00C656F1" w:rsidRPr="00234E4F" w:rsidRDefault="00C656F1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4F052B" w:rsidRPr="00B70B8E" w14:paraId="427B01F6" w14:textId="77777777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3EC2A" w14:textId="77777777"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Chinese Simplified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DF7D4E2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7AEC2D5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6755253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DE41809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B70B8E" w14:paraId="221FAD17" w14:textId="77777777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71B67" w14:textId="77777777"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Chinese Traditional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FB2FA83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04140FE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2671C1A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8ADE464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B70B8E" w14:paraId="27ADDC78" w14:textId="77777777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02040" w14:textId="77777777"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Farsi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B220960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3CE5E5A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F065832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172442A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B70B8E" w14:paraId="24D452A4" w14:textId="77777777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BFEF" w14:textId="77777777"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Hmong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FA31395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E331A37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98176B7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6B40FF0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2B0E38" w:rsidRPr="00B70B8E" w14:paraId="3AA507F5" w14:textId="38C17D1C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8EA24" w14:textId="586CC15F" w:rsidR="002B0E38" w:rsidRPr="00B70B8E" w:rsidRDefault="002B0E38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Japanese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C3B3408" w14:textId="30049625" w:rsidR="002B0E38" w:rsidRDefault="00863A4A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647DF49" w14:textId="29FFAB25" w:rsidR="002B0E38" w:rsidRDefault="00863A4A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E4DDF31" w14:textId="770F05E2" w:rsidR="002B0E38" w:rsidRDefault="00863A4A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C783563" w14:textId="3BEE1C53" w:rsidR="002B0E38" w:rsidRDefault="00863A4A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4F052B" w:rsidRPr="00B70B8E" w14:paraId="505A0452" w14:textId="77777777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31900" w14:textId="77777777"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Khmer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A92CA0C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C5E1F47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1E2C1D4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332D675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4F052B" w:rsidRPr="00B70B8E" w14:paraId="4F313D5A" w14:textId="77777777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49203" w14:textId="77777777"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Korean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5424DDD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BB1E9C8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36276FA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37AF5B6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A944AB" w:rsidRPr="00B70B8E" w14:paraId="7469EB0D" w14:textId="77777777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35FE1" w14:textId="14BA0328" w:rsidR="00A944AB" w:rsidRPr="00B70B8E" w:rsidRDefault="00A944A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Lao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0E2449B" w14:textId="38CA3DE2" w:rsidR="00A944AB" w:rsidRPr="00234E4F" w:rsidRDefault="00863A4A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36ED08B" w14:textId="36740F6F" w:rsidR="00A944AB" w:rsidRPr="00234E4F" w:rsidRDefault="00863A4A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D431CFF" w14:textId="684F9918" w:rsidR="00A944AB" w:rsidRPr="00234E4F" w:rsidRDefault="00863A4A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2BC1477" w14:textId="74BE4D99" w:rsidR="00A944AB" w:rsidRPr="00234E4F" w:rsidRDefault="00863A4A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4F052B" w:rsidRPr="00B70B8E" w14:paraId="647ABA6A" w14:textId="77777777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B97D0" w14:textId="77777777"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Punjabi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ACBD28A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858D904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38A430B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A3AFFF9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B70B8E" w14:paraId="52ADADE5" w14:textId="77777777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E4EDF" w14:textId="77777777"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Russian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E349D18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37BAAFD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A5B7CC1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2CDF7F1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B70B8E" w14:paraId="681DFAF2" w14:textId="77777777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4FFC2" w14:textId="77777777"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Spanish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1049FF3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9790B77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3B99412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1724717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B70B8E" w14:paraId="6D0CB1A3" w14:textId="77777777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0FB97" w14:textId="77777777"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Tagalog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F30BC5A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BB6A321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89D3269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1A39EB7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4F052B" w:rsidRPr="00B70B8E" w14:paraId="260E9E97" w14:textId="77777777" w:rsidTr="000255E5">
        <w:trPr>
          <w:trHeight w:val="20"/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7AE48" w14:textId="77777777" w:rsidR="004F052B" w:rsidRPr="00B70B8E" w:rsidRDefault="004F052B" w:rsidP="004F052B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B70B8E">
              <w:rPr>
                <w:sz w:val="24"/>
                <w:szCs w:val="24"/>
              </w:rPr>
              <w:t>Vietnamese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0B5C192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7CFC778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92420BB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A08937B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</w:tbl>
    <w:p w14:paraId="19E6D695" w14:textId="77777777" w:rsidR="003F0605" w:rsidRPr="003F0605" w:rsidRDefault="003F0605" w:rsidP="003F0605">
      <w:pPr>
        <w:spacing w:before="240" w:after="120"/>
        <w:rPr>
          <w:b/>
          <w:bCs/>
          <w:szCs w:val="24"/>
        </w:rPr>
      </w:pPr>
    </w:p>
    <w:p w14:paraId="47C2CFCB" w14:textId="77777777" w:rsidR="003F0605" w:rsidRDefault="003F0605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Cs w:val="24"/>
        </w:rPr>
        <w:br w:type="page"/>
      </w:r>
    </w:p>
    <w:p w14:paraId="17AA8B65" w14:textId="77777777" w:rsidR="003F0605" w:rsidRDefault="003F0605" w:rsidP="003F0605">
      <w:pPr>
        <w:pStyle w:val="ListParagraph"/>
        <w:spacing w:before="240" w:after="120"/>
        <w:rPr>
          <w:b/>
          <w:bCs/>
          <w:szCs w:val="24"/>
        </w:rPr>
      </w:pPr>
    </w:p>
    <w:p w14:paraId="04B263B5" w14:textId="77777777" w:rsidR="008C1523" w:rsidRPr="008C1523" w:rsidRDefault="008C1523" w:rsidP="008C1523">
      <w:pPr>
        <w:pStyle w:val="ListParagraph"/>
        <w:numPr>
          <w:ilvl w:val="0"/>
          <w:numId w:val="8"/>
        </w:numPr>
        <w:spacing w:before="240"/>
        <w:rPr>
          <w:b/>
          <w:bCs/>
          <w:szCs w:val="24"/>
        </w:rPr>
      </w:pPr>
      <w:r w:rsidRPr="008C1523">
        <w:rPr>
          <w:b/>
          <w:bCs/>
          <w:szCs w:val="24"/>
        </w:rPr>
        <w:t>Per Word Pricing: Rush</w:t>
      </w:r>
    </w:p>
    <w:p w14:paraId="4AA7CB34" w14:textId="77777777" w:rsidR="008C1523" w:rsidRDefault="008C1523" w:rsidP="008C1523">
      <w:pPr>
        <w:spacing w:after="200" w:line="276" w:lineRule="auto"/>
        <w:ind w:left="360"/>
        <w:rPr>
          <w:bCs/>
          <w:sz w:val="24"/>
          <w:szCs w:val="24"/>
        </w:rPr>
      </w:pPr>
      <w:r w:rsidRPr="003F0605">
        <w:rPr>
          <w:bCs/>
          <w:sz w:val="24"/>
          <w:szCs w:val="24"/>
        </w:rPr>
        <w:t>Proposer should provide their per word translation rate for the following languages, for the initial two-year contract term.</w:t>
      </w:r>
    </w:p>
    <w:tbl>
      <w:tblPr>
        <w:tblW w:w="88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1540"/>
        <w:gridCol w:w="1530"/>
        <w:gridCol w:w="1530"/>
        <w:gridCol w:w="1620"/>
      </w:tblGrid>
      <w:tr w:rsidR="008C1523" w:rsidRPr="008C1523" w14:paraId="4F83C75B" w14:textId="77777777" w:rsidTr="001910FF">
        <w:trPr>
          <w:trHeight w:hRule="exact" w:val="704"/>
          <w:jc w:val="center"/>
        </w:trPr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</w:tcPr>
          <w:p w14:paraId="222B696D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767844C6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91"/>
              <w:jc w:val="center"/>
              <w:rPr>
                <w:b/>
                <w:sz w:val="24"/>
                <w:szCs w:val="24"/>
              </w:rPr>
            </w:pPr>
          </w:p>
          <w:p w14:paraId="7EF35963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7"/>
              <w:jc w:val="center"/>
              <w:rPr>
                <w:b/>
                <w:sz w:val="24"/>
                <w:szCs w:val="24"/>
              </w:rPr>
            </w:pPr>
            <w:r w:rsidRPr="008C1523">
              <w:rPr>
                <w:b/>
                <w:sz w:val="24"/>
                <w:szCs w:val="24"/>
              </w:rPr>
              <w:t>Rush</w:t>
            </w:r>
          </w:p>
          <w:p w14:paraId="58B915BD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91"/>
              <w:jc w:val="center"/>
              <w:rPr>
                <w:b/>
                <w:sz w:val="24"/>
                <w:szCs w:val="24"/>
              </w:rPr>
            </w:pPr>
          </w:p>
        </w:tc>
      </w:tr>
      <w:tr w:rsidR="008C1523" w:rsidRPr="008C1523" w14:paraId="5D848D14" w14:textId="77777777" w:rsidTr="001910FF">
        <w:trPr>
          <w:trHeight w:hRule="exact" w:val="974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83C3C8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b/>
                <w:sz w:val="24"/>
                <w:szCs w:val="24"/>
              </w:rPr>
            </w:pPr>
            <w:r w:rsidRPr="008C1523">
              <w:rPr>
                <w:b/>
                <w:sz w:val="24"/>
                <w:szCs w:val="24"/>
              </w:rPr>
              <w:t>Per English Source Word Into: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2FA7B58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&lt;5,000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5A8E7A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5,001-10,000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31897F0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10,001-25,000 words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189C62D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&gt;25,000 words</w:t>
            </w:r>
          </w:p>
        </w:tc>
      </w:tr>
      <w:tr w:rsidR="008C1523" w:rsidRPr="008C1523" w14:paraId="2D303125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52536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Arabic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9116681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B962D31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B5091D6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CF77AD6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32869929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A2445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Armenian (Eastern)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7AE3E03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28DD5DB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651E118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E35017A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C656F1" w:rsidRPr="008C1523" w14:paraId="048AC221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56EEC" w14:textId="3C5138E2" w:rsidR="00C656F1" w:rsidRPr="008C1523" w:rsidRDefault="00C656F1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Armenian (Western)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46D415B" w14:textId="7E8D247E" w:rsidR="00C656F1" w:rsidRPr="008C1523" w:rsidRDefault="00C656F1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710FEF" w14:textId="5D3A4DDB" w:rsidR="00C656F1" w:rsidRPr="008C1523" w:rsidRDefault="00C656F1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27D0F6D" w14:textId="75B30385" w:rsidR="00C656F1" w:rsidRPr="008C1523" w:rsidRDefault="00C656F1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2C5AD00" w14:textId="028DA7D2" w:rsidR="00C656F1" w:rsidRPr="008C1523" w:rsidRDefault="00C656F1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C1523" w:rsidRPr="008C1523" w14:paraId="742AEB7F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1F749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Chinese Simplified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8B8A86C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F222F93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D87C2F1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C4E554B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7D358AF6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94B64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Chinese Traditional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EE16AA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4E861B6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1F93099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FCA413D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17A68A32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FC5A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Farsi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7DBB46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8863736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000D0BC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A548606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5CD07504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56EF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Hmong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E4068F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2DC7FFC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026868A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1044B7B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796942" w:rsidRPr="008C1523" w14:paraId="601F1FCE" w14:textId="32C6B859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0AAB3" w14:textId="3F98C60E" w:rsidR="00796942" w:rsidRPr="008C1523" w:rsidRDefault="00796942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Japanese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F91965A" w14:textId="1BF926C5" w:rsidR="00796942" w:rsidRPr="008C1523" w:rsidRDefault="00863A4A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F41E851" w14:textId="02901FC1" w:rsidR="00796942" w:rsidRPr="008C1523" w:rsidRDefault="00863A4A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E7A3B4D" w14:textId="31D08D91" w:rsidR="00796942" w:rsidRPr="008C1523" w:rsidRDefault="00863A4A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241C493" w14:textId="5D557718" w:rsidR="00796942" w:rsidRPr="008C1523" w:rsidRDefault="00863A4A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C1523" w:rsidRPr="008C1523" w14:paraId="082C2813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5F14C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Khmer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EA6B816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CF12F22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BAA1108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65C260A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1EB8344D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A1D99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Korean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C1E2F01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CFE0A96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8E8F26F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BA97347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796942" w:rsidRPr="008C1523" w14:paraId="641C4593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1FF65" w14:textId="50D7891C" w:rsidR="00796942" w:rsidRPr="008C1523" w:rsidRDefault="00796942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Lao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20FA706" w14:textId="63E43DB8" w:rsidR="00796942" w:rsidRPr="008C1523" w:rsidRDefault="00863A4A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D876925" w14:textId="798D1B55" w:rsidR="00796942" w:rsidRPr="008C1523" w:rsidRDefault="00863A4A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ED993B8" w14:textId="2AD30A58" w:rsidR="00796942" w:rsidRPr="008C1523" w:rsidRDefault="00863A4A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C04ED9B" w14:textId="35C5910D" w:rsidR="00796942" w:rsidRPr="008C1523" w:rsidRDefault="00863A4A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C1523" w:rsidRPr="008C1523" w14:paraId="30A08E2D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B28B8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Punjabi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615DDE7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FEED690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8AA1EAA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1673D1E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2B0155A5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B2BDE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Russian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24E9D1F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CEE6DF4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1FCEC42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F005673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1D196367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F5994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Spanish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25C7D46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13EBFAC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F4BE9C5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E5424ED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5F2A9AA9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72EF2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Tagalog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8A0F387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1AB2E06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F118DEC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F7E6661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711AC378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3651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Vietnamese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83C6AA3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0D3C550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74541B0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6F5DC8D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</w:tbl>
    <w:p w14:paraId="2AC9BFEA" w14:textId="77777777" w:rsidR="008C1523" w:rsidRPr="008C1523" w:rsidRDefault="008C1523" w:rsidP="008C1523">
      <w:pPr>
        <w:spacing w:after="200" w:line="276" w:lineRule="auto"/>
        <w:ind w:left="360"/>
        <w:rPr>
          <w:bCs/>
          <w:sz w:val="24"/>
          <w:szCs w:val="24"/>
        </w:rPr>
      </w:pPr>
    </w:p>
    <w:p w14:paraId="18D44E73" w14:textId="77777777" w:rsidR="008C1523" w:rsidRDefault="008C1523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Cs w:val="24"/>
        </w:rPr>
        <w:br w:type="page"/>
      </w:r>
    </w:p>
    <w:p w14:paraId="23D24E79" w14:textId="77777777" w:rsidR="00B70B8E" w:rsidRDefault="00B70B8E" w:rsidP="008C1523">
      <w:pPr>
        <w:pStyle w:val="ListParagraph"/>
        <w:numPr>
          <w:ilvl w:val="0"/>
          <w:numId w:val="8"/>
        </w:numPr>
        <w:spacing w:before="240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Per Word Pricing: </w:t>
      </w:r>
      <w:r w:rsidR="008C1523">
        <w:rPr>
          <w:b/>
          <w:bCs/>
          <w:szCs w:val="24"/>
        </w:rPr>
        <w:t>Urgent</w:t>
      </w:r>
    </w:p>
    <w:p w14:paraId="56193061" w14:textId="77777777" w:rsidR="003F0605" w:rsidRDefault="003F0605" w:rsidP="003F0605">
      <w:pPr>
        <w:spacing w:after="200" w:line="276" w:lineRule="auto"/>
        <w:ind w:left="360"/>
        <w:rPr>
          <w:bCs/>
          <w:sz w:val="24"/>
          <w:szCs w:val="24"/>
        </w:rPr>
      </w:pPr>
      <w:r w:rsidRPr="003F0605">
        <w:rPr>
          <w:bCs/>
          <w:sz w:val="24"/>
          <w:szCs w:val="24"/>
        </w:rPr>
        <w:t>Proposer should provide their per word translation rate for the following languages, for the initial two-year contract term.</w:t>
      </w:r>
    </w:p>
    <w:tbl>
      <w:tblPr>
        <w:tblW w:w="87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1540"/>
        <w:gridCol w:w="1530"/>
        <w:gridCol w:w="1530"/>
        <w:gridCol w:w="1530"/>
      </w:tblGrid>
      <w:tr w:rsidR="008C1523" w:rsidRPr="008C1523" w14:paraId="08C37A28" w14:textId="77777777" w:rsidTr="001910FF">
        <w:trPr>
          <w:trHeight w:hRule="exact" w:val="704"/>
          <w:jc w:val="center"/>
        </w:trPr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</w:tcPr>
          <w:p w14:paraId="1F61CA76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sz w:val="24"/>
                <w:szCs w:val="24"/>
              </w:rPr>
            </w:pPr>
          </w:p>
        </w:tc>
        <w:tc>
          <w:tcPr>
            <w:tcW w:w="6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05A0E6D0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7"/>
              <w:jc w:val="center"/>
              <w:rPr>
                <w:b/>
                <w:sz w:val="24"/>
                <w:szCs w:val="24"/>
              </w:rPr>
            </w:pPr>
            <w:r w:rsidRPr="008C1523">
              <w:rPr>
                <w:b/>
                <w:sz w:val="24"/>
                <w:szCs w:val="24"/>
              </w:rPr>
              <w:t>Urgent</w:t>
            </w:r>
          </w:p>
        </w:tc>
      </w:tr>
      <w:tr w:rsidR="008C1523" w:rsidRPr="008C1523" w14:paraId="7F289324" w14:textId="77777777" w:rsidTr="001910FF">
        <w:trPr>
          <w:trHeight w:hRule="exact" w:val="974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31F3AC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b/>
                <w:sz w:val="24"/>
                <w:szCs w:val="24"/>
              </w:rPr>
            </w:pPr>
            <w:r w:rsidRPr="008C1523">
              <w:rPr>
                <w:b/>
                <w:sz w:val="24"/>
                <w:szCs w:val="24"/>
              </w:rPr>
              <w:t>Per English Source Word Into: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6D5DEE97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&lt;5,000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47970048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5,001-10,000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06F29384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10,001-25,000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2311DBC3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&gt;25,000 words</w:t>
            </w:r>
          </w:p>
        </w:tc>
      </w:tr>
      <w:tr w:rsidR="008C1523" w:rsidRPr="008C1523" w14:paraId="7BD77424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1BAF9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Arabic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218EB5B4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7ADD8CA9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206A1A2B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217AB751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161495C3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F817E" w14:textId="77777777" w:rsidR="008C1523" w:rsidRPr="008C1523" w:rsidRDefault="008C1523" w:rsidP="001910FF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Armenian (Eastern)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03676E5B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320159A6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78D8FECE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37B42C4F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C656F1" w:rsidRPr="008C1523" w14:paraId="3BCD8A13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642A8" w14:textId="4EB7F997" w:rsidR="00C656F1" w:rsidRPr="008C1523" w:rsidRDefault="00C656F1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Armenian (Western)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06982B22" w14:textId="7D1D425D" w:rsidR="00C656F1" w:rsidRPr="008C1523" w:rsidRDefault="00C656F1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16BB73D2" w14:textId="1C277977" w:rsidR="00C656F1" w:rsidRPr="008C1523" w:rsidRDefault="00C656F1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3057092B" w14:textId="56016018" w:rsidR="00C656F1" w:rsidRPr="008C1523" w:rsidRDefault="00C656F1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16079436" w14:textId="729B880C" w:rsidR="00C656F1" w:rsidRPr="008C1523" w:rsidRDefault="00C656F1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C1523" w:rsidRPr="008C1523" w14:paraId="1FDCE263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3921A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Chinese Simplified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0648D4AD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3313B389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15DB5B93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1B54D0D9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03AF4DEB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5A35D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Chinese Traditional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3FB917DA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3AD4E3C8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1433447A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0DD6C77A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762BC0A7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CE57E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Farsi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5C0D0AA8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7B5EC0D8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7D191B4C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47392420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7D354615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ACF7E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Hmong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7346BBF5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7BA5A621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1CE33135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52E38369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A23F42" w:rsidRPr="008C1523" w14:paraId="1ED25B04" w14:textId="6A290A74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9C736" w14:textId="4451ABAE" w:rsidR="00A23F42" w:rsidRPr="008C1523" w:rsidRDefault="00A23F42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Japanese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3A6C2F6B" w14:textId="45882BD5" w:rsidR="00A23F42" w:rsidRPr="008C1523" w:rsidRDefault="00863A4A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6363FCAD" w14:textId="53B87018" w:rsidR="00A23F42" w:rsidRPr="008C1523" w:rsidRDefault="00863A4A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0DE16CC4" w14:textId="57BE372A" w:rsidR="00A23F42" w:rsidRPr="008C1523" w:rsidRDefault="00863A4A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1C164E9B" w14:textId="2429943F" w:rsidR="00A23F42" w:rsidRPr="008C1523" w:rsidRDefault="00863A4A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C1523" w:rsidRPr="008C1523" w14:paraId="6391C82B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E85E4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Khmer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30F37C2E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07EFD066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161A8ACF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134BF20E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5E3F409B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90597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Korean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5718683E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5E63EC10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3A63FDFA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29132355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A23F42" w:rsidRPr="008C1523" w14:paraId="16A67209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408B0" w14:textId="1F7CC01C" w:rsidR="00A23F42" w:rsidRPr="008C1523" w:rsidRDefault="00A23F42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Lao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415E3303" w14:textId="2C271373" w:rsidR="00A23F42" w:rsidRPr="008C1523" w:rsidRDefault="00863A4A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55D7C338" w14:textId="33A78097" w:rsidR="00A23F42" w:rsidRPr="008C1523" w:rsidRDefault="00863A4A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51691FF9" w14:textId="572992B9" w:rsidR="00A23F42" w:rsidRPr="008C1523" w:rsidRDefault="00863A4A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48FC6B1F" w14:textId="199CAD60" w:rsidR="00A23F42" w:rsidRPr="008C1523" w:rsidRDefault="00863A4A" w:rsidP="0019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C1523" w:rsidRPr="008C1523" w14:paraId="2C8FC430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E5426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Punjabi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440F077A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0F9EACB7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55549057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28324BB9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1EC56EEC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61FF5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Russian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42E4CE86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5ED3C052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7C85FB3A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3B03E06C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4DAB4726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D057D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Spanish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1B085744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2A0890CA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25A75AFE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205A924D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420671DC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558F8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Tagalog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19C2E59B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64EF3809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48458B1C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2EF682D8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  <w:tr w:rsidR="008C1523" w:rsidRPr="008C1523" w14:paraId="4FE2EC7F" w14:textId="77777777" w:rsidTr="001910FF">
        <w:trPr>
          <w:trHeight w:val="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AD327" w14:textId="77777777" w:rsidR="008C1523" w:rsidRPr="008C1523" w:rsidRDefault="008C1523" w:rsidP="001910FF">
            <w:pPr>
              <w:keepNext/>
              <w:keepLines/>
              <w:spacing w:before="120" w:after="120"/>
              <w:ind w:left="121"/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Vietnamese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2D93248F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00EE4DEE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51305DFB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47923AB4" w14:textId="77777777" w:rsidR="008C1523" w:rsidRPr="008C1523" w:rsidRDefault="008C1523" w:rsidP="001910FF">
            <w:pPr>
              <w:rPr>
                <w:sz w:val="24"/>
                <w:szCs w:val="24"/>
              </w:rPr>
            </w:pPr>
            <w:r w:rsidRPr="008C1523">
              <w:rPr>
                <w:sz w:val="24"/>
                <w:szCs w:val="24"/>
              </w:rPr>
              <w:t>$</w:t>
            </w:r>
          </w:p>
        </w:tc>
      </w:tr>
    </w:tbl>
    <w:p w14:paraId="4F97AD8F" w14:textId="77777777" w:rsidR="008C1523" w:rsidRDefault="008C1523" w:rsidP="003F0605">
      <w:pPr>
        <w:spacing w:after="200" w:line="276" w:lineRule="auto"/>
        <w:ind w:left="360"/>
        <w:rPr>
          <w:bCs/>
          <w:sz w:val="24"/>
          <w:szCs w:val="24"/>
        </w:rPr>
      </w:pPr>
    </w:p>
    <w:p w14:paraId="08EA3699" w14:textId="77777777" w:rsidR="008C1523" w:rsidRDefault="008C1523" w:rsidP="003F0605">
      <w:pPr>
        <w:spacing w:after="200" w:line="276" w:lineRule="auto"/>
        <w:ind w:left="360"/>
        <w:rPr>
          <w:bCs/>
          <w:sz w:val="24"/>
          <w:szCs w:val="24"/>
        </w:rPr>
      </w:pPr>
    </w:p>
    <w:p w14:paraId="1C3D316C" w14:textId="77777777" w:rsidR="008C1523" w:rsidRDefault="008C1523" w:rsidP="003F0605">
      <w:pPr>
        <w:spacing w:after="200" w:line="276" w:lineRule="auto"/>
        <w:ind w:left="360"/>
        <w:rPr>
          <w:bCs/>
          <w:sz w:val="24"/>
          <w:szCs w:val="24"/>
        </w:rPr>
      </w:pPr>
    </w:p>
    <w:p w14:paraId="729DCBA8" w14:textId="77777777" w:rsidR="008C1523" w:rsidRPr="003F0605" w:rsidRDefault="008C1523" w:rsidP="003F0605">
      <w:pPr>
        <w:spacing w:after="200" w:line="276" w:lineRule="auto"/>
        <w:ind w:left="360"/>
        <w:rPr>
          <w:bCs/>
          <w:sz w:val="24"/>
          <w:szCs w:val="24"/>
        </w:rPr>
      </w:pPr>
    </w:p>
    <w:p w14:paraId="2A9ADA8D" w14:textId="77777777" w:rsidR="00B70B8E" w:rsidRDefault="00B70B8E" w:rsidP="00B70B8E">
      <w:pPr>
        <w:spacing w:before="240" w:after="120"/>
        <w:rPr>
          <w:b/>
          <w:bCs/>
          <w:szCs w:val="24"/>
        </w:rPr>
      </w:pPr>
    </w:p>
    <w:p w14:paraId="11BF2A11" w14:textId="77777777" w:rsidR="00B70B8E" w:rsidRDefault="00B70B8E" w:rsidP="00B70B8E">
      <w:pPr>
        <w:spacing w:before="240" w:after="120"/>
        <w:rPr>
          <w:b/>
          <w:bCs/>
          <w:szCs w:val="24"/>
        </w:rPr>
      </w:pPr>
    </w:p>
    <w:p w14:paraId="6DBD95A8" w14:textId="77777777" w:rsidR="00F07FED" w:rsidRDefault="00A139D9" w:rsidP="008C1523">
      <w:pPr>
        <w:pStyle w:val="ListParagraph"/>
        <w:numPr>
          <w:ilvl w:val="0"/>
          <w:numId w:val="8"/>
        </w:numPr>
        <w:spacing w:before="240"/>
        <w:rPr>
          <w:b/>
          <w:bCs/>
          <w:szCs w:val="24"/>
        </w:rPr>
      </w:pPr>
      <w:r w:rsidRPr="00C94FBC">
        <w:rPr>
          <w:b/>
          <w:bCs/>
          <w:szCs w:val="24"/>
        </w:rPr>
        <w:t>Per Hour Pricing</w:t>
      </w:r>
    </w:p>
    <w:p w14:paraId="1D2332D0" w14:textId="77777777" w:rsidR="008873A6" w:rsidRPr="008873A6" w:rsidRDefault="008873A6" w:rsidP="008873A6">
      <w:pPr>
        <w:spacing w:after="200" w:line="276" w:lineRule="auto"/>
        <w:ind w:left="360"/>
        <w:rPr>
          <w:bCs/>
          <w:sz w:val="24"/>
          <w:szCs w:val="24"/>
        </w:rPr>
      </w:pPr>
      <w:r w:rsidRPr="008873A6">
        <w:rPr>
          <w:bCs/>
          <w:sz w:val="24"/>
          <w:szCs w:val="24"/>
        </w:rPr>
        <w:t xml:space="preserve">Proposer should provide their </w:t>
      </w:r>
      <w:r>
        <w:rPr>
          <w:bCs/>
          <w:sz w:val="24"/>
          <w:szCs w:val="24"/>
        </w:rPr>
        <w:t>hourly rates</w:t>
      </w:r>
      <w:r w:rsidRPr="008873A6">
        <w:rPr>
          <w:bCs/>
          <w:sz w:val="24"/>
          <w:szCs w:val="24"/>
        </w:rPr>
        <w:t xml:space="preserve"> for the following </w:t>
      </w:r>
      <w:r>
        <w:rPr>
          <w:bCs/>
          <w:sz w:val="24"/>
          <w:szCs w:val="24"/>
        </w:rPr>
        <w:t>services</w:t>
      </w:r>
      <w:r w:rsidRPr="008873A6">
        <w:rPr>
          <w:bCs/>
          <w:sz w:val="24"/>
          <w:szCs w:val="24"/>
        </w:rPr>
        <w:t>, for the initial two-year contract term.</w:t>
      </w:r>
      <w:r w:rsidR="002F0431">
        <w:rPr>
          <w:bCs/>
          <w:sz w:val="24"/>
          <w:szCs w:val="24"/>
        </w:rPr>
        <w:t xml:space="preserve"> Field testing </w:t>
      </w:r>
      <w:r w:rsidR="00BF3676">
        <w:rPr>
          <w:bCs/>
          <w:sz w:val="24"/>
          <w:szCs w:val="24"/>
        </w:rPr>
        <w:t>turnaround times to be negotiated.</w:t>
      </w:r>
    </w:p>
    <w:tbl>
      <w:tblPr>
        <w:tblW w:w="87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1710"/>
        <w:gridCol w:w="1710"/>
        <w:gridCol w:w="2230"/>
      </w:tblGrid>
      <w:tr w:rsidR="00A139D9" w:rsidRPr="00234E4F" w14:paraId="79C3B638" w14:textId="77777777" w:rsidTr="0076209D">
        <w:trPr>
          <w:trHeight w:hRule="exact" w:val="974"/>
          <w:jc w:val="center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6114E0" w14:textId="77777777" w:rsidR="00A139D9" w:rsidRPr="00D93CB7" w:rsidRDefault="00A139D9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Hourly Rate</w:t>
            </w:r>
            <w:r w:rsidR="004B355B">
              <w:rPr>
                <w:b/>
                <w:sz w:val="24"/>
                <w:szCs w:val="24"/>
              </w:rPr>
              <w:t xml:space="preserve"> for: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96AC1DF" w14:textId="77777777" w:rsidR="00A139D9" w:rsidRDefault="00A139D9" w:rsidP="000255E5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Regular </w:t>
            </w:r>
          </w:p>
          <w:p w14:paraId="7F9C6272" w14:textId="77777777" w:rsidR="00A139D9" w:rsidRPr="00234E4F" w:rsidRDefault="00A139D9" w:rsidP="000255E5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(Non-Rush)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D79B8D6" w14:textId="77777777" w:rsidR="00A139D9" w:rsidRPr="00234E4F" w:rsidRDefault="00A139D9" w:rsidP="000255E5">
            <w:pPr>
              <w:kinsoku w:val="0"/>
              <w:overflowPunct w:val="0"/>
              <w:autoSpaceDE w:val="0"/>
              <w:autoSpaceDN w:val="0"/>
              <w:adjustRightInd w:val="0"/>
              <w:ind w:left="17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Rush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31B4A250" w14:textId="77777777" w:rsidR="00A139D9" w:rsidRPr="00234E4F" w:rsidRDefault="00A139D9" w:rsidP="004B355B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Urgent</w:t>
            </w:r>
          </w:p>
        </w:tc>
      </w:tr>
      <w:tr w:rsidR="004F052B" w:rsidRPr="00234E4F" w14:paraId="491B3D6C" w14:textId="77777777" w:rsidTr="0076209D">
        <w:trPr>
          <w:trHeight w:val="20"/>
          <w:jc w:val="center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27668" w14:textId="77777777" w:rsidR="004F052B" w:rsidRPr="00234E4F" w:rsidRDefault="004F052B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Modifications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EF55B8E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5C64662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4286D161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E93183" w:rsidRPr="00234E4F" w14:paraId="0A25FB30" w14:textId="77777777" w:rsidTr="0076209D">
        <w:trPr>
          <w:trHeight w:val="20"/>
          <w:jc w:val="center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C322D" w14:textId="00EDF21B" w:rsidR="00E93183" w:rsidRDefault="00E93183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 Compliance and Accessibility Features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CADBDFE" w14:textId="457DE347" w:rsidR="00E93183" w:rsidRPr="00234E4F" w:rsidRDefault="00863A4A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05E845B" w14:textId="70ECB958" w:rsidR="00E93183" w:rsidRPr="00234E4F" w:rsidRDefault="00863A4A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65084AAF" w14:textId="7AF3F215" w:rsidR="00E93183" w:rsidRPr="00234E4F" w:rsidRDefault="00863A4A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4F052B" w:rsidRPr="00234E4F" w14:paraId="3094B3D1" w14:textId="77777777" w:rsidTr="0076209D">
        <w:trPr>
          <w:trHeight w:val="20"/>
          <w:jc w:val="center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02124" w14:textId="77777777" w:rsidR="004F052B" w:rsidRPr="00234E4F" w:rsidRDefault="004F052B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Formatting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6D431CD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5876980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46E74025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4F052B" w:rsidRPr="00234E4F" w14:paraId="7CC8A380" w14:textId="77777777" w:rsidTr="0076209D">
        <w:trPr>
          <w:trHeight w:val="20"/>
          <w:jc w:val="center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333BD" w14:textId="77777777" w:rsidR="004F052B" w:rsidRPr="00234E4F" w:rsidRDefault="004F052B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Testing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2A4B933" w14:textId="77777777" w:rsidR="004F052B" w:rsidRPr="00234E4F" w:rsidRDefault="004F052B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4617D59" w14:textId="77777777" w:rsidR="004F052B" w:rsidRPr="00234E4F" w:rsidRDefault="004F052B" w:rsidP="004F052B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B126C11" w14:textId="77777777" w:rsidR="004F052B" w:rsidRPr="00234E4F" w:rsidRDefault="004F052B" w:rsidP="004F052B">
            <w:pPr>
              <w:rPr>
                <w:sz w:val="24"/>
                <w:szCs w:val="24"/>
              </w:rPr>
            </w:pPr>
          </w:p>
        </w:tc>
      </w:tr>
    </w:tbl>
    <w:p w14:paraId="38356691" w14:textId="77777777" w:rsidR="00F07FED" w:rsidRDefault="00F07FED" w:rsidP="00F07FED">
      <w:pPr>
        <w:ind w:left="360"/>
        <w:rPr>
          <w:sz w:val="24"/>
          <w:szCs w:val="24"/>
        </w:rPr>
      </w:pPr>
    </w:p>
    <w:p w14:paraId="73AC8AAF" w14:textId="77777777" w:rsidR="003F0605" w:rsidRDefault="003F0605" w:rsidP="00F07FED">
      <w:pPr>
        <w:ind w:left="360"/>
        <w:rPr>
          <w:sz w:val="24"/>
          <w:szCs w:val="24"/>
        </w:rPr>
      </w:pPr>
    </w:p>
    <w:p w14:paraId="3D515CC0" w14:textId="77777777" w:rsidR="00A139D9" w:rsidRDefault="00A139D9" w:rsidP="008C1523">
      <w:pPr>
        <w:pStyle w:val="ListParagraph"/>
        <w:numPr>
          <w:ilvl w:val="0"/>
          <w:numId w:val="8"/>
        </w:numPr>
        <w:rPr>
          <w:b/>
          <w:szCs w:val="24"/>
        </w:rPr>
      </w:pPr>
      <w:r w:rsidRPr="004B355B">
        <w:rPr>
          <w:b/>
          <w:szCs w:val="24"/>
        </w:rPr>
        <w:t>Optional Services Pricing</w:t>
      </w:r>
    </w:p>
    <w:p w14:paraId="75601148" w14:textId="77777777" w:rsidR="0079349D" w:rsidRPr="0079349D" w:rsidRDefault="0079349D" w:rsidP="0079349D">
      <w:pPr>
        <w:pStyle w:val="ListParagraph"/>
        <w:spacing w:after="200" w:line="276" w:lineRule="auto"/>
        <w:rPr>
          <w:bCs/>
          <w:szCs w:val="24"/>
        </w:rPr>
      </w:pPr>
      <w:r w:rsidRPr="0079349D">
        <w:rPr>
          <w:bCs/>
          <w:szCs w:val="24"/>
        </w:rPr>
        <w:t xml:space="preserve">Proposer </w:t>
      </w:r>
      <w:r>
        <w:rPr>
          <w:bCs/>
          <w:szCs w:val="24"/>
        </w:rPr>
        <w:t>may</w:t>
      </w:r>
      <w:r w:rsidRPr="0079349D">
        <w:rPr>
          <w:bCs/>
          <w:szCs w:val="24"/>
        </w:rPr>
        <w:t xml:space="preserve"> provide hourly rates for </w:t>
      </w:r>
      <w:r>
        <w:rPr>
          <w:bCs/>
          <w:szCs w:val="24"/>
        </w:rPr>
        <w:t xml:space="preserve">any of </w:t>
      </w:r>
      <w:r w:rsidRPr="0079349D">
        <w:rPr>
          <w:bCs/>
          <w:szCs w:val="24"/>
        </w:rPr>
        <w:t xml:space="preserve">the following </w:t>
      </w:r>
      <w:r>
        <w:rPr>
          <w:bCs/>
          <w:szCs w:val="24"/>
        </w:rPr>
        <w:t xml:space="preserve">additional </w:t>
      </w:r>
      <w:r w:rsidRPr="0079349D">
        <w:rPr>
          <w:bCs/>
          <w:szCs w:val="24"/>
        </w:rPr>
        <w:t>services</w:t>
      </w:r>
      <w:r>
        <w:rPr>
          <w:bCs/>
          <w:szCs w:val="24"/>
        </w:rPr>
        <w:t xml:space="preserve"> they offer</w:t>
      </w:r>
      <w:r w:rsidRPr="0079349D">
        <w:rPr>
          <w:bCs/>
          <w:szCs w:val="24"/>
        </w:rPr>
        <w:t>, for the initial two-year contract term.</w:t>
      </w:r>
      <w:r w:rsidR="00BF3676">
        <w:rPr>
          <w:bCs/>
          <w:szCs w:val="24"/>
        </w:rPr>
        <w:t xml:space="preserve"> Turnaround times for each of these services to be negotiated.</w:t>
      </w:r>
    </w:p>
    <w:p w14:paraId="0183E7B4" w14:textId="77777777" w:rsidR="00A139D9" w:rsidRDefault="00A139D9" w:rsidP="00A139D9">
      <w:pPr>
        <w:rPr>
          <w:szCs w:val="24"/>
        </w:rPr>
      </w:pPr>
    </w:p>
    <w:tbl>
      <w:tblPr>
        <w:tblW w:w="89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3950"/>
      </w:tblGrid>
      <w:tr w:rsidR="00BF3676" w:rsidRPr="00234E4F" w14:paraId="4E17DD4E" w14:textId="77777777" w:rsidTr="0076209D">
        <w:trPr>
          <w:trHeight w:hRule="exact" w:val="974"/>
          <w:jc w:val="center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5C9146" w14:textId="77777777" w:rsidR="00BF3676" w:rsidRPr="00D93CB7" w:rsidRDefault="00BF3676" w:rsidP="000255E5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Hourly Rate for: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63DFCB4" w14:textId="77777777" w:rsidR="00BF3676" w:rsidRDefault="00BF3676" w:rsidP="000255E5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Regular </w:t>
            </w:r>
          </w:p>
          <w:p w14:paraId="53145543" w14:textId="77777777" w:rsidR="00BF3676" w:rsidRPr="00234E4F" w:rsidRDefault="00BF3676" w:rsidP="000255E5">
            <w:pPr>
              <w:kinsoku w:val="0"/>
              <w:overflowPunct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(Non-Rush)</w:t>
            </w:r>
          </w:p>
        </w:tc>
      </w:tr>
      <w:tr w:rsidR="00BF3676" w:rsidRPr="00234E4F" w14:paraId="4196E6CA" w14:textId="77777777" w:rsidTr="0076209D">
        <w:trPr>
          <w:trHeight w:val="20"/>
          <w:jc w:val="center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1DDBE" w14:textId="77777777" w:rsidR="00BF3676" w:rsidRPr="00234E4F" w:rsidRDefault="00BF3676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Consultation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AF484C8" w14:textId="77777777" w:rsidR="00BF3676" w:rsidRPr="00234E4F" w:rsidRDefault="00BF3676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BF3676" w:rsidRPr="00234E4F" w14:paraId="61E72F41" w14:textId="77777777" w:rsidTr="0076209D">
        <w:trPr>
          <w:trHeight w:val="20"/>
          <w:jc w:val="center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0B038" w14:textId="77777777" w:rsidR="00BF3676" w:rsidRPr="00234E4F" w:rsidRDefault="00BF3676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Voice Talent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2153034" w14:textId="77777777" w:rsidR="00BF3676" w:rsidRPr="00234E4F" w:rsidRDefault="00BF3676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BF3676" w:rsidRPr="00234E4F" w14:paraId="318AA31C" w14:textId="77777777" w:rsidTr="0076209D">
        <w:trPr>
          <w:trHeight w:val="20"/>
          <w:jc w:val="center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CADD2" w14:textId="77777777" w:rsidR="00BF3676" w:rsidRPr="00234E4F" w:rsidRDefault="00BF3676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Director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A754FFE" w14:textId="77777777" w:rsidR="00BF3676" w:rsidRPr="00234E4F" w:rsidRDefault="00BF3676" w:rsidP="004F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BF3676" w:rsidRPr="00234E4F" w14:paraId="7B610562" w14:textId="77777777" w:rsidTr="0076209D">
        <w:trPr>
          <w:trHeight w:val="20"/>
          <w:jc w:val="center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028DD" w14:textId="77777777" w:rsidR="00BF3676" w:rsidRDefault="00BF3676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 w:rsidRPr="004B355B">
              <w:rPr>
                <w:sz w:val="24"/>
                <w:szCs w:val="24"/>
              </w:rPr>
              <w:t>Recording Studio Fees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14C68E5" w14:textId="77777777" w:rsidR="00BF3676" w:rsidRPr="00234E4F" w:rsidRDefault="00BF3676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BF3676" w:rsidRPr="00234E4F" w14:paraId="5493DC4E" w14:textId="77777777" w:rsidTr="0076209D">
        <w:trPr>
          <w:trHeight w:val="20"/>
          <w:jc w:val="center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88BE4" w14:textId="77777777" w:rsidR="00BF3676" w:rsidRDefault="00BF3676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Review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CBB9D71" w14:textId="77777777" w:rsidR="00BF3676" w:rsidRPr="00234E4F" w:rsidRDefault="00BF3676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BF3676" w:rsidRPr="00234E4F" w14:paraId="7266013C" w14:textId="77777777" w:rsidTr="0076209D">
        <w:trPr>
          <w:trHeight w:val="20"/>
          <w:jc w:val="center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77786" w14:textId="77777777" w:rsidR="00BF3676" w:rsidRDefault="00BF3676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 Language Editing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D312BB1" w14:textId="77777777" w:rsidR="00BF3676" w:rsidRPr="00234E4F" w:rsidRDefault="00BF3676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BF3676" w:rsidRPr="00234E4F" w14:paraId="1889DCBA" w14:textId="77777777" w:rsidTr="0076209D">
        <w:trPr>
          <w:trHeight w:val="20"/>
          <w:jc w:val="center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A5621" w14:textId="77777777" w:rsidR="00BF3676" w:rsidRDefault="00BF3676" w:rsidP="004F052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Readability and Usability Review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4D7093B" w14:textId="77777777" w:rsidR="00BF3676" w:rsidRPr="00234E4F" w:rsidRDefault="00BF3676" w:rsidP="004F052B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</w:tbl>
    <w:p w14:paraId="7BE57933" w14:textId="77777777" w:rsidR="00A139D9" w:rsidRDefault="00A139D9" w:rsidP="00A139D9">
      <w:pPr>
        <w:rPr>
          <w:szCs w:val="24"/>
        </w:rPr>
      </w:pPr>
    </w:p>
    <w:p w14:paraId="2D678B1F" w14:textId="77777777" w:rsidR="00A139D9" w:rsidRPr="00A139D9" w:rsidRDefault="00A139D9" w:rsidP="00A139D9">
      <w:pPr>
        <w:rPr>
          <w:szCs w:val="24"/>
        </w:rPr>
      </w:pPr>
    </w:p>
    <w:p w14:paraId="7850E5D2" w14:textId="77777777" w:rsidR="0079349D" w:rsidRPr="0079349D" w:rsidRDefault="00F07FED" w:rsidP="008C1523">
      <w:pPr>
        <w:pStyle w:val="ListParagraph"/>
        <w:keepNext/>
        <w:numPr>
          <w:ilvl w:val="0"/>
          <w:numId w:val="8"/>
        </w:numPr>
        <w:rPr>
          <w:szCs w:val="24"/>
        </w:rPr>
      </w:pPr>
      <w:r w:rsidRPr="00C94FBC">
        <w:rPr>
          <w:b/>
          <w:bCs/>
          <w:szCs w:val="24"/>
        </w:rPr>
        <w:lastRenderedPageBreak/>
        <w:t>Minimum Fees</w:t>
      </w:r>
      <w:r w:rsidR="004B355B" w:rsidRPr="00C94FBC">
        <w:rPr>
          <w:b/>
          <w:bCs/>
          <w:szCs w:val="24"/>
        </w:rPr>
        <w:t xml:space="preserve">. </w:t>
      </w:r>
    </w:p>
    <w:p w14:paraId="528DA705" w14:textId="77777777" w:rsidR="00F07FED" w:rsidRDefault="004B355B" w:rsidP="0079349D">
      <w:pPr>
        <w:pStyle w:val="ListParagraph"/>
        <w:keepNext/>
        <w:rPr>
          <w:szCs w:val="24"/>
        </w:rPr>
      </w:pPr>
      <w:r w:rsidRPr="00C94FBC">
        <w:rPr>
          <w:szCs w:val="24"/>
        </w:rPr>
        <w:t xml:space="preserve">Provide a description of any applicable minimum charges for the </w:t>
      </w:r>
      <w:r w:rsidR="003F0605">
        <w:rPr>
          <w:szCs w:val="24"/>
        </w:rPr>
        <w:t>i</w:t>
      </w:r>
      <w:r w:rsidRPr="00C94FBC">
        <w:rPr>
          <w:szCs w:val="24"/>
        </w:rPr>
        <w:t xml:space="preserve">nitial </w:t>
      </w:r>
      <w:r w:rsidR="003F0605">
        <w:rPr>
          <w:szCs w:val="24"/>
        </w:rPr>
        <w:t>two-year contract term.</w:t>
      </w:r>
    </w:p>
    <w:tbl>
      <w:tblPr>
        <w:tblW w:w="9468" w:type="dxa"/>
        <w:tblInd w:w="108" w:type="dxa"/>
        <w:tblLook w:val="01E0" w:firstRow="1" w:lastRow="1" w:firstColumn="1" w:lastColumn="1" w:noHBand="0" w:noVBand="0"/>
      </w:tblPr>
      <w:tblGrid>
        <w:gridCol w:w="2844"/>
        <w:gridCol w:w="2196"/>
        <w:gridCol w:w="2160"/>
        <w:gridCol w:w="2268"/>
      </w:tblGrid>
      <w:tr w:rsidR="00F07FED" w:rsidRPr="00234E4F" w14:paraId="6D3B2027" w14:textId="77777777" w:rsidTr="0079349D">
        <w:trPr>
          <w:trHeight w:val="868"/>
          <w:tblHeader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3CDD" w14:textId="77777777" w:rsidR="00F07FED" w:rsidRPr="0079349D" w:rsidRDefault="00F07FED" w:rsidP="0079349D">
            <w:pPr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Translat</w:t>
            </w:r>
            <w:r w:rsidR="0079349D">
              <w:rPr>
                <w:b/>
                <w:sz w:val="24"/>
                <w:szCs w:val="24"/>
              </w:rPr>
              <w:t>ions from English to: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24C026" w14:textId="77777777" w:rsidR="00F07FED" w:rsidRPr="0079349D" w:rsidRDefault="003F0605" w:rsidP="0079349D">
            <w:pPr>
              <w:jc w:val="center"/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Regular</w:t>
            </w:r>
          </w:p>
          <w:p w14:paraId="29EC7827" w14:textId="77777777" w:rsidR="00F07FED" w:rsidRPr="0079349D" w:rsidRDefault="00F07FED" w:rsidP="0079349D">
            <w:pPr>
              <w:jc w:val="center"/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(Non-Rush)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CA3DDE" w14:textId="77777777" w:rsidR="00F07FED" w:rsidRPr="0079349D" w:rsidRDefault="003F0605" w:rsidP="0079349D">
            <w:pPr>
              <w:jc w:val="center"/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Rush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B4555A" w14:textId="77777777" w:rsidR="00F07FED" w:rsidRPr="0079349D" w:rsidRDefault="003F0605" w:rsidP="0079349D">
            <w:pPr>
              <w:jc w:val="center"/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Urgent</w:t>
            </w:r>
          </w:p>
        </w:tc>
      </w:tr>
      <w:tr w:rsidR="00F07FED" w:rsidRPr="00234E4F" w14:paraId="4C0C106F" w14:textId="77777777" w:rsidTr="003F0605">
        <w:trPr>
          <w:trHeight w:val="26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7CCB" w14:textId="77777777"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Arabic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B93EB5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A759C1" w14:textId="77777777"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2B1D32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14:paraId="32216EB5" w14:textId="77777777" w:rsidTr="003F0605">
        <w:trPr>
          <w:trHeight w:val="314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432D" w14:textId="77777777"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Armenian (Eastern)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20C872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B6B8F9" w14:textId="77777777"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E2F017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C656F1" w:rsidRPr="00234E4F" w14:paraId="2C41E357" w14:textId="77777777" w:rsidTr="003F0605">
        <w:trPr>
          <w:trHeight w:val="314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B2F" w14:textId="47E6C28A" w:rsidR="00C656F1" w:rsidRPr="00234E4F" w:rsidRDefault="00C656F1" w:rsidP="0079349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Armenian (Western)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381140" w14:textId="50C98B75" w:rsidR="00C656F1" w:rsidRPr="00234E4F" w:rsidRDefault="00AC61FF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FAA2A8" w14:textId="33166030" w:rsidR="00C656F1" w:rsidRPr="00C94FBC" w:rsidRDefault="00AC61FF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3F0224" w14:textId="07BAA901" w:rsidR="00C656F1" w:rsidRPr="00234E4F" w:rsidRDefault="00AC61FF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07FED" w:rsidRPr="00234E4F" w14:paraId="20D81C3E" w14:textId="77777777" w:rsidTr="003F0605">
        <w:trPr>
          <w:trHeight w:val="30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AD54" w14:textId="77777777"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Chinese Simplified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FD355A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F47C43" w14:textId="77777777"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4FE383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14:paraId="659DB9DF" w14:textId="77777777" w:rsidTr="003F0605">
        <w:trPr>
          <w:trHeight w:val="251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2F8C" w14:textId="77777777"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Chinese Traditional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ECCA19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1222C8" w14:textId="77777777"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CD3CAF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14:paraId="7480B202" w14:textId="77777777" w:rsidTr="003F0605">
        <w:trPr>
          <w:trHeight w:val="287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7F8" w14:textId="77777777"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Farsi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02FDE1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D27315" w14:textId="77777777"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95DE5F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14:paraId="1AE85B3D" w14:textId="77777777" w:rsidTr="003F0605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EC38" w14:textId="77777777"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Hmong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7CCA1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E1FD60" w14:textId="77777777"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C23141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0122AB" w:rsidRPr="00234E4F" w14:paraId="32BEB762" w14:textId="4A787A75" w:rsidTr="003F0605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F6D8" w14:textId="3FFAC99E" w:rsidR="000122AB" w:rsidRDefault="000122AB" w:rsidP="0079349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Japanese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7691F5" w14:textId="3A1CAF94" w:rsidR="000122AB" w:rsidRDefault="00863A4A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CA6DDF" w14:textId="06DF9229" w:rsidR="000122AB" w:rsidRDefault="00863A4A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E5E63D" w14:textId="1DE738BD" w:rsidR="000122AB" w:rsidRDefault="00863A4A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7423A4" w:rsidRPr="00234E4F" w14:paraId="61FBFEE7" w14:textId="77777777" w:rsidTr="003F0605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7B8" w14:textId="77777777" w:rsidR="007423A4" w:rsidRPr="00234E4F" w:rsidRDefault="007423A4" w:rsidP="0079349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Khmer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C2F67" w14:textId="77777777" w:rsidR="007423A4" w:rsidRPr="00234E4F" w:rsidRDefault="0079349D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2348EE" w14:textId="77777777" w:rsidR="007423A4" w:rsidRPr="00C94FBC" w:rsidRDefault="0079349D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B18305" w14:textId="77777777" w:rsidR="007423A4" w:rsidRPr="00234E4F" w:rsidRDefault="0079349D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07FED" w:rsidRPr="00234E4F" w14:paraId="3882D6A9" w14:textId="77777777" w:rsidTr="003F0605">
        <w:trPr>
          <w:trHeight w:val="278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C494" w14:textId="77777777"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Korean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782162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A5683F" w14:textId="77777777"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9D02D8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0122AB" w:rsidRPr="00234E4F" w14:paraId="6FC96BB7" w14:textId="77777777" w:rsidTr="003F0605">
        <w:trPr>
          <w:trHeight w:val="35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86D" w14:textId="7ECDC607" w:rsidR="000122AB" w:rsidRPr="00234E4F" w:rsidRDefault="00BC2838" w:rsidP="0079349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FCE590" w14:textId="76AC4480" w:rsidR="000122AB" w:rsidRPr="00234E4F" w:rsidRDefault="00863A4A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FFA898" w14:textId="5BFD20B2" w:rsidR="000122AB" w:rsidRPr="00C94FBC" w:rsidRDefault="00863A4A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F39C8B" w14:textId="64332046" w:rsidR="000122AB" w:rsidRPr="00234E4F" w:rsidRDefault="00863A4A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07FED" w:rsidRPr="00234E4F" w14:paraId="3DD3DBAA" w14:textId="77777777" w:rsidTr="003F0605">
        <w:trPr>
          <w:trHeight w:val="35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218" w14:textId="77777777"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Punjabi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FB7E3F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271452" w14:textId="77777777"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437B09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14:paraId="2D3E75FA" w14:textId="77777777" w:rsidTr="003F0605">
        <w:trPr>
          <w:trHeight w:val="30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8F8" w14:textId="77777777"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Russian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5C2E44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6794B6" w14:textId="77777777"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C0D1D4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14:paraId="442DF212" w14:textId="77777777" w:rsidTr="003F0605">
        <w:trPr>
          <w:trHeight w:val="251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C7FE" w14:textId="77777777"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Spanish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4542BF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1E93AB" w14:textId="77777777"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13F1BF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14:paraId="2A8202DF" w14:textId="77777777" w:rsidTr="003F0605">
        <w:trPr>
          <w:trHeight w:val="296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388" w14:textId="77777777"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Tagalog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D8FDD3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8E6431" w14:textId="77777777"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A66BCB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F07FED" w:rsidRPr="00234E4F" w14:paraId="6DCAA641" w14:textId="77777777" w:rsidTr="003F0605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15D" w14:textId="77777777" w:rsidR="00F07FED" w:rsidRPr="00234E4F" w:rsidRDefault="00F07FED" w:rsidP="0079349D">
            <w:pPr>
              <w:keepNext/>
              <w:keepLines/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Vietnamese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9C5A26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3B23B7" w14:textId="77777777" w:rsidR="00F07FED" w:rsidRPr="00C94FBC" w:rsidRDefault="00F07FED" w:rsidP="0079349D">
            <w:pPr>
              <w:rPr>
                <w:sz w:val="24"/>
                <w:szCs w:val="24"/>
              </w:rPr>
            </w:pPr>
            <w:r w:rsidRPr="00C94FBC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D6215C" w14:textId="77777777" w:rsidR="00F07FED" w:rsidRPr="00234E4F" w:rsidRDefault="00F07FE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79349D" w:rsidRPr="00234E4F" w14:paraId="4FB4F912" w14:textId="77777777" w:rsidTr="0079349D">
        <w:trPr>
          <w:trHeight w:val="868"/>
          <w:tblHeader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8F1BE" w14:textId="77777777" w:rsidR="0079349D" w:rsidRPr="0079349D" w:rsidRDefault="0079349D" w:rsidP="0079349D">
            <w:pPr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Hourly Service</w:t>
            </w:r>
            <w:r>
              <w:rPr>
                <w:b/>
                <w:sz w:val="24"/>
                <w:szCs w:val="24"/>
              </w:rPr>
              <w:t>s: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3ECFAD" w14:textId="77777777" w:rsidR="0079349D" w:rsidRPr="0079349D" w:rsidRDefault="0079349D" w:rsidP="0079349D">
            <w:pPr>
              <w:jc w:val="center"/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Regular</w:t>
            </w:r>
          </w:p>
          <w:p w14:paraId="79B20EE3" w14:textId="77777777" w:rsidR="0079349D" w:rsidRPr="0079349D" w:rsidRDefault="0079349D" w:rsidP="0079349D">
            <w:pPr>
              <w:jc w:val="center"/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(Non-Rush)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F22229" w14:textId="77777777" w:rsidR="0079349D" w:rsidRPr="0079349D" w:rsidRDefault="0079349D" w:rsidP="0079349D">
            <w:pPr>
              <w:jc w:val="center"/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Rush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A1556EF" w14:textId="77777777" w:rsidR="0079349D" w:rsidRPr="0079349D" w:rsidRDefault="0079349D" w:rsidP="0079349D">
            <w:pPr>
              <w:jc w:val="center"/>
              <w:rPr>
                <w:b/>
                <w:sz w:val="24"/>
                <w:szCs w:val="24"/>
              </w:rPr>
            </w:pPr>
            <w:r w:rsidRPr="0079349D">
              <w:rPr>
                <w:b/>
                <w:sz w:val="24"/>
                <w:szCs w:val="24"/>
              </w:rPr>
              <w:t>Urgent</w:t>
            </w:r>
          </w:p>
        </w:tc>
      </w:tr>
      <w:tr w:rsidR="0079349D" w:rsidRPr="00234E4F" w14:paraId="3FBB6EE6" w14:textId="77777777" w:rsidTr="003F0605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71B" w14:textId="77777777" w:rsidR="0079349D" w:rsidRPr="00234E4F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Modifications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B75268" w14:textId="77777777"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E13353" w14:textId="77777777"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7AE54D" w14:textId="77777777"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BC2838" w:rsidRPr="00234E4F" w14:paraId="61DF76E8" w14:textId="77777777" w:rsidTr="003F0605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53F2" w14:textId="270C9526" w:rsidR="00BC2838" w:rsidRDefault="00BC2838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 Compliance and Accessibility Features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7E431B" w14:textId="0776F354" w:rsidR="00BC2838" w:rsidRPr="00234E4F" w:rsidRDefault="00863A4A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E134A1" w14:textId="6D54B69F" w:rsidR="00BC2838" w:rsidRPr="00234E4F" w:rsidRDefault="00863A4A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ACEBD2" w14:textId="0FA23CF9" w:rsidR="00BC2838" w:rsidRPr="00234E4F" w:rsidRDefault="00863A4A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79349D" w:rsidRPr="00234E4F" w14:paraId="6F144907" w14:textId="77777777" w:rsidTr="003F0605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2AE" w14:textId="77777777" w:rsidR="0079349D" w:rsidRPr="00234E4F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Formatting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FCBE83" w14:textId="77777777"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25955D" w14:textId="77777777"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DFC84F" w14:textId="77777777"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</w:tr>
      <w:tr w:rsidR="0079349D" w:rsidRPr="00234E4F" w14:paraId="42E5E539" w14:textId="77777777" w:rsidTr="00BF3676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292" w14:textId="77777777" w:rsidR="0079349D" w:rsidRPr="00234E4F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Testing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3253EF" w14:textId="77777777" w:rsidR="0079349D" w:rsidRPr="00234E4F" w:rsidRDefault="0079349D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CACC45" w14:textId="77777777"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0B41BD" w14:textId="77777777"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</w:tr>
      <w:tr w:rsidR="0079349D" w:rsidRPr="00234E4F" w14:paraId="24DE33E4" w14:textId="77777777" w:rsidTr="00BF3676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9553" w14:textId="77777777" w:rsidR="0079349D" w:rsidRPr="00234E4F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Consultation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484DEB" w14:textId="77777777"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E21621" w14:textId="77777777"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7796BA" w14:textId="77777777"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</w:tr>
      <w:tr w:rsidR="0079349D" w:rsidRPr="00234E4F" w14:paraId="1886D26C" w14:textId="77777777" w:rsidTr="00BF3676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5E5" w14:textId="77777777" w:rsidR="0079349D" w:rsidRPr="00234E4F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Voice Talent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129AC1" w14:textId="77777777"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C79BA1" w14:textId="77777777"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AA4E33" w14:textId="77777777"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</w:tr>
      <w:tr w:rsidR="0079349D" w:rsidRPr="00234E4F" w14:paraId="71A4CC75" w14:textId="77777777" w:rsidTr="00BF3676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2F30" w14:textId="77777777" w:rsidR="0079349D" w:rsidRPr="00234E4F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Director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75EF86" w14:textId="77777777"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72AC2A" w14:textId="77777777"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43A1D9" w14:textId="77777777"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</w:tr>
      <w:tr w:rsidR="0079349D" w:rsidRPr="00234E4F" w14:paraId="396AE56F" w14:textId="77777777" w:rsidTr="00BF3676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A168" w14:textId="77777777" w:rsidR="0079349D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 w:rsidRPr="004B355B">
              <w:rPr>
                <w:sz w:val="24"/>
                <w:szCs w:val="24"/>
              </w:rPr>
              <w:t>Recording Studio Fees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F10B32" w14:textId="77777777"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472CAB" w14:textId="77777777"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897C1A" w14:textId="77777777"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</w:tr>
      <w:tr w:rsidR="0079349D" w:rsidRPr="00234E4F" w14:paraId="5A8AF9EF" w14:textId="77777777" w:rsidTr="00BF3676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40E" w14:textId="77777777" w:rsidR="0079349D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Review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386A08" w14:textId="77777777" w:rsidR="0079349D" w:rsidRPr="00234E4F" w:rsidRDefault="0079349D" w:rsidP="0079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4892CA" w14:textId="77777777"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344013" w14:textId="77777777"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</w:tr>
      <w:tr w:rsidR="0079349D" w:rsidRPr="00234E4F" w14:paraId="1BBF4DED" w14:textId="77777777" w:rsidTr="00BF3676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2848" w14:textId="77777777" w:rsidR="0079349D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 Language Editing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4D1F8F" w14:textId="77777777"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C07CC6" w14:textId="77777777"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7FB13C" w14:textId="77777777"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</w:tr>
      <w:tr w:rsidR="0079349D" w:rsidRPr="00234E4F" w14:paraId="175E4419" w14:textId="77777777" w:rsidTr="00BF3676">
        <w:trPr>
          <w:trHeight w:val="3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BC8" w14:textId="77777777" w:rsidR="0079349D" w:rsidRDefault="0079349D" w:rsidP="0079349D">
            <w:pPr>
              <w:kinsoku w:val="0"/>
              <w:overflowPunct w:val="0"/>
              <w:autoSpaceDE w:val="0"/>
              <w:autoSpaceDN w:val="0"/>
              <w:adjustRightInd w:val="0"/>
              <w:ind w:left="121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Readability and Usability Review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25515B" w14:textId="77777777" w:rsidR="0079349D" w:rsidRPr="00234E4F" w:rsidRDefault="0079349D" w:rsidP="0079349D">
            <w:pPr>
              <w:rPr>
                <w:sz w:val="24"/>
                <w:szCs w:val="24"/>
              </w:rPr>
            </w:pPr>
            <w:r w:rsidRPr="00234E4F">
              <w:rPr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AEBE4B" w14:textId="77777777"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C6F97F" w14:textId="77777777" w:rsidR="0079349D" w:rsidRPr="00234E4F" w:rsidRDefault="0079349D" w:rsidP="0079349D">
            <w:pPr>
              <w:rPr>
                <w:sz w:val="24"/>
                <w:szCs w:val="24"/>
              </w:rPr>
            </w:pPr>
          </w:p>
        </w:tc>
      </w:tr>
    </w:tbl>
    <w:p w14:paraId="16673E17" w14:textId="77777777" w:rsidR="00FC3A59" w:rsidRPr="00234E4F" w:rsidRDefault="00FC3A59" w:rsidP="00FC3A59">
      <w:pPr>
        <w:ind w:left="360"/>
        <w:rPr>
          <w:sz w:val="24"/>
          <w:szCs w:val="24"/>
        </w:rPr>
      </w:pPr>
    </w:p>
    <w:p w14:paraId="11C5A504" w14:textId="77777777" w:rsidR="00FC3A59" w:rsidRPr="00C94FBC" w:rsidRDefault="00FC3A59" w:rsidP="008C1523">
      <w:pPr>
        <w:pStyle w:val="ListParagraph"/>
        <w:keepNext/>
        <w:numPr>
          <w:ilvl w:val="0"/>
          <w:numId w:val="8"/>
        </w:numPr>
        <w:rPr>
          <w:b/>
          <w:bCs/>
          <w:szCs w:val="24"/>
        </w:rPr>
      </w:pPr>
      <w:r w:rsidRPr="00C94FBC">
        <w:rPr>
          <w:b/>
          <w:bCs/>
          <w:szCs w:val="24"/>
        </w:rPr>
        <w:lastRenderedPageBreak/>
        <w:t>Fees for Additional Services</w:t>
      </w:r>
    </w:p>
    <w:p w14:paraId="665847D1" w14:textId="77777777" w:rsidR="00C94FBC" w:rsidRDefault="00FC3A59" w:rsidP="00FC3A59">
      <w:pPr>
        <w:keepNext/>
        <w:ind w:left="360"/>
        <w:rPr>
          <w:sz w:val="24"/>
          <w:szCs w:val="24"/>
        </w:rPr>
      </w:pPr>
      <w:r w:rsidRPr="00234E4F">
        <w:rPr>
          <w:sz w:val="24"/>
          <w:szCs w:val="24"/>
        </w:rPr>
        <w:t>Describe any additional services and pricing for the Initial Term, including</w:t>
      </w:r>
      <w:r w:rsidR="00C94FBC">
        <w:rPr>
          <w:sz w:val="24"/>
          <w:szCs w:val="24"/>
        </w:rPr>
        <w:t>:</w:t>
      </w:r>
    </w:p>
    <w:p w14:paraId="63C8140F" w14:textId="77777777" w:rsidR="00C94FBC" w:rsidRDefault="00C94FBC" w:rsidP="00FC3A59">
      <w:pPr>
        <w:keepNext/>
        <w:ind w:left="360"/>
        <w:rPr>
          <w:sz w:val="24"/>
          <w:szCs w:val="24"/>
        </w:rPr>
      </w:pPr>
    </w:p>
    <w:p w14:paraId="0DB67C50" w14:textId="77777777" w:rsidR="00C94FBC" w:rsidRPr="004F052B" w:rsidRDefault="00C94FBC" w:rsidP="004F052B">
      <w:pPr>
        <w:pStyle w:val="ListParagraph"/>
        <w:keepNext/>
        <w:numPr>
          <w:ilvl w:val="0"/>
          <w:numId w:val="14"/>
        </w:numPr>
        <w:rPr>
          <w:szCs w:val="24"/>
        </w:rPr>
      </w:pPr>
      <w:r w:rsidRPr="004F052B">
        <w:rPr>
          <w:szCs w:val="24"/>
        </w:rPr>
        <w:t>Additional languages</w:t>
      </w:r>
    </w:p>
    <w:p w14:paraId="2CCBBC04" w14:textId="77777777" w:rsidR="00C94FBC" w:rsidRPr="004F052B" w:rsidRDefault="00C94FBC" w:rsidP="004F052B">
      <w:pPr>
        <w:pStyle w:val="ListParagraph"/>
        <w:keepNext/>
        <w:numPr>
          <w:ilvl w:val="0"/>
          <w:numId w:val="14"/>
        </w:numPr>
        <w:rPr>
          <w:szCs w:val="24"/>
        </w:rPr>
      </w:pPr>
      <w:r w:rsidRPr="004F052B">
        <w:rPr>
          <w:szCs w:val="24"/>
        </w:rPr>
        <w:t>Per word and per hour rates for work in additional languages, in accordance with the stated turnaround times. Include maximum translation fee for languages not listed in the proposal.</w:t>
      </w:r>
    </w:p>
    <w:p w14:paraId="1EF8ACB6" w14:textId="77777777" w:rsidR="00FC3A59" w:rsidRPr="004F052B" w:rsidRDefault="00C94FBC" w:rsidP="004F052B">
      <w:pPr>
        <w:pStyle w:val="ListParagraph"/>
        <w:keepNext/>
        <w:numPr>
          <w:ilvl w:val="0"/>
          <w:numId w:val="14"/>
        </w:numPr>
        <w:rPr>
          <w:szCs w:val="24"/>
        </w:rPr>
      </w:pPr>
      <w:r w:rsidRPr="004F052B">
        <w:rPr>
          <w:szCs w:val="24"/>
        </w:rPr>
        <w:t>Pricing structure and rates for additional services not included in this Pricing List.</w:t>
      </w:r>
    </w:p>
    <w:bookmarkEnd w:id="2"/>
    <w:p w14:paraId="450691FE" w14:textId="77777777" w:rsidR="00EA241C" w:rsidRPr="00234E4F" w:rsidRDefault="00EA241C" w:rsidP="00EE4252">
      <w:pPr>
        <w:rPr>
          <w:sz w:val="24"/>
          <w:szCs w:val="24"/>
        </w:rPr>
      </w:pPr>
    </w:p>
    <w:sectPr w:rsidR="00EA241C" w:rsidRPr="00234E4F" w:rsidSect="00275ECE">
      <w:headerReference w:type="default" r:id="rId8"/>
      <w:footerReference w:type="default" r:id="rId9"/>
      <w:pgSz w:w="12240" w:h="15840"/>
      <w:pgMar w:top="1152" w:right="1440" w:bottom="1152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67E3" w14:textId="77777777" w:rsidR="00CC6931" w:rsidRDefault="00CC6931" w:rsidP="006037DD">
      <w:r>
        <w:separator/>
      </w:r>
    </w:p>
  </w:endnote>
  <w:endnote w:type="continuationSeparator" w:id="0">
    <w:p w14:paraId="36820732" w14:textId="77777777" w:rsidR="00CC6931" w:rsidRDefault="00CC6931" w:rsidP="006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38FF" w14:textId="77777777" w:rsidR="000255E5" w:rsidRDefault="000255E5">
    <w:pPr>
      <w:pStyle w:val="Footer"/>
      <w:jc w:val="right"/>
    </w:pPr>
    <w:r w:rsidRPr="00275ECE">
      <w:t xml:space="preserve"> </w:t>
    </w:r>
    <w:sdt>
      <w:sdtPr>
        <w:id w:val="565050523"/>
        <w:docPartObj>
          <w:docPartGallery w:val="Page Numbers (Top of Page)"/>
          <w:docPartUnique/>
        </w:docPartObj>
      </w:sdtPr>
      <w:sdtEndPr/>
      <w:sdtContent>
        <w:r w:rsidRPr="00EF330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 w:rsidRPr="00EF330D"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E85C" w14:textId="77777777" w:rsidR="00CC6931" w:rsidRDefault="00CC6931" w:rsidP="006037DD">
      <w:r>
        <w:separator/>
      </w:r>
    </w:p>
  </w:footnote>
  <w:footnote w:type="continuationSeparator" w:id="0">
    <w:p w14:paraId="4027E92A" w14:textId="77777777" w:rsidR="00CC6931" w:rsidRDefault="00CC6931" w:rsidP="006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D90" w14:textId="35365FE7" w:rsidR="008C6052" w:rsidRDefault="008C6052" w:rsidP="008C6052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 xml:space="preserve">RFP # </w:t>
    </w:r>
    <w:r w:rsidR="007846F4">
      <w:rPr>
        <w:rFonts w:ascii="Arial" w:hAnsi="Arial" w:cs="Arial"/>
        <w:caps w:val="0"/>
        <w:sz w:val="18"/>
        <w:szCs w:val="18"/>
      </w:rPr>
      <w:t>TCAS-2024-02-TM</w:t>
    </w:r>
  </w:p>
  <w:p w14:paraId="51F52743" w14:textId="77777777" w:rsidR="008C6052" w:rsidRDefault="008C6052" w:rsidP="008C6052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Statewide Translation Services</w:t>
    </w:r>
  </w:p>
  <w:p w14:paraId="44F00909" w14:textId="77777777" w:rsidR="000255E5" w:rsidRDefault="00025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075"/>
    <w:multiLevelType w:val="hybridMultilevel"/>
    <w:tmpl w:val="8920F170"/>
    <w:lvl w:ilvl="0" w:tplc="FAA08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16070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106"/>
        </w:tabs>
        <w:ind w:left="210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2" w15:restartNumberingAfterBreak="0">
    <w:nsid w:val="2A8D11B3"/>
    <w:multiLevelType w:val="hybridMultilevel"/>
    <w:tmpl w:val="FEE06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46784"/>
    <w:multiLevelType w:val="multilevel"/>
    <w:tmpl w:val="1F9C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4" w15:restartNumberingAfterBreak="0">
    <w:nsid w:val="3DF234AF"/>
    <w:multiLevelType w:val="hybridMultilevel"/>
    <w:tmpl w:val="9CA037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AE17E6"/>
    <w:multiLevelType w:val="hybridMultilevel"/>
    <w:tmpl w:val="1B7CCC08"/>
    <w:lvl w:ilvl="0" w:tplc="FAA08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530C4"/>
    <w:multiLevelType w:val="hybridMultilevel"/>
    <w:tmpl w:val="0206FB2A"/>
    <w:lvl w:ilvl="0" w:tplc="FAA08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16070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C04A5"/>
    <w:multiLevelType w:val="multilevel"/>
    <w:tmpl w:val="ED94ED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Arial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cs="Times New Roman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cs="Times New Roman"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cs="Times New Roman"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53FD60BD"/>
    <w:multiLevelType w:val="multilevel"/>
    <w:tmpl w:val="86B0924A"/>
    <w:lvl w:ilvl="0">
      <w:start w:val="1"/>
      <w:numFmt w:val="decimal"/>
      <w:pStyle w:val="ExhibitC2"/>
      <w:lvlText w:val="%1."/>
      <w:lvlJc w:val="left"/>
      <w:pPr>
        <w:tabs>
          <w:tab w:val="num" w:pos="1710"/>
        </w:tabs>
        <w:ind w:left="171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6B6521D"/>
    <w:multiLevelType w:val="hybridMultilevel"/>
    <w:tmpl w:val="2AA6751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A646CE"/>
    <w:multiLevelType w:val="hybridMultilevel"/>
    <w:tmpl w:val="8920F170"/>
    <w:lvl w:ilvl="0" w:tplc="FAA08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16070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10E0E"/>
    <w:multiLevelType w:val="hybridMultilevel"/>
    <w:tmpl w:val="DACE88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A24B7"/>
    <w:multiLevelType w:val="multilevel"/>
    <w:tmpl w:val="403A8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Arial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 Bold" w:hAnsi="Times New Roman Bold" w:cs="Times New Roman" w:hint="default"/>
        <w:b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368"/>
        </w:tabs>
        <w:ind w:left="1368" w:hanging="432"/>
      </w:pPr>
      <w:rPr>
        <w:rFonts w:ascii="Times New Roman Bold" w:hAnsi="Times New Roman Bold" w:cs="Times New Roman"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cs="Times New Roman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cs="Times New Roman"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cs="Times New Roman"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9274BE"/>
    <w:multiLevelType w:val="hybridMultilevel"/>
    <w:tmpl w:val="E4C28CA0"/>
    <w:lvl w:ilvl="0" w:tplc="FAA08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16070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264046">
    <w:abstractNumId w:val="1"/>
  </w:num>
  <w:num w:numId="2" w16cid:durableId="1144472745">
    <w:abstractNumId w:val="8"/>
  </w:num>
  <w:num w:numId="3" w16cid:durableId="12497304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3303530">
    <w:abstractNumId w:val="7"/>
  </w:num>
  <w:num w:numId="5" w16cid:durableId="1421876493">
    <w:abstractNumId w:val="3"/>
  </w:num>
  <w:num w:numId="6" w16cid:durableId="1729374791">
    <w:abstractNumId w:val="12"/>
  </w:num>
  <w:num w:numId="7" w16cid:durableId="351153144">
    <w:abstractNumId w:val="2"/>
  </w:num>
  <w:num w:numId="8" w16cid:durableId="1580941909">
    <w:abstractNumId w:val="10"/>
  </w:num>
  <w:num w:numId="9" w16cid:durableId="1941065106">
    <w:abstractNumId w:val="5"/>
  </w:num>
  <w:num w:numId="10" w16cid:durableId="1114446712">
    <w:abstractNumId w:val="6"/>
  </w:num>
  <w:num w:numId="11" w16cid:durableId="981080782">
    <w:abstractNumId w:val="13"/>
  </w:num>
  <w:num w:numId="12" w16cid:durableId="466900005">
    <w:abstractNumId w:val="9"/>
  </w:num>
  <w:num w:numId="13" w16cid:durableId="717166746">
    <w:abstractNumId w:val="11"/>
  </w:num>
  <w:num w:numId="14" w16cid:durableId="710106157">
    <w:abstractNumId w:val="4"/>
  </w:num>
  <w:num w:numId="15" w16cid:durableId="127509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 w:inkAnnotations="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94"/>
    <w:rsid w:val="000122AB"/>
    <w:rsid w:val="00020BF0"/>
    <w:rsid w:val="000255E5"/>
    <w:rsid w:val="00042834"/>
    <w:rsid w:val="00045993"/>
    <w:rsid w:val="00062F49"/>
    <w:rsid w:val="00065C82"/>
    <w:rsid w:val="00080E1C"/>
    <w:rsid w:val="00094E5C"/>
    <w:rsid w:val="00097C32"/>
    <w:rsid w:val="000C1E66"/>
    <w:rsid w:val="000D04DF"/>
    <w:rsid w:val="000E4FAE"/>
    <w:rsid w:val="0010054A"/>
    <w:rsid w:val="00106983"/>
    <w:rsid w:val="0011220F"/>
    <w:rsid w:val="001129D0"/>
    <w:rsid w:val="001134C1"/>
    <w:rsid w:val="001304EE"/>
    <w:rsid w:val="00140CFF"/>
    <w:rsid w:val="00143737"/>
    <w:rsid w:val="00146F48"/>
    <w:rsid w:val="00153664"/>
    <w:rsid w:val="00160155"/>
    <w:rsid w:val="0018181F"/>
    <w:rsid w:val="00183692"/>
    <w:rsid w:val="00192222"/>
    <w:rsid w:val="001935D1"/>
    <w:rsid w:val="001A4EC2"/>
    <w:rsid w:val="001A61D6"/>
    <w:rsid w:val="001A6436"/>
    <w:rsid w:val="001E6627"/>
    <w:rsid w:val="001E7923"/>
    <w:rsid w:val="00202865"/>
    <w:rsid w:val="00211E4D"/>
    <w:rsid w:val="00234E4F"/>
    <w:rsid w:val="00240248"/>
    <w:rsid w:val="0024251C"/>
    <w:rsid w:val="00252B1E"/>
    <w:rsid w:val="002541EC"/>
    <w:rsid w:val="00261792"/>
    <w:rsid w:val="00271C5E"/>
    <w:rsid w:val="00275ECE"/>
    <w:rsid w:val="00287230"/>
    <w:rsid w:val="002A1397"/>
    <w:rsid w:val="002B0E38"/>
    <w:rsid w:val="002B2642"/>
    <w:rsid w:val="002B4880"/>
    <w:rsid w:val="002E62AD"/>
    <w:rsid w:val="002F0431"/>
    <w:rsid w:val="002F3744"/>
    <w:rsid w:val="00317980"/>
    <w:rsid w:val="00322485"/>
    <w:rsid w:val="00332C12"/>
    <w:rsid w:val="00346721"/>
    <w:rsid w:val="00366C9B"/>
    <w:rsid w:val="003707B3"/>
    <w:rsid w:val="00393F09"/>
    <w:rsid w:val="00394671"/>
    <w:rsid w:val="003A0B6F"/>
    <w:rsid w:val="003B687B"/>
    <w:rsid w:val="003C2EE7"/>
    <w:rsid w:val="003D2DB4"/>
    <w:rsid w:val="003D3A99"/>
    <w:rsid w:val="003E0B30"/>
    <w:rsid w:val="003F0605"/>
    <w:rsid w:val="004050EC"/>
    <w:rsid w:val="00426CB0"/>
    <w:rsid w:val="00431ABF"/>
    <w:rsid w:val="0044306B"/>
    <w:rsid w:val="00444961"/>
    <w:rsid w:val="004835B2"/>
    <w:rsid w:val="00490E01"/>
    <w:rsid w:val="004948CF"/>
    <w:rsid w:val="004A7398"/>
    <w:rsid w:val="004B355B"/>
    <w:rsid w:val="004C56F1"/>
    <w:rsid w:val="004D25D3"/>
    <w:rsid w:val="004F052B"/>
    <w:rsid w:val="004F0E1E"/>
    <w:rsid w:val="00523436"/>
    <w:rsid w:val="0053070E"/>
    <w:rsid w:val="005321B1"/>
    <w:rsid w:val="00573622"/>
    <w:rsid w:val="00576843"/>
    <w:rsid w:val="00583584"/>
    <w:rsid w:val="00591A52"/>
    <w:rsid w:val="005B6CE1"/>
    <w:rsid w:val="005C0C8A"/>
    <w:rsid w:val="005C3F2A"/>
    <w:rsid w:val="005C6F02"/>
    <w:rsid w:val="005E7F66"/>
    <w:rsid w:val="005F02BB"/>
    <w:rsid w:val="005F243E"/>
    <w:rsid w:val="005F462B"/>
    <w:rsid w:val="005F66E0"/>
    <w:rsid w:val="006037DD"/>
    <w:rsid w:val="0060582D"/>
    <w:rsid w:val="00605DA1"/>
    <w:rsid w:val="00615288"/>
    <w:rsid w:val="00630D4E"/>
    <w:rsid w:val="006414FD"/>
    <w:rsid w:val="0064350C"/>
    <w:rsid w:val="00644895"/>
    <w:rsid w:val="00673222"/>
    <w:rsid w:val="006870FF"/>
    <w:rsid w:val="00697C12"/>
    <w:rsid w:val="006B160E"/>
    <w:rsid w:val="006B6DAD"/>
    <w:rsid w:val="006C2810"/>
    <w:rsid w:val="006D5EE9"/>
    <w:rsid w:val="006E0155"/>
    <w:rsid w:val="006E3196"/>
    <w:rsid w:val="006E38AD"/>
    <w:rsid w:val="006E6284"/>
    <w:rsid w:val="006F06B4"/>
    <w:rsid w:val="006F59D3"/>
    <w:rsid w:val="006F7CD1"/>
    <w:rsid w:val="00700A42"/>
    <w:rsid w:val="00701743"/>
    <w:rsid w:val="007179CE"/>
    <w:rsid w:val="007206E3"/>
    <w:rsid w:val="00722853"/>
    <w:rsid w:val="00740AFF"/>
    <w:rsid w:val="007423A4"/>
    <w:rsid w:val="007458FB"/>
    <w:rsid w:val="0076209D"/>
    <w:rsid w:val="00767F2F"/>
    <w:rsid w:val="00777627"/>
    <w:rsid w:val="007778E4"/>
    <w:rsid w:val="007845D2"/>
    <w:rsid w:val="007846F4"/>
    <w:rsid w:val="0079349D"/>
    <w:rsid w:val="007951B4"/>
    <w:rsid w:val="00796942"/>
    <w:rsid w:val="007B29D4"/>
    <w:rsid w:val="007D5D46"/>
    <w:rsid w:val="007E16AC"/>
    <w:rsid w:val="007E21A1"/>
    <w:rsid w:val="007F5085"/>
    <w:rsid w:val="0081111A"/>
    <w:rsid w:val="0083170B"/>
    <w:rsid w:val="008353DB"/>
    <w:rsid w:val="0083647A"/>
    <w:rsid w:val="00851B69"/>
    <w:rsid w:val="008544F6"/>
    <w:rsid w:val="00863A4A"/>
    <w:rsid w:val="0088032B"/>
    <w:rsid w:val="00882264"/>
    <w:rsid w:val="008870B3"/>
    <w:rsid w:val="008873A6"/>
    <w:rsid w:val="0089014A"/>
    <w:rsid w:val="008B1A7C"/>
    <w:rsid w:val="008C10E5"/>
    <w:rsid w:val="008C1523"/>
    <w:rsid w:val="008C5E35"/>
    <w:rsid w:val="008C6052"/>
    <w:rsid w:val="008E5B3B"/>
    <w:rsid w:val="009078AA"/>
    <w:rsid w:val="00913E96"/>
    <w:rsid w:val="00925D45"/>
    <w:rsid w:val="009422FA"/>
    <w:rsid w:val="00950F88"/>
    <w:rsid w:val="00951904"/>
    <w:rsid w:val="00955942"/>
    <w:rsid w:val="00955C45"/>
    <w:rsid w:val="00965542"/>
    <w:rsid w:val="0098032F"/>
    <w:rsid w:val="00980C72"/>
    <w:rsid w:val="00990B76"/>
    <w:rsid w:val="009B3C04"/>
    <w:rsid w:val="009C142C"/>
    <w:rsid w:val="009C45A7"/>
    <w:rsid w:val="009E2A95"/>
    <w:rsid w:val="00A022AA"/>
    <w:rsid w:val="00A139D9"/>
    <w:rsid w:val="00A1557A"/>
    <w:rsid w:val="00A21A89"/>
    <w:rsid w:val="00A23F42"/>
    <w:rsid w:val="00A316F7"/>
    <w:rsid w:val="00A338BF"/>
    <w:rsid w:val="00A40461"/>
    <w:rsid w:val="00A4299F"/>
    <w:rsid w:val="00A56077"/>
    <w:rsid w:val="00A57A7E"/>
    <w:rsid w:val="00A634A8"/>
    <w:rsid w:val="00A7096E"/>
    <w:rsid w:val="00A74A0F"/>
    <w:rsid w:val="00A90758"/>
    <w:rsid w:val="00A944AB"/>
    <w:rsid w:val="00AA1809"/>
    <w:rsid w:val="00AA751B"/>
    <w:rsid w:val="00AB0F9C"/>
    <w:rsid w:val="00AB7912"/>
    <w:rsid w:val="00AC61FF"/>
    <w:rsid w:val="00AD230F"/>
    <w:rsid w:val="00B00B39"/>
    <w:rsid w:val="00B07941"/>
    <w:rsid w:val="00B11E48"/>
    <w:rsid w:val="00B35057"/>
    <w:rsid w:val="00B41B91"/>
    <w:rsid w:val="00B438E6"/>
    <w:rsid w:val="00B53167"/>
    <w:rsid w:val="00B5781C"/>
    <w:rsid w:val="00B70B8E"/>
    <w:rsid w:val="00B74333"/>
    <w:rsid w:val="00B76DC5"/>
    <w:rsid w:val="00B84E9A"/>
    <w:rsid w:val="00BA1FD9"/>
    <w:rsid w:val="00BB49D8"/>
    <w:rsid w:val="00BB59EB"/>
    <w:rsid w:val="00BC2838"/>
    <w:rsid w:val="00BC3477"/>
    <w:rsid w:val="00BF3676"/>
    <w:rsid w:val="00C10231"/>
    <w:rsid w:val="00C64C94"/>
    <w:rsid w:val="00C656F1"/>
    <w:rsid w:val="00C94A9B"/>
    <w:rsid w:val="00C94FBC"/>
    <w:rsid w:val="00CA197A"/>
    <w:rsid w:val="00CA4F40"/>
    <w:rsid w:val="00CC0AEA"/>
    <w:rsid w:val="00CC6931"/>
    <w:rsid w:val="00CD3671"/>
    <w:rsid w:val="00D2298D"/>
    <w:rsid w:val="00D46D49"/>
    <w:rsid w:val="00D53138"/>
    <w:rsid w:val="00D55DC4"/>
    <w:rsid w:val="00D60167"/>
    <w:rsid w:val="00D80B1F"/>
    <w:rsid w:val="00D84AC2"/>
    <w:rsid w:val="00D87944"/>
    <w:rsid w:val="00D93CB7"/>
    <w:rsid w:val="00D96C48"/>
    <w:rsid w:val="00DB05A0"/>
    <w:rsid w:val="00DB5AA3"/>
    <w:rsid w:val="00E167DC"/>
    <w:rsid w:val="00E16CE3"/>
    <w:rsid w:val="00E17351"/>
    <w:rsid w:val="00E261D4"/>
    <w:rsid w:val="00E37AB1"/>
    <w:rsid w:val="00E53FAB"/>
    <w:rsid w:val="00E60E2F"/>
    <w:rsid w:val="00E61088"/>
    <w:rsid w:val="00E84A09"/>
    <w:rsid w:val="00E93183"/>
    <w:rsid w:val="00E965B5"/>
    <w:rsid w:val="00EA1521"/>
    <w:rsid w:val="00EA241C"/>
    <w:rsid w:val="00EB1A27"/>
    <w:rsid w:val="00EE087D"/>
    <w:rsid w:val="00EE4252"/>
    <w:rsid w:val="00EF25F4"/>
    <w:rsid w:val="00F03798"/>
    <w:rsid w:val="00F06975"/>
    <w:rsid w:val="00F07FED"/>
    <w:rsid w:val="00F156B4"/>
    <w:rsid w:val="00F15B08"/>
    <w:rsid w:val="00F25E43"/>
    <w:rsid w:val="00F32B3A"/>
    <w:rsid w:val="00F34D15"/>
    <w:rsid w:val="00F363E7"/>
    <w:rsid w:val="00F36882"/>
    <w:rsid w:val="00F41D17"/>
    <w:rsid w:val="00F73381"/>
    <w:rsid w:val="00F8671B"/>
    <w:rsid w:val="00F95E80"/>
    <w:rsid w:val="00FA2DED"/>
    <w:rsid w:val="00FB1923"/>
    <w:rsid w:val="00FC0261"/>
    <w:rsid w:val="00FC3A59"/>
    <w:rsid w:val="00FC4013"/>
    <w:rsid w:val="00FD029A"/>
    <w:rsid w:val="00FD0EBC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4B5F5"/>
  <w15:docId w15:val="{E97AA7E9-0063-419F-B27D-846A9DAE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C94"/>
    <w:pPr>
      <w:spacing w:after="0" w:line="240" w:lineRule="auto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037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1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1A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rsid w:val="00C64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64C94"/>
    <w:rPr>
      <w:rFonts w:ascii="Courier New" w:hAnsi="Courier New" w:cs="Courier New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rsid w:val="003224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2248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2248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4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22485"/>
    <w:rPr>
      <w:rFonts w:eastAsia="Times New Roman" w:cs="Times New Roman"/>
      <w:b/>
      <w:bCs/>
    </w:rPr>
  </w:style>
  <w:style w:type="paragraph" w:customStyle="1" w:styleId="Heading10">
    <w:name w:val="Heading10"/>
    <w:basedOn w:val="Heading9"/>
    <w:rsid w:val="00F03798"/>
    <w:pPr>
      <w:keepLines w:val="0"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 w:cs="Times New Roman"/>
      <w:b/>
      <w:bCs/>
      <w:i w:val="0"/>
      <w:iCs w:val="0"/>
      <w:caps/>
      <w:color w:val="auto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037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7D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7DD"/>
    <w:rPr>
      <w:sz w:val="20"/>
      <w:szCs w:val="20"/>
    </w:rPr>
  </w:style>
  <w:style w:type="paragraph" w:customStyle="1" w:styleId="ExhibitC1">
    <w:name w:val="ExhibitC1"/>
    <w:basedOn w:val="Normal"/>
    <w:rsid w:val="00583584"/>
    <w:pPr>
      <w:numPr>
        <w:numId w:val="1"/>
      </w:numPr>
    </w:pPr>
    <w:rPr>
      <w:noProof/>
      <w:sz w:val="24"/>
      <w:u w:val="single"/>
    </w:rPr>
  </w:style>
  <w:style w:type="paragraph" w:customStyle="1" w:styleId="ExhibitC2">
    <w:name w:val="ExhibitC2"/>
    <w:basedOn w:val="Normal"/>
    <w:rsid w:val="00583584"/>
    <w:pPr>
      <w:numPr>
        <w:numId w:val="2"/>
      </w:numPr>
      <w:tabs>
        <w:tab w:val="clear" w:pos="1710"/>
        <w:tab w:val="num" w:pos="1440"/>
      </w:tabs>
      <w:ind w:left="1440"/>
    </w:pPr>
    <w:rPr>
      <w:noProof/>
      <w:sz w:val="24"/>
    </w:rPr>
  </w:style>
  <w:style w:type="paragraph" w:customStyle="1" w:styleId="ExhibitC3">
    <w:name w:val="ExhibitC3"/>
    <w:basedOn w:val="Normal"/>
    <w:rsid w:val="00583584"/>
    <w:pPr>
      <w:keepNext/>
      <w:numPr>
        <w:ilvl w:val="2"/>
        <w:numId w:val="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 w:val="24"/>
    </w:rPr>
  </w:style>
  <w:style w:type="paragraph" w:styleId="ListParagraph">
    <w:name w:val="List Paragraph"/>
    <w:basedOn w:val="Normal"/>
    <w:uiPriority w:val="34"/>
    <w:qFormat/>
    <w:rsid w:val="00F07FED"/>
    <w:pPr>
      <w:ind w:left="720"/>
    </w:pPr>
    <w:rPr>
      <w:sz w:val="24"/>
    </w:rPr>
  </w:style>
  <w:style w:type="table" w:styleId="TableGrid">
    <w:name w:val="Table Grid"/>
    <w:basedOn w:val="TableNormal"/>
    <w:uiPriority w:val="99"/>
    <w:locked/>
    <w:rsid w:val="00F07F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C4">
    <w:name w:val="ExhibitC4"/>
    <w:basedOn w:val="Normal"/>
    <w:rsid w:val="00F07FED"/>
    <w:pPr>
      <w:tabs>
        <w:tab w:val="num" w:pos="2448"/>
      </w:tabs>
      <w:spacing w:before="120" w:after="120"/>
      <w:ind w:left="2448" w:hanging="432"/>
    </w:pPr>
    <w:rPr>
      <w:sz w:val="24"/>
    </w:rPr>
  </w:style>
  <w:style w:type="paragraph" w:customStyle="1" w:styleId="ExhibitC5">
    <w:name w:val="ExhibitC5"/>
    <w:basedOn w:val="Normal"/>
    <w:rsid w:val="00F07FED"/>
    <w:pPr>
      <w:tabs>
        <w:tab w:val="num" w:pos="3024"/>
      </w:tabs>
      <w:spacing w:before="120" w:after="120"/>
      <w:ind w:left="3024" w:hanging="576"/>
    </w:pPr>
    <w:rPr>
      <w:sz w:val="24"/>
    </w:rPr>
  </w:style>
  <w:style w:type="paragraph" w:customStyle="1" w:styleId="ExhibitC6">
    <w:name w:val="ExhibitC6"/>
    <w:basedOn w:val="Normal"/>
    <w:rsid w:val="00F07FED"/>
    <w:pPr>
      <w:tabs>
        <w:tab w:val="num" w:pos="3600"/>
      </w:tabs>
      <w:spacing w:before="120" w:after="120"/>
      <w:ind w:left="3600" w:hanging="576"/>
    </w:pPr>
    <w:rPr>
      <w:sz w:val="24"/>
    </w:rPr>
  </w:style>
  <w:style w:type="paragraph" w:customStyle="1" w:styleId="ExhibitC7">
    <w:name w:val="ExhibitC7"/>
    <w:basedOn w:val="Normal"/>
    <w:rsid w:val="00F07FED"/>
    <w:pPr>
      <w:tabs>
        <w:tab w:val="num" w:pos="4176"/>
      </w:tabs>
      <w:spacing w:before="120" w:after="120"/>
      <w:ind w:left="4176" w:hanging="576"/>
    </w:pPr>
    <w:rPr>
      <w:sz w:val="24"/>
    </w:rPr>
  </w:style>
  <w:style w:type="paragraph" w:customStyle="1" w:styleId="JCCReportCoverSubhead">
    <w:name w:val="JCC Report Cover Subhead"/>
    <w:basedOn w:val="Normal"/>
    <w:rsid w:val="0076209D"/>
    <w:pPr>
      <w:spacing w:line="400" w:lineRule="atLeast"/>
    </w:pPr>
    <w:rPr>
      <w:rFonts w:ascii="Goudy Old Style" w:hAnsi="Goudy Old Style"/>
      <w:caps/>
      <w:spacing w:val="20"/>
      <w:sz w:val="28"/>
      <w:szCs w:val="24"/>
    </w:rPr>
  </w:style>
  <w:style w:type="paragraph" w:styleId="Revision">
    <w:name w:val="Revision"/>
    <w:hidden/>
    <w:uiPriority w:val="99"/>
    <w:semiHidden/>
    <w:rsid w:val="003707B3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3.org/TR/WCAG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1614</Words>
  <Characters>8037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IRAN CONTRACTING ACT</vt:lpstr>
    </vt:vector>
  </TitlesOfParts>
  <Company>Department of General Services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IRAN CONTRACTING ACT</dc:title>
  <dc:creator>adewees</dc:creator>
  <cp:lastModifiedBy>Matthews, Tracy</cp:lastModifiedBy>
  <cp:revision>4</cp:revision>
  <cp:lastPrinted>2016-03-09T17:44:00Z</cp:lastPrinted>
  <dcterms:created xsi:type="dcterms:W3CDTF">2024-07-23T20:50:00Z</dcterms:created>
  <dcterms:modified xsi:type="dcterms:W3CDTF">2024-07-24T20:29:00Z</dcterms:modified>
</cp:coreProperties>
</file>