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68CFD" w14:textId="77777777" w:rsidR="009739EF" w:rsidRPr="008954B1" w:rsidRDefault="009739EF" w:rsidP="009739EF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>
        <w:rPr>
          <w:b/>
          <w:color w:val="000000"/>
        </w:rPr>
        <w:t>5</w:t>
      </w:r>
    </w:p>
    <w:p w14:paraId="317B8DB1" w14:textId="77777777"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14:paraId="6BF79996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14CC0AFA" w14:textId="77777777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>the Proposer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14:paraId="72CDD97B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5E1D3A85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14:paraId="225ADD74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12EE7C84" w14:textId="77777777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14:paraId="622B9178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3C78874E" w14:textId="77777777"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14:paraId="76EB8596" w14:textId="77777777"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14:paraId="4470CBEB" w14:textId="77777777"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14:paraId="364BDD19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14:paraId="176DE30C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14:paraId="6DAC0A77" w14:textId="77777777"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610B70">
        <w:rPr>
          <w:rFonts w:cstheme="minorHAnsi"/>
          <w:bCs/>
          <w:lang w:bidi="ar-SA"/>
        </w:rPr>
        <w:t xml:space="preserve"> will subcontract</w:t>
      </w:r>
      <w:r>
        <w:rPr>
          <w:rFonts w:cstheme="minorHAnsi"/>
          <w:bCs/>
          <w:lang w:bidi="ar-SA"/>
        </w:rPr>
        <w:t xml:space="preserve">: </w:t>
      </w:r>
      <w:r w:rsidR="00AA0445">
        <w:rPr>
          <w:rFonts w:cstheme="minorHAnsi"/>
          <w:bCs/>
          <w:lang w:bidi="ar-SA"/>
        </w:rPr>
        <w:t>_____</w:t>
      </w:r>
    </w:p>
    <w:p w14:paraId="7C1A5F87" w14:textId="77777777"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be provided by </w:t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14:paraId="1ACFB841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DDC52FB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86837F4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1378480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9E2FBE3" w14:textId="77777777"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14:paraId="73E6280D" w14:textId="77777777"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F9B6CD6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8AB4028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0CC92663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BD24E01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E072C04" w14:textId="77777777"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14:paraId="24308360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742CBF55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14:paraId="73B50853" w14:textId="77777777"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14:paraId="030D6073" w14:textId="77777777"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14:paraId="3339DED7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4E26A763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14:paraId="3BF0642C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14:paraId="103FB258" w14:textId="77777777"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14:paraId="76A9A2F2" w14:textId="77777777"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64DD1AF8" w14:textId="77777777"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14:paraId="11607C14" w14:textId="77777777"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3D84D8E4" w14:textId="37B1B9C7"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</w:t>
      </w:r>
      <w:r w:rsidR="0015133D" w:rsidRPr="00572F13">
        <w:rPr>
          <w:rFonts w:cs="Arial"/>
          <w:sz w:val="22"/>
          <w:szCs w:val="22"/>
        </w:rPr>
        <w:t>of</w:t>
      </w:r>
      <w:r w:rsidR="00572F13" w:rsidRPr="00572F13">
        <w:rPr>
          <w:rStyle w:val="CommentReference"/>
          <w:sz w:val="22"/>
          <w:szCs w:val="22"/>
        </w:rPr>
        <w:t xml:space="preserve">  perjury</w:t>
      </w:r>
      <w:r w:rsidR="00572F13">
        <w:rPr>
          <w:rStyle w:val="CommentReference"/>
        </w:rPr>
        <w:t xml:space="preserve"> </w:t>
      </w:r>
      <w:r w:rsidR="00572F13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AA0445">
        <w:rPr>
          <w:rFonts w:cs="Arial"/>
        </w:rPr>
        <w:t xml:space="preserve">the </w:t>
      </w:r>
      <w:r w:rsidR="00E33D98">
        <w:rPr>
          <w:rFonts w:cs="Arial"/>
        </w:rPr>
        <w:t>Proposer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2C818390" w14:textId="77777777"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14:paraId="527815AB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A0F1E4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6CBC13" w14:textId="77777777"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14:paraId="015B835D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E4291F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0A6899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14:paraId="42E64C46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CB28BB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14:paraId="2CDAA3A6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090392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14:paraId="3FF0CFE3" w14:textId="77777777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C4E634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C03CFF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14:paraId="14641BB9" w14:textId="77777777"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5F883D08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089A37EC" w14:textId="77777777"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14:paraId="1F600E4F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4311C1A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1B3F963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71726E54" w14:textId="77777777"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 xml:space="preserve">(i)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4DFF8F1D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60223C7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14:paraId="1C75FDB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75932B9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The JBE may, but is not obligated to, verify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29FB74EE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EC18FB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52B38E10" w14:textId="77777777"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14:paraId="4D5DDE31" w14:textId="77777777"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2521EA99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131BF8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0C8D96F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2EE5D51B" w14:textId="77777777"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422D2FF2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14:paraId="5A952729" w14:textId="77777777"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270C3E57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 xml:space="preserve">does all of the following: (i)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1BC05F68" w14:textId="77777777"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166140">
        <w:rPr>
          <w:rFonts w:cstheme="minorHAnsi"/>
          <w:bCs/>
          <w:sz w:val="20"/>
          <w:szCs w:val="20"/>
          <w:lang w:bidi="ar-SA"/>
        </w:rPr>
        <w:t xml:space="preserve"> from DGS.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3E18DD6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5AF3140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3A545FA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51E68752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13E24615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14:paraId="6AA75FAE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320E7E10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7106FC35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340679A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777529C5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14:paraId="64D05650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78C1CB2" w14:textId="77777777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4535A624" w14:textId="77777777"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14:paraId="363385E0" w14:textId="77777777"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8D95A" w14:textId="77777777" w:rsidR="00144524" w:rsidRDefault="00144524" w:rsidP="005A1DC5">
      <w:pPr>
        <w:spacing w:line="240" w:lineRule="auto"/>
      </w:pPr>
      <w:r>
        <w:separator/>
      </w:r>
    </w:p>
  </w:endnote>
  <w:endnote w:type="continuationSeparator" w:id="0">
    <w:p w14:paraId="290777C2" w14:textId="77777777" w:rsidR="00144524" w:rsidRDefault="00144524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A0E02" w14:textId="77777777" w:rsidR="00304087" w:rsidRDefault="00304087">
    <w:pPr>
      <w:pStyle w:val="Footer"/>
      <w:jc w:val="right"/>
    </w:pPr>
  </w:p>
  <w:p w14:paraId="4FA81F45" w14:textId="77777777" w:rsidR="00304087" w:rsidRDefault="00FD4B40" w:rsidP="00720D9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0946EE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0946EE">
          <w:rPr>
            <w:sz w:val="20"/>
            <w:szCs w:val="20"/>
          </w:rPr>
          <w:fldChar w:fldCharType="separate"/>
        </w:r>
        <w:r w:rsidR="00166140">
          <w:rPr>
            <w:noProof/>
            <w:sz w:val="20"/>
            <w:szCs w:val="20"/>
          </w:rPr>
          <w:t>3</w:t>
        </w:r>
        <w:r w:rsidR="000946EE">
          <w:rPr>
            <w:sz w:val="20"/>
            <w:szCs w:val="20"/>
          </w:rPr>
          <w:fldChar w:fldCharType="end"/>
        </w:r>
        <w:r w:rsidR="0011548B">
          <w:rPr>
            <w:sz w:val="20"/>
            <w:szCs w:val="20"/>
          </w:rPr>
          <w:tab/>
        </w:r>
        <w:r w:rsidR="0011548B">
          <w:rPr>
            <w:sz w:val="20"/>
            <w:szCs w:val="20"/>
          </w:rPr>
          <w:tab/>
          <w:t>rev 12</w:t>
        </w:r>
        <w:r w:rsidR="00304087">
          <w:rPr>
            <w:sz w:val="20"/>
            <w:szCs w:val="20"/>
          </w:rPr>
          <w:t>/</w:t>
        </w:r>
        <w:r w:rsidR="0011548B">
          <w:rPr>
            <w:sz w:val="20"/>
            <w:szCs w:val="20"/>
          </w:rPr>
          <w:t>16</w:t>
        </w:r>
        <w:r w:rsidR="00304087">
          <w:rPr>
            <w:sz w:val="20"/>
            <w:szCs w:val="20"/>
          </w:rPr>
          <w:t>/13</w:t>
        </w:r>
      </w:sdtContent>
    </w:sdt>
  </w:p>
  <w:p w14:paraId="7FC46AE9" w14:textId="77777777" w:rsidR="00304087" w:rsidRDefault="00304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CAC8C" w14:textId="77777777" w:rsidR="00144524" w:rsidRDefault="00144524" w:rsidP="005A1DC5">
      <w:pPr>
        <w:spacing w:line="240" w:lineRule="auto"/>
      </w:pPr>
      <w:r>
        <w:separator/>
      </w:r>
    </w:p>
  </w:footnote>
  <w:footnote w:type="continuationSeparator" w:id="0">
    <w:p w14:paraId="7DCF11EC" w14:textId="77777777" w:rsidR="00144524" w:rsidRDefault="00144524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C7C4B" w14:textId="584B0B7A" w:rsidR="00E33D98" w:rsidRPr="00572F13" w:rsidRDefault="00E33D98" w:rsidP="00E33D98">
    <w:pPr>
      <w:pStyle w:val="CommentText"/>
      <w:tabs>
        <w:tab w:val="left" w:pos="1242"/>
      </w:tabs>
      <w:ind w:right="252"/>
      <w:jc w:val="both"/>
      <w:rPr>
        <w:rFonts w:asciiTheme="majorHAnsi" w:hAnsiTheme="majorHAnsi" w:cstheme="majorHAnsi"/>
        <w:color w:val="000000"/>
      </w:rPr>
    </w:pPr>
    <w:r w:rsidRPr="00572F13">
      <w:rPr>
        <w:rFonts w:asciiTheme="majorHAnsi" w:hAnsiTheme="majorHAnsi" w:cstheme="majorHAnsi"/>
      </w:rPr>
      <w:t xml:space="preserve">RFP Title:  </w:t>
    </w:r>
    <w:r w:rsidRPr="00572F13">
      <w:rPr>
        <w:rFonts w:asciiTheme="majorHAnsi" w:hAnsiTheme="majorHAnsi" w:cstheme="majorHAnsi"/>
        <w:color w:val="000000"/>
      </w:rPr>
      <w:t xml:space="preserve"> </w:t>
    </w:r>
    <w:r w:rsidR="00AA461D">
      <w:rPr>
        <w:rFonts w:asciiTheme="majorHAnsi" w:hAnsiTheme="majorHAnsi" w:cstheme="majorHAnsi"/>
        <w:color w:val="000000"/>
      </w:rPr>
      <w:t>Payroll Services</w:t>
    </w:r>
  </w:p>
  <w:p w14:paraId="70390722" w14:textId="040E6CD8" w:rsidR="00E33D98" w:rsidRPr="00572F13" w:rsidRDefault="00E33D98" w:rsidP="00E33D98">
    <w:pPr>
      <w:pStyle w:val="CommentText"/>
      <w:tabs>
        <w:tab w:val="left" w:pos="1242"/>
      </w:tabs>
      <w:ind w:right="252"/>
      <w:jc w:val="both"/>
      <w:rPr>
        <w:rFonts w:asciiTheme="majorHAnsi" w:hAnsiTheme="majorHAnsi" w:cstheme="majorHAnsi"/>
        <w:color w:val="000000"/>
      </w:rPr>
    </w:pPr>
    <w:r w:rsidRPr="00572F13">
      <w:rPr>
        <w:rFonts w:asciiTheme="majorHAnsi" w:hAnsiTheme="majorHAnsi" w:cstheme="majorHAnsi"/>
      </w:rPr>
      <w:t>RFP Number:</w:t>
    </w:r>
    <w:r w:rsidRPr="00572F13">
      <w:rPr>
        <w:rFonts w:asciiTheme="majorHAnsi" w:hAnsiTheme="majorHAnsi" w:cstheme="majorHAnsi"/>
        <w:color w:val="000000"/>
      </w:rPr>
      <w:t xml:space="preserve">  </w:t>
    </w:r>
    <w:r w:rsidR="00572F13">
      <w:rPr>
        <w:rFonts w:asciiTheme="majorHAnsi" w:hAnsiTheme="majorHAnsi" w:cstheme="majorHAnsi"/>
        <w:color w:val="000000"/>
      </w:rPr>
      <w:t>TCAS-2021-0</w:t>
    </w:r>
    <w:r w:rsidR="00AA461D">
      <w:rPr>
        <w:rFonts w:asciiTheme="majorHAnsi" w:hAnsiTheme="majorHAnsi" w:cstheme="majorHAnsi"/>
        <w:color w:val="000000"/>
      </w:rPr>
      <w:t>3</w:t>
    </w:r>
    <w:r w:rsidR="00572F13">
      <w:rPr>
        <w:rFonts w:asciiTheme="majorHAnsi" w:hAnsiTheme="majorHAnsi" w:cstheme="majorHAnsi"/>
        <w:color w:val="000000"/>
      </w:rPr>
      <w:t>-AJ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BJWMRhWSKxXlzolslyQJnMvP99UXOeHe3VnJr2mqtEMVZkJEGguMrL01lcynYOP0qZ4TqYWC1ZH6bkdta1/jw==" w:salt="krgJr1LEiPdNewdFthhYuQ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32"/>
    <w:rsid w:val="0003767C"/>
    <w:rsid w:val="00040F70"/>
    <w:rsid w:val="00045B3D"/>
    <w:rsid w:val="00046149"/>
    <w:rsid w:val="00046BC6"/>
    <w:rsid w:val="00046FAD"/>
    <w:rsid w:val="000537A2"/>
    <w:rsid w:val="00060AF9"/>
    <w:rsid w:val="0006200B"/>
    <w:rsid w:val="000946EE"/>
    <w:rsid w:val="00095025"/>
    <w:rsid w:val="000A2EDA"/>
    <w:rsid w:val="000A514E"/>
    <w:rsid w:val="000A7053"/>
    <w:rsid w:val="000B108E"/>
    <w:rsid w:val="000C7E16"/>
    <w:rsid w:val="000D5E10"/>
    <w:rsid w:val="000D62FB"/>
    <w:rsid w:val="000F7B07"/>
    <w:rsid w:val="00105516"/>
    <w:rsid w:val="0011527D"/>
    <w:rsid w:val="0011548B"/>
    <w:rsid w:val="00122035"/>
    <w:rsid w:val="0013243B"/>
    <w:rsid w:val="00144524"/>
    <w:rsid w:val="0015133D"/>
    <w:rsid w:val="00154F98"/>
    <w:rsid w:val="00164667"/>
    <w:rsid w:val="00166140"/>
    <w:rsid w:val="001931D1"/>
    <w:rsid w:val="001A46BE"/>
    <w:rsid w:val="001B335E"/>
    <w:rsid w:val="001D0320"/>
    <w:rsid w:val="001E561D"/>
    <w:rsid w:val="0022076C"/>
    <w:rsid w:val="00222A70"/>
    <w:rsid w:val="00242574"/>
    <w:rsid w:val="00244C47"/>
    <w:rsid w:val="00251E2B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495E"/>
    <w:rsid w:val="0038302C"/>
    <w:rsid w:val="003929F5"/>
    <w:rsid w:val="003950F7"/>
    <w:rsid w:val="00396718"/>
    <w:rsid w:val="003B6633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43540"/>
    <w:rsid w:val="00480E45"/>
    <w:rsid w:val="004A4844"/>
    <w:rsid w:val="004B35D1"/>
    <w:rsid w:val="004C5BAD"/>
    <w:rsid w:val="004E0395"/>
    <w:rsid w:val="00521C57"/>
    <w:rsid w:val="00530A3B"/>
    <w:rsid w:val="00540E04"/>
    <w:rsid w:val="00551F4B"/>
    <w:rsid w:val="00552C10"/>
    <w:rsid w:val="00557E72"/>
    <w:rsid w:val="00562E3B"/>
    <w:rsid w:val="005647B5"/>
    <w:rsid w:val="005650C1"/>
    <w:rsid w:val="00566A2F"/>
    <w:rsid w:val="00572D5B"/>
    <w:rsid w:val="00572F13"/>
    <w:rsid w:val="00583C6E"/>
    <w:rsid w:val="0059057A"/>
    <w:rsid w:val="00596A04"/>
    <w:rsid w:val="005A1DC5"/>
    <w:rsid w:val="005A2932"/>
    <w:rsid w:val="005A7A5F"/>
    <w:rsid w:val="005C1D7C"/>
    <w:rsid w:val="005D676A"/>
    <w:rsid w:val="005E7EE3"/>
    <w:rsid w:val="005F3D68"/>
    <w:rsid w:val="00601781"/>
    <w:rsid w:val="00602BDE"/>
    <w:rsid w:val="00606C2C"/>
    <w:rsid w:val="00610B70"/>
    <w:rsid w:val="00626A8F"/>
    <w:rsid w:val="00635C69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710F82"/>
    <w:rsid w:val="007125E7"/>
    <w:rsid w:val="00713106"/>
    <w:rsid w:val="00720D9B"/>
    <w:rsid w:val="00736024"/>
    <w:rsid w:val="0075035A"/>
    <w:rsid w:val="00773CD5"/>
    <w:rsid w:val="007746BD"/>
    <w:rsid w:val="007A2BC8"/>
    <w:rsid w:val="007D2363"/>
    <w:rsid w:val="007F08B2"/>
    <w:rsid w:val="007F5000"/>
    <w:rsid w:val="00812C1C"/>
    <w:rsid w:val="00816D98"/>
    <w:rsid w:val="008806E9"/>
    <w:rsid w:val="00884C33"/>
    <w:rsid w:val="008B3BBE"/>
    <w:rsid w:val="008B6BD8"/>
    <w:rsid w:val="008B7027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63F3F"/>
    <w:rsid w:val="009739EF"/>
    <w:rsid w:val="00984E6F"/>
    <w:rsid w:val="00993C13"/>
    <w:rsid w:val="00994C92"/>
    <w:rsid w:val="009B0890"/>
    <w:rsid w:val="009B78CF"/>
    <w:rsid w:val="009C7E1D"/>
    <w:rsid w:val="009F1DD1"/>
    <w:rsid w:val="009F610B"/>
    <w:rsid w:val="00A079EF"/>
    <w:rsid w:val="00A24C56"/>
    <w:rsid w:val="00A3409B"/>
    <w:rsid w:val="00A6777F"/>
    <w:rsid w:val="00A905D8"/>
    <w:rsid w:val="00AA0445"/>
    <w:rsid w:val="00AA31EE"/>
    <w:rsid w:val="00AA461D"/>
    <w:rsid w:val="00AA71C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A74EF"/>
    <w:rsid w:val="00BB2815"/>
    <w:rsid w:val="00BD144E"/>
    <w:rsid w:val="00BE0C16"/>
    <w:rsid w:val="00BE386F"/>
    <w:rsid w:val="00BE69B5"/>
    <w:rsid w:val="00C00C4E"/>
    <w:rsid w:val="00C303DC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50C0F"/>
    <w:rsid w:val="00D634E1"/>
    <w:rsid w:val="00D712A7"/>
    <w:rsid w:val="00D86B85"/>
    <w:rsid w:val="00DB2030"/>
    <w:rsid w:val="00DC03BF"/>
    <w:rsid w:val="00DD1543"/>
    <w:rsid w:val="00DF61C1"/>
    <w:rsid w:val="00E26A82"/>
    <w:rsid w:val="00E33D98"/>
    <w:rsid w:val="00E34B2A"/>
    <w:rsid w:val="00E36B17"/>
    <w:rsid w:val="00E454FB"/>
    <w:rsid w:val="00E52C8D"/>
    <w:rsid w:val="00EA7896"/>
    <w:rsid w:val="00ED66F6"/>
    <w:rsid w:val="00EF73F7"/>
    <w:rsid w:val="00F009D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B4706"/>
    <w:rsid w:val="00FD2122"/>
    <w:rsid w:val="00FD4B40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C81269B"/>
  <w15:docId w15:val="{836212B4-BF43-49ED-ABBA-5B80B957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333DA-4B76-4551-B7D1-69524D0AB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1113</Words>
  <Characters>6339</Characters>
  <Application>Microsoft Office Word</Application>
  <DocSecurity>0</DocSecurity>
  <Lines>166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Jauregui, Alicia</cp:lastModifiedBy>
  <cp:revision>6</cp:revision>
  <cp:lastPrinted>2013-11-27T19:12:00Z</cp:lastPrinted>
  <dcterms:created xsi:type="dcterms:W3CDTF">2021-02-26T01:29:00Z</dcterms:created>
  <dcterms:modified xsi:type="dcterms:W3CDTF">2021-11-05T18:12:00Z</dcterms:modified>
</cp:coreProperties>
</file>