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3B468D">
        <w:rPr>
          <w:rFonts w:ascii="Arial" w:eastAsia="Calibri" w:hAnsi="Arial"/>
          <w:b/>
          <w:bCs/>
          <w:sz w:val="28"/>
          <w:szCs w:val="20"/>
          <w:lang w:bidi="ar-SA"/>
        </w:rPr>
        <w:t>9</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6537C">
        <w:rPr>
          <w:rFonts w:ascii="Arial,Bold" w:hAnsi="Arial,Bold"/>
          <w:b/>
          <w:snapToGrid w:val="0"/>
        </w:rPr>
      </w:r>
      <w:r w:rsidR="0026537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w:t>
      </w:r>
      <w:bookmarkStart w:id="0" w:name="_GoBack"/>
      <w:bookmarkEnd w:id="0"/>
      <w:r w:rsidR="00521E25">
        <w:rPr>
          <w:rFonts w:cstheme="minorHAnsi"/>
          <w:bCs/>
          <w:lang w:bidi="ar-SA"/>
        </w:rPr>
        <w:t xml:space="preserve">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6537C">
        <w:rPr>
          <w:rFonts w:ascii="Arial,Bold" w:hAnsi="Arial,Bold"/>
          <w:b/>
          <w:snapToGrid w:val="0"/>
        </w:rPr>
      </w:r>
      <w:r w:rsidR="0026537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6537C">
        <w:rPr>
          <w:rFonts w:ascii="Arial,Bold" w:hAnsi="Arial,Bold"/>
          <w:b/>
          <w:snapToGrid w:val="0"/>
        </w:rPr>
      </w:r>
      <w:r w:rsidR="0026537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6537C">
        <w:rPr>
          <w:rFonts w:ascii="Arial,Bold" w:hAnsi="Arial,Bold"/>
          <w:b/>
          <w:snapToGrid w:val="0"/>
        </w:rPr>
      </w:r>
      <w:r w:rsidR="0026537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07982"/>
      <w:docPartObj>
        <w:docPartGallery w:val="Page Numbers (Bottom of Page)"/>
        <w:docPartUnique/>
      </w:docPartObj>
    </w:sdtPr>
    <w:sdtEndPr/>
    <w:sdtContent>
      <w:sdt>
        <w:sdtPr>
          <w:id w:val="1728636285"/>
          <w:docPartObj>
            <w:docPartGallery w:val="Page Numbers (Top of Page)"/>
            <w:docPartUnique/>
          </w:docPartObj>
        </w:sdtPr>
        <w:sdtEndPr/>
        <w:sdtContent>
          <w:p w:rsidR="0026548A" w:rsidRDefault="0026548A">
            <w:pPr>
              <w:pStyle w:val="Footer"/>
              <w:jc w:val="center"/>
            </w:pPr>
            <w:r>
              <w:t xml:space="preserve">Page </w:t>
            </w:r>
            <w:r>
              <w:rPr>
                <w:b/>
                <w:bCs/>
              </w:rPr>
              <w:fldChar w:fldCharType="begin"/>
            </w:r>
            <w:r>
              <w:rPr>
                <w:b/>
                <w:bCs/>
              </w:rPr>
              <w:instrText xml:space="preserve"> PAGE </w:instrText>
            </w:r>
            <w:r>
              <w:rPr>
                <w:b/>
                <w:bCs/>
              </w:rPr>
              <w:fldChar w:fldCharType="separate"/>
            </w:r>
            <w:r w:rsidR="0026537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6537C">
              <w:rPr>
                <w:b/>
                <w:bCs/>
                <w:noProof/>
              </w:rPr>
              <w:t>4</w:t>
            </w:r>
            <w:r>
              <w:rPr>
                <w:b/>
                <w:bCs/>
              </w:rPr>
              <w:fldChar w:fldCharType="end"/>
            </w:r>
          </w:p>
        </w:sdtContent>
      </w:sdt>
    </w:sdtContent>
  </w:sdt>
  <w:p w:rsidR="0026548A" w:rsidRDefault="00265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7C" w:rsidRDefault="0026537C" w:rsidP="0026537C">
    <w:pPr>
      <w:pStyle w:val="CommentText"/>
      <w:tabs>
        <w:tab w:val="left" w:pos="1242"/>
      </w:tabs>
      <w:ind w:right="252"/>
      <w:jc w:val="both"/>
      <w:rPr>
        <w:color w:val="000000"/>
      </w:rPr>
    </w:pPr>
    <w:r>
      <w:t xml:space="preserve">RFP Title:  </w:t>
    </w:r>
    <w:r>
      <w:rPr>
        <w:color w:val="000000"/>
      </w:rPr>
      <w:t xml:space="preserve">  </w:t>
    </w:r>
    <w:r>
      <w:rPr>
        <w:color w:val="000000"/>
      </w:rPr>
      <w:tab/>
    </w:r>
    <w:bookmarkStart w:id="1" w:name="_Hlk510453699"/>
    <w:r>
      <w:rPr>
        <w:color w:val="000000"/>
      </w:rPr>
      <w:t xml:space="preserve">Video Surveillance, Access Control, Detention Control(PLC) Systems </w:t>
    </w:r>
  </w:p>
  <w:p w:rsidR="0026537C" w:rsidRDefault="0026537C" w:rsidP="0026537C">
    <w:pPr>
      <w:pStyle w:val="CommentText"/>
      <w:tabs>
        <w:tab w:val="left" w:pos="1242"/>
      </w:tabs>
      <w:ind w:right="252"/>
      <w:jc w:val="both"/>
      <w:rPr>
        <w:color w:val="000000"/>
      </w:rPr>
    </w:pPr>
    <w:r>
      <w:rPr>
        <w:color w:val="000000"/>
      </w:rPr>
      <w:tab/>
      <w:t>and Maintenance Services</w:t>
    </w:r>
  </w:p>
  <w:bookmarkEnd w:id="1"/>
  <w:p w:rsidR="00407E63" w:rsidRDefault="0026537C" w:rsidP="0026537C">
    <w:pPr>
      <w:pStyle w:val="Header"/>
    </w:pPr>
    <w:r>
      <w:rPr>
        <w:sz w:val="20"/>
        <w:szCs w:val="20"/>
      </w:rPr>
      <w:t>RFP Number:</w:t>
    </w:r>
    <w:r>
      <w:rPr>
        <w:color w:val="000000"/>
        <w:sz w:val="20"/>
        <w:szCs w:val="20"/>
      </w:rPr>
      <w:t xml:space="preserve">  TCAS-2018-04-ML</w:t>
    </w:r>
  </w:p>
  <w:p w:rsidR="007A15E3" w:rsidRDefault="00407E63">
    <w:pPr>
      <w:pStyle w:val="Header"/>
    </w:pPr>
    <w:r w:rsidDel="00407E6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6537C"/>
    <w:rsid w:val="0026548A"/>
    <w:rsid w:val="002817A8"/>
    <w:rsid w:val="002A6EC0"/>
    <w:rsid w:val="002B13CA"/>
    <w:rsid w:val="002B377C"/>
    <w:rsid w:val="002C6426"/>
    <w:rsid w:val="002D262F"/>
    <w:rsid w:val="003152C9"/>
    <w:rsid w:val="003B468D"/>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customStyle="1" w:styleId="BodyTextIndentChar">
    <w:name w:val="Body Text Indent Char"/>
    <w:basedOn w:val="DefaultParagraphFont"/>
    <w:uiPriority w:val="99"/>
    <w:semiHidden/>
    <w:rsid w:val="003B468D"/>
    <w:rPr>
      <w:rFonts w:ascii="Calibri" w:eastAsia="Calibri" w:hAnsi="Calibri" w:cs="Times New Roman"/>
    </w:rPr>
  </w:style>
  <w:style w:type="paragraph" w:styleId="CommentText">
    <w:name w:val="annotation text"/>
    <w:basedOn w:val="Normal"/>
    <w:link w:val="CommentTextChar"/>
    <w:uiPriority w:val="99"/>
    <w:semiHidden/>
    <w:unhideWhenUsed/>
    <w:rsid w:val="0026537C"/>
    <w:pPr>
      <w:spacing w:line="240" w:lineRule="auto"/>
    </w:pPr>
    <w:rPr>
      <w:sz w:val="20"/>
      <w:szCs w:val="20"/>
    </w:rPr>
  </w:style>
  <w:style w:type="character" w:customStyle="1" w:styleId="CommentTextChar">
    <w:name w:val="Comment Text Char"/>
    <w:basedOn w:val="DefaultParagraphFont"/>
    <w:link w:val="CommentText"/>
    <w:uiPriority w:val="99"/>
    <w:semiHidden/>
    <w:rsid w:val="002653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0029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4</cp:revision>
  <cp:lastPrinted>2013-08-12T18:05:00Z</cp:lastPrinted>
  <dcterms:created xsi:type="dcterms:W3CDTF">2018-01-23T22:41:00Z</dcterms:created>
  <dcterms:modified xsi:type="dcterms:W3CDTF">2018-04-03T22:30:00Z</dcterms:modified>
</cp:coreProperties>
</file>