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916C8" w14:textId="77777777" w:rsidR="0088570C" w:rsidRDefault="0088570C" w:rsidP="0088570C"/>
    <w:p w14:paraId="321BC8A1" w14:textId="184128D0" w:rsidR="0088570C" w:rsidRPr="0072770A" w:rsidRDefault="0088570C" w:rsidP="0088570C">
      <w:pPr>
        <w:pStyle w:val="JBCMHeading2"/>
        <w:jc w:val="center"/>
        <w:rPr>
          <w:rFonts w:eastAsia="Times New Roman" w:cs="Times New Roman"/>
          <w:i/>
          <w:caps w:val="0"/>
          <w:szCs w:val="24"/>
          <w:lang w:bidi="ar-SA"/>
        </w:rPr>
      </w:pPr>
      <w:r w:rsidRPr="0072770A">
        <w:rPr>
          <w:rFonts w:ascii="Times New Roman" w:eastAsia="Times New Roman" w:hAnsi="Times New Roman" w:cs="Times New Roman"/>
          <w:bCs/>
          <w:caps w:val="0"/>
          <w:szCs w:val="24"/>
          <w:lang w:bidi="ar-SA"/>
        </w:rPr>
        <w:t>ATTACHMENT</w:t>
      </w:r>
      <w:r w:rsidRPr="0072770A">
        <w:rPr>
          <w:rFonts w:eastAsia="Times New Roman" w:cs="Times New Roman"/>
          <w:i/>
          <w:caps w:val="0"/>
          <w:szCs w:val="24"/>
          <w:lang w:bidi="ar-SA"/>
        </w:rPr>
        <w:t xml:space="preserve"> </w:t>
      </w:r>
      <w:r w:rsidR="00A671A9">
        <w:rPr>
          <w:rFonts w:ascii="Times New Roman" w:eastAsia="Times New Roman" w:hAnsi="Times New Roman" w:cs="Times New Roman"/>
          <w:bCs/>
          <w:caps w:val="0"/>
          <w:szCs w:val="24"/>
          <w:lang w:bidi="ar-SA"/>
        </w:rPr>
        <w:t>8</w:t>
      </w:r>
    </w:p>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Default="0088570C" w:rsidP="00866825">
      <w:pPr>
        <w:spacing w:after="120" w:line="300" w:lineRule="atLeast"/>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(i) submittin</w:t>
      </w:r>
      <w:r w:rsidR="0076200E">
        <w:rPr>
          <w:rFonts w:cs="Arial"/>
        </w:rPr>
        <w:t>g a bid or proposal to the JBE</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866825">
      <w:pPr>
        <w:tabs>
          <w:tab w:val="left" w:pos="720"/>
        </w:tabs>
        <w:spacing w:after="120" w:line="300" w:lineRule="atLeast"/>
        <w:ind w:left="720" w:hanging="720"/>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866825">
      <w:pPr>
        <w:tabs>
          <w:tab w:val="left" w:pos="720"/>
        </w:tabs>
        <w:spacing w:after="120" w:line="300" w:lineRule="atLeast"/>
        <w:ind w:left="720" w:hanging="720"/>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w:t>
      </w:r>
      <w:bookmarkStart w:id="0" w:name="_GoBack"/>
      <w:bookmarkEnd w:id="0"/>
      <w:r w:rsidRPr="00476098">
        <w:rPr>
          <w:rFonts w:cs="Arial"/>
        </w:rPr>
        <w:t>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866825">
      <w:pPr>
        <w:widowControl w:val="0"/>
        <w:spacing w:line="300" w:lineRule="atLeast"/>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I, the official named below, certify that I am duly authorized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2AC46" w14:textId="77777777" w:rsidR="00EE5235" w:rsidRDefault="00EE5235" w:rsidP="006D7E4E">
      <w:r>
        <w:separator/>
      </w:r>
    </w:p>
  </w:endnote>
  <w:endnote w:type="continuationSeparator" w:id="0">
    <w:p w14:paraId="6A745BD2" w14:textId="77777777" w:rsidR="00EE5235" w:rsidRDefault="00EE5235" w:rsidP="006D7E4E">
      <w:r>
        <w:continuationSeparator/>
      </w:r>
    </w:p>
  </w:endnote>
  <w:endnote w:type="continuationNotice" w:id="1">
    <w:p w14:paraId="758D9F59" w14:textId="77777777" w:rsidR="00EE5235" w:rsidRDefault="00EE5235"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F833" w14:textId="77DD88A4" w:rsidR="006D7E4E" w:rsidRPr="003913B0" w:rsidRDefault="003913B0" w:rsidP="0072770A">
    <w:pPr>
      <w:pStyle w:val="Footer"/>
      <w:jc w:val="center"/>
      <w:rPr>
        <w:rFonts w:asciiTheme="minorHAnsi" w:hAnsiTheme="minorHAnsi" w:cstheme="minorHAnsi"/>
        <w:sz w:val="22"/>
        <w:szCs w:val="22"/>
      </w:rPr>
    </w:pPr>
    <w:r>
      <w:rPr>
        <w:rFonts w:asciiTheme="minorHAnsi" w:hAnsiTheme="minorHAnsi" w:cstheme="minorHAnsi"/>
        <w:sz w:val="22"/>
        <w:szCs w:val="22"/>
      </w:rPr>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DEF25" w14:textId="77777777" w:rsidR="00EE5235" w:rsidRDefault="00EE5235" w:rsidP="006D7E4E">
      <w:r>
        <w:separator/>
      </w:r>
    </w:p>
  </w:footnote>
  <w:footnote w:type="continuationSeparator" w:id="0">
    <w:p w14:paraId="36BDB9B9" w14:textId="77777777" w:rsidR="00EE5235" w:rsidRDefault="00EE5235" w:rsidP="006D7E4E">
      <w:r>
        <w:continuationSeparator/>
      </w:r>
    </w:p>
  </w:footnote>
  <w:footnote w:type="continuationNotice" w:id="1">
    <w:p w14:paraId="0F15A978" w14:textId="77777777" w:rsidR="00EE5235" w:rsidRDefault="00EE5235" w:rsidP="006D7E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66086" w14:textId="77777777" w:rsidR="00E76CF3" w:rsidRPr="00E76CF3" w:rsidRDefault="00E76CF3" w:rsidP="00E76CF3">
    <w:pPr>
      <w:pStyle w:val="Header"/>
      <w:jc w:val="right"/>
      <w:rPr>
        <w:rFonts w:ascii="Times New Roman" w:eastAsia="Times" w:hAnsi="Times New Roman"/>
        <w:i/>
        <w:sz w:val="20"/>
        <w:szCs w:val="20"/>
        <w:lang w:bidi="ar-SA"/>
      </w:rPr>
    </w:pPr>
    <w:r w:rsidRPr="00E76CF3">
      <w:rPr>
        <w:rFonts w:ascii="Times New Roman" w:eastAsia="Times" w:hAnsi="Times New Roman"/>
        <w:i/>
        <w:sz w:val="20"/>
        <w:szCs w:val="20"/>
        <w:lang w:bidi="ar-SA"/>
      </w:rPr>
      <w:t>RFP Title: Security Screening Equipment &amp; Maintenance</w:t>
    </w:r>
  </w:p>
  <w:p w14:paraId="6E31DEDA" w14:textId="77777777" w:rsidR="00E76CF3" w:rsidRPr="00E76CF3" w:rsidRDefault="00E76CF3" w:rsidP="00E76CF3">
    <w:pPr>
      <w:pStyle w:val="Header"/>
      <w:jc w:val="right"/>
      <w:rPr>
        <w:rFonts w:ascii="Times New Roman" w:eastAsia="Times" w:hAnsi="Times New Roman"/>
        <w:i/>
        <w:sz w:val="20"/>
        <w:szCs w:val="20"/>
        <w:lang w:bidi="ar-SA"/>
      </w:rPr>
    </w:pPr>
    <w:r w:rsidRPr="00E76CF3">
      <w:rPr>
        <w:rFonts w:ascii="Times New Roman" w:eastAsia="Times" w:hAnsi="Times New Roman"/>
        <w:i/>
        <w:sz w:val="20"/>
        <w:szCs w:val="20"/>
        <w:lang w:bidi="ar-SA"/>
      </w:rPr>
      <w:t>RFP Number: TCAS-2017-03-JU</w:t>
    </w:r>
  </w:p>
  <w:p w14:paraId="1E22AC57" w14:textId="052B4640" w:rsidR="003913B0" w:rsidRPr="0072770A" w:rsidRDefault="00315B67" w:rsidP="00315B67">
    <w:pPr>
      <w:pStyle w:val="Header"/>
      <w:jc w:val="right"/>
      <w:rPr>
        <w:rFonts w:ascii="Times New Roman" w:eastAsia="Times" w:hAnsi="Times New Roman"/>
        <w:i/>
        <w:sz w:val="20"/>
        <w:szCs w:val="20"/>
        <w:lang w:bidi="ar-SA"/>
      </w:rPr>
    </w:pPr>
    <w:r w:rsidRPr="0072770A">
      <w:rPr>
        <w:rFonts w:ascii="Times New Roman" w:eastAsia="Times" w:hAnsi="Times New Roman"/>
        <w:i/>
        <w:sz w:val="20"/>
        <w:szCs w:val="20"/>
        <w:lang w:bidi="ar-SA"/>
      </w:rPr>
      <w:t xml:space="preserve">Attachment </w:t>
    </w:r>
    <w:r w:rsidR="00A671A9">
      <w:rPr>
        <w:rFonts w:ascii="Times New Roman" w:eastAsia="Times" w:hAnsi="Times New Roman"/>
        <w:i/>
        <w:sz w:val="20"/>
        <w:szCs w:val="20"/>
        <w:lang w:bidi="ar-SA"/>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A564A"/>
    <w:rsid w:val="001413EB"/>
    <w:rsid w:val="002039B8"/>
    <w:rsid w:val="0020462F"/>
    <w:rsid w:val="00205E33"/>
    <w:rsid w:val="00275461"/>
    <w:rsid w:val="002F3C3B"/>
    <w:rsid w:val="002F6956"/>
    <w:rsid w:val="00315B67"/>
    <w:rsid w:val="003913B0"/>
    <w:rsid w:val="003A4673"/>
    <w:rsid w:val="004250DB"/>
    <w:rsid w:val="00476098"/>
    <w:rsid w:val="004868E2"/>
    <w:rsid w:val="004D09A8"/>
    <w:rsid w:val="005162D0"/>
    <w:rsid w:val="00541A4E"/>
    <w:rsid w:val="006D7E4E"/>
    <w:rsid w:val="0072770A"/>
    <w:rsid w:val="0076200E"/>
    <w:rsid w:val="007662AB"/>
    <w:rsid w:val="008175CD"/>
    <w:rsid w:val="008357A8"/>
    <w:rsid w:val="00866825"/>
    <w:rsid w:val="0088570C"/>
    <w:rsid w:val="00891C6E"/>
    <w:rsid w:val="00910F56"/>
    <w:rsid w:val="00930424"/>
    <w:rsid w:val="00A671A9"/>
    <w:rsid w:val="00A90B88"/>
    <w:rsid w:val="00B162DA"/>
    <w:rsid w:val="00B87A8C"/>
    <w:rsid w:val="00BE350C"/>
    <w:rsid w:val="00C964C3"/>
    <w:rsid w:val="00CC3BC3"/>
    <w:rsid w:val="00D509BC"/>
    <w:rsid w:val="00E007D7"/>
    <w:rsid w:val="00E423D0"/>
    <w:rsid w:val="00E76CF3"/>
    <w:rsid w:val="00EE5235"/>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semiHidden/>
    <w:unhideWhenUsed/>
    <w:rsid w:val="005162D0"/>
    <w:rPr>
      <w:sz w:val="20"/>
    </w:rPr>
  </w:style>
  <w:style w:type="character" w:customStyle="1" w:styleId="CommentTextChar">
    <w:name w:val="Comment Text Char"/>
    <w:basedOn w:val="DefaultParagraphFont"/>
    <w:link w:val="CommentText"/>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65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Utberg, Jeff</cp:lastModifiedBy>
  <cp:revision>11</cp:revision>
  <dcterms:created xsi:type="dcterms:W3CDTF">2017-02-28T19:03:00Z</dcterms:created>
  <dcterms:modified xsi:type="dcterms:W3CDTF">2017-05-12T22:51:00Z</dcterms:modified>
</cp:coreProperties>
</file>