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71" w:rsidRPr="00577172" w:rsidRDefault="00172F71" w:rsidP="00172F71">
      <w:pPr>
        <w:pStyle w:val="Heading1"/>
        <w:ind w:left="360"/>
        <w:rPr>
          <w:sz w:val="22"/>
          <w:szCs w:val="22"/>
        </w:rPr>
      </w:pPr>
      <w:r w:rsidRPr="00577172">
        <w:rPr>
          <w:sz w:val="22"/>
          <w:szCs w:val="22"/>
        </w:rPr>
        <w:t>Form for Submission of Questions</w:t>
      </w:r>
    </w:p>
    <w:p w:rsidR="00172F71" w:rsidRPr="00577172" w:rsidRDefault="00172F71" w:rsidP="00172F71">
      <w:pPr>
        <w:pStyle w:val="NormalWeb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sz w:val="22"/>
          <w:szCs w:val="22"/>
        </w:rPr>
        <w:object w:dxaOrig="694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4.25pt" o:ole="">
            <v:imagedata r:id="rId5" o:title=""/>
          </v:shape>
          <o:OLEObject Type="Embed" ProgID="Imaging.Document" ShapeID="_x0000_i1025" DrawAspect="Content" ObjectID="_1419157215" r:id="rId6"/>
        </w:object>
      </w:r>
      <w:r w:rsidRPr="00577172">
        <w:rPr>
          <w:rFonts w:ascii="Arial" w:hAnsi="Arial" w:cs="Arial"/>
          <w:sz w:val="22"/>
          <w:szCs w:val="22"/>
        </w:rPr>
        <w:t xml:space="preserve">    </w:t>
      </w:r>
      <w:r w:rsidRPr="00577172">
        <w:rPr>
          <w:rFonts w:ascii="Arial" w:hAnsi="Arial" w:cs="Arial"/>
          <w:sz w:val="22"/>
          <w:szCs w:val="22"/>
        </w:rPr>
        <w:tab/>
      </w: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p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>RF</w:t>
      </w:r>
      <w:r w:rsidR="00C120FA">
        <w:rPr>
          <w:rFonts w:ascii="Arial" w:hAnsi="Arial" w:cs="Arial"/>
          <w:b/>
          <w:bCs/>
          <w:sz w:val="22"/>
          <w:szCs w:val="22"/>
        </w:rPr>
        <w:t>P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Number: </w:t>
      </w:r>
      <w:r w:rsidR="00C120FA">
        <w:rPr>
          <w:rFonts w:ascii="Arial" w:hAnsi="Arial" w:cs="Arial"/>
          <w:b/>
          <w:caps/>
        </w:rPr>
        <w:t>SAPC 2013-01-JMG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459"/>
        <w:gridCol w:w="6120"/>
        <w:gridCol w:w="3780"/>
      </w:tblGrid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DF4FC3" w:rsidRPr="00577172" w:rsidRDefault="00DF4FC3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BB15A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BB15AA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00000" w:rsidRDefault="001A1BB2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172F71" w:rsidRPr="00577172" w:rsidRDefault="00172F71" w:rsidP="008215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79732E" w:rsidRPr="002225DE" w:rsidRDefault="0079732E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:rsidR="0079732E" w:rsidRPr="00577172" w:rsidRDefault="0079732E" w:rsidP="00A82B7E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9732E" w:rsidRPr="00577172" w:rsidRDefault="0079732E" w:rsidP="00A82B7E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79732E" w:rsidRPr="00577172" w:rsidRDefault="0079732E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</w:tcPr>
          <w:p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:rsidR="00722F9F" w:rsidRPr="00577172" w:rsidRDefault="00722F9F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722F9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722F9F" w:rsidRPr="00577172" w:rsidRDefault="00722F9F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000000" w:rsidRDefault="001A1BB2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603677">
        <w:trPr>
          <w:cantSplit/>
        </w:trPr>
        <w:tc>
          <w:tcPr>
            <w:tcW w:w="501" w:type="dxa"/>
            <w:shd w:val="clear" w:color="auto" w:fill="EDE8CB"/>
          </w:tcPr>
          <w:p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172F71" w:rsidRPr="00577172" w:rsidRDefault="00172F71" w:rsidP="007B577B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 w:rsidP="00603677"/>
    <w:sectPr w:rsidR="006F2789" w:rsidSect="006036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72F71"/>
    <w:rsid w:val="000B36B5"/>
    <w:rsid w:val="00172F71"/>
    <w:rsid w:val="00192CCD"/>
    <w:rsid w:val="001A1BB2"/>
    <w:rsid w:val="001A3A20"/>
    <w:rsid w:val="00414FAD"/>
    <w:rsid w:val="00603677"/>
    <w:rsid w:val="006B0E0C"/>
    <w:rsid w:val="006D43E6"/>
    <w:rsid w:val="006F2789"/>
    <w:rsid w:val="00712016"/>
    <w:rsid w:val="00722F9F"/>
    <w:rsid w:val="0079732E"/>
    <w:rsid w:val="007B577B"/>
    <w:rsid w:val="00821593"/>
    <w:rsid w:val="00A93442"/>
    <w:rsid w:val="00B20DD2"/>
    <w:rsid w:val="00BB15AA"/>
    <w:rsid w:val="00C01520"/>
    <w:rsid w:val="00C120FA"/>
    <w:rsid w:val="00D67762"/>
    <w:rsid w:val="00DF4FC3"/>
    <w:rsid w:val="00E411FE"/>
    <w:rsid w:val="00E650BE"/>
    <w:rsid w:val="00ED64DB"/>
    <w:rsid w:val="00EE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John McGlynn</cp:lastModifiedBy>
  <cp:revision>4</cp:revision>
  <cp:lastPrinted>2012-09-07T19:57:00Z</cp:lastPrinted>
  <dcterms:created xsi:type="dcterms:W3CDTF">2013-01-08T21:32:00Z</dcterms:created>
  <dcterms:modified xsi:type="dcterms:W3CDTF">2013-01-08T21:34:00Z</dcterms:modified>
</cp:coreProperties>
</file>