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1482" w14:textId="79C764AB" w:rsidR="009576AD" w:rsidRPr="00E24C6B" w:rsidRDefault="00E24C6B" w:rsidP="00E24C6B">
      <w:pPr>
        <w:spacing w:line="276" w:lineRule="auto"/>
        <w:ind w:left="3060"/>
        <w:rPr>
          <w:sz w:val="40"/>
          <w:szCs w:val="40"/>
          <w:lang w:val="x-none"/>
        </w:rPr>
      </w:pPr>
      <w:r w:rsidRPr="00E24C6B">
        <w:rPr>
          <w:noProof/>
          <w:sz w:val="40"/>
          <w:szCs w:val="40"/>
          <w:lang w:val="x-none"/>
        </w:rPr>
        <w:drawing>
          <wp:anchor distT="0" distB="0" distL="114300" distR="114300" simplePos="0" relativeHeight="251658243" behindDoc="0" locked="0" layoutInCell="1" allowOverlap="1" wp14:anchorId="522794AE" wp14:editId="6B049F64">
            <wp:simplePos x="0" y="0"/>
            <wp:positionH relativeFrom="column">
              <wp:posOffset>-28696</wp:posOffset>
            </wp:positionH>
            <wp:positionV relativeFrom="paragraph">
              <wp:posOffset>55056</wp:posOffset>
            </wp:positionV>
            <wp:extent cx="1592504" cy="5753100"/>
            <wp:effectExtent l="0" t="0" r="8255" b="0"/>
            <wp:wrapNone/>
            <wp:docPr id="21" name="Picture 10"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04" cy="5753100"/>
                    </a:xfrm>
                    <a:prstGeom prst="rect">
                      <a:avLst/>
                    </a:prstGeom>
                  </pic:spPr>
                </pic:pic>
              </a:graphicData>
            </a:graphic>
            <wp14:sizeRelH relativeFrom="page">
              <wp14:pctWidth>0</wp14:pctWidth>
            </wp14:sizeRelH>
            <wp14:sizeRelV relativeFrom="page">
              <wp14:pctHeight>0</wp14:pctHeight>
            </wp14:sizeRelV>
          </wp:anchor>
        </w:drawing>
      </w:r>
      <w:r w:rsidRPr="00E24C6B">
        <w:rPr>
          <w:sz w:val="40"/>
          <w:szCs w:val="40"/>
          <w:lang w:val="x-none"/>
        </w:rPr>
        <w:t>ATTACHMENT 3</w:t>
      </w:r>
    </w:p>
    <w:p w14:paraId="17DF9E77" w14:textId="53F9B403" w:rsidR="009576AD" w:rsidRPr="00E24C6B" w:rsidRDefault="00E24C6B" w:rsidP="00E24C6B">
      <w:pPr>
        <w:spacing w:line="276" w:lineRule="auto"/>
        <w:ind w:left="3060"/>
        <w:rPr>
          <w:sz w:val="40"/>
          <w:szCs w:val="40"/>
          <w:lang w:val="x-none"/>
        </w:rPr>
      </w:pPr>
      <w:r w:rsidRPr="00E24C6B">
        <w:rPr>
          <w:sz w:val="40"/>
          <w:szCs w:val="40"/>
          <w:lang w:val="x-none"/>
        </w:rPr>
        <w:t>TO RFQ FOR DBE FIRM</w:t>
      </w:r>
    </w:p>
    <w:p w14:paraId="3709F785" w14:textId="369701DD" w:rsidR="009576AD" w:rsidRPr="00E24C6B" w:rsidRDefault="009576AD" w:rsidP="00E24C6B">
      <w:pPr>
        <w:spacing w:line="276" w:lineRule="auto"/>
        <w:ind w:left="3060"/>
        <w:rPr>
          <w:sz w:val="40"/>
          <w:szCs w:val="40"/>
          <w:lang w:val="x-none"/>
        </w:rPr>
      </w:pPr>
    </w:p>
    <w:tbl>
      <w:tblPr>
        <w:tblW w:w="9487" w:type="dxa"/>
        <w:tblLayout w:type="fixed"/>
        <w:tblLook w:val="04A0" w:firstRow="1" w:lastRow="0" w:firstColumn="1" w:lastColumn="0" w:noHBand="0" w:noVBand="1"/>
      </w:tblPr>
      <w:tblGrid>
        <w:gridCol w:w="2610"/>
        <w:gridCol w:w="250"/>
        <w:gridCol w:w="6627"/>
      </w:tblGrid>
      <w:tr w:rsidR="00E24C6B" w:rsidRPr="00E24C6B" w14:paraId="193BC58C" w14:textId="77777777" w:rsidTr="00E24C6B">
        <w:tc>
          <w:tcPr>
            <w:tcW w:w="2610" w:type="dxa"/>
          </w:tcPr>
          <w:p w14:paraId="14697A9E" w14:textId="6F430944" w:rsidR="009576AD" w:rsidRPr="00E24C6B" w:rsidRDefault="009576AD" w:rsidP="00E24C6B">
            <w:pPr>
              <w:spacing w:line="276" w:lineRule="auto"/>
              <w:ind w:left="3060"/>
              <w:rPr>
                <w:sz w:val="40"/>
                <w:szCs w:val="40"/>
                <w:lang w:val="x-none"/>
              </w:rPr>
            </w:pPr>
          </w:p>
        </w:tc>
        <w:tc>
          <w:tcPr>
            <w:tcW w:w="250" w:type="dxa"/>
          </w:tcPr>
          <w:p w14:paraId="2D91B5F3" w14:textId="77777777" w:rsidR="009576AD" w:rsidRPr="00E24C6B" w:rsidRDefault="009576AD" w:rsidP="00E24C6B">
            <w:pPr>
              <w:spacing w:line="276" w:lineRule="auto"/>
              <w:ind w:left="3060"/>
              <w:rPr>
                <w:sz w:val="40"/>
                <w:szCs w:val="40"/>
                <w:lang w:val="x-none"/>
              </w:rPr>
            </w:pPr>
          </w:p>
        </w:tc>
        <w:tc>
          <w:tcPr>
            <w:tcW w:w="6627" w:type="dxa"/>
          </w:tcPr>
          <w:p w14:paraId="49FDE7BF" w14:textId="77777777" w:rsidR="009576AD" w:rsidRPr="00E24C6B" w:rsidRDefault="009576AD" w:rsidP="00E24C6B">
            <w:pPr>
              <w:spacing w:line="276" w:lineRule="auto"/>
              <w:ind w:left="3060"/>
              <w:rPr>
                <w:sz w:val="40"/>
                <w:szCs w:val="40"/>
                <w:lang w:val="x-none"/>
              </w:rPr>
            </w:pPr>
          </w:p>
          <w:p w14:paraId="5C5AE4CF" w14:textId="183DBFF1" w:rsidR="009576AD" w:rsidRPr="00E24C6B" w:rsidRDefault="00E24C6B" w:rsidP="00E24C6B">
            <w:pPr>
              <w:spacing w:line="276" w:lineRule="auto"/>
              <w:ind w:left="88"/>
              <w:rPr>
                <w:sz w:val="40"/>
                <w:szCs w:val="40"/>
                <w:lang w:val="x-none"/>
              </w:rPr>
            </w:pPr>
            <w:r w:rsidRPr="00E24C6B">
              <w:rPr>
                <w:sz w:val="40"/>
                <w:szCs w:val="40"/>
                <w:lang w:val="x-none"/>
              </w:rPr>
              <w:t>JUDICIAL COUNCIL CERTIFICATION FORMS</w:t>
            </w:r>
          </w:p>
          <w:p w14:paraId="039D924B" w14:textId="77777777" w:rsidR="009576AD" w:rsidRPr="00E24C6B" w:rsidRDefault="009576AD" w:rsidP="00E24C6B">
            <w:pPr>
              <w:spacing w:line="276" w:lineRule="auto"/>
              <w:ind w:left="3060"/>
              <w:rPr>
                <w:sz w:val="40"/>
                <w:szCs w:val="40"/>
                <w:lang w:val="x-none"/>
              </w:rPr>
            </w:pPr>
          </w:p>
          <w:p w14:paraId="4F01F5B3" w14:textId="77777777" w:rsidR="009576AD" w:rsidRPr="00E24C6B" w:rsidRDefault="009576AD" w:rsidP="00E24C6B">
            <w:pPr>
              <w:spacing w:line="276" w:lineRule="auto"/>
              <w:ind w:left="3060"/>
              <w:rPr>
                <w:sz w:val="40"/>
                <w:szCs w:val="40"/>
                <w:lang w:val="x-none"/>
              </w:rPr>
            </w:pPr>
          </w:p>
        </w:tc>
      </w:tr>
      <w:tr w:rsidR="00E24C6B" w:rsidRPr="00B8553D" w14:paraId="2AD8970D" w14:textId="77777777" w:rsidTr="00E24C6B">
        <w:tc>
          <w:tcPr>
            <w:tcW w:w="2610" w:type="dxa"/>
          </w:tcPr>
          <w:p w14:paraId="25164675" w14:textId="77777777" w:rsidR="009576AD" w:rsidRPr="00B8553D" w:rsidRDefault="009576AD" w:rsidP="006321CD">
            <w:pPr>
              <w:spacing w:line="276" w:lineRule="auto"/>
            </w:pPr>
          </w:p>
          <w:p w14:paraId="6299ABA0" w14:textId="77777777" w:rsidR="009576AD" w:rsidRPr="00B8553D" w:rsidRDefault="009576AD" w:rsidP="006321CD">
            <w:pPr>
              <w:spacing w:line="276" w:lineRule="auto"/>
            </w:pPr>
          </w:p>
          <w:p w14:paraId="3C5A1103" w14:textId="77777777" w:rsidR="009576AD" w:rsidRPr="00B8553D" w:rsidRDefault="009576AD" w:rsidP="006321CD">
            <w:pPr>
              <w:spacing w:line="276" w:lineRule="auto"/>
            </w:pPr>
          </w:p>
          <w:p w14:paraId="664B6B8A" w14:textId="77777777" w:rsidR="009576AD" w:rsidRPr="00B8553D" w:rsidRDefault="009576AD" w:rsidP="006321CD">
            <w:pPr>
              <w:spacing w:line="276" w:lineRule="auto"/>
            </w:pPr>
          </w:p>
          <w:p w14:paraId="766989F6" w14:textId="77777777" w:rsidR="009576AD" w:rsidRPr="00B8553D" w:rsidRDefault="009576AD" w:rsidP="006321CD">
            <w:pPr>
              <w:spacing w:line="276" w:lineRule="auto"/>
            </w:pPr>
          </w:p>
          <w:p w14:paraId="49DE93BC" w14:textId="77777777" w:rsidR="009576AD" w:rsidRPr="00B8553D" w:rsidRDefault="009576AD" w:rsidP="006321CD">
            <w:pPr>
              <w:spacing w:line="276" w:lineRule="auto"/>
            </w:pPr>
          </w:p>
          <w:p w14:paraId="7AD66664" w14:textId="77777777" w:rsidR="009576AD" w:rsidRPr="00B8553D" w:rsidRDefault="009576AD" w:rsidP="006321CD">
            <w:pPr>
              <w:spacing w:line="276" w:lineRule="auto"/>
            </w:pPr>
          </w:p>
          <w:p w14:paraId="0E22F508" w14:textId="77777777" w:rsidR="009576AD" w:rsidRPr="00B8553D" w:rsidRDefault="009576AD" w:rsidP="006321CD">
            <w:pPr>
              <w:spacing w:line="276" w:lineRule="auto"/>
            </w:pPr>
          </w:p>
          <w:p w14:paraId="6E1EDA31" w14:textId="77777777" w:rsidR="009576AD" w:rsidRPr="00B8553D" w:rsidRDefault="009576AD" w:rsidP="006321CD">
            <w:pPr>
              <w:spacing w:line="276" w:lineRule="auto"/>
            </w:pPr>
          </w:p>
        </w:tc>
        <w:tc>
          <w:tcPr>
            <w:tcW w:w="250" w:type="dxa"/>
          </w:tcPr>
          <w:p w14:paraId="30A58309" w14:textId="77777777" w:rsidR="009576AD" w:rsidRPr="00B8553D" w:rsidRDefault="009576AD" w:rsidP="006321CD">
            <w:pPr>
              <w:spacing w:line="276" w:lineRule="auto"/>
              <w:rPr>
                <w:b/>
              </w:rPr>
            </w:pPr>
          </w:p>
        </w:tc>
        <w:tc>
          <w:tcPr>
            <w:tcW w:w="6627" w:type="dxa"/>
          </w:tcPr>
          <w:p w14:paraId="58A0C636" w14:textId="77777777" w:rsidR="009576AD" w:rsidRPr="00B8553D" w:rsidRDefault="009576AD" w:rsidP="006321CD">
            <w:pPr>
              <w:spacing w:line="276" w:lineRule="auto"/>
            </w:pPr>
          </w:p>
          <w:p w14:paraId="746C226D" w14:textId="77777777" w:rsidR="004066ED" w:rsidRPr="004008F3" w:rsidRDefault="004066ED" w:rsidP="004066ED">
            <w:pPr>
              <w:spacing w:line="276" w:lineRule="auto"/>
              <w:rPr>
                <w:sz w:val="32"/>
                <w:szCs w:val="32"/>
                <w:lang w:eastAsia="x-none"/>
              </w:rPr>
            </w:pPr>
            <w:r>
              <w:rPr>
                <w:sz w:val="32"/>
                <w:lang w:eastAsia="x-none"/>
              </w:rPr>
              <w:t xml:space="preserve">New </w:t>
            </w:r>
            <w:r w:rsidRPr="004008F3">
              <w:rPr>
                <w:sz w:val="32"/>
                <w:lang w:eastAsia="x-none"/>
              </w:rPr>
              <w:t xml:space="preserve">Sixth </w:t>
            </w:r>
            <w:r w:rsidRPr="004008F3">
              <w:rPr>
                <w:sz w:val="32"/>
                <w:szCs w:val="32"/>
                <w:lang w:eastAsia="x-none"/>
              </w:rPr>
              <w:t>Appellate District Courthouse</w:t>
            </w:r>
          </w:p>
          <w:p w14:paraId="7371B6C4" w14:textId="77777777" w:rsidR="004066ED" w:rsidRPr="004008F3" w:rsidRDefault="004066ED" w:rsidP="004066ED">
            <w:pPr>
              <w:spacing w:line="276" w:lineRule="auto"/>
              <w:rPr>
                <w:color w:val="FF0000"/>
                <w:sz w:val="32"/>
                <w:szCs w:val="32"/>
                <w:lang w:eastAsia="x-none"/>
              </w:rPr>
            </w:pPr>
            <w:r w:rsidRPr="004008F3">
              <w:rPr>
                <w:sz w:val="32"/>
                <w:szCs w:val="32"/>
              </w:rPr>
              <w:t>Courts of Appeal</w:t>
            </w:r>
          </w:p>
          <w:p w14:paraId="45BED45F" w14:textId="77777777" w:rsidR="009576AD" w:rsidRPr="00B8553D" w:rsidRDefault="009576AD" w:rsidP="006321CD">
            <w:pPr>
              <w:spacing w:line="276" w:lineRule="auto"/>
              <w:rPr>
                <w:lang w:val="x-none"/>
              </w:rPr>
            </w:pPr>
          </w:p>
          <w:p w14:paraId="44E609CB" w14:textId="77777777" w:rsidR="009576AD" w:rsidRPr="00B8553D" w:rsidRDefault="009576AD" w:rsidP="006321CD">
            <w:pPr>
              <w:spacing w:line="276" w:lineRule="auto"/>
              <w:rPr>
                <w:lang w:val="x-none"/>
              </w:rPr>
            </w:pPr>
          </w:p>
          <w:p w14:paraId="70072076" w14:textId="5515A7E9" w:rsidR="00036E5C" w:rsidRPr="00036E5C" w:rsidRDefault="00036E5C" w:rsidP="00036E5C">
            <w:pPr>
              <w:spacing w:line="276" w:lineRule="auto"/>
              <w:rPr>
                <w:b/>
                <w:bCs/>
                <w:sz w:val="24"/>
                <w:szCs w:val="24"/>
              </w:rPr>
            </w:pPr>
            <w:r w:rsidRPr="00036E5C">
              <w:rPr>
                <w:b/>
                <w:bCs/>
                <w:sz w:val="24"/>
                <w:szCs w:val="24"/>
              </w:rPr>
              <w:t>Contents:</w:t>
            </w:r>
          </w:p>
          <w:p w14:paraId="5C753FB5" w14:textId="77777777" w:rsidR="00036E5C" w:rsidRPr="00036E5C" w:rsidRDefault="00036E5C" w:rsidP="00036E5C">
            <w:pPr>
              <w:pStyle w:val="ListParagraph"/>
              <w:numPr>
                <w:ilvl w:val="0"/>
                <w:numId w:val="68"/>
              </w:numPr>
              <w:spacing w:line="276" w:lineRule="auto"/>
              <w:contextualSpacing/>
              <w:rPr>
                <w:sz w:val="24"/>
                <w:szCs w:val="24"/>
              </w:rPr>
            </w:pPr>
            <w:r w:rsidRPr="00036E5C">
              <w:rPr>
                <w:sz w:val="24"/>
                <w:szCs w:val="24"/>
              </w:rPr>
              <w:t>General Certifications Form</w:t>
            </w:r>
          </w:p>
          <w:p w14:paraId="1919F1E0" w14:textId="77777777" w:rsidR="00036E5C" w:rsidRPr="00036E5C" w:rsidRDefault="00036E5C" w:rsidP="00036E5C">
            <w:pPr>
              <w:pStyle w:val="ListParagraph"/>
              <w:numPr>
                <w:ilvl w:val="0"/>
                <w:numId w:val="68"/>
              </w:numPr>
              <w:spacing w:line="276" w:lineRule="auto"/>
              <w:contextualSpacing/>
              <w:rPr>
                <w:sz w:val="24"/>
                <w:szCs w:val="24"/>
              </w:rPr>
            </w:pPr>
            <w:r w:rsidRPr="00036E5C">
              <w:rPr>
                <w:sz w:val="24"/>
                <w:szCs w:val="24"/>
              </w:rPr>
              <w:t>DIR Contractor Registration Statement</w:t>
            </w:r>
          </w:p>
          <w:p w14:paraId="1360E02A" w14:textId="77777777" w:rsidR="00036E5C" w:rsidRPr="00036E5C" w:rsidRDefault="00036E5C" w:rsidP="00036E5C">
            <w:pPr>
              <w:pStyle w:val="ListParagraph"/>
              <w:numPr>
                <w:ilvl w:val="0"/>
                <w:numId w:val="68"/>
              </w:numPr>
              <w:spacing w:line="276" w:lineRule="auto"/>
              <w:contextualSpacing/>
              <w:rPr>
                <w:sz w:val="24"/>
                <w:szCs w:val="24"/>
              </w:rPr>
            </w:pPr>
            <w:r w:rsidRPr="00036E5C">
              <w:rPr>
                <w:sz w:val="24"/>
                <w:szCs w:val="24"/>
              </w:rPr>
              <w:t>Darfur Contracting Act Certification</w:t>
            </w:r>
          </w:p>
          <w:p w14:paraId="0684712B" w14:textId="77777777" w:rsidR="00036E5C" w:rsidRPr="00036E5C" w:rsidRDefault="00036E5C" w:rsidP="00036E5C">
            <w:pPr>
              <w:pStyle w:val="ListParagraph"/>
              <w:numPr>
                <w:ilvl w:val="0"/>
                <w:numId w:val="68"/>
              </w:numPr>
              <w:spacing w:line="276" w:lineRule="auto"/>
              <w:contextualSpacing/>
              <w:rPr>
                <w:sz w:val="24"/>
                <w:szCs w:val="24"/>
              </w:rPr>
            </w:pPr>
            <w:r w:rsidRPr="00036E5C">
              <w:rPr>
                <w:sz w:val="24"/>
                <w:szCs w:val="24"/>
              </w:rPr>
              <w:t>Iran Contracting Act Certification</w:t>
            </w:r>
          </w:p>
          <w:p w14:paraId="21F64428" w14:textId="77777777" w:rsidR="00036E5C" w:rsidRPr="00036E5C" w:rsidRDefault="00036E5C" w:rsidP="00036E5C">
            <w:pPr>
              <w:pStyle w:val="ListParagraph"/>
              <w:numPr>
                <w:ilvl w:val="0"/>
                <w:numId w:val="68"/>
              </w:numPr>
              <w:spacing w:line="276" w:lineRule="auto"/>
              <w:contextualSpacing/>
              <w:rPr>
                <w:sz w:val="24"/>
                <w:szCs w:val="24"/>
              </w:rPr>
            </w:pPr>
            <w:r w:rsidRPr="00036E5C">
              <w:rPr>
                <w:sz w:val="24"/>
                <w:szCs w:val="24"/>
              </w:rPr>
              <w:t>Unruh and FEHA Certification</w:t>
            </w:r>
          </w:p>
          <w:p w14:paraId="48127CF3" w14:textId="77777777" w:rsidR="009576AD" w:rsidRPr="00B8553D" w:rsidRDefault="009576AD" w:rsidP="006321CD">
            <w:pPr>
              <w:spacing w:line="276" w:lineRule="auto"/>
              <w:rPr>
                <w:lang w:val="x-none"/>
              </w:rPr>
            </w:pPr>
          </w:p>
          <w:p w14:paraId="085045B4" w14:textId="77777777" w:rsidR="009576AD" w:rsidRPr="00B8553D" w:rsidRDefault="009576AD" w:rsidP="006321CD">
            <w:pPr>
              <w:spacing w:line="276" w:lineRule="auto"/>
              <w:rPr>
                <w:lang w:val="x-none"/>
              </w:rPr>
            </w:pPr>
          </w:p>
          <w:p w14:paraId="0A8ED28D" w14:textId="77777777" w:rsidR="009576AD" w:rsidRPr="00B8553D" w:rsidRDefault="009576AD" w:rsidP="006321CD">
            <w:pPr>
              <w:spacing w:line="276" w:lineRule="auto"/>
              <w:rPr>
                <w:lang w:val="x-none"/>
              </w:rPr>
            </w:pPr>
          </w:p>
          <w:p w14:paraId="24301BA1" w14:textId="77777777" w:rsidR="009576AD" w:rsidRPr="00B8553D" w:rsidRDefault="009576AD" w:rsidP="006321CD">
            <w:pPr>
              <w:spacing w:line="276" w:lineRule="auto"/>
              <w:rPr>
                <w:lang w:val="x-none"/>
              </w:rPr>
            </w:pPr>
          </w:p>
          <w:p w14:paraId="64A0B000" w14:textId="77777777" w:rsidR="009576AD" w:rsidRPr="00B8553D" w:rsidRDefault="009576AD" w:rsidP="006321CD">
            <w:pPr>
              <w:spacing w:line="276" w:lineRule="auto"/>
              <w:rPr>
                <w:lang w:val="x-none"/>
              </w:rPr>
            </w:pPr>
          </w:p>
          <w:p w14:paraId="038CD8E7" w14:textId="77777777" w:rsidR="009576AD" w:rsidRPr="00B8553D" w:rsidRDefault="009576AD" w:rsidP="006321CD">
            <w:pPr>
              <w:spacing w:line="276" w:lineRule="auto"/>
              <w:rPr>
                <w:lang w:val="x-none"/>
              </w:rPr>
            </w:pPr>
          </w:p>
          <w:p w14:paraId="4D69D4C8" w14:textId="77777777" w:rsidR="009576AD" w:rsidRPr="00B8553D" w:rsidRDefault="009576AD" w:rsidP="006321CD">
            <w:pPr>
              <w:spacing w:line="276" w:lineRule="auto"/>
              <w:rPr>
                <w:lang w:val="x-none"/>
              </w:rPr>
            </w:pPr>
          </w:p>
          <w:p w14:paraId="7014E5B4" w14:textId="77777777" w:rsidR="009576AD" w:rsidRPr="00B8553D" w:rsidRDefault="009576AD" w:rsidP="006321CD">
            <w:pPr>
              <w:spacing w:line="276" w:lineRule="auto"/>
              <w:rPr>
                <w:lang w:val="x-none"/>
              </w:rPr>
            </w:pPr>
          </w:p>
          <w:p w14:paraId="6CBD1D8E" w14:textId="77777777" w:rsidR="009576AD" w:rsidRPr="00B8553D" w:rsidRDefault="009576AD" w:rsidP="006321CD">
            <w:pPr>
              <w:spacing w:line="276" w:lineRule="auto"/>
              <w:rPr>
                <w:lang w:val="x-none"/>
              </w:rPr>
            </w:pPr>
          </w:p>
          <w:p w14:paraId="2E23B178" w14:textId="77777777" w:rsidR="009576AD" w:rsidRPr="00B8553D" w:rsidRDefault="009576AD" w:rsidP="006321CD">
            <w:pPr>
              <w:spacing w:line="276" w:lineRule="auto"/>
              <w:rPr>
                <w:lang w:val="x-none"/>
              </w:rPr>
            </w:pPr>
          </w:p>
          <w:p w14:paraId="2A5C1D30" w14:textId="77777777" w:rsidR="009576AD" w:rsidRPr="00B8553D" w:rsidRDefault="009576AD" w:rsidP="006321CD">
            <w:pPr>
              <w:spacing w:line="276" w:lineRule="auto"/>
              <w:rPr>
                <w:lang w:val="x-none"/>
              </w:rPr>
            </w:pPr>
          </w:p>
        </w:tc>
      </w:tr>
    </w:tbl>
    <w:p w14:paraId="6235EA33" w14:textId="275AFF66" w:rsidR="00036E5C" w:rsidRDefault="00036E5C" w:rsidP="008F40A1">
      <w:pPr>
        <w:rPr>
          <w:b/>
          <w:sz w:val="20"/>
        </w:rPr>
      </w:pPr>
      <w:r>
        <w:rPr>
          <w:b/>
          <w:sz w:val="20"/>
        </w:rPr>
        <w:br w:type="page"/>
      </w:r>
    </w:p>
    <w:p w14:paraId="332CC93E" w14:textId="77777777" w:rsidR="00036E5C" w:rsidRPr="008C2740" w:rsidRDefault="00036E5C" w:rsidP="00036E5C">
      <w:pPr>
        <w:widowControl w:val="0"/>
        <w:autoSpaceDE w:val="0"/>
        <w:autoSpaceDN w:val="0"/>
        <w:adjustRightInd w:val="0"/>
        <w:spacing w:afterLines="100" w:after="240"/>
        <w:jc w:val="center"/>
        <w:rPr>
          <w:rFonts w:ascii="Times New Roman Bold" w:hAnsi="Times New Roman Bold"/>
          <w:b/>
          <w:color w:val="000000"/>
          <w:sz w:val="24"/>
          <w:szCs w:val="24"/>
          <w:u w:val="single"/>
        </w:rPr>
      </w:pPr>
      <w:r w:rsidRPr="008C2740">
        <w:rPr>
          <w:rFonts w:ascii="Times New Roman Bold" w:hAnsi="Times New Roman Bold"/>
          <w:b/>
          <w:color w:val="000000"/>
          <w:sz w:val="24"/>
          <w:szCs w:val="24"/>
          <w:u w:val="single"/>
        </w:rPr>
        <w:lastRenderedPageBreak/>
        <w:t>GENERAL CERTIFICATIONS FORM</w:t>
      </w:r>
    </w:p>
    <w:p w14:paraId="58312C0F" w14:textId="77777777" w:rsidR="00036E5C" w:rsidRPr="00167D65" w:rsidRDefault="00036E5C" w:rsidP="00036E5C">
      <w:pPr>
        <w:widowControl w:val="0"/>
        <w:autoSpaceDE w:val="0"/>
        <w:autoSpaceDN w:val="0"/>
        <w:adjustRightInd w:val="0"/>
        <w:spacing w:afterLines="100" w:after="240"/>
        <w:jc w:val="both"/>
      </w:pPr>
      <w:r w:rsidRPr="00167D65">
        <w:t xml:space="preserve">Check the box below, if agreed, and sign this attachment.  Please note that the Judicial Council will reject a proposal from a </w:t>
      </w:r>
      <w:r>
        <w:t>Contractor</w:t>
      </w:r>
      <w:r w:rsidRPr="00167D65">
        <w:t xml:space="preserve"> that does not indicate acceptance of these clauses.  </w:t>
      </w:r>
    </w:p>
    <w:p w14:paraId="717421CC" w14:textId="77777777" w:rsidR="00036E5C" w:rsidRPr="00167D65" w:rsidRDefault="00036E5C" w:rsidP="00036E5C">
      <w:pPr>
        <w:spacing w:afterLines="100" w:after="240"/>
        <w:ind w:left="720"/>
        <w:jc w:val="both"/>
        <w:rPr>
          <w:bCs/>
          <w:color w:val="000000"/>
        </w:rPr>
      </w:pPr>
      <w:r w:rsidRPr="00167D65">
        <w:rPr>
          <w:b/>
          <w:bCs/>
          <w:color w:val="000000"/>
        </w:rPr>
        <w:t xml:space="preserve">Conflict of Interest. </w:t>
      </w:r>
      <w:r>
        <w:rPr>
          <w:bCs/>
          <w:color w:val="000000"/>
        </w:rPr>
        <w:t>Contractor</w:t>
      </w:r>
      <w:r w:rsidRPr="00167D65">
        <w:rPr>
          <w:bCs/>
          <w:color w:val="000000"/>
        </w:rPr>
        <w:t xml:space="preserve">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0F4193F6" w14:textId="77777777" w:rsidR="00036E5C" w:rsidRPr="00167D65" w:rsidRDefault="00036E5C" w:rsidP="00036E5C">
      <w:pPr>
        <w:spacing w:afterLines="100" w:after="240"/>
        <w:ind w:left="720"/>
        <w:jc w:val="both"/>
        <w:rPr>
          <w:bCs/>
          <w:color w:val="000000"/>
        </w:rPr>
      </w:pPr>
      <w:r w:rsidRPr="00167D65">
        <w:rPr>
          <w:b/>
          <w:bCs/>
          <w:color w:val="000000"/>
        </w:rPr>
        <w:t>Suspension or Debarment.</w:t>
      </w:r>
      <w:r w:rsidRPr="00167D65">
        <w:rPr>
          <w:bCs/>
          <w:color w:val="000000"/>
        </w:rPr>
        <w:t xml:space="preserve"> </w:t>
      </w:r>
      <w:r>
        <w:rPr>
          <w:bCs/>
          <w:color w:val="000000"/>
        </w:rPr>
        <w:t>Contractor</w:t>
      </w:r>
      <w:r w:rsidRPr="00167D65">
        <w:rPr>
          <w:bCs/>
          <w:color w:val="000000"/>
        </w:rPr>
        <w:t xml:space="preserve"> certifies that neither </w:t>
      </w:r>
      <w:r>
        <w:rPr>
          <w:bCs/>
          <w:color w:val="000000"/>
        </w:rPr>
        <w:t>Contractor</w:t>
      </w:r>
      <w:r w:rsidRPr="00167D65">
        <w:rPr>
          <w:bCs/>
          <w:color w:val="000000"/>
        </w:rPr>
        <w:t xml:space="preserve"> nor any of </w:t>
      </w:r>
      <w:r>
        <w:rPr>
          <w:bCs/>
          <w:color w:val="000000"/>
        </w:rPr>
        <w:t>Contractor</w:t>
      </w:r>
      <w:r w:rsidRPr="00167D65">
        <w:rPr>
          <w:bCs/>
          <w:color w:val="000000"/>
        </w:rPr>
        <w:t>’s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1D5F9CA" w14:textId="77777777" w:rsidR="00036E5C" w:rsidRPr="00167D65" w:rsidRDefault="00036E5C" w:rsidP="00036E5C">
      <w:pPr>
        <w:spacing w:afterLines="100" w:after="240"/>
        <w:ind w:left="720"/>
        <w:jc w:val="both"/>
        <w:rPr>
          <w:bCs/>
          <w:color w:val="000000"/>
        </w:rPr>
      </w:pPr>
      <w:r w:rsidRPr="00167D65">
        <w:rPr>
          <w:b/>
          <w:bCs/>
          <w:color w:val="000000"/>
        </w:rPr>
        <w:t>Tax Delinquency.</w:t>
      </w:r>
      <w:r w:rsidRPr="00167D65">
        <w:rPr>
          <w:bCs/>
          <w:color w:val="000000"/>
        </w:rPr>
        <w:t xml:space="preserve"> </w:t>
      </w:r>
      <w:r>
        <w:rPr>
          <w:bCs/>
          <w:color w:val="000000"/>
        </w:rPr>
        <w:t>Contractor</w:t>
      </w:r>
      <w:r w:rsidRPr="00167D65">
        <w:rPr>
          <w:bCs/>
          <w:color w:val="000000"/>
        </w:rPr>
        <w:t xml:space="preserve"> certifies that it is not on either (</w:t>
      </w:r>
      <w:proofErr w:type="spellStart"/>
      <w:r w:rsidRPr="00167D65">
        <w:rPr>
          <w:bCs/>
          <w:color w:val="000000"/>
        </w:rPr>
        <w:t>i</w:t>
      </w:r>
      <w:proofErr w:type="spellEnd"/>
      <w:r w:rsidRPr="00167D65">
        <w:rPr>
          <w:bCs/>
          <w:color w:val="000000"/>
        </w:rPr>
        <w:t xml:space="preserve">) the California Franchise Tax Board’s list of 500 largest state income tax delinquencies, or (ii) the </w:t>
      </w:r>
      <w:r w:rsidRPr="00BE5D7B">
        <w:rPr>
          <w:bCs/>
          <w:color w:val="000000"/>
        </w:rPr>
        <w:t>California Department of Tax and Fee Administration’s</w:t>
      </w:r>
      <w:r w:rsidRPr="00167D65">
        <w:rPr>
          <w:bCs/>
          <w:color w:val="000000"/>
        </w:rPr>
        <w:t xml:space="preserve"> list of 500 largest delinquent sales and use tax accounts.</w:t>
      </w:r>
    </w:p>
    <w:p w14:paraId="68DCA7C7" w14:textId="77777777" w:rsidR="00036E5C" w:rsidRDefault="00036E5C" w:rsidP="00036E5C">
      <w:pPr>
        <w:spacing w:afterLines="100" w:after="240"/>
        <w:ind w:left="720"/>
        <w:jc w:val="both"/>
        <w:rPr>
          <w:bCs/>
          <w:color w:val="000000"/>
        </w:rPr>
      </w:pPr>
      <w:r w:rsidRPr="00167D65">
        <w:rPr>
          <w:b/>
          <w:bCs/>
          <w:color w:val="000000"/>
        </w:rPr>
        <w:t xml:space="preserve">Conflict Minerals. </w:t>
      </w:r>
      <w:r>
        <w:rPr>
          <w:bCs/>
          <w:color w:val="000000"/>
        </w:rPr>
        <w:t>Contractor</w:t>
      </w:r>
      <w:r w:rsidRPr="00167D65">
        <w:rPr>
          <w:bCs/>
          <w:color w:val="000000"/>
        </w:rPr>
        <w:t xml:space="preserve"> certifies that either (</w:t>
      </w:r>
      <w:proofErr w:type="spellStart"/>
      <w:r w:rsidRPr="00167D65">
        <w:rPr>
          <w:bCs/>
          <w:color w:val="000000"/>
        </w:rPr>
        <w:t>i</w:t>
      </w:r>
      <w:proofErr w:type="spellEnd"/>
      <w:r w:rsidRPr="00167D65">
        <w:rPr>
          <w:bCs/>
          <w:color w:val="000000"/>
        </w:rPr>
        <w:t xml:space="preserve">) it is not a scrutinized company as defined in PCC 10490(b), or (ii) the goods or services the </w:t>
      </w:r>
      <w:r>
        <w:rPr>
          <w:bCs/>
          <w:color w:val="000000"/>
        </w:rPr>
        <w:t>Contractor</w:t>
      </w:r>
      <w:r w:rsidRPr="00167D65">
        <w:rPr>
          <w:bCs/>
          <w:color w:val="000000"/>
        </w:rPr>
        <w:t xml:space="preserve"> would provide to the Judicial Council are not related to products or services that are the reason the </w:t>
      </w:r>
      <w:r>
        <w:rPr>
          <w:bCs/>
          <w:color w:val="000000"/>
        </w:rPr>
        <w:t>Contractor</w:t>
      </w:r>
      <w:r w:rsidRPr="00167D65">
        <w:rPr>
          <w:bCs/>
          <w:color w:val="000000"/>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41D5E9F" w14:textId="77777777" w:rsidR="00036E5C" w:rsidRPr="00952C7A" w:rsidRDefault="00036E5C" w:rsidP="00036E5C">
      <w:pPr>
        <w:spacing w:afterLines="100" w:after="240"/>
        <w:ind w:left="720"/>
        <w:jc w:val="both"/>
        <w:rPr>
          <w:bCs/>
          <w:color w:val="000000"/>
        </w:rPr>
      </w:pPr>
      <w:r>
        <w:rPr>
          <w:b/>
          <w:color w:val="000000"/>
        </w:rPr>
        <w:t xml:space="preserve">Workers’ Compensation.  </w:t>
      </w:r>
      <w:r w:rsidRPr="00952C7A">
        <w:rPr>
          <w:bCs/>
          <w:color w:val="000000"/>
        </w:rPr>
        <w:t>Labor Code section 3700 in relevant part provides</w:t>
      </w:r>
      <w:r>
        <w:rPr>
          <w:bCs/>
          <w:color w:val="000000"/>
        </w:rPr>
        <w:t xml:space="preserve"> that e</w:t>
      </w:r>
      <w:r w:rsidRPr="00952C7A">
        <w:rPr>
          <w:bCs/>
          <w:color w:val="000000"/>
        </w:rPr>
        <w:t>very employer except the State shall secure the payment of compensation in one or more of the following ways</w:t>
      </w:r>
      <w:r>
        <w:rPr>
          <w:bCs/>
          <w:color w:val="000000"/>
        </w:rPr>
        <w:t>: (</w:t>
      </w:r>
      <w:proofErr w:type="spellStart"/>
      <w:r>
        <w:rPr>
          <w:bCs/>
          <w:color w:val="000000"/>
        </w:rPr>
        <w:t>i</w:t>
      </w:r>
      <w:proofErr w:type="spellEnd"/>
      <w:r>
        <w:rPr>
          <w:bCs/>
          <w:color w:val="000000"/>
        </w:rPr>
        <w:t xml:space="preserve">) </w:t>
      </w:r>
      <w:r w:rsidRPr="00952C7A">
        <w:rPr>
          <w:bCs/>
          <w:color w:val="000000"/>
        </w:rPr>
        <w:t>by being insured against liability to pay compensation by one or more insurers duly authorized to write compensation insurance in this state</w:t>
      </w:r>
      <w:r>
        <w:rPr>
          <w:bCs/>
          <w:color w:val="000000"/>
        </w:rPr>
        <w:t xml:space="preserve">; or (ii) </w:t>
      </w:r>
      <w:r w:rsidRPr="00952C7A">
        <w:rPr>
          <w:bCs/>
          <w:color w:val="000000"/>
        </w:rPr>
        <w:t xml:space="preserve">by securing from the Director of Industrial Relations a certificate of consent to self-insure, which may be given upon furnishing proof satisfactory to the Director of Industrial Relations of ability to self-insure and to pay any compensation that may become due to his employees. </w:t>
      </w:r>
      <w:r>
        <w:rPr>
          <w:bCs/>
          <w:color w:val="000000"/>
        </w:rPr>
        <w:t xml:space="preserve"> Contractor certifies it is</w:t>
      </w:r>
      <w:r w:rsidRPr="00952C7A">
        <w:rPr>
          <w:bCs/>
          <w:color w:val="000000"/>
        </w:rPr>
        <w:t xml:space="preserve"> aware of the provisions of section 3700 of the Labor Code which require every employer to be insured against liability for workers' compensation or to undertake self-insurance in accordance with the provisions of that </w:t>
      </w:r>
      <w:proofErr w:type="gramStart"/>
      <w:r w:rsidRPr="00952C7A">
        <w:rPr>
          <w:bCs/>
          <w:color w:val="000000"/>
        </w:rPr>
        <w:t>code, and</w:t>
      </w:r>
      <w:proofErr w:type="gramEnd"/>
      <w:r w:rsidRPr="00952C7A">
        <w:rPr>
          <w:bCs/>
          <w:color w:val="000000"/>
        </w:rPr>
        <w:t xml:space="preserve"> will comply with such provisions before commencing the performance of </w:t>
      </w:r>
      <w:r>
        <w:rPr>
          <w:bCs/>
          <w:color w:val="000000"/>
        </w:rPr>
        <w:t>any</w:t>
      </w:r>
      <w:r w:rsidRPr="00952C7A">
        <w:rPr>
          <w:bCs/>
          <w:color w:val="000000"/>
        </w:rPr>
        <w:t xml:space="preserve"> work. </w:t>
      </w:r>
    </w:p>
    <w:permStart w:id="653028843" w:edGrp="everyone"/>
    <w:p w14:paraId="25C3F818" w14:textId="77777777" w:rsidR="00036E5C" w:rsidRDefault="00D30536" w:rsidP="00036E5C">
      <w:pPr>
        <w:tabs>
          <w:tab w:val="left" w:pos="-1440"/>
        </w:tabs>
        <w:autoSpaceDE w:val="0"/>
        <w:autoSpaceDN w:val="0"/>
        <w:adjustRightInd w:val="0"/>
        <w:spacing w:beforeLines="100" w:before="240" w:afterLines="100" w:after="240"/>
        <w:rPr>
          <w:b/>
        </w:rPr>
      </w:pPr>
      <w:sdt>
        <w:sdtPr>
          <w:id w:val="-1571259661"/>
          <w14:checkbox>
            <w14:checked w14:val="0"/>
            <w14:checkedState w14:val="2612" w14:font="MS Gothic"/>
            <w14:uncheckedState w14:val="2610" w14:font="MS Gothic"/>
          </w14:checkbox>
        </w:sdtPr>
        <w:sdtEndPr/>
        <w:sdtContent>
          <w:r w:rsidR="00036E5C">
            <w:rPr>
              <w:rFonts w:ascii="MS Gothic" w:eastAsia="MS Gothic" w:hAnsi="MS Gothic" w:hint="eastAsia"/>
            </w:rPr>
            <w:t>☐</w:t>
          </w:r>
        </w:sdtContent>
      </w:sdt>
      <w:permEnd w:id="653028843"/>
      <w:r w:rsidR="00036E5C" w:rsidRPr="00167D65">
        <w:tab/>
      </w:r>
      <w:r w:rsidR="00036E5C" w:rsidRPr="00167D65">
        <w:rPr>
          <w:b/>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036E5C" w:rsidRPr="00147DEA" w14:paraId="52F81423" w14:textId="77777777" w:rsidTr="00EA140E">
        <w:trPr>
          <w:jc w:val="right"/>
        </w:trPr>
        <w:tc>
          <w:tcPr>
            <w:tcW w:w="5880" w:type="dxa"/>
            <w:tcBorders>
              <w:bottom w:val="nil"/>
            </w:tcBorders>
          </w:tcPr>
          <w:p w14:paraId="39AD9348" w14:textId="77777777" w:rsidR="00036E5C" w:rsidRPr="00147DEA" w:rsidRDefault="00036E5C" w:rsidP="00EA140E">
            <w:pPr>
              <w:spacing w:before="20"/>
            </w:pPr>
            <w:r w:rsidRPr="00147DEA">
              <w:rPr>
                <w:sz w:val="16"/>
              </w:rPr>
              <w:t xml:space="preserve">BY </w:t>
            </w:r>
            <w:r w:rsidRPr="00147DEA">
              <w:rPr>
                <w:i/>
                <w:sz w:val="16"/>
              </w:rPr>
              <w:t>(Authorized Signature)</w:t>
            </w:r>
          </w:p>
        </w:tc>
      </w:tr>
      <w:tr w:rsidR="00036E5C" w:rsidRPr="00007308" w14:paraId="5782E8C0" w14:textId="77777777" w:rsidTr="00EA140E">
        <w:trPr>
          <w:trHeight w:val="122"/>
          <w:jc w:val="right"/>
        </w:trPr>
        <w:tc>
          <w:tcPr>
            <w:tcW w:w="5880" w:type="dxa"/>
            <w:tcBorders>
              <w:top w:val="nil"/>
              <w:bottom w:val="single" w:sz="4" w:space="0" w:color="auto"/>
            </w:tcBorders>
            <w:tcMar>
              <w:top w:w="58" w:type="dxa"/>
              <w:left w:w="58" w:type="dxa"/>
              <w:bottom w:w="29" w:type="dxa"/>
              <w:right w:w="58" w:type="dxa"/>
            </w:tcMar>
            <w:vAlign w:val="bottom"/>
          </w:tcPr>
          <w:p w14:paraId="12295A89" w14:textId="77777777" w:rsidR="00036E5C" w:rsidRPr="00007308" w:rsidRDefault="00036E5C" w:rsidP="00EA140E">
            <w:pPr>
              <w:spacing w:before="20"/>
              <w:rPr>
                <w:sz w:val="24"/>
                <w:szCs w:val="24"/>
              </w:rPr>
            </w:pPr>
            <w:permStart w:id="1141466457" w:edGrp="everyone" w:colFirst="0" w:colLast="0"/>
            <w:r>
              <w:rPr>
                <w:sz w:val="24"/>
                <w:szCs w:val="24"/>
              </w:rPr>
              <w:t xml:space="preserve"> </w:t>
            </w:r>
          </w:p>
        </w:tc>
      </w:tr>
      <w:permEnd w:id="1141466457"/>
      <w:tr w:rsidR="00036E5C" w:rsidRPr="00147DEA" w14:paraId="194884E7" w14:textId="77777777" w:rsidTr="00EA140E">
        <w:trPr>
          <w:jc w:val="right"/>
        </w:trPr>
        <w:tc>
          <w:tcPr>
            <w:tcW w:w="5880" w:type="dxa"/>
            <w:tcBorders>
              <w:bottom w:val="nil"/>
            </w:tcBorders>
          </w:tcPr>
          <w:p w14:paraId="5427E351" w14:textId="77777777" w:rsidR="00036E5C" w:rsidRPr="00147DEA" w:rsidRDefault="00036E5C" w:rsidP="00EA140E">
            <w:pPr>
              <w:tabs>
                <w:tab w:val="left" w:pos="3600"/>
              </w:tabs>
            </w:pPr>
            <w:r w:rsidRPr="00147DEA">
              <w:rPr>
                <w:sz w:val="16"/>
              </w:rPr>
              <w:t xml:space="preserve">PRINTED NAME OF PERSON SIGNING </w:t>
            </w:r>
          </w:p>
        </w:tc>
      </w:tr>
      <w:tr w:rsidR="00036E5C" w:rsidRPr="00007308" w14:paraId="6159DDFD" w14:textId="77777777" w:rsidTr="00EA140E">
        <w:trPr>
          <w:jc w:val="right"/>
        </w:trPr>
        <w:tc>
          <w:tcPr>
            <w:tcW w:w="5880" w:type="dxa"/>
            <w:tcBorders>
              <w:top w:val="nil"/>
              <w:bottom w:val="single" w:sz="4" w:space="0" w:color="auto"/>
            </w:tcBorders>
            <w:tcMar>
              <w:top w:w="58" w:type="dxa"/>
              <w:left w:w="58" w:type="dxa"/>
              <w:bottom w:w="29" w:type="dxa"/>
              <w:right w:w="58" w:type="dxa"/>
            </w:tcMar>
          </w:tcPr>
          <w:p w14:paraId="0E1F49AB" w14:textId="77777777" w:rsidR="00036E5C" w:rsidRPr="00007308" w:rsidRDefault="00036E5C" w:rsidP="00EA140E">
            <w:pPr>
              <w:tabs>
                <w:tab w:val="left" w:pos="3600"/>
              </w:tabs>
              <w:rPr>
                <w:sz w:val="24"/>
                <w:szCs w:val="24"/>
              </w:rPr>
            </w:pPr>
            <w:permStart w:id="1782603381" w:edGrp="everyone" w:colFirst="0" w:colLast="0"/>
          </w:p>
        </w:tc>
      </w:tr>
      <w:permEnd w:id="1782603381"/>
      <w:tr w:rsidR="00036E5C" w:rsidRPr="00147DEA" w14:paraId="353D5A22" w14:textId="77777777" w:rsidTr="00EA140E">
        <w:trPr>
          <w:jc w:val="right"/>
        </w:trPr>
        <w:tc>
          <w:tcPr>
            <w:tcW w:w="5880" w:type="dxa"/>
            <w:tcBorders>
              <w:bottom w:val="nil"/>
            </w:tcBorders>
          </w:tcPr>
          <w:p w14:paraId="4FA62DF1" w14:textId="77777777" w:rsidR="00036E5C" w:rsidRPr="00147DEA" w:rsidRDefault="00036E5C" w:rsidP="00EA140E">
            <w:pPr>
              <w:tabs>
                <w:tab w:val="left" w:pos="3600"/>
              </w:tabs>
              <w:rPr>
                <w:caps/>
                <w:sz w:val="16"/>
              </w:rPr>
            </w:pPr>
            <w:r w:rsidRPr="00147DEA">
              <w:rPr>
                <w:caps/>
                <w:sz w:val="16"/>
              </w:rPr>
              <w:t>TITLE of person signing</w:t>
            </w:r>
          </w:p>
        </w:tc>
      </w:tr>
      <w:tr w:rsidR="00036E5C" w:rsidRPr="00007308" w14:paraId="55B0452D" w14:textId="77777777" w:rsidTr="00EA140E">
        <w:trPr>
          <w:jc w:val="right"/>
        </w:trPr>
        <w:tc>
          <w:tcPr>
            <w:tcW w:w="5880" w:type="dxa"/>
            <w:tcBorders>
              <w:top w:val="nil"/>
            </w:tcBorders>
            <w:tcMar>
              <w:top w:w="58" w:type="dxa"/>
              <w:left w:w="58" w:type="dxa"/>
              <w:bottom w:w="29" w:type="dxa"/>
              <w:right w:w="58" w:type="dxa"/>
            </w:tcMar>
          </w:tcPr>
          <w:p w14:paraId="0DB78D31" w14:textId="77777777" w:rsidR="00036E5C" w:rsidRPr="00007308" w:rsidRDefault="00036E5C" w:rsidP="00EA140E">
            <w:pPr>
              <w:tabs>
                <w:tab w:val="left" w:pos="3600"/>
              </w:tabs>
              <w:rPr>
                <w:caps/>
                <w:sz w:val="24"/>
                <w:szCs w:val="24"/>
              </w:rPr>
            </w:pPr>
            <w:permStart w:id="1211988534" w:edGrp="everyone" w:colFirst="0" w:colLast="0"/>
          </w:p>
        </w:tc>
      </w:tr>
      <w:permEnd w:id="1211988534"/>
    </w:tbl>
    <w:p w14:paraId="415FD6F9" w14:textId="77777777" w:rsidR="00685DE7" w:rsidRPr="00262EFA" w:rsidRDefault="00685DE7" w:rsidP="00036E5C">
      <w:pPr>
        <w:rPr>
          <w:rFonts w:ascii="Times New Roman Bold" w:hAnsi="Times New Roman Bold" w:cstheme="minorHAnsi"/>
        </w:rPr>
      </w:pPr>
    </w:p>
    <w:p w14:paraId="7A0ECB6B" w14:textId="77777777" w:rsidR="00036E5C" w:rsidRDefault="00036E5C" w:rsidP="00685DE7">
      <w:pPr>
        <w:spacing w:before="160"/>
        <w:jc w:val="center"/>
        <w:rPr>
          <w:rFonts w:ascii="Times New Roman Bold" w:hAnsi="Times New Roman Bold" w:cstheme="minorHAnsi"/>
          <w:b/>
          <w:bCs/>
        </w:rPr>
      </w:pPr>
      <w:r w:rsidRPr="00262EFA">
        <w:rPr>
          <w:rFonts w:ascii="Times New Roman Bold" w:hAnsi="Times New Roman Bold" w:cstheme="minorHAnsi"/>
          <w:b/>
          <w:bCs/>
        </w:rPr>
        <w:t xml:space="preserve">END OF </w:t>
      </w:r>
      <w:r>
        <w:rPr>
          <w:rFonts w:ascii="Times New Roman Bold" w:hAnsi="Times New Roman Bold" w:cstheme="minorHAnsi"/>
          <w:b/>
          <w:bCs/>
        </w:rPr>
        <w:t>FORM</w:t>
      </w:r>
      <w:r>
        <w:rPr>
          <w:rFonts w:ascii="Times New Roman Bold" w:hAnsi="Times New Roman Bold" w:cstheme="minorHAnsi"/>
          <w:b/>
          <w:bCs/>
        </w:rPr>
        <w:br w:type="page"/>
      </w:r>
    </w:p>
    <w:p w14:paraId="249EB618" w14:textId="77777777" w:rsidR="00036E5C" w:rsidRDefault="00036E5C" w:rsidP="00036E5C">
      <w:pPr>
        <w:widowControl w:val="0"/>
        <w:spacing w:after="240"/>
        <w:jc w:val="center"/>
        <w:rPr>
          <w:b/>
          <w:sz w:val="24"/>
          <w:szCs w:val="24"/>
          <w:u w:val="single"/>
        </w:rPr>
      </w:pPr>
      <w:r w:rsidRPr="00D83E37">
        <w:rPr>
          <w:b/>
          <w:sz w:val="24"/>
          <w:szCs w:val="24"/>
          <w:u w:val="single"/>
        </w:rPr>
        <w:lastRenderedPageBreak/>
        <w:t>DIR CONTRACTOR REGISTRATION STATEMENT</w:t>
      </w:r>
    </w:p>
    <w:p w14:paraId="77BC71AF" w14:textId="77777777" w:rsidR="00036E5C" w:rsidRDefault="00036E5C" w:rsidP="00036E5C">
      <w:pPr>
        <w:widowControl w:val="0"/>
        <w:spacing w:after="240"/>
        <w:rPr>
          <w:sz w:val="24"/>
          <w:szCs w:val="24"/>
        </w:rPr>
      </w:pPr>
      <w:r w:rsidRPr="00D83E37">
        <w:rPr>
          <w:sz w:val="24"/>
          <w:szCs w:val="24"/>
        </w:rPr>
        <w:t xml:space="preserve">Provide the </w:t>
      </w:r>
      <w:r>
        <w:rPr>
          <w:sz w:val="24"/>
          <w:szCs w:val="24"/>
        </w:rPr>
        <w:t>Contractor’s</w:t>
      </w:r>
      <w:r w:rsidRPr="00D83E37">
        <w:rPr>
          <w:sz w:val="24"/>
          <w:szCs w:val="24"/>
        </w:rPr>
        <w:t xml:space="preserve"> </w:t>
      </w:r>
      <w:r w:rsidRPr="00CF37CC">
        <w:rPr>
          <w:sz w:val="24"/>
          <w:szCs w:val="24"/>
        </w:rPr>
        <w:t xml:space="preserve">and any subcontractors DIR contractor registration numbers </w:t>
      </w:r>
      <w:r w:rsidRPr="00D83E37">
        <w:rPr>
          <w:sz w:val="24"/>
          <w:szCs w:val="24"/>
        </w:rPr>
        <w:t xml:space="preserve">issued by the California Department of Industrial Relations or a statement that the </w:t>
      </w:r>
      <w:r>
        <w:rPr>
          <w:sz w:val="24"/>
          <w:szCs w:val="24"/>
        </w:rPr>
        <w:t>Contractor</w:t>
      </w:r>
      <w:r w:rsidRPr="00D83E37">
        <w:rPr>
          <w:sz w:val="24"/>
          <w:szCs w:val="24"/>
        </w:rPr>
        <w:t xml:space="preserve"> </w:t>
      </w:r>
      <w:r>
        <w:rPr>
          <w:sz w:val="24"/>
          <w:szCs w:val="24"/>
        </w:rPr>
        <w:t xml:space="preserve">and any subcontractors </w:t>
      </w:r>
      <w:r w:rsidRPr="00D83E37">
        <w:rPr>
          <w:sz w:val="24"/>
          <w:szCs w:val="24"/>
        </w:rPr>
        <w:t xml:space="preserve">will not be performing any work subject to the payment of prevailing wages. </w:t>
      </w:r>
    </w:p>
    <w:p w14:paraId="136244E8" w14:textId="77777777" w:rsidR="00036E5C" w:rsidRDefault="00036E5C" w:rsidP="00036E5C">
      <w:pPr>
        <w:widowControl w:val="0"/>
        <w:spacing w:after="240"/>
        <w:rPr>
          <w:sz w:val="24"/>
          <w:szCs w:val="24"/>
        </w:rPr>
      </w:pPr>
      <w:r w:rsidRPr="00D83E37">
        <w:rPr>
          <w:sz w:val="24"/>
          <w:szCs w:val="24"/>
        </w:rPr>
        <w:t xml:space="preserve">Contractor registration numbers will be verified by accessing California Department of Industrial Relations at: </w:t>
      </w:r>
      <w:hyperlink r:id="rId13" w:history="1">
        <w:r w:rsidRPr="009279C7">
          <w:rPr>
            <w:rStyle w:val="Hyperlink"/>
            <w:szCs w:val="24"/>
          </w:rPr>
          <w:t>https://cadir.my.salesforce-sites.com/ContractorSearch</w:t>
        </w:r>
      </w:hyperlink>
      <w:r w:rsidRPr="00D83E37">
        <w:rPr>
          <w:sz w:val="24"/>
          <w:szCs w:val="24"/>
        </w:rPr>
        <w:t>.</w:t>
      </w:r>
    </w:p>
    <w:p w14:paraId="3BFA3559" w14:textId="77777777" w:rsidR="00036E5C" w:rsidRDefault="00036E5C" w:rsidP="00036E5C">
      <w:pPr>
        <w:tabs>
          <w:tab w:val="left" w:pos="720"/>
        </w:tabs>
        <w:autoSpaceDE w:val="0"/>
        <w:autoSpaceDN w:val="0"/>
        <w:ind w:left="1440" w:hanging="1440"/>
        <w:rPr>
          <w:rFonts w:cs="Arial"/>
        </w:rPr>
      </w:pPr>
    </w:p>
    <w:permStart w:id="943267389" w:edGrp="everyone"/>
    <w:p w14:paraId="08DD7299" w14:textId="77777777" w:rsidR="00036E5C" w:rsidRDefault="00D30536" w:rsidP="00036E5C">
      <w:pPr>
        <w:tabs>
          <w:tab w:val="left" w:pos="720"/>
        </w:tabs>
        <w:autoSpaceDE w:val="0"/>
        <w:autoSpaceDN w:val="0"/>
        <w:spacing w:afterLines="100" w:after="240"/>
        <w:ind w:left="1440" w:hanging="1440"/>
        <w:rPr>
          <w:rFonts w:cs="Arial"/>
        </w:rPr>
      </w:pPr>
      <w:sdt>
        <w:sdtPr>
          <w:rPr>
            <w:lang w:bidi="en-US"/>
          </w:rPr>
          <w:id w:val="-1414456764"/>
          <w14:checkbox>
            <w14:checked w14:val="0"/>
            <w14:checkedState w14:val="2612" w14:font="MS Gothic"/>
            <w14:uncheckedState w14:val="2610" w14:font="MS Gothic"/>
          </w14:checkbox>
        </w:sdtPr>
        <w:sdtEndPr/>
        <w:sdtContent>
          <w:r w:rsidR="00036E5C">
            <w:rPr>
              <w:rFonts w:ascii="MS Gothic" w:eastAsia="MS Gothic" w:hAnsi="MS Gothic" w:hint="eastAsia"/>
              <w:lang w:bidi="en-US"/>
            </w:rPr>
            <w:t>☐</w:t>
          </w:r>
        </w:sdtContent>
      </w:sdt>
      <w:permEnd w:id="943267389"/>
      <w:r w:rsidR="00036E5C">
        <w:rPr>
          <w:rFonts w:cs="Arial"/>
        </w:rPr>
        <w:tab/>
        <w:t>1.</w:t>
      </w:r>
      <w:r w:rsidR="00036E5C">
        <w:rPr>
          <w:rFonts w:cs="Arial"/>
        </w:rPr>
        <w:tab/>
        <w:t xml:space="preserve">Contractor’s DIR Public Works Contractor Registration: </w:t>
      </w:r>
      <w:permStart w:id="1070410318" w:edGrp="everyone"/>
      <w:r w:rsidR="00036E5C">
        <w:rPr>
          <w:rFonts w:cs="Arial"/>
        </w:rPr>
        <w:t xml:space="preserve">  </w:t>
      </w:r>
      <w:permEnd w:id="1070410318"/>
    </w:p>
    <w:tbl>
      <w:tblPr>
        <w:tblStyle w:val="TableGrid"/>
        <w:tblW w:w="90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29" w:type="dxa"/>
          <w:right w:w="58" w:type="dxa"/>
        </w:tblCellMar>
        <w:tblLook w:val="04A0" w:firstRow="1" w:lastRow="0" w:firstColumn="1" w:lastColumn="0" w:noHBand="0" w:noVBand="1"/>
      </w:tblPr>
      <w:tblGrid>
        <w:gridCol w:w="3506"/>
        <w:gridCol w:w="2884"/>
        <w:gridCol w:w="1620"/>
        <w:gridCol w:w="1080"/>
      </w:tblGrid>
      <w:tr w:rsidR="00036E5C" w:rsidRPr="00303BDD" w14:paraId="28F901F7" w14:textId="77777777" w:rsidTr="00EA140E">
        <w:trPr>
          <w:trHeight w:hRule="exact" w:val="331"/>
          <w:jc w:val="center"/>
        </w:trPr>
        <w:tc>
          <w:tcPr>
            <w:tcW w:w="3506" w:type="dxa"/>
            <w:vAlign w:val="bottom"/>
          </w:tcPr>
          <w:p w14:paraId="32821433" w14:textId="77777777" w:rsidR="00036E5C" w:rsidRPr="00687DBE" w:rsidRDefault="00036E5C" w:rsidP="00EA140E">
            <w:permStart w:id="779315731" w:edGrp="everyone" w:colFirst="3" w:colLast="3"/>
            <w:permStart w:id="1750611823" w:edGrp="everyone" w:colFirst="1" w:colLast="1"/>
            <w:r w:rsidRPr="00687DBE">
              <w:t xml:space="preserve">Authorized Representative Signature: </w:t>
            </w:r>
          </w:p>
        </w:tc>
        <w:tc>
          <w:tcPr>
            <w:tcW w:w="2884" w:type="dxa"/>
            <w:tcBorders>
              <w:bottom w:val="single" w:sz="4" w:space="0" w:color="auto"/>
            </w:tcBorders>
            <w:vAlign w:val="bottom"/>
          </w:tcPr>
          <w:p w14:paraId="434DC058" w14:textId="77777777" w:rsidR="00036E5C" w:rsidRPr="00303BDD" w:rsidRDefault="00036E5C" w:rsidP="00EA140E">
            <w:permStart w:id="1780963086" w:edGrp="everyone"/>
            <w:permEnd w:id="1780963086"/>
          </w:p>
        </w:tc>
        <w:tc>
          <w:tcPr>
            <w:tcW w:w="1620" w:type="dxa"/>
            <w:vAlign w:val="bottom"/>
          </w:tcPr>
          <w:p w14:paraId="18D8C551" w14:textId="77777777" w:rsidR="00036E5C" w:rsidRPr="00687DBE" w:rsidRDefault="00036E5C" w:rsidP="00EA140E">
            <w:r>
              <w:t xml:space="preserve">Expiration </w:t>
            </w:r>
            <w:r w:rsidRPr="00687DBE">
              <w:t>Date:</w:t>
            </w:r>
          </w:p>
        </w:tc>
        <w:tc>
          <w:tcPr>
            <w:tcW w:w="1080" w:type="dxa"/>
            <w:tcBorders>
              <w:bottom w:val="single" w:sz="4" w:space="0" w:color="auto"/>
            </w:tcBorders>
            <w:vAlign w:val="bottom"/>
          </w:tcPr>
          <w:p w14:paraId="4F1663A1" w14:textId="77777777" w:rsidR="00036E5C" w:rsidRPr="00303BDD" w:rsidRDefault="00036E5C" w:rsidP="00EA140E">
            <w:permStart w:id="1083385002" w:edGrp="everyone"/>
            <w:permEnd w:id="1083385002"/>
          </w:p>
        </w:tc>
      </w:tr>
      <w:permEnd w:id="779315731"/>
      <w:permEnd w:id="1750611823"/>
    </w:tbl>
    <w:p w14:paraId="73CD1879" w14:textId="77777777" w:rsidR="00036E5C" w:rsidRPr="00D83E37" w:rsidRDefault="00036E5C" w:rsidP="00036E5C">
      <w:pPr>
        <w:tabs>
          <w:tab w:val="left" w:pos="720"/>
        </w:tabs>
        <w:autoSpaceDE w:val="0"/>
        <w:autoSpaceDN w:val="0"/>
        <w:rPr>
          <w:szCs w:val="24"/>
        </w:rPr>
      </w:pPr>
    </w:p>
    <w:p w14:paraId="1E30DF8E" w14:textId="77777777" w:rsidR="00036E5C" w:rsidRDefault="00036E5C" w:rsidP="00036E5C">
      <w:pPr>
        <w:autoSpaceDE w:val="0"/>
        <w:autoSpaceDN w:val="0"/>
        <w:ind w:left="720" w:hanging="720"/>
        <w:rPr>
          <w:szCs w:val="24"/>
        </w:rPr>
      </w:pPr>
    </w:p>
    <w:tbl>
      <w:tblPr>
        <w:tblStyle w:val="TableGrid"/>
        <w:tblW w:w="0" w:type="auto"/>
        <w:tblInd w:w="1435" w:type="dxa"/>
        <w:tblLayout w:type="fixed"/>
        <w:tblCellMar>
          <w:top w:w="58" w:type="dxa"/>
          <w:bottom w:w="29" w:type="dxa"/>
        </w:tblCellMar>
        <w:tblLook w:val="04A0" w:firstRow="1" w:lastRow="0" w:firstColumn="1" w:lastColumn="0" w:noHBand="0" w:noVBand="1"/>
      </w:tblPr>
      <w:tblGrid>
        <w:gridCol w:w="3690"/>
        <w:gridCol w:w="2340"/>
        <w:gridCol w:w="1885"/>
      </w:tblGrid>
      <w:tr w:rsidR="00036E5C" w:rsidRPr="00CF37CC" w14:paraId="0025CBF2" w14:textId="77777777" w:rsidTr="00EA140E">
        <w:tc>
          <w:tcPr>
            <w:tcW w:w="3690" w:type="dxa"/>
          </w:tcPr>
          <w:p w14:paraId="53FD1F54" w14:textId="77777777" w:rsidR="00036E5C" w:rsidRPr="00CF37CC" w:rsidRDefault="00036E5C" w:rsidP="00EA140E">
            <w:pPr>
              <w:autoSpaceDE w:val="0"/>
              <w:autoSpaceDN w:val="0"/>
              <w:rPr>
                <w:b/>
                <w:bCs/>
                <w:szCs w:val="24"/>
              </w:rPr>
            </w:pPr>
            <w:r w:rsidRPr="00CF37CC">
              <w:rPr>
                <w:b/>
                <w:bCs/>
                <w:szCs w:val="24"/>
              </w:rPr>
              <w:t xml:space="preserve">Subcontractor </w:t>
            </w:r>
            <w:proofErr w:type="gramStart"/>
            <w:r w:rsidRPr="00CF37CC">
              <w:rPr>
                <w:b/>
                <w:bCs/>
                <w:szCs w:val="24"/>
              </w:rPr>
              <w:t>Name, if</w:t>
            </w:r>
            <w:proofErr w:type="gramEnd"/>
            <w:r w:rsidRPr="00CF37CC">
              <w:rPr>
                <w:b/>
                <w:bCs/>
                <w:szCs w:val="24"/>
              </w:rPr>
              <w:t xml:space="preserve"> any</w:t>
            </w:r>
          </w:p>
        </w:tc>
        <w:tc>
          <w:tcPr>
            <w:tcW w:w="2340" w:type="dxa"/>
          </w:tcPr>
          <w:p w14:paraId="30A7C411" w14:textId="77777777" w:rsidR="00036E5C" w:rsidRPr="00CF37CC" w:rsidRDefault="00036E5C" w:rsidP="00EA140E">
            <w:pPr>
              <w:autoSpaceDE w:val="0"/>
              <w:autoSpaceDN w:val="0"/>
              <w:rPr>
                <w:b/>
                <w:bCs/>
                <w:szCs w:val="24"/>
              </w:rPr>
            </w:pPr>
            <w:r w:rsidRPr="00CF37CC">
              <w:rPr>
                <w:b/>
                <w:bCs/>
                <w:szCs w:val="24"/>
              </w:rPr>
              <w:t>DIR PWCR #</w:t>
            </w:r>
          </w:p>
        </w:tc>
        <w:tc>
          <w:tcPr>
            <w:tcW w:w="1885" w:type="dxa"/>
          </w:tcPr>
          <w:p w14:paraId="2F197EE4" w14:textId="77777777" w:rsidR="00036E5C" w:rsidRPr="00CF37CC" w:rsidRDefault="00036E5C" w:rsidP="00EA140E">
            <w:pPr>
              <w:autoSpaceDE w:val="0"/>
              <w:autoSpaceDN w:val="0"/>
              <w:rPr>
                <w:b/>
                <w:bCs/>
                <w:szCs w:val="24"/>
              </w:rPr>
            </w:pPr>
            <w:r w:rsidRPr="00CF37CC">
              <w:rPr>
                <w:b/>
                <w:bCs/>
                <w:szCs w:val="24"/>
              </w:rPr>
              <w:t>Expiration Date</w:t>
            </w:r>
          </w:p>
        </w:tc>
      </w:tr>
      <w:tr w:rsidR="00036E5C" w14:paraId="196FC5C0" w14:textId="77777777" w:rsidTr="00EA140E">
        <w:tc>
          <w:tcPr>
            <w:tcW w:w="3690" w:type="dxa"/>
          </w:tcPr>
          <w:p w14:paraId="450DB198" w14:textId="77777777" w:rsidR="00036E5C" w:rsidRDefault="00036E5C" w:rsidP="00EA140E">
            <w:pPr>
              <w:autoSpaceDE w:val="0"/>
              <w:autoSpaceDN w:val="0"/>
              <w:rPr>
                <w:szCs w:val="24"/>
              </w:rPr>
            </w:pPr>
            <w:permStart w:id="196215611" w:edGrp="everyone"/>
            <w:permStart w:id="1987797261" w:edGrp="everyone" w:colFirst="0" w:colLast="0"/>
            <w:permStart w:id="2002267588" w:edGrp="everyone" w:colFirst="1" w:colLast="1"/>
            <w:permStart w:id="875511406" w:edGrp="everyone" w:colFirst="2" w:colLast="2"/>
            <w:permEnd w:id="196215611"/>
          </w:p>
        </w:tc>
        <w:tc>
          <w:tcPr>
            <w:tcW w:w="2340" w:type="dxa"/>
          </w:tcPr>
          <w:p w14:paraId="3962F447" w14:textId="77777777" w:rsidR="00036E5C" w:rsidRDefault="00036E5C" w:rsidP="00EA140E">
            <w:pPr>
              <w:autoSpaceDE w:val="0"/>
              <w:autoSpaceDN w:val="0"/>
              <w:rPr>
                <w:szCs w:val="24"/>
              </w:rPr>
            </w:pPr>
          </w:p>
        </w:tc>
        <w:tc>
          <w:tcPr>
            <w:tcW w:w="1885" w:type="dxa"/>
          </w:tcPr>
          <w:p w14:paraId="24422AC6" w14:textId="77777777" w:rsidR="00036E5C" w:rsidRDefault="00036E5C" w:rsidP="00EA140E">
            <w:pPr>
              <w:autoSpaceDE w:val="0"/>
              <w:autoSpaceDN w:val="0"/>
              <w:rPr>
                <w:szCs w:val="24"/>
              </w:rPr>
            </w:pPr>
          </w:p>
        </w:tc>
      </w:tr>
      <w:tr w:rsidR="00036E5C" w14:paraId="7E25B24E" w14:textId="77777777" w:rsidTr="00EA140E">
        <w:tc>
          <w:tcPr>
            <w:tcW w:w="3690" w:type="dxa"/>
          </w:tcPr>
          <w:p w14:paraId="700205BA" w14:textId="77777777" w:rsidR="00036E5C" w:rsidRDefault="00036E5C" w:rsidP="00EA140E">
            <w:pPr>
              <w:autoSpaceDE w:val="0"/>
              <w:autoSpaceDN w:val="0"/>
              <w:rPr>
                <w:szCs w:val="24"/>
              </w:rPr>
            </w:pPr>
            <w:permStart w:id="559232057" w:edGrp="everyone" w:colFirst="0" w:colLast="0"/>
            <w:permStart w:id="283667693" w:edGrp="everyone" w:colFirst="1" w:colLast="1"/>
            <w:permStart w:id="88488466" w:edGrp="everyone" w:colFirst="2" w:colLast="2"/>
            <w:permEnd w:id="1987797261"/>
            <w:permEnd w:id="2002267588"/>
            <w:permEnd w:id="875511406"/>
          </w:p>
        </w:tc>
        <w:tc>
          <w:tcPr>
            <w:tcW w:w="2340" w:type="dxa"/>
          </w:tcPr>
          <w:p w14:paraId="18A2AC81" w14:textId="77777777" w:rsidR="00036E5C" w:rsidRDefault="00036E5C" w:rsidP="00EA140E">
            <w:pPr>
              <w:autoSpaceDE w:val="0"/>
              <w:autoSpaceDN w:val="0"/>
              <w:rPr>
                <w:szCs w:val="24"/>
              </w:rPr>
            </w:pPr>
          </w:p>
        </w:tc>
        <w:tc>
          <w:tcPr>
            <w:tcW w:w="1885" w:type="dxa"/>
          </w:tcPr>
          <w:p w14:paraId="33C09520" w14:textId="77777777" w:rsidR="00036E5C" w:rsidRDefault="00036E5C" w:rsidP="00EA140E">
            <w:pPr>
              <w:autoSpaceDE w:val="0"/>
              <w:autoSpaceDN w:val="0"/>
              <w:rPr>
                <w:szCs w:val="24"/>
              </w:rPr>
            </w:pPr>
          </w:p>
        </w:tc>
      </w:tr>
      <w:tr w:rsidR="00036E5C" w14:paraId="79A9527A" w14:textId="77777777" w:rsidTr="00EA140E">
        <w:tc>
          <w:tcPr>
            <w:tcW w:w="3690" w:type="dxa"/>
          </w:tcPr>
          <w:p w14:paraId="073657B2" w14:textId="77777777" w:rsidR="00036E5C" w:rsidRDefault="00036E5C" w:rsidP="00EA140E">
            <w:pPr>
              <w:autoSpaceDE w:val="0"/>
              <w:autoSpaceDN w:val="0"/>
              <w:rPr>
                <w:szCs w:val="24"/>
              </w:rPr>
            </w:pPr>
            <w:permStart w:id="2136212135" w:edGrp="everyone" w:colFirst="0" w:colLast="0"/>
            <w:permStart w:id="1295130430" w:edGrp="everyone" w:colFirst="1" w:colLast="1"/>
            <w:permStart w:id="558973016" w:edGrp="everyone" w:colFirst="2" w:colLast="2"/>
            <w:permEnd w:id="559232057"/>
            <w:permEnd w:id="283667693"/>
            <w:permEnd w:id="88488466"/>
          </w:p>
        </w:tc>
        <w:tc>
          <w:tcPr>
            <w:tcW w:w="2340" w:type="dxa"/>
          </w:tcPr>
          <w:p w14:paraId="4ACEF6CB" w14:textId="77777777" w:rsidR="00036E5C" w:rsidRDefault="00036E5C" w:rsidP="00EA140E">
            <w:pPr>
              <w:autoSpaceDE w:val="0"/>
              <w:autoSpaceDN w:val="0"/>
              <w:rPr>
                <w:szCs w:val="24"/>
              </w:rPr>
            </w:pPr>
          </w:p>
        </w:tc>
        <w:tc>
          <w:tcPr>
            <w:tcW w:w="1885" w:type="dxa"/>
          </w:tcPr>
          <w:p w14:paraId="00DEAD41" w14:textId="77777777" w:rsidR="00036E5C" w:rsidRDefault="00036E5C" w:rsidP="00EA140E">
            <w:pPr>
              <w:autoSpaceDE w:val="0"/>
              <w:autoSpaceDN w:val="0"/>
              <w:rPr>
                <w:szCs w:val="24"/>
              </w:rPr>
            </w:pPr>
          </w:p>
        </w:tc>
      </w:tr>
      <w:tr w:rsidR="00036E5C" w14:paraId="4375D8D6" w14:textId="77777777" w:rsidTr="00EA140E">
        <w:tc>
          <w:tcPr>
            <w:tcW w:w="3690" w:type="dxa"/>
          </w:tcPr>
          <w:p w14:paraId="6FCE178B" w14:textId="77777777" w:rsidR="00036E5C" w:rsidRDefault="00036E5C" w:rsidP="00EA140E">
            <w:pPr>
              <w:autoSpaceDE w:val="0"/>
              <w:autoSpaceDN w:val="0"/>
              <w:rPr>
                <w:szCs w:val="24"/>
              </w:rPr>
            </w:pPr>
            <w:permStart w:id="24537531" w:edGrp="everyone" w:colFirst="0" w:colLast="0"/>
            <w:permStart w:id="1479944419" w:edGrp="everyone" w:colFirst="1" w:colLast="1"/>
            <w:permStart w:id="348278018" w:edGrp="everyone" w:colFirst="2" w:colLast="2"/>
            <w:permEnd w:id="2136212135"/>
            <w:permEnd w:id="1295130430"/>
            <w:permEnd w:id="558973016"/>
          </w:p>
        </w:tc>
        <w:tc>
          <w:tcPr>
            <w:tcW w:w="2340" w:type="dxa"/>
          </w:tcPr>
          <w:p w14:paraId="506A133A" w14:textId="77777777" w:rsidR="00036E5C" w:rsidRDefault="00036E5C" w:rsidP="00EA140E">
            <w:pPr>
              <w:autoSpaceDE w:val="0"/>
              <w:autoSpaceDN w:val="0"/>
              <w:rPr>
                <w:szCs w:val="24"/>
              </w:rPr>
            </w:pPr>
          </w:p>
        </w:tc>
        <w:tc>
          <w:tcPr>
            <w:tcW w:w="1885" w:type="dxa"/>
          </w:tcPr>
          <w:p w14:paraId="107068EC" w14:textId="77777777" w:rsidR="00036E5C" w:rsidRDefault="00036E5C" w:rsidP="00EA140E">
            <w:pPr>
              <w:autoSpaceDE w:val="0"/>
              <w:autoSpaceDN w:val="0"/>
              <w:rPr>
                <w:szCs w:val="24"/>
              </w:rPr>
            </w:pPr>
          </w:p>
        </w:tc>
      </w:tr>
      <w:tr w:rsidR="00036E5C" w14:paraId="4E8B28F0" w14:textId="77777777" w:rsidTr="00EA140E">
        <w:tc>
          <w:tcPr>
            <w:tcW w:w="3690" w:type="dxa"/>
          </w:tcPr>
          <w:p w14:paraId="1B0C5EF0" w14:textId="77777777" w:rsidR="00036E5C" w:rsidRDefault="00036E5C" w:rsidP="00EA140E">
            <w:pPr>
              <w:autoSpaceDE w:val="0"/>
              <w:autoSpaceDN w:val="0"/>
              <w:rPr>
                <w:szCs w:val="24"/>
              </w:rPr>
            </w:pPr>
            <w:permStart w:id="754713650" w:edGrp="everyone" w:colFirst="0" w:colLast="0"/>
            <w:permStart w:id="213808025" w:edGrp="everyone" w:colFirst="1" w:colLast="1"/>
            <w:permStart w:id="1984330089" w:edGrp="everyone" w:colFirst="2" w:colLast="2"/>
            <w:permEnd w:id="24537531"/>
            <w:permEnd w:id="1479944419"/>
            <w:permEnd w:id="348278018"/>
          </w:p>
        </w:tc>
        <w:tc>
          <w:tcPr>
            <w:tcW w:w="2340" w:type="dxa"/>
          </w:tcPr>
          <w:p w14:paraId="44A2E4D2" w14:textId="77777777" w:rsidR="00036E5C" w:rsidRDefault="00036E5C" w:rsidP="00EA140E">
            <w:pPr>
              <w:autoSpaceDE w:val="0"/>
              <w:autoSpaceDN w:val="0"/>
              <w:rPr>
                <w:szCs w:val="24"/>
              </w:rPr>
            </w:pPr>
          </w:p>
        </w:tc>
        <w:tc>
          <w:tcPr>
            <w:tcW w:w="1885" w:type="dxa"/>
          </w:tcPr>
          <w:p w14:paraId="383118A4" w14:textId="77777777" w:rsidR="00036E5C" w:rsidRDefault="00036E5C" w:rsidP="00EA140E">
            <w:pPr>
              <w:autoSpaceDE w:val="0"/>
              <w:autoSpaceDN w:val="0"/>
              <w:rPr>
                <w:szCs w:val="24"/>
              </w:rPr>
            </w:pPr>
          </w:p>
        </w:tc>
      </w:tr>
      <w:permEnd w:id="754713650"/>
      <w:permEnd w:id="213808025"/>
      <w:permEnd w:id="1984330089"/>
    </w:tbl>
    <w:p w14:paraId="4BAE6577" w14:textId="77777777" w:rsidR="00036E5C" w:rsidRDefault="00036E5C" w:rsidP="00036E5C">
      <w:pPr>
        <w:autoSpaceDE w:val="0"/>
        <w:autoSpaceDN w:val="0"/>
        <w:ind w:left="720" w:hanging="720"/>
        <w:rPr>
          <w:szCs w:val="24"/>
        </w:rPr>
      </w:pPr>
    </w:p>
    <w:p w14:paraId="7C775DBE" w14:textId="77777777" w:rsidR="00036E5C" w:rsidRDefault="00036E5C" w:rsidP="00036E5C">
      <w:pPr>
        <w:autoSpaceDE w:val="0"/>
        <w:autoSpaceDN w:val="0"/>
        <w:ind w:left="720" w:hanging="720"/>
        <w:rPr>
          <w:szCs w:val="24"/>
        </w:rPr>
      </w:pPr>
      <w:r>
        <w:rPr>
          <w:szCs w:val="24"/>
        </w:rPr>
        <w:tab/>
      </w:r>
      <w:r>
        <w:rPr>
          <w:szCs w:val="24"/>
        </w:rPr>
        <w:tab/>
      </w:r>
    </w:p>
    <w:p w14:paraId="0A544839" w14:textId="77777777" w:rsidR="00036E5C" w:rsidRDefault="00036E5C" w:rsidP="00036E5C">
      <w:pPr>
        <w:autoSpaceDE w:val="0"/>
        <w:autoSpaceDN w:val="0"/>
        <w:rPr>
          <w:b/>
          <w:i/>
          <w:szCs w:val="24"/>
        </w:rPr>
      </w:pPr>
      <w:r>
        <w:rPr>
          <w:b/>
          <w:i/>
          <w:szCs w:val="24"/>
        </w:rPr>
        <w:t>OR</w:t>
      </w:r>
    </w:p>
    <w:p w14:paraId="5E637278" w14:textId="77777777" w:rsidR="00036E5C" w:rsidRDefault="00036E5C" w:rsidP="00036E5C">
      <w:pPr>
        <w:autoSpaceDE w:val="0"/>
        <w:autoSpaceDN w:val="0"/>
        <w:rPr>
          <w:szCs w:val="24"/>
        </w:rPr>
      </w:pPr>
    </w:p>
    <w:permStart w:id="1004281939" w:edGrp="everyone"/>
    <w:p w14:paraId="282B558A" w14:textId="77777777" w:rsidR="00036E5C" w:rsidRDefault="00D30536" w:rsidP="00036E5C">
      <w:pPr>
        <w:tabs>
          <w:tab w:val="left" w:pos="720"/>
        </w:tabs>
        <w:autoSpaceDE w:val="0"/>
        <w:autoSpaceDN w:val="0"/>
        <w:ind w:left="1440" w:hanging="1440"/>
        <w:rPr>
          <w:rFonts w:cs="Arial"/>
        </w:rPr>
      </w:pPr>
      <w:sdt>
        <w:sdtPr>
          <w:rPr>
            <w:lang w:bidi="en-US"/>
          </w:rPr>
          <w:id w:val="1811125368"/>
          <w14:checkbox>
            <w14:checked w14:val="0"/>
            <w14:checkedState w14:val="2612" w14:font="MS Gothic"/>
            <w14:uncheckedState w14:val="2610" w14:font="MS Gothic"/>
          </w14:checkbox>
        </w:sdtPr>
        <w:sdtEndPr/>
        <w:sdtContent>
          <w:r w:rsidR="00036E5C">
            <w:rPr>
              <w:rFonts w:ascii="MS Gothic" w:eastAsia="MS Gothic" w:hAnsi="MS Gothic" w:hint="eastAsia"/>
              <w:lang w:bidi="en-US"/>
            </w:rPr>
            <w:t>☐</w:t>
          </w:r>
        </w:sdtContent>
      </w:sdt>
      <w:permEnd w:id="1004281939"/>
      <w:r w:rsidR="00036E5C">
        <w:rPr>
          <w:rFonts w:cs="Arial"/>
        </w:rPr>
        <w:tab/>
        <w:t>2.</w:t>
      </w:r>
      <w:r w:rsidR="00036E5C">
        <w:rPr>
          <w:rFonts w:cs="Arial"/>
        </w:rPr>
        <w:tab/>
        <w:t>Contractor</w:t>
      </w:r>
      <w:r w:rsidR="00036E5C" w:rsidRPr="00D83E37">
        <w:rPr>
          <w:rFonts w:cs="Arial"/>
        </w:rPr>
        <w:t xml:space="preserve"> will not be performing any work subject to the payment of prevailing wages</w:t>
      </w:r>
      <w:r w:rsidR="00036E5C">
        <w:rPr>
          <w:rFonts w:cs="Arial"/>
        </w:rPr>
        <w:t xml:space="preserve">. </w:t>
      </w:r>
    </w:p>
    <w:p w14:paraId="217D50D9" w14:textId="77777777" w:rsidR="00036E5C" w:rsidRDefault="00036E5C" w:rsidP="00036E5C">
      <w:pPr>
        <w:tabs>
          <w:tab w:val="left" w:pos="720"/>
        </w:tabs>
        <w:autoSpaceDE w:val="0"/>
        <w:autoSpaceDN w:val="0"/>
        <w:ind w:left="1440" w:hanging="1440"/>
        <w:rPr>
          <w:szCs w:val="24"/>
        </w:rPr>
      </w:pPr>
    </w:p>
    <w:p w14:paraId="5F9353C5" w14:textId="77777777" w:rsidR="00036E5C" w:rsidRDefault="00036E5C" w:rsidP="00036E5C">
      <w:pPr>
        <w:autoSpaceDE w:val="0"/>
        <w:autoSpaceDN w:val="0"/>
        <w:ind w:left="720" w:hanging="720"/>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036E5C" w:rsidRPr="00147DEA" w14:paraId="02E0EF2D" w14:textId="77777777" w:rsidTr="00EA140E">
        <w:trPr>
          <w:jc w:val="right"/>
        </w:trPr>
        <w:tc>
          <w:tcPr>
            <w:tcW w:w="5880" w:type="dxa"/>
            <w:tcBorders>
              <w:bottom w:val="nil"/>
            </w:tcBorders>
          </w:tcPr>
          <w:p w14:paraId="32019C96" w14:textId="77777777" w:rsidR="00036E5C" w:rsidRPr="00147DEA" w:rsidRDefault="00036E5C" w:rsidP="00EA140E">
            <w:r w:rsidRPr="00147DEA">
              <w:rPr>
                <w:sz w:val="16"/>
              </w:rPr>
              <w:t xml:space="preserve">BY </w:t>
            </w:r>
            <w:r w:rsidRPr="00147DEA">
              <w:rPr>
                <w:i/>
                <w:sz w:val="16"/>
              </w:rPr>
              <w:t>(Authorized Signature)</w:t>
            </w:r>
          </w:p>
        </w:tc>
      </w:tr>
      <w:tr w:rsidR="00036E5C" w:rsidRPr="00007308" w14:paraId="792AD7A6" w14:textId="77777777" w:rsidTr="00EA140E">
        <w:trPr>
          <w:trHeight w:val="122"/>
          <w:jc w:val="right"/>
        </w:trPr>
        <w:tc>
          <w:tcPr>
            <w:tcW w:w="5880" w:type="dxa"/>
            <w:tcBorders>
              <w:top w:val="nil"/>
              <w:bottom w:val="single" w:sz="4" w:space="0" w:color="auto"/>
            </w:tcBorders>
            <w:tcMar>
              <w:top w:w="58" w:type="dxa"/>
              <w:left w:w="58" w:type="dxa"/>
              <w:bottom w:w="29" w:type="dxa"/>
              <w:right w:w="58" w:type="dxa"/>
            </w:tcMar>
            <w:vAlign w:val="bottom"/>
          </w:tcPr>
          <w:p w14:paraId="0A444C2C" w14:textId="77777777" w:rsidR="00036E5C" w:rsidRPr="00007308" w:rsidRDefault="00036E5C" w:rsidP="00EA140E">
            <w:pPr>
              <w:rPr>
                <w:sz w:val="24"/>
                <w:szCs w:val="24"/>
              </w:rPr>
            </w:pPr>
            <w:permStart w:id="785918055" w:edGrp="everyone" w:colFirst="0" w:colLast="0"/>
            <w:r>
              <w:rPr>
                <w:sz w:val="24"/>
                <w:szCs w:val="24"/>
              </w:rPr>
              <w:t xml:space="preserve"> </w:t>
            </w:r>
          </w:p>
        </w:tc>
      </w:tr>
      <w:permEnd w:id="785918055"/>
      <w:tr w:rsidR="00036E5C" w:rsidRPr="00147DEA" w14:paraId="43D93C07" w14:textId="77777777" w:rsidTr="00EA140E">
        <w:trPr>
          <w:jc w:val="right"/>
        </w:trPr>
        <w:tc>
          <w:tcPr>
            <w:tcW w:w="5880" w:type="dxa"/>
            <w:tcBorders>
              <w:bottom w:val="nil"/>
            </w:tcBorders>
          </w:tcPr>
          <w:p w14:paraId="7B9FFDD1" w14:textId="77777777" w:rsidR="00036E5C" w:rsidRPr="00147DEA" w:rsidRDefault="00036E5C" w:rsidP="00EA140E">
            <w:pPr>
              <w:tabs>
                <w:tab w:val="left" w:pos="3600"/>
              </w:tabs>
            </w:pPr>
            <w:r w:rsidRPr="00147DEA">
              <w:rPr>
                <w:sz w:val="16"/>
              </w:rPr>
              <w:t xml:space="preserve">PRINTED NAME OF PERSON SIGNING </w:t>
            </w:r>
          </w:p>
        </w:tc>
      </w:tr>
      <w:tr w:rsidR="00036E5C" w:rsidRPr="00007308" w14:paraId="69FA2D57" w14:textId="77777777" w:rsidTr="00EA140E">
        <w:trPr>
          <w:trHeight w:val="22"/>
          <w:jc w:val="right"/>
        </w:trPr>
        <w:tc>
          <w:tcPr>
            <w:tcW w:w="5880" w:type="dxa"/>
            <w:tcBorders>
              <w:top w:val="nil"/>
              <w:bottom w:val="single" w:sz="4" w:space="0" w:color="auto"/>
            </w:tcBorders>
            <w:tcMar>
              <w:top w:w="58" w:type="dxa"/>
              <w:left w:w="58" w:type="dxa"/>
              <w:bottom w:w="29" w:type="dxa"/>
              <w:right w:w="58" w:type="dxa"/>
            </w:tcMar>
          </w:tcPr>
          <w:p w14:paraId="7FE0B12E" w14:textId="77777777" w:rsidR="00036E5C" w:rsidRPr="00007308" w:rsidRDefault="00036E5C" w:rsidP="00EA140E">
            <w:pPr>
              <w:tabs>
                <w:tab w:val="left" w:pos="3600"/>
              </w:tabs>
              <w:rPr>
                <w:sz w:val="24"/>
                <w:szCs w:val="24"/>
              </w:rPr>
            </w:pPr>
            <w:permStart w:id="985619059" w:edGrp="everyone" w:colFirst="0" w:colLast="0"/>
          </w:p>
        </w:tc>
      </w:tr>
      <w:permEnd w:id="985619059"/>
      <w:tr w:rsidR="00036E5C" w:rsidRPr="00147DEA" w14:paraId="4AF40403" w14:textId="77777777" w:rsidTr="00EA140E">
        <w:trPr>
          <w:jc w:val="right"/>
        </w:trPr>
        <w:tc>
          <w:tcPr>
            <w:tcW w:w="5880" w:type="dxa"/>
            <w:tcBorders>
              <w:bottom w:val="nil"/>
            </w:tcBorders>
          </w:tcPr>
          <w:p w14:paraId="3DAA57B8" w14:textId="77777777" w:rsidR="00036E5C" w:rsidRPr="00147DEA" w:rsidRDefault="00036E5C" w:rsidP="00EA140E">
            <w:pPr>
              <w:tabs>
                <w:tab w:val="left" w:pos="3600"/>
              </w:tabs>
              <w:rPr>
                <w:caps/>
                <w:sz w:val="16"/>
              </w:rPr>
            </w:pPr>
            <w:r w:rsidRPr="00147DEA">
              <w:rPr>
                <w:caps/>
                <w:sz w:val="16"/>
              </w:rPr>
              <w:t>TITLE of person signing</w:t>
            </w:r>
          </w:p>
        </w:tc>
      </w:tr>
      <w:tr w:rsidR="00036E5C" w:rsidRPr="00007308" w14:paraId="643183A2" w14:textId="77777777" w:rsidTr="00EA140E">
        <w:trPr>
          <w:jc w:val="right"/>
        </w:trPr>
        <w:tc>
          <w:tcPr>
            <w:tcW w:w="5880" w:type="dxa"/>
            <w:tcBorders>
              <w:top w:val="nil"/>
            </w:tcBorders>
            <w:tcMar>
              <w:top w:w="58" w:type="dxa"/>
              <w:left w:w="58" w:type="dxa"/>
              <w:bottom w:w="29" w:type="dxa"/>
              <w:right w:w="58" w:type="dxa"/>
            </w:tcMar>
          </w:tcPr>
          <w:p w14:paraId="0E4ABC96" w14:textId="77777777" w:rsidR="00036E5C" w:rsidRPr="00007308" w:rsidRDefault="00036E5C" w:rsidP="00EA140E">
            <w:pPr>
              <w:tabs>
                <w:tab w:val="left" w:pos="3600"/>
              </w:tabs>
              <w:rPr>
                <w:caps/>
                <w:sz w:val="24"/>
                <w:szCs w:val="24"/>
              </w:rPr>
            </w:pPr>
            <w:permStart w:id="2121359786" w:edGrp="everyone" w:colFirst="0" w:colLast="0"/>
          </w:p>
        </w:tc>
      </w:tr>
      <w:permEnd w:id="2121359786"/>
    </w:tbl>
    <w:p w14:paraId="5A93C015" w14:textId="77777777" w:rsidR="00036E5C" w:rsidRDefault="00036E5C" w:rsidP="00036E5C">
      <w:pPr>
        <w:autoSpaceDE w:val="0"/>
        <w:autoSpaceDN w:val="0"/>
        <w:ind w:left="720" w:hanging="720"/>
      </w:pPr>
    </w:p>
    <w:p w14:paraId="713CC47C" w14:textId="77777777" w:rsidR="00036E5C" w:rsidRDefault="00036E5C" w:rsidP="00036E5C">
      <w:pPr>
        <w:rPr>
          <w:rFonts w:ascii="Times New Roman Bold" w:hAnsi="Times New Roman Bold" w:cstheme="minorHAnsi"/>
        </w:rPr>
      </w:pPr>
    </w:p>
    <w:p w14:paraId="434AC79A" w14:textId="77777777" w:rsidR="00036E5C" w:rsidRDefault="00036E5C" w:rsidP="00036E5C">
      <w:pPr>
        <w:jc w:val="center"/>
        <w:rPr>
          <w:rFonts w:ascii="Times New Roman Bold" w:hAnsi="Times New Roman Bold" w:cstheme="minorHAnsi"/>
          <w:b/>
          <w:bCs/>
        </w:rPr>
      </w:pPr>
      <w:r>
        <w:rPr>
          <w:rFonts w:ascii="Times New Roman Bold" w:hAnsi="Times New Roman Bold" w:cstheme="minorHAnsi"/>
          <w:b/>
          <w:bCs/>
        </w:rPr>
        <w:t>END OF FORM</w:t>
      </w:r>
    </w:p>
    <w:p w14:paraId="26D830D8" w14:textId="77777777" w:rsidR="00036E5C" w:rsidRDefault="00036E5C" w:rsidP="00036E5C">
      <w:pPr>
        <w:jc w:val="center"/>
        <w:rPr>
          <w:b/>
          <w:bCs/>
        </w:rPr>
      </w:pPr>
      <w:r>
        <w:rPr>
          <w:b/>
          <w:bCs/>
        </w:rPr>
        <w:br w:type="page"/>
      </w:r>
    </w:p>
    <w:p w14:paraId="4ED69666" w14:textId="77777777" w:rsidR="00036E5C" w:rsidRPr="00007308" w:rsidRDefault="00036E5C" w:rsidP="00036E5C">
      <w:pPr>
        <w:tabs>
          <w:tab w:val="left" w:pos="720"/>
          <w:tab w:val="center" w:pos="4680"/>
          <w:tab w:val="right" w:pos="9360"/>
        </w:tabs>
        <w:spacing w:afterLines="100" w:after="240"/>
        <w:jc w:val="center"/>
        <w:rPr>
          <w:rFonts w:ascii="Times New Roman Bold" w:hAnsi="Times New Roman Bold"/>
          <w:b/>
          <w:bCs/>
          <w:sz w:val="24"/>
          <w:u w:val="single"/>
          <w:lang w:bidi="en-US"/>
        </w:rPr>
      </w:pPr>
      <w:r w:rsidRPr="00007308">
        <w:rPr>
          <w:rFonts w:ascii="Times New Roman Bold" w:hAnsi="Times New Roman Bold"/>
          <w:b/>
          <w:bCs/>
          <w:sz w:val="24"/>
          <w:u w:val="single"/>
          <w:lang w:bidi="en-US"/>
        </w:rPr>
        <w:lastRenderedPageBreak/>
        <w:t>DARFUR CONTRACTING ACT CERTIFICATION</w:t>
      </w:r>
    </w:p>
    <w:p w14:paraId="1954AF48" w14:textId="77777777" w:rsidR="00036E5C" w:rsidRPr="00007308" w:rsidRDefault="00036E5C" w:rsidP="00036E5C">
      <w:pPr>
        <w:spacing w:line="300" w:lineRule="atLeast"/>
        <w:rPr>
          <w:lang w:bidi="en-US"/>
        </w:rPr>
      </w:pPr>
      <w:r w:rsidRPr="00007308">
        <w:rPr>
          <w:lang w:bidi="en-US"/>
        </w:rPr>
        <w:t>Pursuant to Public Contract Code (PCC) section 10478, if a bidder currently or within the previous three years has had business activities or other operations outside of the United States, it must either (</w:t>
      </w:r>
      <w:proofErr w:type="spellStart"/>
      <w:r w:rsidRPr="00007308">
        <w:rPr>
          <w:lang w:bidi="en-US"/>
        </w:rPr>
        <w:t>i</w:t>
      </w:r>
      <w:proofErr w:type="spellEnd"/>
      <w:r w:rsidRPr="00007308">
        <w:rPr>
          <w:lang w:bidi="en-US"/>
        </w:rPr>
        <w:t>) certify that it is not a “scrutinized company” as defined in PCC 10476, or (ii) receive written permission from the Judicial Council to submit a bid.</w:t>
      </w:r>
    </w:p>
    <w:p w14:paraId="60D52A08" w14:textId="77777777" w:rsidR="00036E5C" w:rsidRPr="00007308" w:rsidRDefault="00036E5C" w:rsidP="00036E5C">
      <w:pPr>
        <w:spacing w:line="300" w:lineRule="atLeast"/>
        <w:rPr>
          <w:lang w:bidi="en-US"/>
        </w:rPr>
      </w:pPr>
    </w:p>
    <w:p w14:paraId="6CBA5CAE" w14:textId="77777777" w:rsidR="00036E5C" w:rsidRPr="00007308" w:rsidRDefault="00036E5C" w:rsidP="00036E5C">
      <w:pPr>
        <w:spacing w:line="300" w:lineRule="atLeast"/>
        <w:jc w:val="both"/>
        <w:rPr>
          <w:lang w:bidi="en-US"/>
        </w:rPr>
      </w:pPr>
      <w:r w:rsidRPr="00007308">
        <w:rPr>
          <w:lang w:bidi="en-US"/>
        </w:rPr>
        <w:t xml:space="preserve">To submit a bid to the Judicial Council, you 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44826F01" w14:textId="77777777" w:rsidR="00036E5C" w:rsidRPr="00007308" w:rsidRDefault="00036E5C" w:rsidP="00036E5C">
      <w:pPr>
        <w:spacing w:line="300" w:lineRule="atLeast"/>
        <w:jc w:val="both"/>
        <w:rPr>
          <w:lang w:bidi="en-US"/>
        </w:rPr>
      </w:pPr>
    </w:p>
    <w:permStart w:id="355040518" w:edGrp="everyone"/>
    <w:p w14:paraId="5AE95380" w14:textId="77777777" w:rsidR="00036E5C" w:rsidRPr="00007308" w:rsidRDefault="00D30536" w:rsidP="00036E5C">
      <w:pPr>
        <w:tabs>
          <w:tab w:val="left" w:pos="720"/>
        </w:tabs>
        <w:spacing w:line="300" w:lineRule="atLeast"/>
        <w:ind w:left="1440" w:hanging="1440"/>
        <w:rPr>
          <w:lang w:bidi="en-US"/>
        </w:rPr>
      </w:pPr>
      <w:sdt>
        <w:sdtPr>
          <w:rPr>
            <w:lang w:bidi="en-US"/>
          </w:rPr>
          <w:id w:val="-383100457"/>
          <w14:checkbox>
            <w14:checked w14:val="0"/>
            <w14:checkedState w14:val="2612" w14:font="MS Gothic"/>
            <w14:uncheckedState w14:val="2610" w14:font="MS Gothic"/>
          </w14:checkbox>
        </w:sdtPr>
        <w:sdtEndPr/>
        <w:sdtContent>
          <w:r w:rsidR="00036E5C">
            <w:rPr>
              <w:rFonts w:ascii="MS Gothic" w:eastAsia="MS Gothic" w:hAnsi="MS Gothic" w:hint="eastAsia"/>
              <w:lang w:bidi="en-US"/>
            </w:rPr>
            <w:t>☐</w:t>
          </w:r>
        </w:sdtContent>
      </w:sdt>
      <w:permEnd w:id="355040518"/>
      <w:r w:rsidR="00036E5C" w:rsidRPr="00007308">
        <w:rPr>
          <w:lang w:bidi="en-US"/>
        </w:rPr>
        <w:tab/>
        <w:t>1.</w:t>
      </w:r>
      <w:r w:rsidR="00036E5C" w:rsidRPr="00007308">
        <w:rPr>
          <w:lang w:bidi="en-US"/>
        </w:rPr>
        <w:tab/>
        <w:t>We do not currently have, and we have not had within the previous three years, business activities or other operations outside of the United States.</w:t>
      </w:r>
    </w:p>
    <w:p w14:paraId="4435430C" w14:textId="77777777" w:rsidR="00036E5C" w:rsidRPr="00007308" w:rsidRDefault="00036E5C" w:rsidP="00036E5C">
      <w:pPr>
        <w:tabs>
          <w:tab w:val="left" w:pos="720"/>
        </w:tabs>
        <w:spacing w:line="300" w:lineRule="atLeast"/>
        <w:ind w:left="1440" w:hanging="1440"/>
        <w:rPr>
          <w:lang w:bidi="en-US"/>
        </w:rPr>
      </w:pPr>
    </w:p>
    <w:p w14:paraId="4A59EC44" w14:textId="77777777" w:rsidR="00036E5C" w:rsidRPr="00007308" w:rsidRDefault="00036E5C" w:rsidP="00036E5C">
      <w:pPr>
        <w:spacing w:line="300" w:lineRule="atLeast"/>
        <w:jc w:val="both"/>
        <w:rPr>
          <w:b/>
          <w:bCs/>
          <w:i/>
          <w:lang w:bidi="en-US"/>
        </w:rPr>
      </w:pPr>
      <w:r w:rsidRPr="00007308">
        <w:rPr>
          <w:b/>
          <w:bCs/>
          <w:i/>
          <w:lang w:bidi="en-US"/>
        </w:rPr>
        <w:t xml:space="preserve">OR </w:t>
      </w:r>
    </w:p>
    <w:p w14:paraId="76C9BC6C" w14:textId="77777777" w:rsidR="00036E5C" w:rsidRPr="00007308" w:rsidRDefault="00036E5C" w:rsidP="00036E5C">
      <w:pPr>
        <w:spacing w:line="300" w:lineRule="atLeast"/>
        <w:jc w:val="both"/>
        <w:rPr>
          <w:lang w:bidi="en-US"/>
        </w:rPr>
      </w:pPr>
    </w:p>
    <w:permStart w:id="251071368" w:edGrp="everyone"/>
    <w:p w14:paraId="344E85A1" w14:textId="77777777" w:rsidR="00036E5C" w:rsidRPr="00007308" w:rsidRDefault="00D30536" w:rsidP="00036E5C">
      <w:pPr>
        <w:tabs>
          <w:tab w:val="left" w:pos="720"/>
        </w:tabs>
        <w:spacing w:line="300" w:lineRule="atLeast"/>
        <w:ind w:left="1440" w:hanging="1440"/>
        <w:jc w:val="both"/>
        <w:rPr>
          <w:lang w:bidi="en-US"/>
        </w:rPr>
      </w:pPr>
      <w:sdt>
        <w:sdtPr>
          <w:rPr>
            <w:lang w:bidi="en-US"/>
          </w:rPr>
          <w:id w:val="628834250"/>
          <w14:checkbox>
            <w14:checked w14:val="0"/>
            <w14:checkedState w14:val="2612" w14:font="MS Gothic"/>
            <w14:uncheckedState w14:val="2610" w14:font="MS Gothic"/>
          </w14:checkbox>
        </w:sdtPr>
        <w:sdtEndPr/>
        <w:sdtContent>
          <w:r w:rsidR="00036E5C">
            <w:rPr>
              <w:rFonts w:ascii="MS Gothic" w:eastAsia="MS Gothic" w:hAnsi="MS Gothic" w:hint="eastAsia"/>
              <w:lang w:bidi="en-US"/>
            </w:rPr>
            <w:t>☐</w:t>
          </w:r>
        </w:sdtContent>
      </w:sdt>
      <w:permEnd w:id="251071368"/>
      <w:r w:rsidR="00036E5C" w:rsidRPr="00007308">
        <w:rPr>
          <w:lang w:bidi="en-US"/>
        </w:rPr>
        <w:tab/>
        <w:t>2.</w:t>
      </w:r>
      <w:r w:rsidR="00036E5C" w:rsidRPr="00007308">
        <w:rPr>
          <w:lang w:bidi="en-US"/>
        </w:rPr>
        <w:tab/>
        <w:t xml:space="preserve">We are a “scrutinized company” as defined in PCC 10476, but we have received written permission from the JUDICIAL COUNCIL to submit a bid pursuant to PCC 10477(b). </w:t>
      </w:r>
      <w:r w:rsidR="00036E5C" w:rsidRPr="00007308">
        <w:rPr>
          <w:i/>
          <w:lang w:bidi="en-US"/>
        </w:rPr>
        <w:t>A copy of the written permission from the JUDICIAL COUNCIL is included with our bid.</w:t>
      </w:r>
    </w:p>
    <w:p w14:paraId="436937D9" w14:textId="77777777" w:rsidR="00036E5C" w:rsidRPr="00007308" w:rsidRDefault="00036E5C" w:rsidP="00036E5C">
      <w:pPr>
        <w:tabs>
          <w:tab w:val="left" w:pos="720"/>
        </w:tabs>
        <w:spacing w:line="300" w:lineRule="atLeast"/>
        <w:ind w:left="1440" w:hanging="1440"/>
        <w:jc w:val="both"/>
        <w:rPr>
          <w:lang w:bidi="en-US"/>
        </w:rPr>
      </w:pPr>
    </w:p>
    <w:p w14:paraId="369048D0" w14:textId="77777777" w:rsidR="00036E5C" w:rsidRPr="00007308" w:rsidRDefault="00036E5C" w:rsidP="00036E5C">
      <w:pPr>
        <w:spacing w:line="300" w:lineRule="atLeast"/>
        <w:jc w:val="both"/>
        <w:rPr>
          <w:b/>
          <w:bCs/>
          <w:i/>
          <w:lang w:bidi="en-US"/>
        </w:rPr>
      </w:pPr>
      <w:r w:rsidRPr="00007308">
        <w:rPr>
          <w:b/>
          <w:bCs/>
          <w:i/>
          <w:lang w:bidi="en-US"/>
        </w:rPr>
        <w:t xml:space="preserve">OR </w:t>
      </w:r>
    </w:p>
    <w:p w14:paraId="58462A41" w14:textId="77777777" w:rsidR="00036E5C" w:rsidRPr="00007308" w:rsidRDefault="00036E5C" w:rsidP="00036E5C">
      <w:pPr>
        <w:spacing w:line="300" w:lineRule="atLeast"/>
        <w:jc w:val="both"/>
        <w:rPr>
          <w:lang w:bidi="en-US"/>
        </w:rPr>
      </w:pPr>
    </w:p>
    <w:permStart w:id="1084446877" w:edGrp="everyone"/>
    <w:p w14:paraId="16CFDF86" w14:textId="77777777" w:rsidR="00036E5C" w:rsidRPr="00007308" w:rsidRDefault="00D30536" w:rsidP="00036E5C">
      <w:pPr>
        <w:tabs>
          <w:tab w:val="left" w:pos="720"/>
        </w:tabs>
        <w:spacing w:line="300" w:lineRule="atLeast"/>
        <w:ind w:left="1440" w:hanging="1440"/>
        <w:jc w:val="both"/>
        <w:rPr>
          <w:lang w:bidi="en-US"/>
        </w:rPr>
      </w:pPr>
      <w:sdt>
        <w:sdtPr>
          <w:rPr>
            <w:lang w:bidi="en-US"/>
          </w:rPr>
          <w:id w:val="1686862018"/>
          <w14:checkbox>
            <w14:checked w14:val="0"/>
            <w14:checkedState w14:val="2612" w14:font="MS Gothic"/>
            <w14:uncheckedState w14:val="2610" w14:font="MS Gothic"/>
          </w14:checkbox>
        </w:sdtPr>
        <w:sdtEndPr/>
        <w:sdtContent>
          <w:r w:rsidR="00036E5C">
            <w:rPr>
              <w:rFonts w:ascii="MS Gothic" w:eastAsia="MS Gothic" w:hAnsi="MS Gothic" w:hint="eastAsia"/>
              <w:lang w:bidi="en-US"/>
            </w:rPr>
            <w:t>☐</w:t>
          </w:r>
        </w:sdtContent>
      </w:sdt>
      <w:permEnd w:id="1084446877"/>
      <w:r w:rsidR="00036E5C" w:rsidRPr="00007308">
        <w:rPr>
          <w:lang w:bidi="en-US"/>
        </w:rPr>
        <w:tab/>
        <w:t>3.</w:t>
      </w:r>
      <w:r w:rsidR="00036E5C" w:rsidRPr="00007308">
        <w:rPr>
          <w:lang w:bidi="en-US"/>
        </w:rPr>
        <w:tab/>
        <w:t xml:space="preserve">We currently have, or we have had within the previous three years, business activities or other operations outside of the United States, but we </w:t>
      </w:r>
      <w:r w:rsidR="00036E5C" w:rsidRPr="00007308">
        <w:rPr>
          <w:b/>
          <w:lang w:bidi="en-US"/>
        </w:rPr>
        <w:t>certify below</w:t>
      </w:r>
      <w:r w:rsidR="00036E5C" w:rsidRPr="00007308">
        <w:rPr>
          <w:lang w:bidi="en-US"/>
        </w:rPr>
        <w:t xml:space="preserve"> that we are not a “scrutinized company” as defined in PCC 10476. </w:t>
      </w:r>
    </w:p>
    <w:p w14:paraId="3FBEDE56" w14:textId="77777777" w:rsidR="00036E5C" w:rsidRPr="00007308" w:rsidRDefault="00036E5C" w:rsidP="00036E5C">
      <w:pPr>
        <w:spacing w:line="300" w:lineRule="atLeast"/>
        <w:jc w:val="both"/>
        <w:rPr>
          <w:lang w:bidi="en-US"/>
        </w:rPr>
      </w:pPr>
    </w:p>
    <w:p w14:paraId="18646E19" w14:textId="77777777" w:rsidR="00036E5C" w:rsidRPr="00007308" w:rsidRDefault="00036E5C" w:rsidP="00036E5C">
      <w:pPr>
        <w:spacing w:line="300" w:lineRule="atLeast"/>
        <w:jc w:val="both"/>
        <w:rPr>
          <w:b/>
          <w:bCs/>
          <w:u w:val="single"/>
          <w:lang w:bidi="en-US"/>
        </w:rPr>
      </w:pPr>
      <w:r w:rsidRPr="00007308">
        <w:rPr>
          <w:b/>
          <w:bCs/>
          <w:u w:val="single"/>
          <w:lang w:bidi="en-US"/>
        </w:rPr>
        <w:t>CERTIFICATION FOR PARAGRAPH 3:</w:t>
      </w:r>
    </w:p>
    <w:p w14:paraId="5FE07B4A" w14:textId="77777777" w:rsidR="00036E5C" w:rsidRPr="00007308" w:rsidRDefault="00036E5C" w:rsidP="00036E5C">
      <w:pPr>
        <w:spacing w:line="300" w:lineRule="atLeast"/>
        <w:jc w:val="both"/>
        <w:rPr>
          <w:lang w:bidi="en-US"/>
        </w:rPr>
      </w:pPr>
    </w:p>
    <w:p w14:paraId="41E6A74A" w14:textId="77777777" w:rsidR="00036E5C" w:rsidRPr="00007308" w:rsidRDefault="00036E5C" w:rsidP="00036E5C">
      <w:pPr>
        <w:spacing w:line="300" w:lineRule="atLeast"/>
        <w:jc w:val="both"/>
        <w:rPr>
          <w:lang w:bidi="en-US"/>
        </w:rPr>
      </w:pPr>
      <w:r w:rsidRPr="00007308">
        <w:rPr>
          <w:lang w:bidi="en-US"/>
        </w:rPr>
        <w:t>I, the official named below, CERTIFY UNDER PENALTY OF PERJURY, that I am duly authorized to legally bind the bidder to the clause in paragraph 3. This certification is made under the laws of the State of California.</w:t>
      </w:r>
    </w:p>
    <w:p w14:paraId="48ACA0D1" w14:textId="77777777" w:rsidR="00036E5C" w:rsidRDefault="00036E5C" w:rsidP="00036E5C">
      <w:pPr>
        <w:spacing w:line="300" w:lineRule="atLeast"/>
        <w:rPr>
          <w:lang w:bidi="en-US"/>
        </w:rPr>
      </w:pPr>
    </w:p>
    <w:p w14:paraId="21A25116" w14:textId="77777777" w:rsidR="00036E5C" w:rsidRPr="00007308" w:rsidRDefault="00036E5C" w:rsidP="00036E5C">
      <w:pPr>
        <w:spacing w:line="300" w:lineRule="atLeast"/>
        <w:rPr>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036E5C" w:rsidRPr="00007308" w14:paraId="564014D3" w14:textId="77777777" w:rsidTr="00EA140E">
        <w:tc>
          <w:tcPr>
            <w:tcW w:w="6475" w:type="dxa"/>
            <w:gridSpan w:val="2"/>
            <w:tcBorders>
              <w:bottom w:val="nil"/>
            </w:tcBorders>
          </w:tcPr>
          <w:p w14:paraId="6B0D86B1" w14:textId="77777777" w:rsidR="00036E5C" w:rsidRPr="00007308" w:rsidRDefault="00036E5C" w:rsidP="00EA140E">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00F51C01" w14:textId="77777777" w:rsidR="00036E5C" w:rsidRPr="00007308" w:rsidRDefault="00036E5C" w:rsidP="00EA140E">
            <w:pPr>
              <w:tabs>
                <w:tab w:val="left" w:pos="3600"/>
              </w:tabs>
              <w:rPr>
                <w:sz w:val="24"/>
                <w:szCs w:val="24"/>
                <w:lang w:bidi="en-US"/>
              </w:rPr>
            </w:pPr>
            <w:r w:rsidRPr="00007308">
              <w:rPr>
                <w:sz w:val="16"/>
                <w:szCs w:val="24"/>
                <w:lang w:bidi="en-US"/>
              </w:rPr>
              <w:t xml:space="preserve">FEDERAL ID NUMBER </w:t>
            </w:r>
          </w:p>
        </w:tc>
      </w:tr>
      <w:tr w:rsidR="00036E5C" w:rsidRPr="001305A6" w14:paraId="0388C5B8" w14:textId="77777777" w:rsidTr="00EA140E">
        <w:tc>
          <w:tcPr>
            <w:tcW w:w="6475" w:type="dxa"/>
            <w:gridSpan w:val="2"/>
            <w:tcBorders>
              <w:top w:val="nil"/>
              <w:bottom w:val="single" w:sz="4" w:space="0" w:color="auto"/>
            </w:tcBorders>
            <w:tcMar>
              <w:top w:w="58" w:type="dxa"/>
              <w:left w:w="58" w:type="dxa"/>
              <w:bottom w:w="29" w:type="dxa"/>
              <w:right w:w="58" w:type="dxa"/>
            </w:tcMar>
          </w:tcPr>
          <w:p w14:paraId="736BC0E9" w14:textId="77777777" w:rsidR="00036E5C" w:rsidRPr="001305A6" w:rsidRDefault="00036E5C" w:rsidP="00EA140E">
            <w:pPr>
              <w:tabs>
                <w:tab w:val="left" w:pos="3600"/>
              </w:tabs>
              <w:rPr>
                <w:sz w:val="24"/>
                <w:szCs w:val="24"/>
                <w:lang w:bidi="en-US"/>
              </w:rPr>
            </w:pPr>
            <w:permStart w:id="2076537199" w:edGrp="everyone" w:colFirst="0" w:colLast="0"/>
            <w:permStart w:id="216796667" w:edGrp="everyone" w:colFirst="1" w:colLast="1"/>
          </w:p>
        </w:tc>
        <w:tc>
          <w:tcPr>
            <w:tcW w:w="2430" w:type="dxa"/>
            <w:tcBorders>
              <w:top w:val="nil"/>
              <w:bottom w:val="single" w:sz="4" w:space="0" w:color="auto"/>
            </w:tcBorders>
            <w:tcMar>
              <w:top w:w="58" w:type="dxa"/>
              <w:left w:w="58" w:type="dxa"/>
              <w:bottom w:w="29" w:type="dxa"/>
              <w:right w:w="58" w:type="dxa"/>
            </w:tcMar>
          </w:tcPr>
          <w:p w14:paraId="07D4A348" w14:textId="77777777" w:rsidR="00036E5C" w:rsidRPr="001305A6" w:rsidRDefault="00036E5C" w:rsidP="00EA140E">
            <w:pPr>
              <w:tabs>
                <w:tab w:val="left" w:pos="3600"/>
              </w:tabs>
              <w:rPr>
                <w:sz w:val="24"/>
                <w:szCs w:val="24"/>
                <w:lang w:bidi="en-US"/>
              </w:rPr>
            </w:pPr>
          </w:p>
        </w:tc>
      </w:tr>
      <w:permEnd w:id="2076537199"/>
      <w:permEnd w:id="216796667"/>
      <w:tr w:rsidR="00036E5C" w:rsidRPr="00007308" w14:paraId="2F1A4924" w14:textId="77777777" w:rsidTr="00EA140E">
        <w:tc>
          <w:tcPr>
            <w:tcW w:w="8905" w:type="dxa"/>
            <w:gridSpan w:val="3"/>
            <w:tcBorders>
              <w:bottom w:val="nil"/>
            </w:tcBorders>
          </w:tcPr>
          <w:p w14:paraId="3115DF0A" w14:textId="77777777" w:rsidR="00036E5C" w:rsidRPr="00007308" w:rsidRDefault="00036E5C" w:rsidP="00EA140E">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036E5C" w:rsidRPr="001305A6" w14:paraId="001CC517" w14:textId="77777777" w:rsidTr="00EA140E">
        <w:tc>
          <w:tcPr>
            <w:tcW w:w="8905" w:type="dxa"/>
            <w:gridSpan w:val="3"/>
            <w:tcBorders>
              <w:top w:val="nil"/>
              <w:bottom w:val="single" w:sz="4" w:space="0" w:color="auto"/>
            </w:tcBorders>
            <w:tcMar>
              <w:top w:w="58" w:type="dxa"/>
              <w:left w:w="58" w:type="dxa"/>
              <w:bottom w:w="29" w:type="dxa"/>
              <w:right w:w="58" w:type="dxa"/>
            </w:tcMar>
          </w:tcPr>
          <w:p w14:paraId="1E74C0FF" w14:textId="77777777" w:rsidR="00036E5C" w:rsidRPr="001305A6" w:rsidRDefault="00036E5C" w:rsidP="00EA140E">
            <w:pPr>
              <w:rPr>
                <w:sz w:val="24"/>
                <w:szCs w:val="24"/>
                <w:lang w:bidi="en-US"/>
              </w:rPr>
            </w:pPr>
            <w:permStart w:id="1547007352" w:edGrp="everyone" w:colFirst="0" w:colLast="0"/>
          </w:p>
        </w:tc>
      </w:tr>
      <w:permEnd w:id="1547007352"/>
      <w:tr w:rsidR="00036E5C" w:rsidRPr="00007308" w14:paraId="70DB0D8C" w14:textId="77777777" w:rsidTr="00EA140E">
        <w:tc>
          <w:tcPr>
            <w:tcW w:w="6475" w:type="dxa"/>
            <w:gridSpan w:val="2"/>
            <w:tcBorders>
              <w:bottom w:val="nil"/>
            </w:tcBorders>
          </w:tcPr>
          <w:p w14:paraId="6AC1BDA6" w14:textId="77777777" w:rsidR="00036E5C" w:rsidRPr="00007308" w:rsidRDefault="00036E5C" w:rsidP="00EA140E">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25956F49" w14:textId="77777777" w:rsidR="00036E5C" w:rsidRPr="00007308" w:rsidRDefault="00036E5C" w:rsidP="00EA140E">
            <w:pPr>
              <w:tabs>
                <w:tab w:val="left" w:pos="3600"/>
              </w:tabs>
              <w:rPr>
                <w:sz w:val="24"/>
                <w:szCs w:val="24"/>
                <w:lang w:bidi="en-US"/>
              </w:rPr>
            </w:pPr>
            <w:r w:rsidRPr="00007308">
              <w:rPr>
                <w:caps/>
                <w:sz w:val="16"/>
                <w:szCs w:val="24"/>
                <w:lang w:bidi="en-US"/>
              </w:rPr>
              <w:t>date executed</w:t>
            </w:r>
          </w:p>
        </w:tc>
      </w:tr>
      <w:tr w:rsidR="00036E5C" w:rsidRPr="001305A6" w14:paraId="0455737D" w14:textId="77777777" w:rsidTr="00EA140E">
        <w:tc>
          <w:tcPr>
            <w:tcW w:w="6475" w:type="dxa"/>
            <w:gridSpan w:val="2"/>
            <w:tcBorders>
              <w:top w:val="nil"/>
              <w:bottom w:val="single" w:sz="4" w:space="0" w:color="auto"/>
            </w:tcBorders>
            <w:tcMar>
              <w:top w:w="58" w:type="dxa"/>
              <w:left w:w="58" w:type="dxa"/>
              <w:bottom w:w="29" w:type="dxa"/>
              <w:right w:w="58" w:type="dxa"/>
            </w:tcMar>
          </w:tcPr>
          <w:p w14:paraId="1EA39F62" w14:textId="77777777" w:rsidR="00036E5C" w:rsidRPr="001305A6" w:rsidRDefault="00036E5C" w:rsidP="00EA140E">
            <w:pPr>
              <w:tabs>
                <w:tab w:val="left" w:pos="3600"/>
              </w:tabs>
              <w:rPr>
                <w:sz w:val="24"/>
                <w:szCs w:val="24"/>
                <w:lang w:bidi="en-US"/>
              </w:rPr>
            </w:pPr>
            <w:permStart w:id="1427974211" w:edGrp="everyone" w:colFirst="0" w:colLast="0"/>
            <w:permStart w:id="1279922001" w:edGrp="everyone" w:colFirst="1" w:colLast="1"/>
          </w:p>
        </w:tc>
        <w:tc>
          <w:tcPr>
            <w:tcW w:w="2430" w:type="dxa"/>
            <w:tcBorders>
              <w:top w:val="nil"/>
              <w:bottom w:val="single" w:sz="4" w:space="0" w:color="auto"/>
            </w:tcBorders>
            <w:tcMar>
              <w:top w:w="58" w:type="dxa"/>
              <w:left w:w="58" w:type="dxa"/>
              <w:bottom w:w="29" w:type="dxa"/>
              <w:right w:w="58" w:type="dxa"/>
            </w:tcMar>
          </w:tcPr>
          <w:p w14:paraId="06263F42" w14:textId="77777777" w:rsidR="00036E5C" w:rsidRPr="001305A6" w:rsidRDefault="00036E5C" w:rsidP="00EA140E">
            <w:pPr>
              <w:tabs>
                <w:tab w:val="left" w:pos="3600"/>
              </w:tabs>
              <w:rPr>
                <w:sz w:val="24"/>
                <w:szCs w:val="24"/>
                <w:lang w:bidi="en-US"/>
              </w:rPr>
            </w:pPr>
          </w:p>
        </w:tc>
      </w:tr>
      <w:permEnd w:id="1427974211"/>
      <w:permEnd w:id="1279922001"/>
      <w:tr w:rsidR="00036E5C" w:rsidRPr="00007308" w14:paraId="5E661D02" w14:textId="77777777" w:rsidTr="00EA140E">
        <w:tc>
          <w:tcPr>
            <w:tcW w:w="4585" w:type="dxa"/>
            <w:tcBorders>
              <w:bottom w:val="nil"/>
            </w:tcBorders>
          </w:tcPr>
          <w:p w14:paraId="5D3C31D7" w14:textId="77777777" w:rsidR="00036E5C" w:rsidRPr="00007308" w:rsidRDefault="00036E5C" w:rsidP="00EA140E">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6950DE1E" w14:textId="77777777" w:rsidR="00036E5C" w:rsidRPr="00007308" w:rsidRDefault="00036E5C" w:rsidP="00EA140E">
            <w:pPr>
              <w:tabs>
                <w:tab w:val="left" w:pos="3600"/>
              </w:tabs>
              <w:rPr>
                <w:sz w:val="24"/>
                <w:szCs w:val="24"/>
                <w:lang w:bidi="en-US"/>
              </w:rPr>
            </w:pPr>
            <w:r w:rsidRPr="00007308">
              <w:rPr>
                <w:i/>
                <w:iCs/>
                <w:sz w:val="16"/>
                <w:lang w:bidi="en-US"/>
              </w:rPr>
              <w:t>in the State of</w:t>
            </w:r>
          </w:p>
        </w:tc>
      </w:tr>
      <w:tr w:rsidR="00036E5C" w:rsidRPr="001305A6" w14:paraId="63646F35" w14:textId="77777777" w:rsidTr="00EA140E">
        <w:tc>
          <w:tcPr>
            <w:tcW w:w="4585" w:type="dxa"/>
            <w:tcBorders>
              <w:top w:val="nil"/>
            </w:tcBorders>
            <w:tcMar>
              <w:top w:w="58" w:type="dxa"/>
              <w:left w:w="58" w:type="dxa"/>
              <w:bottom w:w="29" w:type="dxa"/>
              <w:right w:w="58" w:type="dxa"/>
            </w:tcMar>
          </w:tcPr>
          <w:p w14:paraId="0E73B616" w14:textId="77777777" w:rsidR="00036E5C" w:rsidRPr="001305A6" w:rsidRDefault="00036E5C" w:rsidP="00EA140E">
            <w:pPr>
              <w:tabs>
                <w:tab w:val="left" w:pos="3600"/>
              </w:tabs>
              <w:rPr>
                <w:sz w:val="24"/>
                <w:szCs w:val="24"/>
                <w:lang w:bidi="en-US"/>
              </w:rPr>
            </w:pPr>
            <w:permStart w:id="890505737" w:edGrp="everyone" w:colFirst="0" w:colLast="0"/>
            <w:permStart w:id="43257282" w:edGrp="everyone" w:colFirst="1" w:colLast="1"/>
          </w:p>
        </w:tc>
        <w:tc>
          <w:tcPr>
            <w:tcW w:w="4320" w:type="dxa"/>
            <w:gridSpan w:val="2"/>
            <w:tcBorders>
              <w:top w:val="nil"/>
            </w:tcBorders>
            <w:tcMar>
              <w:top w:w="58" w:type="dxa"/>
              <w:left w:w="58" w:type="dxa"/>
              <w:bottom w:w="29" w:type="dxa"/>
              <w:right w:w="58" w:type="dxa"/>
            </w:tcMar>
          </w:tcPr>
          <w:p w14:paraId="081D341A" w14:textId="77777777" w:rsidR="00036E5C" w:rsidRPr="001305A6" w:rsidRDefault="00036E5C" w:rsidP="00EA140E">
            <w:pPr>
              <w:tabs>
                <w:tab w:val="left" w:pos="3600"/>
              </w:tabs>
              <w:rPr>
                <w:sz w:val="24"/>
                <w:szCs w:val="24"/>
                <w:lang w:bidi="en-US"/>
              </w:rPr>
            </w:pPr>
          </w:p>
        </w:tc>
      </w:tr>
      <w:permEnd w:id="890505737"/>
      <w:permEnd w:id="43257282"/>
    </w:tbl>
    <w:p w14:paraId="1F0B3313" w14:textId="77777777" w:rsidR="00036E5C" w:rsidRDefault="00036E5C" w:rsidP="00036E5C">
      <w:pPr>
        <w:spacing w:line="276" w:lineRule="auto"/>
        <w:rPr>
          <w:lang w:bidi="en-US"/>
        </w:rPr>
      </w:pPr>
    </w:p>
    <w:p w14:paraId="0BB32C2F" w14:textId="77777777" w:rsidR="00036E5C" w:rsidRPr="00007308" w:rsidRDefault="00036E5C" w:rsidP="00036E5C">
      <w:pPr>
        <w:spacing w:line="276" w:lineRule="auto"/>
        <w:rPr>
          <w:lang w:bidi="en-US"/>
        </w:rPr>
      </w:pPr>
    </w:p>
    <w:p w14:paraId="73B2B71A" w14:textId="77777777" w:rsidR="00036E5C" w:rsidRDefault="00036E5C" w:rsidP="00036E5C">
      <w:pPr>
        <w:spacing w:line="276" w:lineRule="auto"/>
        <w:jc w:val="center"/>
        <w:rPr>
          <w:rFonts w:ascii="Times New Roman Bold" w:hAnsi="Times New Roman Bold"/>
          <w:iCs/>
        </w:rPr>
      </w:pPr>
      <w:r w:rsidRPr="00007308">
        <w:rPr>
          <w:b/>
          <w:bCs/>
          <w:lang w:bidi="en-US"/>
        </w:rPr>
        <w:t>END OF FORM</w:t>
      </w:r>
    </w:p>
    <w:p w14:paraId="406F179C" w14:textId="77777777" w:rsidR="00036E5C" w:rsidRPr="00F92183" w:rsidRDefault="00036E5C" w:rsidP="00036E5C">
      <w:pPr>
        <w:tabs>
          <w:tab w:val="left" w:pos="10710"/>
        </w:tabs>
        <w:spacing w:afterLines="100" w:after="240"/>
        <w:ind w:left="360" w:right="288" w:hanging="360"/>
        <w:jc w:val="center"/>
        <w:rPr>
          <w:b/>
          <w:bCs/>
          <w:caps/>
          <w:sz w:val="24"/>
          <w:szCs w:val="24"/>
          <w:u w:val="single"/>
        </w:rPr>
      </w:pPr>
      <w:r w:rsidRPr="00F92183">
        <w:rPr>
          <w:b/>
          <w:bCs/>
          <w:caps/>
          <w:sz w:val="24"/>
          <w:szCs w:val="24"/>
          <w:u w:val="single"/>
        </w:rPr>
        <w:lastRenderedPageBreak/>
        <w:t>IRAN contracting act certification</w:t>
      </w:r>
    </w:p>
    <w:p w14:paraId="00E99F08" w14:textId="77777777" w:rsidR="00036E5C" w:rsidRPr="009F30C9" w:rsidRDefault="00036E5C" w:rsidP="00036E5C">
      <w:pPr>
        <w:jc w:val="both"/>
        <w:rPr>
          <w:sz w:val="24"/>
          <w:szCs w:val="24"/>
        </w:rPr>
      </w:pPr>
      <w:r w:rsidRPr="009F30C9">
        <w:rPr>
          <w:sz w:val="24"/>
          <w:szCs w:val="24"/>
        </w:rPr>
        <w:t xml:space="preserve">Pursuant to Public Contract Code (PCC) section 2204, an Iran Contracting Act certification is required for solicitations of goods or services of $1,000,000 or more.  </w:t>
      </w:r>
    </w:p>
    <w:p w14:paraId="1D86A3D7" w14:textId="77777777" w:rsidR="00036E5C" w:rsidRPr="009F30C9" w:rsidRDefault="00036E5C" w:rsidP="00036E5C">
      <w:pPr>
        <w:jc w:val="both"/>
        <w:rPr>
          <w:sz w:val="24"/>
          <w:szCs w:val="24"/>
        </w:rPr>
      </w:pPr>
    </w:p>
    <w:p w14:paraId="51482FD8" w14:textId="77777777" w:rsidR="00036E5C" w:rsidRPr="009F30C9" w:rsidRDefault="00036E5C" w:rsidP="00036E5C">
      <w:pPr>
        <w:rPr>
          <w:sz w:val="24"/>
          <w:szCs w:val="24"/>
        </w:rPr>
      </w:pPr>
      <w:r w:rsidRPr="009F30C9">
        <w:rPr>
          <w:sz w:val="24"/>
          <w:szCs w:val="24"/>
        </w:rPr>
        <w:t xml:space="preserve">To submit a bid to the Judicial Council of California, you must complete </w:t>
      </w:r>
      <w:r w:rsidRPr="009F30C9">
        <w:rPr>
          <w:b/>
          <w:sz w:val="24"/>
          <w:szCs w:val="24"/>
          <w:u w:val="single"/>
        </w:rPr>
        <w:t>ONLY ONE</w:t>
      </w:r>
      <w:r w:rsidRPr="009F30C9">
        <w:rPr>
          <w:bCs/>
          <w:sz w:val="24"/>
          <w:szCs w:val="24"/>
        </w:rPr>
        <w:t xml:space="preserve"> </w:t>
      </w:r>
      <w:r w:rsidRPr="009F30C9">
        <w:rPr>
          <w:sz w:val="24"/>
          <w:szCs w:val="24"/>
        </w:rPr>
        <w:t xml:space="preserve">of the following two paragraphs.  To complete paragraph 1, check the corresponding box </w:t>
      </w:r>
      <w:r w:rsidRPr="009F30C9">
        <w:rPr>
          <w:b/>
          <w:sz w:val="24"/>
          <w:szCs w:val="24"/>
          <w:u w:val="single"/>
        </w:rPr>
        <w:t>and</w:t>
      </w:r>
      <w:r w:rsidRPr="009F30C9">
        <w:rPr>
          <w:sz w:val="24"/>
          <w:szCs w:val="24"/>
        </w:rPr>
        <w:t xml:space="preserve"> complete the certification for paragraph 1. To complete paragraph 2, simply check the corresponding box.</w:t>
      </w:r>
    </w:p>
    <w:p w14:paraId="59605469" w14:textId="77777777" w:rsidR="00036E5C" w:rsidRPr="009F30C9" w:rsidRDefault="00036E5C" w:rsidP="00036E5C">
      <w:pPr>
        <w:rPr>
          <w:sz w:val="24"/>
          <w:szCs w:val="24"/>
        </w:rPr>
      </w:pPr>
    </w:p>
    <w:p w14:paraId="5F9327B2" w14:textId="77777777" w:rsidR="00036E5C" w:rsidRPr="009F30C9" w:rsidRDefault="00036E5C" w:rsidP="00036E5C">
      <w:pPr>
        <w:jc w:val="both"/>
        <w:rPr>
          <w:sz w:val="24"/>
          <w:szCs w:val="24"/>
        </w:rPr>
      </w:pPr>
    </w:p>
    <w:permStart w:id="1400772814" w:edGrp="everyone"/>
    <w:p w14:paraId="2B66B28E" w14:textId="77777777" w:rsidR="00036E5C" w:rsidRPr="009F30C9" w:rsidRDefault="00D30536" w:rsidP="00036E5C">
      <w:pPr>
        <w:tabs>
          <w:tab w:val="left" w:pos="720"/>
        </w:tabs>
        <w:ind w:left="1440" w:hanging="1440"/>
        <w:rPr>
          <w:sz w:val="24"/>
          <w:szCs w:val="24"/>
        </w:rPr>
      </w:pPr>
      <w:sdt>
        <w:sdtPr>
          <w:rPr>
            <w:sz w:val="24"/>
            <w:szCs w:val="24"/>
          </w:rPr>
          <w:id w:val="-1917239524"/>
          <w14:checkbox>
            <w14:checked w14:val="0"/>
            <w14:checkedState w14:val="2612" w14:font="MS Gothic"/>
            <w14:uncheckedState w14:val="2610" w14:font="MS Gothic"/>
          </w14:checkbox>
        </w:sdtPr>
        <w:sdtEndPr/>
        <w:sdtContent>
          <w:r w:rsidR="00036E5C">
            <w:rPr>
              <w:rFonts w:ascii="MS Gothic" w:eastAsia="MS Gothic" w:hAnsi="MS Gothic" w:hint="eastAsia"/>
              <w:sz w:val="24"/>
              <w:szCs w:val="24"/>
            </w:rPr>
            <w:t>☐</w:t>
          </w:r>
        </w:sdtContent>
      </w:sdt>
      <w:permEnd w:id="1400772814"/>
      <w:r w:rsidR="00036E5C" w:rsidRPr="009F30C9">
        <w:rPr>
          <w:sz w:val="24"/>
          <w:szCs w:val="24"/>
        </w:rPr>
        <w:tab/>
        <w:t>1.</w:t>
      </w:r>
      <w:r w:rsidR="00036E5C" w:rsidRPr="009F30C9">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036E5C" w:rsidRPr="009F30C9">
        <w:rPr>
          <w:sz w:val="24"/>
          <w:szCs w:val="24"/>
        </w:rPr>
        <w:br/>
        <w:t xml:space="preserve">     </w:t>
      </w:r>
    </w:p>
    <w:p w14:paraId="1DDCB1BA" w14:textId="77777777" w:rsidR="00036E5C" w:rsidRPr="009F30C9" w:rsidRDefault="00036E5C" w:rsidP="00036E5C">
      <w:pPr>
        <w:jc w:val="both"/>
        <w:rPr>
          <w:b/>
          <w:bCs/>
          <w:i/>
          <w:sz w:val="24"/>
          <w:szCs w:val="24"/>
        </w:rPr>
      </w:pPr>
      <w:r w:rsidRPr="009F30C9">
        <w:rPr>
          <w:b/>
          <w:bCs/>
          <w:i/>
          <w:sz w:val="24"/>
          <w:szCs w:val="24"/>
        </w:rPr>
        <w:t xml:space="preserve">OR </w:t>
      </w:r>
    </w:p>
    <w:p w14:paraId="369AF2A1" w14:textId="77777777" w:rsidR="00036E5C" w:rsidRPr="009F30C9" w:rsidRDefault="00036E5C" w:rsidP="00036E5C">
      <w:pPr>
        <w:jc w:val="both"/>
        <w:rPr>
          <w:sz w:val="24"/>
          <w:szCs w:val="24"/>
        </w:rPr>
      </w:pPr>
    </w:p>
    <w:permStart w:id="221795006" w:edGrp="everyone"/>
    <w:p w14:paraId="715ADDF5" w14:textId="77777777" w:rsidR="00036E5C" w:rsidRPr="009F30C9" w:rsidRDefault="00D30536" w:rsidP="00036E5C">
      <w:pPr>
        <w:tabs>
          <w:tab w:val="left" w:pos="720"/>
        </w:tabs>
        <w:ind w:left="1440" w:hanging="1440"/>
        <w:rPr>
          <w:sz w:val="24"/>
          <w:szCs w:val="24"/>
        </w:rPr>
      </w:pPr>
      <w:sdt>
        <w:sdtPr>
          <w:rPr>
            <w:sz w:val="24"/>
            <w:szCs w:val="24"/>
          </w:rPr>
          <w:id w:val="-473754636"/>
          <w14:checkbox>
            <w14:checked w14:val="0"/>
            <w14:checkedState w14:val="2612" w14:font="MS Gothic"/>
            <w14:uncheckedState w14:val="2610" w14:font="MS Gothic"/>
          </w14:checkbox>
        </w:sdtPr>
        <w:sdtEndPr/>
        <w:sdtContent>
          <w:r w:rsidR="00036E5C">
            <w:rPr>
              <w:rFonts w:ascii="MS Gothic" w:eastAsia="MS Gothic" w:hAnsi="MS Gothic" w:hint="eastAsia"/>
              <w:sz w:val="24"/>
              <w:szCs w:val="24"/>
            </w:rPr>
            <w:t>☐</w:t>
          </w:r>
        </w:sdtContent>
      </w:sdt>
      <w:permEnd w:id="221795006"/>
      <w:r w:rsidR="00036E5C" w:rsidRPr="009F30C9">
        <w:rPr>
          <w:sz w:val="24"/>
          <w:szCs w:val="24"/>
        </w:rPr>
        <w:tab/>
        <w:t>2.</w:t>
      </w:r>
      <w:r w:rsidR="00036E5C" w:rsidRPr="009F30C9">
        <w:rPr>
          <w:sz w:val="24"/>
          <w:szCs w:val="24"/>
        </w:rPr>
        <w:tab/>
        <w:t xml:space="preserve">We have received written permission from the Judicial Council of California to submit a bid pursuant to PCC 2203(c) or (d). </w:t>
      </w:r>
      <w:r w:rsidR="00036E5C" w:rsidRPr="009F30C9">
        <w:rPr>
          <w:i/>
          <w:sz w:val="24"/>
          <w:szCs w:val="24"/>
        </w:rPr>
        <w:t xml:space="preserve">A copy of the written permission from the Judicial Council of California is included with our bid.  </w:t>
      </w:r>
    </w:p>
    <w:p w14:paraId="4601E72E" w14:textId="77777777" w:rsidR="00036E5C" w:rsidRPr="009F30C9" w:rsidRDefault="00036E5C" w:rsidP="00036E5C">
      <w:pPr>
        <w:tabs>
          <w:tab w:val="left" w:pos="720"/>
        </w:tabs>
        <w:ind w:left="1440" w:hanging="1440"/>
        <w:jc w:val="both"/>
        <w:rPr>
          <w:sz w:val="24"/>
          <w:szCs w:val="24"/>
        </w:rPr>
      </w:pPr>
    </w:p>
    <w:p w14:paraId="520EAE32" w14:textId="77777777" w:rsidR="00036E5C" w:rsidRPr="009F30C9" w:rsidRDefault="00036E5C" w:rsidP="00036E5C">
      <w:pPr>
        <w:rPr>
          <w:sz w:val="24"/>
          <w:szCs w:val="24"/>
        </w:rPr>
      </w:pPr>
    </w:p>
    <w:p w14:paraId="183D8FE1" w14:textId="77777777" w:rsidR="00036E5C" w:rsidRPr="009F30C9" w:rsidRDefault="00036E5C" w:rsidP="00036E5C">
      <w:pPr>
        <w:jc w:val="both"/>
        <w:rPr>
          <w:b/>
          <w:bCs/>
          <w:sz w:val="24"/>
          <w:szCs w:val="24"/>
          <w:u w:val="single"/>
        </w:rPr>
      </w:pPr>
      <w:r w:rsidRPr="009F30C9">
        <w:rPr>
          <w:b/>
          <w:bCs/>
          <w:sz w:val="24"/>
          <w:szCs w:val="24"/>
          <w:u w:val="single"/>
        </w:rPr>
        <w:t>CERTIFICATION FOR PARAGRAPH 1:</w:t>
      </w:r>
    </w:p>
    <w:p w14:paraId="0CC56ACE" w14:textId="77777777" w:rsidR="00036E5C" w:rsidRPr="009F30C9" w:rsidRDefault="00036E5C" w:rsidP="00036E5C">
      <w:pPr>
        <w:tabs>
          <w:tab w:val="left" w:pos="5440"/>
        </w:tabs>
        <w:jc w:val="both"/>
        <w:rPr>
          <w:sz w:val="24"/>
          <w:szCs w:val="24"/>
        </w:rPr>
      </w:pPr>
      <w:r w:rsidRPr="009F30C9">
        <w:rPr>
          <w:sz w:val="24"/>
          <w:szCs w:val="24"/>
        </w:rPr>
        <w:tab/>
      </w:r>
    </w:p>
    <w:p w14:paraId="0C9F1FEE" w14:textId="77777777" w:rsidR="00036E5C" w:rsidRPr="009F30C9" w:rsidRDefault="00036E5C" w:rsidP="00036E5C">
      <w:pPr>
        <w:rPr>
          <w:sz w:val="24"/>
          <w:szCs w:val="24"/>
        </w:rPr>
      </w:pPr>
      <w:r w:rsidRPr="009F30C9">
        <w:rPr>
          <w:sz w:val="24"/>
          <w:szCs w:val="24"/>
        </w:rPr>
        <w:t>I, the official named below certify that I am duly authorized to legally bind the bidder to the clause in paragraph 1. This certification is made under the laws of the State of California.</w:t>
      </w:r>
    </w:p>
    <w:p w14:paraId="4F989EB0" w14:textId="77777777" w:rsidR="00036E5C" w:rsidRDefault="00036E5C" w:rsidP="00036E5C">
      <w:pPr>
        <w:spacing w:line="300" w:lineRule="atLeast"/>
        <w:rPr>
          <w:lang w:bidi="en-US"/>
        </w:rPr>
      </w:pPr>
    </w:p>
    <w:p w14:paraId="2D0CACBE" w14:textId="77777777" w:rsidR="00036E5C" w:rsidRPr="00007308" w:rsidRDefault="00036E5C" w:rsidP="00036E5C">
      <w:pPr>
        <w:spacing w:line="300" w:lineRule="atLeast"/>
        <w:rPr>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036E5C" w:rsidRPr="00007308" w14:paraId="53D70591" w14:textId="77777777" w:rsidTr="00EA140E">
        <w:tc>
          <w:tcPr>
            <w:tcW w:w="6475" w:type="dxa"/>
            <w:gridSpan w:val="2"/>
            <w:tcBorders>
              <w:bottom w:val="nil"/>
            </w:tcBorders>
          </w:tcPr>
          <w:p w14:paraId="5A4BB097" w14:textId="77777777" w:rsidR="00036E5C" w:rsidRPr="00007308" w:rsidRDefault="00036E5C" w:rsidP="00EA140E">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24C27A35" w14:textId="77777777" w:rsidR="00036E5C" w:rsidRPr="00007308" w:rsidRDefault="00036E5C" w:rsidP="00EA140E">
            <w:pPr>
              <w:tabs>
                <w:tab w:val="left" w:pos="3600"/>
              </w:tabs>
              <w:rPr>
                <w:sz w:val="24"/>
                <w:szCs w:val="24"/>
                <w:lang w:bidi="en-US"/>
              </w:rPr>
            </w:pPr>
            <w:r w:rsidRPr="00007308">
              <w:rPr>
                <w:sz w:val="16"/>
                <w:szCs w:val="24"/>
                <w:lang w:bidi="en-US"/>
              </w:rPr>
              <w:t xml:space="preserve">FEDERAL ID NUMBER </w:t>
            </w:r>
          </w:p>
        </w:tc>
      </w:tr>
      <w:tr w:rsidR="00036E5C" w:rsidRPr="001305A6" w14:paraId="17492D7A" w14:textId="77777777" w:rsidTr="00EA140E">
        <w:tc>
          <w:tcPr>
            <w:tcW w:w="6475" w:type="dxa"/>
            <w:gridSpan w:val="2"/>
            <w:tcBorders>
              <w:top w:val="nil"/>
              <w:bottom w:val="single" w:sz="4" w:space="0" w:color="auto"/>
            </w:tcBorders>
            <w:tcMar>
              <w:top w:w="58" w:type="dxa"/>
              <w:left w:w="58" w:type="dxa"/>
              <w:bottom w:w="29" w:type="dxa"/>
              <w:right w:w="58" w:type="dxa"/>
            </w:tcMar>
          </w:tcPr>
          <w:p w14:paraId="7AFD5BFF" w14:textId="77777777" w:rsidR="00036E5C" w:rsidRPr="001305A6" w:rsidRDefault="00036E5C" w:rsidP="00EA140E">
            <w:pPr>
              <w:tabs>
                <w:tab w:val="left" w:pos="3600"/>
              </w:tabs>
              <w:rPr>
                <w:sz w:val="24"/>
                <w:szCs w:val="24"/>
                <w:lang w:bidi="en-US"/>
              </w:rPr>
            </w:pPr>
            <w:permStart w:id="486167230" w:edGrp="everyone" w:colFirst="0" w:colLast="0"/>
            <w:permStart w:id="17784140" w:edGrp="everyone" w:colFirst="1" w:colLast="1"/>
          </w:p>
        </w:tc>
        <w:tc>
          <w:tcPr>
            <w:tcW w:w="2430" w:type="dxa"/>
            <w:tcBorders>
              <w:top w:val="nil"/>
              <w:bottom w:val="single" w:sz="4" w:space="0" w:color="auto"/>
            </w:tcBorders>
            <w:tcMar>
              <w:top w:w="58" w:type="dxa"/>
              <w:left w:w="58" w:type="dxa"/>
              <w:bottom w:w="29" w:type="dxa"/>
              <w:right w:w="58" w:type="dxa"/>
            </w:tcMar>
          </w:tcPr>
          <w:p w14:paraId="64BF3B0C" w14:textId="77777777" w:rsidR="00036E5C" w:rsidRPr="001305A6" w:rsidRDefault="00036E5C" w:rsidP="00EA140E">
            <w:pPr>
              <w:tabs>
                <w:tab w:val="left" w:pos="3600"/>
              </w:tabs>
              <w:rPr>
                <w:sz w:val="24"/>
                <w:szCs w:val="24"/>
                <w:lang w:bidi="en-US"/>
              </w:rPr>
            </w:pPr>
          </w:p>
        </w:tc>
      </w:tr>
      <w:permEnd w:id="486167230"/>
      <w:permEnd w:id="17784140"/>
      <w:tr w:rsidR="00036E5C" w:rsidRPr="00007308" w14:paraId="7407DD7D" w14:textId="77777777" w:rsidTr="00EA140E">
        <w:tc>
          <w:tcPr>
            <w:tcW w:w="8905" w:type="dxa"/>
            <w:gridSpan w:val="3"/>
            <w:tcBorders>
              <w:bottom w:val="nil"/>
            </w:tcBorders>
          </w:tcPr>
          <w:p w14:paraId="6D626D4C" w14:textId="77777777" w:rsidR="00036E5C" w:rsidRPr="00007308" w:rsidRDefault="00036E5C" w:rsidP="00EA140E">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036E5C" w:rsidRPr="001305A6" w14:paraId="75F995D5" w14:textId="77777777" w:rsidTr="00EA140E">
        <w:tc>
          <w:tcPr>
            <w:tcW w:w="8905" w:type="dxa"/>
            <w:gridSpan w:val="3"/>
            <w:tcBorders>
              <w:top w:val="nil"/>
              <w:bottom w:val="single" w:sz="4" w:space="0" w:color="auto"/>
            </w:tcBorders>
            <w:tcMar>
              <w:top w:w="58" w:type="dxa"/>
              <w:left w:w="58" w:type="dxa"/>
              <w:bottom w:w="29" w:type="dxa"/>
              <w:right w:w="58" w:type="dxa"/>
            </w:tcMar>
          </w:tcPr>
          <w:p w14:paraId="6CC8FF5D" w14:textId="77777777" w:rsidR="00036E5C" w:rsidRPr="001305A6" w:rsidRDefault="00036E5C" w:rsidP="00EA140E">
            <w:pPr>
              <w:rPr>
                <w:sz w:val="24"/>
                <w:szCs w:val="24"/>
                <w:lang w:bidi="en-US"/>
              </w:rPr>
            </w:pPr>
            <w:permStart w:id="1577465955" w:edGrp="everyone" w:colFirst="0" w:colLast="0"/>
          </w:p>
        </w:tc>
      </w:tr>
      <w:permEnd w:id="1577465955"/>
      <w:tr w:rsidR="00036E5C" w:rsidRPr="00007308" w14:paraId="0D06F404" w14:textId="77777777" w:rsidTr="00EA140E">
        <w:tc>
          <w:tcPr>
            <w:tcW w:w="6475" w:type="dxa"/>
            <w:gridSpan w:val="2"/>
            <w:tcBorders>
              <w:bottom w:val="nil"/>
            </w:tcBorders>
          </w:tcPr>
          <w:p w14:paraId="02F600BF" w14:textId="77777777" w:rsidR="00036E5C" w:rsidRPr="00007308" w:rsidRDefault="00036E5C" w:rsidP="00EA140E">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3287564F" w14:textId="77777777" w:rsidR="00036E5C" w:rsidRPr="00007308" w:rsidRDefault="00036E5C" w:rsidP="00EA140E">
            <w:pPr>
              <w:tabs>
                <w:tab w:val="left" w:pos="3600"/>
              </w:tabs>
              <w:rPr>
                <w:sz w:val="24"/>
                <w:szCs w:val="24"/>
                <w:lang w:bidi="en-US"/>
              </w:rPr>
            </w:pPr>
            <w:r w:rsidRPr="00007308">
              <w:rPr>
                <w:caps/>
                <w:sz w:val="16"/>
                <w:szCs w:val="24"/>
                <w:lang w:bidi="en-US"/>
              </w:rPr>
              <w:t>date executed</w:t>
            </w:r>
          </w:p>
        </w:tc>
      </w:tr>
      <w:tr w:rsidR="00036E5C" w:rsidRPr="001305A6" w14:paraId="449D8F88" w14:textId="77777777" w:rsidTr="00EA140E">
        <w:tc>
          <w:tcPr>
            <w:tcW w:w="6475" w:type="dxa"/>
            <w:gridSpan w:val="2"/>
            <w:tcBorders>
              <w:top w:val="nil"/>
              <w:bottom w:val="single" w:sz="4" w:space="0" w:color="auto"/>
            </w:tcBorders>
            <w:tcMar>
              <w:top w:w="58" w:type="dxa"/>
              <w:left w:w="58" w:type="dxa"/>
              <w:bottom w:w="29" w:type="dxa"/>
              <w:right w:w="58" w:type="dxa"/>
            </w:tcMar>
          </w:tcPr>
          <w:p w14:paraId="5ECBE35E" w14:textId="77777777" w:rsidR="00036E5C" w:rsidRPr="001305A6" w:rsidRDefault="00036E5C" w:rsidP="00EA140E">
            <w:pPr>
              <w:tabs>
                <w:tab w:val="left" w:pos="3600"/>
              </w:tabs>
              <w:rPr>
                <w:sz w:val="24"/>
                <w:szCs w:val="24"/>
                <w:lang w:bidi="en-US"/>
              </w:rPr>
            </w:pPr>
            <w:permStart w:id="1752258267" w:edGrp="everyone" w:colFirst="0" w:colLast="0"/>
            <w:permStart w:id="1354042236" w:edGrp="everyone" w:colFirst="1" w:colLast="1"/>
          </w:p>
        </w:tc>
        <w:tc>
          <w:tcPr>
            <w:tcW w:w="2430" w:type="dxa"/>
            <w:tcBorders>
              <w:top w:val="nil"/>
              <w:bottom w:val="single" w:sz="4" w:space="0" w:color="auto"/>
            </w:tcBorders>
            <w:tcMar>
              <w:top w:w="58" w:type="dxa"/>
              <w:left w:w="58" w:type="dxa"/>
              <w:bottom w:w="29" w:type="dxa"/>
              <w:right w:w="58" w:type="dxa"/>
            </w:tcMar>
          </w:tcPr>
          <w:p w14:paraId="4EDE638A" w14:textId="77777777" w:rsidR="00036E5C" w:rsidRPr="001305A6" w:rsidRDefault="00036E5C" w:rsidP="00EA140E">
            <w:pPr>
              <w:tabs>
                <w:tab w:val="left" w:pos="3600"/>
              </w:tabs>
              <w:rPr>
                <w:sz w:val="24"/>
                <w:szCs w:val="24"/>
                <w:lang w:bidi="en-US"/>
              </w:rPr>
            </w:pPr>
          </w:p>
        </w:tc>
      </w:tr>
      <w:permEnd w:id="1752258267"/>
      <w:permEnd w:id="1354042236"/>
      <w:tr w:rsidR="00036E5C" w:rsidRPr="00007308" w14:paraId="648F7B6C" w14:textId="77777777" w:rsidTr="00EA140E">
        <w:tc>
          <w:tcPr>
            <w:tcW w:w="4585" w:type="dxa"/>
            <w:tcBorders>
              <w:bottom w:val="nil"/>
            </w:tcBorders>
          </w:tcPr>
          <w:p w14:paraId="6B982B8C" w14:textId="77777777" w:rsidR="00036E5C" w:rsidRPr="00007308" w:rsidRDefault="00036E5C" w:rsidP="00EA140E">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47CB7D37" w14:textId="77777777" w:rsidR="00036E5C" w:rsidRPr="00007308" w:rsidRDefault="00036E5C" w:rsidP="00EA140E">
            <w:pPr>
              <w:tabs>
                <w:tab w:val="left" w:pos="3600"/>
              </w:tabs>
              <w:rPr>
                <w:sz w:val="24"/>
                <w:szCs w:val="24"/>
                <w:lang w:bidi="en-US"/>
              </w:rPr>
            </w:pPr>
            <w:r w:rsidRPr="00007308">
              <w:rPr>
                <w:i/>
                <w:iCs/>
                <w:sz w:val="16"/>
                <w:lang w:bidi="en-US"/>
              </w:rPr>
              <w:t>in the State of</w:t>
            </w:r>
          </w:p>
        </w:tc>
      </w:tr>
      <w:tr w:rsidR="00036E5C" w:rsidRPr="001305A6" w14:paraId="013E412E" w14:textId="77777777" w:rsidTr="00EA140E">
        <w:tc>
          <w:tcPr>
            <w:tcW w:w="4585" w:type="dxa"/>
            <w:tcBorders>
              <w:top w:val="nil"/>
            </w:tcBorders>
            <w:tcMar>
              <w:top w:w="58" w:type="dxa"/>
              <w:left w:w="58" w:type="dxa"/>
              <w:bottom w:w="29" w:type="dxa"/>
              <w:right w:w="58" w:type="dxa"/>
            </w:tcMar>
          </w:tcPr>
          <w:p w14:paraId="6F7ED345" w14:textId="77777777" w:rsidR="00036E5C" w:rsidRPr="001305A6" w:rsidRDefault="00036E5C" w:rsidP="00EA140E">
            <w:pPr>
              <w:tabs>
                <w:tab w:val="left" w:pos="3600"/>
              </w:tabs>
              <w:rPr>
                <w:sz w:val="24"/>
                <w:szCs w:val="24"/>
                <w:lang w:bidi="en-US"/>
              </w:rPr>
            </w:pPr>
            <w:permStart w:id="1307078751" w:edGrp="everyone" w:colFirst="0" w:colLast="0"/>
            <w:permStart w:id="51380390" w:edGrp="everyone" w:colFirst="1" w:colLast="1"/>
          </w:p>
        </w:tc>
        <w:tc>
          <w:tcPr>
            <w:tcW w:w="4320" w:type="dxa"/>
            <w:gridSpan w:val="2"/>
            <w:tcBorders>
              <w:top w:val="nil"/>
            </w:tcBorders>
            <w:tcMar>
              <w:top w:w="58" w:type="dxa"/>
              <w:left w:w="58" w:type="dxa"/>
              <w:bottom w:w="29" w:type="dxa"/>
              <w:right w:w="58" w:type="dxa"/>
            </w:tcMar>
          </w:tcPr>
          <w:p w14:paraId="6F7BF3A0" w14:textId="77777777" w:rsidR="00036E5C" w:rsidRPr="001305A6" w:rsidRDefault="00036E5C" w:rsidP="00EA140E">
            <w:pPr>
              <w:tabs>
                <w:tab w:val="left" w:pos="3600"/>
              </w:tabs>
              <w:rPr>
                <w:sz w:val="24"/>
                <w:szCs w:val="24"/>
                <w:lang w:bidi="en-US"/>
              </w:rPr>
            </w:pPr>
          </w:p>
        </w:tc>
      </w:tr>
      <w:permEnd w:id="1307078751"/>
      <w:permEnd w:id="51380390"/>
    </w:tbl>
    <w:p w14:paraId="4C574585" w14:textId="77777777" w:rsidR="00036E5C" w:rsidRDefault="00036E5C" w:rsidP="00036E5C">
      <w:pPr>
        <w:spacing w:line="276" w:lineRule="auto"/>
        <w:rPr>
          <w:lang w:bidi="en-US"/>
        </w:rPr>
      </w:pPr>
    </w:p>
    <w:p w14:paraId="4B12E7EB" w14:textId="77777777" w:rsidR="00036E5C" w:rsidRPr="00007308" w:rsidRDefault="00036E5C" w:rsidP="00036E5C">
      <w:pPr>
        <w:spacing w:line="276" w:lineRule="auto"/>
        <w:rPr>
          <w:lang w:bidi="en-US"/>
        </w:rPr>
      </w:pPr>
    </w:p>
    <w:p w14:paraId="2F57F731" w14:textId="77777777" w:rsidR="00036E5C" w:rsidRDefault="00036E5C" w:rsidP="00036E5C">
      <w:pPr>
        <w:spacing w:line="276" w:lineRule="auto"/>
        <w:jc w:val="center"/>
        <w:rPr>
          <w:rFonts w:ascii="Times New Roman Bold" w:hAnsi="Times New Roman Bold"/>
          <w:iCs/>
        </w:rPr>
      </w:pPr>
      <w:r w:rsidRPr="00007308">
        <w:rPr>
          <w:b/>
          <w:bCs/>
          <w:lang w:bidi="en-US"/>
        </w:rPr>
        <w:t>END OF FORM</w:t>
      </w:r>
    </w:p>
    <w:p w14:paraId="5CB2DDF4" w14:textId="77777777" w:rsidR="00036E5C" w:rsidRDefault="00036E5C" w:rsidP="00036E5C">
      <w:pPr>
        <w:jc w:val="center"/>
        <w:rPr>
          <w:b/>
          <w:bCs/>
        </w:rPr>
      </w:pPr>
      <w:r>
        <w:rPr>
          <w:b/>
          <w:bCs/>
        </w:rPr>
        <w:br w:type="page"/>
      </w:r>
    </w:p>
    <w:p w14:paraId="54F9BA99" w14:textId="77777777" w:rsidR="00036E5C" w:rsidRPr="00934599" w:rsidRDefault="00036E5C" w:rsidP="00036E5C">
      <w:pPr>
        <w:spacing w:afterLines="100" w:after="240" w:line="300" w:lineRule="atLeast"/>
        <w:ind w:left="1440" w:right="1440"/>
        <w:jc w:val="center"/>
        <w:rPr>
          <w:rFonts w:eastAsia="Times" w:cs="Arial"/>
          <w:b/>
          <w:bCs/>
          <w:sz w:val="24"/>
          <w:szCs w:val="24"/>
          <w:u w:val="single"/>
        </w:rPr>
      </w:pPr>
      <w:r w:rsidRPr="00934599">
        <w:rPr>
          <w:rFonts w:eastAsia="Times" w:cs="Arial"/>
          <w:b/>
          <w:bCs/>
          <w:sz w:val="24"/>
          <w:szCs w:val="24"/>
          <w:u w:val="single"/>
        </w:rPr>
        <w:lastRenderedPageBreak/>
        <w:t>UNRUH CIVIL RIGHTS ACT AND CALIFORNIA FAIR EMPLOYMENT AND HOUSING ACT CERTIFICATION</w:t>
      </w:r>
    </w:p>
    <w:p w14:paraId="0B785B13" w14:textId="77777777" w:rsidR="00036E5C" w:rsidRPr="009F30C9" w:rsidRDefault="00036E5C" w:rsidP="00036E5C">
      <w:pPr>
        <w:spacing w:after="120" w:line="300" w:lineRule="atLeast"/>
        <w:rPr>
          <w:rFonts w:eastAsia="Times" w:cs="Arial"/>
        </w:rPr>
      </w:pPr>
      <w:r w:rsidRPr="009F30C9">
        <w:rPr>
          <w:rFonts w:eastAsia="Times" w:cs="Arial"/>
        </w:rPr>
        <w:t>Pursuant to Public Contract Code (PCC) section 2010, the following certifications must be provided when (</w:t>
      </w:r>
      <w:proofErr w:type="spellStart"/>
      <w:r w:rsidRPr="009F30C9">
        <w:rPr>
          <w:rFonts w:eastAsia="Times" w:cs="Arial"/>
        </w:rPr>
        <w:t>i</w:t>
      </w:r>
      <w:proofErr w:type="spellEnd"/>
      <w:r w:rsidRPr="009F30C9">
        <w:rPr>
          <w:rFonts w:eastAsia="Times" w:cs="Arial"/>
        </w:rPr>
        <w:t xml:space="preserve">) submitting a bid or proposal to the Judicial Council of California for a solicitation of goods or services of $100,000 or more, or (ii) </w:t>
      </w:r>
      <w:proofErr w:type="gramStart"/>
      <w:r w:rsidRPr="009F30C9">
        <w:rPr>
          <w:rFonts w:eastAsia="Times" w:cs="Arial"/>
        </w:rPr>
        <w:t>entering into</w:t>
      </w:r>
      <w:proofErr w:type="gramEnd"/>
      <w:r w:rsidRPr="009F30C9">
        <w:rPr>
          <w:rFonts w:eastAsia="Times" w:cs="Arial"/>
        </w:rPr>
        <w:t xml:space="preserve"> or renewing a contract with the Judicial Council of California for the purchase of goods or services of $100,000 or more.</w:t>
      </w:r>
    </w:p>
    <w:p w14:paraId="234A9310" w14:textId="77777777" w:rsidR="00036E5C" w:rsidRPr="009F30C9" w:rsidRDefault="00036E5C" w:rsidP="00036E5C">
      <w:pPr>
        <w:widowControl w:val="0"/>
        <w:spacing w:after="120" w:line="300" w:lineRule="atLeast"/>
        <w:rPr>
          <w:rFonts w:eastAsia="Times" w:cs="Arial"/>
          <w:b/>
          <w:bCs/>
          <w:u w:val="single"/>
        </w:rPr>
      </w:pPr>
      <w:r w:rsidRPr="009F30C9">
        <w:rPr>
          <w:rFonts w:eastAsia="Times" w:cs="Arial"/>
          <w:b/>
          <w:bCs/>
          <w:u w:val="single"/>
        </w:rPr>
        <w:t>CERTIFICATIONS:</w:t>
      </w:r>
    </w:p>
    <w:p w14:paraId="7EF89843" w14:textId="77777777" w:rsidR="00036E5C" w:rsidRPr="009F30C9" w:rsidRDefault="00036E5C" w:rsidP="00036E5C">
      <w:pPr>
        <w:tabs>
          <w:tab w:val="left" w:pos="720"/>
        </w:tabs>
        <w:spacing w:afterLines="100" w:after="240" w:line="300" w:lineRule="atLeast"/>
        <w:ind w:left="1440" w:hanging="1440"/>
        <w:rPr>
          <w:rFonts w:eastAsia="Times" w:cs="Arial"/>
        </w:rPr>
      </w:pPr>
      <w:r w:rsidRPr="009F30C9">
        <w:rPr>
          <w:rFonts w:eastAsia="Times" w:cs="Arial"/>
        </w:rPr>
        <w:t xml:space="preserve">1. </w:t>
      </w:r>
      <w:r w:rsidRPr="009F30C9">
        <w:rPr>
          <w:rFonts w:eastAsia="Times" w:cs="Arial"/>
        </w:rPr>
        <w:tab/>
        <w:t xml:space="preserve">We </w:t>
      </w:r>
      <w:proofErr w:type="gramStart"/>
      <w:r w:rsidRPr="009F30C9">
        <w:rPr>
          <w:rFonts w:eastAsia="Times" w:cs="Arial"/>
        </w:rPr>
        <w:t>are in compliance with</w:t>
      </w:r>
      <w:proofErr w:type="gramEnd"/>
      <w:r w:rsidRPr="009F30C9">
        <w:rPr>
          <w:rFonts w:eastAsia="Times" w:cs="Arial"/>
        </w:rPr>
        <w:t xml:space="preserve"> the Unruh Civil Rights Act (Section 51 of the Civil Code);</w:t>
      </w:r>
    </w:p>
    <w:p w14:paraId="21F63F2C" w14:textId="77777777" w:rsidR="00036E5C" w:rsidRPr="009F30C9" w:rsidRDefault="00036E5C" w:rsidP="00036E5C">
      <w:pPr>
        <w:tabs>
          <w:tab w:val="left" w:pos="720"/>
        </w:tabs>
        <w:spacing w:afterLines="100" w:after="240" w:line="300" w:lineRule="atLeast"/>
        <w:ind w:left="720" w:hanging="720"/>
        <w:rPr>
          <w:rFonts w:eastAsia="Times" w:cs="Arial"/>
          <w:b/>
        </w:rPr>
      </w:pPr>
      <w:r w:rsidRPr="009F30C9">
        <w:rPr>
          <w:rFonts w:eastAsia="Times" w:cs="Arial"/>
        </w:rPr>
        <w:t xml:space="preserve">2. </w:t>
      </w:r>
      <w:r w:rsidRPr="009F30C9">
        <w:rPr>
          <w:rFonts w:eastAsia="Times" w:cs="Arial"/>
        </w:rPr>
        <w:tab/>
        <w:t xml:space="preserve">We </w:t>
      </w:r>
      <w:proofErr w:type="gramStart"/>
      <w:r w:rsidRPr="009F30C9">
        <w:rPr>
          <w:rFonts w:eastAsia="Times" w:cs="Arial"/>
        </w:rPr>
        <w:t>are in compliance with</w:t>
      </w:r>
      <w:proofErr w:type="gramEnd"/>
      <w:r w:rsidRPr="009F30C9">
        <w:rPr>
          <w:rFonts w:eastAsia="Times" w:cs="Arial"/>
        </w:rPr>
        <w:t xml:space="preserve"> the California Fair Employment and Housing Act (Chapter 7 (commencing with Section 12960) of Part 2.8 of Division 3 of the Title 2 of the Government Code); </w:t>
      </w:r>
      <w:r w:rsidRPr="009F30C9">
        <w:rPr>
          <w:rFonts w:eastAsia="Times" w:cs="Arial"/>
          <w:b/>
        </w:rPr>
        <w:t>and</w:t>
      </w:r>
    </w:p>
    <w:p w14:paraId="7EE24622" w14:textId="77777777" w:rsidR="00036E5C" w:rsidRPr="009F30C9" w:rsidRDefault="00036E5C" w:rsidP="00036E5C">
      <w:pPr>
        <w:tabs>
          <w:tab w:val="left" w:pos="720"/>
        </w:tabs>
        <w:spacing w:afterLines="100" w:after="240" w:line="300" w:lineRule="atLeast"/>
        <w:ind w:left="720" w:hanging="720"/>
        <w:rPr>
          <w:rFonts w:eastAsia="Times" w:cs="Arial"/>
        </w:rPr>
      </w:pPr>
      <w:r w:rsidRPr="009F30C9">
        <w:rPr>
          <w:rFonts w:eastAsia="Times" w:cs="Arial"/>
        </w:rPr>
        <w:t>3.</w:t>
      </w:r>
      <w:r w:rsidRPr="009F30C9">
        <w:rPr>
          <w:rFonts w:eastAsia="Times" w:cs="Arial"/>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49A98DAC" w14:textId="77777777" w:rsidR="00036E5C" w:rsidRPr="009F30C9" w:rsidRDefault="00036E5C" w:rsidP="00036E5C">
      <w:pPr>
        <w:widowControl w:val="0"/>
        <w:spacing w:after="120" w:line="300" w:lineRule="atLeast"/>
        <w:rPr>
          <w:rFonts w:eastAsia="Times" w:cs="Arial"/>
        </w:rPr>
      </w:pPr>
      <w:r w:rsidRPr="009F30C9">
        <w:rPr>
          <w:rFonts w:eastAsia="Times" w:cs="Arial"/>
        </w:rPr>
        <w:t xml:space="preserve">The certifications made in this document are made under penalty of perjury under the laws of the State of California. I, the official named below, certify that I am duly authorized to legally bind the Consultant/bidder/vendor to the certifications made in this document. </w:t>
      </w:r>
    </w:p>
    <w:p w14:paraId="08ACDB20" w14:textId="77777777" w:rsidR="00036E5C" w:rsidRDefault="00036E5C" w:rsidP="00036E5C">
      <w:pPr>
        <w:spacing w:line="300" w:lineRule="atLeast"/>
        <w:rPr>
          <w:lang w:bidi="en-US"/>
        </w:rPr>
      </w:pPr>
    </w:p>
    <w:p w14:paraId="6A5F13B8" w14:textId="77777777" w:rsidR="00036E5C" w:rsidRPr="00007308" w:rsidRDefault="00036E5C" w:rsidP="00036E5C">
      <w:pPr>
        <w:spacing w:line="300" w:lineRule="atLeast"/>
        <w:rPr>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036E5C" w:rsidRPr="00007308" w14:paraId="7BD65150" w14:textId="77777777" w:rsidTr="00EA140E">
        <w:tc>
          <w:tcPr>
            <w:tcW w:w="6475" w:type="dxa"/>
            <w:gridSpan w:val="2"/>
            <w:tcBorders>
              <w:bottom w:val="nil"/>
            </w:tcBorders>
          </w:tcPr>
          <w:p w14:paraId="5C84636B" w14:textId="77777777" w:rsidR="00036E5C" w:rsidRPr="00007308" w:rsidRDefault="00036E5C" w:rsidP="00EA140E">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5DE6D716" w14:textId="77777777" w:rsidR="00036E5C" w:rsidRPr="00007308" w:rsidRDefault="00036E5C" w:rsidP="00EA140E">
            <w:pPr>
              <w:tabs>
                <w:tab w:val="left" w:pos="3600"/>
              </w:tabs>
              <w:rPr>
                <w:sz w:val="24"/>
                <w:szCs w:val="24"/>
                <w:lang w:bidi="en-US"/>
              </w:rPr>
            </w:pPr>
            <w:r w:rsidRPr="00007308">
              <w:rPr>
                <w:sz w:val="16"/>
                <w:szCs w:val="24"/>
                <w:lang w:bidi="en-US"/>
              </w:rPr>
              <w:t xml:space="preserve">FEDERAL ID NUMBER </w:t>
            </w:r>
          </w:p>
        </w:tc>
      </w:tr>
      <w:tr w:rsidR="00036E5C" w:rsidRPr="001305A6" w14:paraId="652C941C" w14:textId="77777777" w:rsidTr="00EA140E">
        <w:tc>
          <w:tcPr>
            <w:tcW w:w="6475" w:type="dxa"/>
            <w:gridSpan w:val="2"/>
            <w:tcBorders>
              <w:top w:val="nil"/>
              <w:bottom w:val="single" w:sz="4" w:space="0" w:color="auto"/>
            </w:tcBorders>
            <w:tcMar>
              <w:top w:w="58" w:type="dxa"/>
              <w:left w:w="58" w:type="dxa"/>
              <w:bottom w:w="29" w:type="dxa"/>
              <w:right w:w="58" w:type="dxa"/>
            </w:tcMar>
          </w:tcPr>
          <w:p w14:paraId="67FA6099" w14:textId="77777777" w:rsidR="00036E5C" w:rsidRPr="001305A6" w:rsidRDefault="00036E5C" w:rsidP="00EA140E">
            <w:pPr>
              <w:tabs>
                <w:tab w:val="left" w:pos="3600"/>
              </w:tabs>
              <w:rPr>
                <w:sz w:val="24"/>
                <w:szCs w:val="24"/>
                <w:lang w:bidi="en-US"/>
              </w:rPr>
            </w:pPr>
            <w:permStart w:id="683549225" w:edGrp="everyone" w:colFirst="0" w:colLast="0"/>
            <w:permStart w:id="1064452898" w:edGrp="everyone" w:colFirst="1" w:colLast="1"/>
          </w:p>
        </w:tc>
        <w:tc>
          <w:tcPr>
            <w:tcW w:w="2430" w:type="dxa"/>
            <w:tcBorders>
              <w:top w:val="nil"/>
              <w:bottom w:val="single" w:sz="4" w:space="0" w:color="auto"/>
            </w:tcBorders>
            <w:tcMar>
              <w:top w:w="58" w:type="dxa"/>
              <w:left w:w="58" w:type="dxa"/>
              <w:bottom w:w="29" w:type="dxa"/>
              <w:right w:w="58" w:type="dxa"/>
            </w:tcMar>
          </w:tcPr>
          <w:p w14:paraId="0B58B536" w14:textId="77777777" w:rsidR="00036E5C" w:rsidRPr="001305A6" w:rsidRDefault="00036E5C" w:rsidP="00EA140E">
            <w:pPr>
              <w:tabs>
                <w:tab w:val="left" w:pos="3600"/>
              </w:tabs>
              <w:rPr>
                <w:sz w:val="24"/>
                <w:szCs w:val="24"/>
                <w:lang w:bidi="en-US"/>
              </w:rPr>
            </w:pPr>
          </w:p>
        </w:tc>
      </w:tr>
      <w:permEnd w:id="683549225"/>
      <w:permEnd w:id="1064452898"/>
      <w:tr w:rsidR="00036E5C" w:rsidRPr="00007308" w14:paraId="3E928605" w14:textId="77777777" w:rsidTr="00EA140E">
        <w:tc>
          <w:tcPr>
            <w:tcW w:w="8905" w:type="dxa"/>
            <w:gridSpan w:val="3"/>
            <w:tcBorders>
              <w:bottom w:val="nil"/>
            </w:tcBorders>
          </w:tcPr>
          <w:p w14:paraId="7A3AD88D" w14:textId="77777777" w:rsidR="00036E5C" w:rsidRPr="00007308" w:rsidRDefault="00036E5C" w:rsidP="00EA140E">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036E5C" w:rsidRPr="001305A6" w14:paraId="3A4A5AC6" w14:textId="77777777" w:rsidTr="00EA140E">
        <w:tc>
          <w:tcPr>
            <w:tcW w:w="8905" w:type="dxa"/>
            <w:gridSpan w:val="3"/>
            <w:tcBorders>
              <w:top w:val="nil"/>
              <w:bottom w:val="single" w:sz="4" w:space="0" w:color="auto"/>
            </w:tcBorders>
            <w:tcMar>
              <w:top w:w="58" w:type="dxa"/>
              <w:left w:w="58" w:type="dxa"/>
              <w:bottom w:w="29" w:type="dxa"/>
              <w:right w:w="58" w:type="dxa"/>
            </w:tcMar>
          </w:tcPr>
          <w:p w14:paraId="162C3DC5" w14:textId="77777777" w:rsidR="00036E5C" w:rsidRPr="001305A6" w:rsidRDefault="00036E5C" w:rsidP="00EA140E">
            <w:pPr>
              <w:rPr>
                <w:sz w:val="24"/>
                <w:szCs w:val="24"/>
                <w:lang w:bidi="en-US"/>
              </w:rPr>
            </w:pPr>
            <w:permStart w:id="1285699429" w:edGrp="everyone" w:colFirst="0" w:colLast="0"/>
          </w:p>
        </w:tc>
      </w:tr>
      <w:permEnd w:id="1285699429"/>
      <w:tr w:rsidR="00036E5C" w:rsidRPr="00007308" w14:paraId="29605A26" w14:textId="77777777" w:rsidTr="00EA140E">
        <w:tc>
          <w:tcPr>
            <w:tcW w:w="6475" w:type="dxa"/>
            <w:gridSpan w:val="2"/>
            <w:tcBorders>
              <w:bottom w:val="nil"/>
            </w:tcBorders>
          </w:tcPr>
          <w:p w14:paraId="51893E36" w14:textId="77777777" w:rsidR="00036E5C" w:rsidRPr="00007308" w:rsidRDefault="00036E5C" w:rsidP="00EA140E">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1924871E" w14:textId="77777777" w:rsidR="00036E5C" w:rsidRPr="00007308" w:rsidRDefault="00036E5C" w:rsidP="00EA140E">
            <w:pPr>
              <w:tabs>
                <w:tab w:val="left" w:pos="3600"/>
              </w:tabs>
              <w:rPr>
                <w:sz w:val="24"/>
                <w:szCs w:val="24"/>
                <w:lang w:bidi="en-US"/>
              </w:rPr>
            </w:pPr>
            <w:r w:rsidRPr="00007308">
              <w:rPr>
                <w:caps/>
                <w:sz w:val="16"/>
                <w:szCs w:val="24"/>
                <w:lang w:bidi="en-US"/>
              </w:rPr>
              <w:t>date executed</w:t>
            </w:r>
          </w:p>
        </w:tc>
      </w:tr>
      <w:tr w:rsidR="00036E5C" w:rsidRPr="001305A6" w14:paraId="5D99BC69" w14:textId="77777777" w:rsidTr="00EA140E">
        <w:tc>
          <w:tcPr>
            <w:tcW w:w="6475" w:type="dxa"/>
            <w:gridSpan w:val="2"/>
            <w:tcBorders>
              <w:top w:val="nil"/>
              <w:bottom w:val="single" w:sz="4" w:space="0" w:color="auto"/>
            </w:tcBorders>
            <w:tcMar>
              <w:top w:w="58" w:type="dxa"/>
              <w:left w:w="58" w:type="dxa"/>
              <w:bottom w:w="29" w:type="dxa"/>
              <w:right w:w="58" w:type="dxa"/>
            </w:tcMar>
          </w:tcPr>
          <w:p w14:paraId="706F2BE2" w14:textId="77777777" w:rsidR="00036E5C" w:rsidRPr="001305A6" w:rsidRDefault="00036E5C" w:rsidP="00EA140E">
            <w:pPr>
              <w:tabs>
                <w:tab w:val="left" w:pos="3600"/>
              </w:tabs>
              <w:rPr>
                <w:sz w:val="24"/>
                <w:szCs w:val="24"/>
                <w:lang w:bidi="en-US"/>
              </w:rPr>
            </w:pPr>
            <w:permStart w:id="249304672" w:edGrp="everyone" w:colFirst="0" w:colLast="0"/>
            <w:permStart w:id="1891649206" w:edGrp="everyone" w:colFirst="1" w:colLast="1"/>
          </w:p>
        </w:tc>
        <w:tc>
          <w:tcPr>
            <w:tcW w:w="2430" w:type="dxa"/>
            <w:tcBorders>
              <w:top w:val="nil"/>
              <w:bottom w:val="single" w:sz="4" w:space="0" w:color="auto"/>
            </w:tcBorders>
            <w:tcMar>
              <w:top w:w="58" w:type="dxa"/>
              <w:left w:w="58" w:type="dxa"/>
              <w:bottom w:w="29" w:type="dxa"/>
              <w:right w:w="58" w:type="dxa"/>
            </w:tcMar>
          </w:tcPr>
          <w:p w14:paraId="73F37343" w14:textId="77777777" w:rsidR="00036E5C" w:rsidRPr="001305A6" w:rsidRDefault="00036E5C" w:rsidP="00EA140E">
            <w:pPr>
              <w:tabs>
                <w:tab w:val="left" w:pos="3600"/>
              </w:tabs>
              <w:rPr>
                <w:sz w:val="24"/>
                <w:szCs w:val="24"/>
                <w:lang w:bidi="en-US"/>
              </w:rPr>
            </w:pPr>
          </w:p>
        </w:tc>
      </w:tr>
      <w:permEnd w:id="249304672"/>
      <w:permEnd w:id="1891649206"/>
      <w:tr w:rsidR="00036E5C" w:rsidRPr="00007308" w14:paraId="5BA9FC06" w14:textId="77777777" w:rsidTr="00EA140E">
        <w:tc>
          <w:tcPr>
            <w:tcW w:w="4585" w:type="dxa"/>
            <w:tcBorders>
              <w:bottom w:val="nil"/>
            </w:tcBorders>
          </w:tcPr>
          <w:p w14:paraId="6DDDF7B6" w14:textId="77777777" w:rsidR="00036E5C" w:rsidRPr="00007308" w:rsidRDefault="00036E5C" w:rsidP="00EA140E">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7774ECB6" w14:textId="77777777" w:rsidR="00036E5C" w:rsidRPr="00007308" w:rsidRDefault="00036E5C" w:rsidP="00EA140E">
            <w:pPr>
              <w:tabs>
                <w:tab w:val="left" w:pos="3600"/>
              </w:tabs>
              <w:rPr>
                <w:sz w:val="24"/>
                <w:szCs w:val="24"/>
                <w:lang w:bidi="en-US"/>
              </w:rPr>
            </w:pPr>
            <w:r w:rsidRPr="00007308">
              <w:rPr>
                <w:i/>
                <w:iCs/>
                <w:sz w:val="16"/>
                <w:lang w:bidi="en-US"/>
              </w:rPr>
              <w:t>in the State of</w:t>
            </w:r>
          </w:p>
        </w:tc>
      </w:tr>
      <w:tr w:rsidR="00036E5C" w:rsidRPr="001305A6" w14:paraId="0D217010" w14:textId="77777777" w:rsidTr="00EA140E">
        <w:tc>
          <w:tcPr>
            <w:tcW w:w="4585" w:type="dxa"/>
            <w:tcBorders>
              <w:top w:val="nil"/>
            </w:tcBorders>
            <w:tcMar>
              <w:top w:w="58" w:type="dxa"/>
              <w:left w:w="58" w:type="dxa"/>
              <w:bottom w:w="29" w:type="dxa"/>
              <w:right w:w="58" w:type="dxa"/>
            </w:tcMar>
          </w:tcPr>
          <w:p w14:paraId="23366067" w14:textId="77777777" w:rsidR="00036E5C" w:rsidRPr="001305A6" w:rsidRDefault="00036E5C" w:rsidP="00EA140E">
            <w:pPr>
              <w:tabs>
                <w:tab w:val="left" w:pos="3600"/>
              </w:tabs>
              <w:rPr>
                <w:sz w:val="24"/>
                <w:szCs w:val="24"/>
                <w:lang w:bidi="en-US"/>
              </w:rPr>
            </w:pPr>
            <w:permStart w:id="940982213" w:edGrp="everyone" w:colFirst="0" w:colLast="0"/>
            <w:permStart w:id="1635998765" w:edGrp="everyone" w:colFirst="1" w:colLast="1"/>
          </w:p>
        </w:tc>
        <w:tc>
          <w:tcPr>
            <w:tcW w:w="4320" w:type="dxa"/>
            <w:gridSpan w:val="2"/>
            <w:tcBorders>
              <w:top w:val="nil"/>
            </w:tcBorders>
            <w:tcMar>
              <w:top w:w="58" w:type="dxa"/>
              <w:left w:w="58" w:type="dxa"/>
              <w:bottom w:w="29" w:type="dxa"/>
              <w:right w:w="58" w:type="dxa"/>
            </w:tcMar>
          </w:tcPr>
          <w:p w14:paraId="781D0A4F" w14:textId="77777777" w:rsidR="00036E5C" w:rsidRPr="001305A6" w:rsidRDefault="00036E5C" w:rsidP="00EA140E">
            <w:pPr>
              <w:tabs>
                <w:tab w:val="left" w:pos="3600"/>
              </w:tabs>
              <w:rPr>
                <w:sz w:val="24"/>
                <w:szCs w:val="24"/>
                <w:lang w:bidi="en-US"/>
              </w:rPr>
            </w:pPr>
          </w:p>
        </w:tc>
      </w:tr>
      <w:permEnd w:id="940982213"/>
      <w:permEnd w:id="1635998765"/>
    </w:tbl>
    <w:p w14:paraId="56D4D6ED" w14:textId="77777777" w:rsidR="00036E5C" w:rsidRDefault="00036E5C" w:rsidP="00036E5C">
      <w:pPr>
        <w:spacing w:line="276" w:lineRule="auto"/>
        <w:rPr>
          <w:lang w:bidi="en-US"/>
        </w:rPr>
      </w:pPr>
    </w:p>
    <w:p w14:paraId="3E461605" w14:textId="77777777" w:rsidR="00036E5C" w:rsidRPr="00007308" w:rsidRDefault="00036E5C" w:rsidP="00036E5C">
      <w:pPr>
        <w:spacing w:line="276" w:lineRule="auto"/>
        <w:rPr>
          <w:lang w:bidi="en-US"/>
        </w:rPr>
      </w:pPr>
    </w:p>
    <w:p w14:paraId="21C78214" w14:textId="77777777" w:rsidR="00036E5C" w:rsidRDefault="00036E5C" w:rsidP="00036E5C">
      <w:pPr>
        <w:spacing w:line="276" w:lineRule="auto"/>
        <w:jc w:val="center"/>
        <w:rPr>
          <w:rFonts w:ascii="Times New Roman Bold" w:hAnsi="Times New Roman Bold"/>
          <w:iCs/>
        </w:rPr>
      </w:pPr>
      <w:r w:rsidRPr="00007308">
        <w:rPr>
          <w:b/>
          <w:bCs/>
          <w:lang w:bidi="en-US"/>
        </w:rPr>
        <w:t>END OF FORM</w:t>
      </w:r>
    </w:p>
    <w:p w14:paraId="6904C0DF" w14:textId="77777777" w:rsidR="00E14A8B" w:rsidRPr="008F40A1" w:rsidRDefault="00E14A8B" w:rsidP="008F40A1">
      <w:pPr>
        <w:rPr>
          <w:b/>
          <w:sz w:val="20"/>
        </w:rPr>
      </w:pPr>
    </w:p>
    <w:sectPr w:rsidR="00E14A8B" w:rsidRPr="008F40A1" w:rsidSect="008D5705">
      <w:footerReference w:type="default" r:id="rId14"/>
      <w:headerReference w:type="first" r:id="rId15"/>
      <w:footerReference w:type="first" r:id="rId16"/>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72557" w14:textId="77777777" w:rsidR="00071DA4" w:rsidRDefault="00071DA4">
      <w:r>
        <w:separator/>
      </w:r>
    </w:p>
  </w:endnote>
  <w:endnote w:type="continuationSeparator" w:id="0">
    <w:p w14:paraId="157D10DA" w14:textId="77777777" w:rsidR="00071DA4" w:rsidRDefault="00071DA4">
      <w:r>
        <w:continuationSeparator/>
      </w:r>
    </w:p>
  </w:endnote>
  <w:endnote w:type="continuationNotice" w:id="1">
    <w:p w14:paraId="5E5B84C7" w14:textId="77777777" w:rsidR="00071DA4" w:rsidRDefault="00071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589" w14:textId="77777777" w:rsidR="00677859" w:rsidRPr="009D0094" w:rsidRDefault="00677859" w:rsidP="0030272C">
    <w:pPr>
      <w:pStyle w:val="Footer"/>
      <w:rPr>
        <w:bCs/>
        <w:sz w:val="20"/>
      </w:rPr>
    </w:pPr>
  </w:p>
  <w:p w14:paraId="590067E3" w14:textId="055517DD" w:rsidR="00677859" w:rsidRPr="009D0094" w:rsidRDefault="00677859" w:rsidP="0030272C">
    <w:pPr>
      <w:pStyle w:val="Footer"/>
      <w:pBdr>
        <w:top w:val="single" w:sz="4" w:space="1" w:color="auto"/>
      </w:pBdr>
      <w:tabs>
        <w:tab w:val="clear" w:pos="8640"/>
        <w:tab w:val="right" w:pos="10080"/>
      </w:tabs>
      <w:rPr>
        <w:bCs/>
        <w:sz w:val="20"/>
      </w:rPr>
    </w:pPr>
    <w:r w:rsidRPr="009D0094">
      <w:rPr>
        <w:bCs/>
        <w:sz w:val="20"/>
      </w:rPr>
      <w:t>RFQ-</w:t>
    </w:r>
    <w:r w:rsidR="00304B07" w:rsidRPr="009D0094">
      <w:rPr>
        <w:bCs/>
        <w:sz w:val="20"/>
      </w:rPr>
      <w:t>FS-2024-03-MB</w:t>
    </w:r>
    <w:r w:rsidRPr="009D0094">
      <w:rPr>
        <w:bCs/>
        <w:sz w:val="20"/>
      </w:rPr>
      <w:tab/>
    </w:r>
    <w:r w:rsidRPr="009D0094">
      <w:rPr>
        <w:bCs/>
        <w:sz w:val="20"/>
      </w:rPr>
      <w:tab/>
      <w:t xml:space="preserve">Pg. </w:t>
    </w:r>
    <w:r w:rsidRPr="009D0094">
      <w:rPr>
        <w:bCs/>
        <w:sz w:val="20"/>
      </w:rPr>
      <w:fldChar w:fldCharType="begin"/>
    </w:r>
    <w:r w:rsidRPr="009D0094">
      <w:rPr>
        <w:bCs/>
        <w:sz w:val="20"/>
      </w:rPr>
      <w:instrText xml:space="preserve"> PAGE    \* MERGEFORMAT </w:instrText>
    </w:r>
    <w:r w:rsidRPr="009D0094">
      <w:rPr>
        <w:bCs/>
        <w:sz w:val="20"/>
      </w:rPr>
      <w:fldChar w:fldCharType="separate"/>
    </w:r>
    <w:r w:rsidRPr="009D0094">
      <w:rPr>
        <w:bCs/>
        <w:noProof/>
        <w:sz w:val="20"/>
      </w:rPr>
      <w:t>154</w:t>
    </w:r>
    <w:r w:rsidRPr="009D0094">
      <w:rPr>
        <w:bCs/>
        <w:sz w:val="20"/>
      </w:rPr>
      <w:fldChar w:fldCharType="end"/>
    </w:r>
  </w:p>
  <w:p w14:paraId="7F9E57B0" w14:textId="2C813C1F" w:rsidR="00677859" w:rsidRPr="009D0094" w:rsidRDefault="00677859" w:rsidP="0030272C">
    <w:pPr>
      <w:pStyle w:val="Footer"/>
      <w:tabs>
        <w:tab w:val="clear" w:pos="8640"/>
        <w:tab w:val="right" w:pos="10080"/>
      </w:tabs>
      <w:rPr>
        <w:bCs/>
        <w:sz w:val="20"/>
      </w:rPr>
    </w:pPr>
    <w:r w:rsidRPr="009D0094">
      <w:rPr>
        <w:bCs/>
        <w:sz w:val="20"/>
      </w:rPr>
      <w:t>For DBE Firm – Judicial Council –</w:t>
    </w:r>
    <w:r w:rsidRPr="009D0094">
      <w:rPr>
        <w:bCs/>
        <w:sz w:val="20"/>
        <w:lang w:val="en-US"/>
      </w:rPr>
      <w:t xml:space="preserve"> New </w:t>
    </w:r>
    <w:r w:rsidR="00304B07" w:rsidRPr="009D0094">
      <w:rPr>
        <w:bCs/>
        <w:sz w:val="20"/>
      </w:rPr>
      <w:t>Sixth Appellate District</w:t>
    </w:r>
    <w:r w:rsidRPr="009D0094">
      <w:rPr>
        <w:bCs/>
        <w:color w:val="FF0000"/>
        <w:sz w:val="20"/>
        <w:lang w:val="en-US"/>
      </w:rPr>
      <w:t xml:space="preserve"> </w:t>
    </w:r>
    <w:r w:rsidRPr="009D0094">
      <w:rPr>
        <w:bCs/>
        <w:sz w:val="20"/>
      </w:rPr>
      <w:t>Courthouse</w:t>
    </w:r>
    <w:r w:rsidRPr="009D0094">
      <w:rPr>
        <w:bCs/>
        <w:sz w:val="20"/>
      </w:rPr>
      <w:tab/>
    </w:r>
  </w:p>
  <w:p w14:paraId="7896EE2D" w14:textId="2DD152D0" w:rsidR="00677859" w:rsidRPr="009D0094" w:rsidRDefault="00677859" w:rsidP="0070670A">
    <w:pPr>
      <w:pStyle w:val="BodyText"/>
      <w:widowControl w:val="0"/>
      <w:rPr>
        <w:bCs/>
        <w:sz w:val="20"/>
        <w:lang w:val="en-US"/>
      </w:rPr>
    </w:pPr>
    <w:r w:rsidRPr="009D0094">
      <w:rPr>
        <w:bCs/>
        <w:sz w:val="20"/>
      </w:rPr>
      <w:t xml:space="preserve">Attachment </w:t>
    </w:r>
    <w:r w:rsidR="008F40A1">
      <w:rPr>
        <w:bCs/>
        <w:sz w:val="20"/>
        <w:lang w:val="en-US"/>
      </w:rPr>
      <w:t>3</w:t>
    </w:r>
    <w:r w:rsidRPr="009D0094">
      <w:rPr>
        <w:bCs/>
        <w:sz w:val="20"/>
      </w:rPr>
      <w:t xml:space="preserve"> to RFQ – </w:t>
    </w:r>
    <w:r w:rsidR="008F40A1">
      <w:rPr>
        <w:bCs/>
        <w:sz w:val="20"/>
        <w:lang w:val="en-US"/>
      </w:rPr>
      <w:t>Judicial Council Certification Forms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AD88" w14:textId="77777777" w:rsidR="00677859" w:rsidRPr="00544256" w:rsidRDefault="00677859" w:rsidP="0030272C">
    <w:pPr>
      <w:pStyle w:val="Footer"/>
      <w:rPr>
        <w:b/>
        <w:sz w:val="18"/>
        <w:szCs w:val="18"/>
      </w:rPr>
    </w:pPr>
  </w:p>
  <w:p w14:paraId="32BD3118" w14:textId="7B0D4109" w:rsidR="00677859" w:rsidRPr="00544256" w:rsidRDefault="00677859" w:rsidP="0030272C">
    <w:pPr>
      <w:pStyle w:val="Footer"/>
      <w:pBdr>
        <w:top w:val="single" w:sz="4" w:space="1" w:color="auto"/>
      </w:pBdr>
      <w:tabs>
        <w:tab w:val="clear" w:pos="8640"/>
        <w:tab w:val="right" w:pos="10080"/>
      </w:tabs>
      <w:rPr>
        <w:b/>
        <w:sz w:val="18"/>
        <w:szCs w:val="18"/>
      </w:rPr>
    </w:pPr>
    <w:r>
      <w:rPr>
        <w:sz w:val="20"/>
      </w:rPr>
      <w:t>RFQ-</w:t>
    </w:r>
    <w:r w:rsidRPr="00FF0F10">
      <w:rPr>
        <w:color w:val="FF0000"/>
        <w:sz w:val="20"/>
        <w:lang w:val="en-US"/>
      </w:rPr>
      <w:t>(Insert RFQ Number)</w:t>
    </w:r>
    <w:r w:rsidRPr="00FF0F10" w:rsidDel="00EE1599">
      <w:rPr>
        <w:color w:val="FF0000"/>
        <w:sz w:val="20"/>
      </w:rPr>
      <w:t xml:space="preserve"> </w:t>
    </w:r>
    <w:r w:rsidRPr="00544256">
      <w:rPr>
        <w:b/>
        <w:sz w:val="18"/>
        <w:szCs w:val="18"/>
      </w:rPr>
      <w:tab/>
    </w:r>
    <w:r w:rsidRPr="00544256">
      <w:rPr>
        <w:b/>
        <w:sz w:val="18"/>
        <w:szCs w:val="18"/>
      </w:rPr>
      <w:tab/>
      <w:t xml:space="preserve">Pg. </w:t>
    </w:r>
    <w:r w:rsidRPr="00544256">
      <w:rPr>
        <w:b/>
        <w:sz w:val="18"/>
        <w:szCs w:val="18"/>
      </w:rPr>
      <w:fldChar w:fldCharType="begin"/>
    </w:r>
    <w:r w:rsidRPr="00544256">
      <w:rPr>
        <w:b/>
        <w:sz w:val="18"/>
        <w:szCs w:val="18"/>
      </w:rPr>
      <w:instrText xml:space="preserve"> PAGE    \* MERGEFORMAT </w:instrText>
    </w:r>
    <w:r w:rsidRPr="00544256">
      <w:rPr>
        <w:b/>
        <w:sz w:val="18"/>
        <w:szCs w:val="18"/>
      </w:rPr>
      <w:fldChar w:fldCharType="separate"/>
    </w:r>
    <w:r>
      <w:rPr>
        <w:b/>
        <w:noProof/>
        <w:sz w:val="18"/>
        <w:szCs w:val="18"/>
      </w:rPr>
      <w:t>151</w:t>
    </w:r>
    <w:r w:rsidRPr="00544256">
      <w:rPr>
        <w:b/>
        <w:sz w:val="18"/>
        <w:szCs w:val="18"/>
      </w:rPr>
      <w:fldChar w:fldCharType="end"/>
    </w:r>
  </w:p>
  <w:p w14:paraId="1F1134C5" w14:textId="4684E217" w:rsidR="00677859" w:rsidRPr="00544256" w:rsidRDefault="00677859" w:rsidP="0030272C">
    <w:pPr>
      <w:pStyle w:val="Footer"/>
      <w:tabs>
        <w:tab w:val="clear" w:pos="8640"/>
        <w:tab w:val="right" w:pos="10080"/>
      </w:tabs>
      <w:rPr>
        <w:b/>
        <w:sz w:val="18"/>
        <w:szCs w:val="18"/>
      </w:rPr>
    </w:pPr>
    <w:r w:rsidRPr="00544256">
      <w:rPr>
        <w:b/>
        <w:sz w:val="18"/>
        <w:szCs w:val="18"/>
      </w:rPr>
      <w:t xml:space="preserve">For </w:t>
    </w:r>
    <w:r>
      <w:rPr>
        <w:b/>
        <w:sz w:val="18"/>
        <w:szCs w:val="18"/>
      </w:rPr>
      <w:t>DBE</w:t>
    </w:r>
    <w:r w:rsidRPr="00544256">
      <w:rPr>
        <w:b/>
        <w:sz w:val="18"/>
      </w:rPr>
      <w:t xml:space="preserve"> </w:t>
    </w:r>
    <w:r w:rsidRPr="00544256">
      <w:rPr>
        <w:b/>
        <w:sz w:val="18"/>
        <w:szCs w:val="18"/>
      </w:rPr>
      <w:t xml:space="preserve">Firm – Judicial Council – </w:t>
    </w:r>
    <w:r>
      <w:rPr>
        <w:b/>
        <w:sz w:val="18"/>
        <w:szCs w:val="18"/>
        <w:lang w:val="en-US"/>
      </w:rPr>
      <w:t xml:space="preserve">New </w:t>
    </w:r>
    <w:r w:rsidRPr="00291DD2">
      <w:rPr>
        <w:b/>
        <w:color w:val="FF0000"/>
        <w:sz w:val="18"/>
        <w:szCs w:val="18"/>
        <w:lang w:val="en-US"/>
      </w:rPr>
      <w:t xml:space="preserve">(Insert Courthouse) </w:t>
    </w:r>
    <w:r w:rsidRPr="00544256">
      <w:rPr>
        <w:b/>
        <w:sz w:val="18"/>
        <w:szCs w:val="18"/>
      </w:rPr>
      <w:t>Courthouse</w:t>
    </w:r>
    <w:r w:rsidRPr="00544256">
      <w:rPr>
        <w:b/>
        <w:sz w:val="18"/>
        <w:szCs w:val="18"/>
      </w:rPr>
      <w:tab/>
    </w:r>
  </w:p>
  <w:p w14:paraId="7222353E" w14:textId="72E274E1" w:rsidR="00677859" w:rsidRPr="002D4753" w:rsidRDefault="00677859" w:rsidP="002D4753">
    <w:pPr>
      <w:pStyle w:val="BodyText"/>
      <w:widowControl w:val="0"/>
      <w:rPr>
        <w:sz w:val="18"/>
        <w:szCs w:val="18"/>
      </w:rPr>
    </w:pPr>
    <w:r w:rsidRPr="002D4753">
      <w:rPr>
        <w:sz w:val="18"/>
        <w:szCs w:val="18"/>
      </w:rPr>
      <w:t xml:space="preserve">Attachment </w:t>
    </w:r>
    <w:r>
      <w:rPr>
        <w:sz w:val="18"/>
        <w:szCs w:val="18"/>
        <w:lang w:val="en-US"/>
      </w:rPr>
      <w:t>1</w:t>
    </w:r>
    <w:r w:rsidRPr="002D4753">
      <w:rPr>
        <w:sz w:val="18"/>
        <w:szCs w:val="18"/>
      </w:rPr>
      <w:t xml:space="preserve"> to </w:t>
    </w:r>
    <w:r>
      <w:rPr>
        <w:sz w:val="18"/>
        <w:szCs w:val="18"/>
      </w:rPr>
      <w:t>RFQ</w:t>
    </w:r>
    <w:r w:rsidRPr="002D4753">
      <w:rPr>
        <w:sz w:val="18"/>
        <w:szCs w:val="18"/>
      </w:rPr>
      <w:t xml:space="preserve"> – </w:t>
    </w:r>
    <w:r>
      <w:rPr>
        <w:sz w:val="18"/>
        <w:szCs w:val="18"/>
        <w:lang w:val="en-US"/>
      </w:rPr>
      <w:t>DBE Scoring Sheets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DB11" w14:textId="77777777" w:rsidR="00071DA4" w:rsidRDefault="00071DA4">
      <w:r>
        <w:separator/>
      </w:r>
    </w:p>
  </w:footnote>
  <w:footnote w:type="continuationSeparator" w:id="0">
    <w:p w14:paraId="3C9E047F" w14:textId="77777777" w:rsidR="00071DA4" w:rsidRDefault="00071DA4">
      <w:r>
        <w:continuationSeparator/>
      </w:r>
    </w:p>
  </w:footnote>
  <w:footnote w:type="continuationNotice" w:id="1">
    <w:p w14:paraId="6C2FA0A4" w14:textId="77777777" w:rsidR="00071DA4" w:rsidRDefault="00071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C3E0" w14:textId="2140B0B9" w:rsidR="00677859" w:rsidRPr="001B4708" w:rsidRDefault="00677859" w:rsidP="001B4708">
    <w:pPr>
      <w:pStyle w:val="BodyText"/>
      <w:widowControl w:val="0"/>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B1091D"/>
    <w:multiLevelType w:val="hybridMultilevel"/>
    <w:tmpl w:val="963E6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18"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EB5899"/>
    <w:multiLevelType w:val="hybridMultilevel"/>
    <w:tmpl w:val="D92E4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2"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E1D7F6F"/>
    <w:multiLevelType w:val="hybridMultilevel"/>
    <w:tmpl w:val="FF08A4E8"/>
    <w:lvl w:ilvl="0" w:tplc="C980B628">
      <w:start w:val="2"/>
      <w:numFmt w:val="decimal"/>
      <w:lvlText w:val="%1."/>
      <w:lvlJc w:val="left"/>
      <w:pPr>
        <w:ind w:left="9956" w:hanging="236"/>
        <w:jc w:val="right"/>
      </w:pPr>
      <w:rPr>
        <w:rFonts w:ascii="Arial" w:eastAsia="Arial" w:hAnsi="Arial" w:hint="default"/>
        <w:spacing w:val="-4"/>
        <w:w w:val="99"/>
        <w:sz w:val="22"/>
        <w:szCs w:val="22"/>
      </w:rPr>
    </w:lvl>
    <w:lvl w:ilvl="1" w:tplc="0B4A8380">
      <w:start w:val="15"/>
      <w:numFmt w:val="decimal"/>
      <w:lvlText w:val="%2."/>
      <w:lvlJc w:val="left"/>
      <w:pPr>
        <w:ind w:left="848" w:hanging="601"/>
        <w:jc w:val="right"/>
      </w:pPr>
      <w:rPr>
        <w:rFonts w:ascii="Times New Roman" w:eastAsia="Arial" w:hAnsi="Times New Roman" w:cs="Times New Roman" w:hint="default"/>
        <w:spacing w:val="-4"/>
        <w:w w:val="99"/>
        <w:sz w:val="22"/>
        <w:szCs w:val="22"/>
      </w:rPr>
    </w:lvl>
    <w:lvl w:ilvl="2" w:tplc="8B3E6524">
      <w:start w:val="1"/>
      <w:numFmt w:val="bullet"/>
      <w:lvlText w:val="•"/>
      <w:lvlJc w:val="left"/>
      <w:pPr>
        <w:ind w:left="1827" w:hanging="601"/>
      </w:pPr>
      <w:rPr>
        <w:rFonts w:hint="default"/>
      </w:rPr>
    </w:lvl>
    <w:lvl w:ilvl="3" w:tplc="AC1AED9A">
      <w:start w:val="1"/>
      <w:numFmt w:val="bullet"/>
      <w:lvlText w:val="•"/>
      <w:lvlJc w:val="left"/>
      <w:pPr>
        <w:ind w:left="2806" w:hanging="601"/>
      </w:pPr>
      <w:rPr>
        <w:rFonts w:hint="default"/>
      </w:rPr>
    </w:lvl>
    <w:lvl w:ilvl="4" w:tplc="EBB410EE">
      <w:start w:val="1"/>
      <w:numFmt w:val="bullet"/>
      <w:lvlText w:val="•"/>
      <w:lvlJc w:val="left"/>
      <w:pPr>
        <w:ind w:left="3785" w:hanging="601"/>
      </w:pPr>
      <w:rPr>
        <w:rFonts w:hint="default"/>
      </w:rPr>
    </w:lvl>
    <w:lvl w:ilvl="5" w:tplc="BF72263A">
      <w:start w:val="1"/>
      <w:numFmt w:val="bullet"/>
      <w:lvlText w:val="•"/>
      <w:lvlJc w:val="left"/>
      <w:pPr>
        <w:ind w:left="4764" w:hanging="601"/>
      </w:pPr>
      <w:rPr>
        <w:rFonts w:hint="default"/>
      </w:rPr>
    </w:lvl>
    <w:lvl w:ilvl="6" w:tplc="FA1EE7B4">
      <w:start w:val="1"/>
      <w:numFmt w:val="bullet"/>
      <w:lvlText w:val="•"/>
      <w:lvlJc w:val="left"/>
      <w:pPr>
        <w:ind w:left="5743" w:hanging="601"/>
      </w:pPr>
      <w:rPr>
        <w:rFonts w:hint="default"/>
      </w:rPr>
    </w:lvl>
    <w:lvl w:ilvl="7" w:tplc="7C9628D8">
      <w:start w:val="1"/>
      <w:numFmt w:val="bullet"/>
      <w:lvlText w:val="•"/>
      <w:lvlJc w:val="left"/>
      <w:pPr>
        <w:ind w:left="6722" w:hanging="601"/>
      </w:pPr>
      <w:rPr>
        <w:rFonts w:hint="default"/>
      </w:rPr>
    </w:lvl>
    <w:lvl w:ilvl="8" w:tplc="6F7A3980">
      <w:start w:val="1"/>
      <w:numFmt w:val="bullet"/>
      <w:lvlText w:val="•"/>
      <w:lvlJc w:val="left"/>
      <w:pPr>
        <w:ind w:left="7701" w:hanging="601"/>
      </w:pPr>
      <w:rPr>
        <w:rFonts w:hint="default"/>
      </w:rPr>
    </w:lvl>
  </w:abstractNum>
  <w:abstractNum w:abstractNumId="26"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9"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25211378"/>
    <w:multiLevelType w:val="hybridMultilevel"/>
    <w:tmpl w:val="4BAA4EF0"/>
    <w:lvl w:ilvl="0" w:tplc="B6182A8A">
      <w:start w:val="1"/>
      <w:numFmt w:val="lowerLetter"/>
      <w:lvlText w:val="%1."/>
      <w:lvlJc w:val="left"/>
      <w:pPr>
        <w:ind w:left="567" w:hanging="451"/>
      </w:pPr>
      <w:rPr>
        <w:rFonts w:ascii="Times New Roman" w:eastAsia="Arial" w:hAnsi="Times New Roman" w:cs="Times New Roman" w:hint="default"/>
        <w:spacing w:val="-4"/>
        <w:w w:val="99"/>
        <w:sz w:val="22"/>
        <w:szCs w:val="22"/>
      </w:rPr>
    </w:lvl>
    <w:lvl w:ilvl="1" w:tplc="D7C42AB4">
      <w:start w:val="1"/>
      <w:numFmt w:val="bullet"/>
      <w:lvlText w:val="•"/>
      <w:lvlJc w:val="left"/>
      <w:pPr>
        <w:ind w:left="1482" w:hanging="451"/>
      </w:pPr>
      <w:rPr>
        <w:rFonts w:hint="default"/>
      </w:rPr>
    </w:lvl>
    <w:lvl w:ilvl="2" w:tplc="822C4DCE">
      <w:start w:val="1"/>
      <w:numFmt w:val="bullet"/>
      <w:lvlText w:val="•"/>
      <w:lvlJc w:val="left"/>
      <w:pPr>
        <w:ind w:left="2398" w:hanging="451"/>
      </w:pPr>
      <w:rPr>
        <w:rFonts w:hint="default"/>
      </w:rPr>
    </w:lvl>
    <w:lvl w:ilvl="3" w:tplc="5E10F404">
      <w:start w:val="1"/>
      <w:numFmt w:val="bullet"/>
      <w:lvlText w:val="•"/>
      <w:lvlJc w:val="left"/>
      <w:pPr>
        <w:ind w:left="3313" w:hanging="451"/>
      </w:pPr>
      <w:rPr>
        <w:rFonts w:hint="default"/>
      </w:rPr>
    </w:lvl>
    <w:lvl w:ilvl="4" w:tplc="E1147602">
      <w:start w:val="1"/>
      <w:numFmt w:val="bullet"/>
      <w:lvlText w:val="•"/>
      <w:lvlJc w:val="left"/>
      <w:pPr>
        <w:ind w:left="4228" w:hanging="451"/>
      </w:pPr>
      <w:rPr>
        <w:rFonts w:hint="default"/>
      </w:rPr>
    </w:lvl>
    <w:lvl w:ilvl="5" w:tplc="CE064966">
      <w:start w:val="1"/>
      <w:numFmt w:val="bullet"/>
      <w:lvlText w:val="•"/>
      <w:lvlJc w:val="left"/>
      <w:pPr>
        <w:ind w:left="5143" w:hanging="451"/>
      </w:pPr>
      <w:rPr>
        <w:rFonts w:hint="default"/>
      </w:rPr>
    </w:lvl>
    <w:lvl w:ilvl="6" w:tplc="4A78405E">
      <w:start w:val="1"/>
      <w:numFmt w:val="bullet"/>
      <w:lvlText w:val="•"/>
      <w:lvlJc w:val="left"/>
      <w:pPr>
        <w:ind w:left="6059" w:hanging="451"/>
      </w:pPr>
      <w:rPr>
        <w:rFonts w:hint="default"/>
      </w:rPr>
    </w:lvl>
    <w:lvl w:ilvl="7" w:tplc="D14ABBE6">
      <w:start w:val="1"/>
      <w:numFmt w:val="bullet"/>
      <w:lvlText w:val="•"/>
      <w:lvlJc w:val="left"/>
      <w:pPr>
        <w:ind w:left="6974" w:hanging="451"/>
      </w:pPr>
      <w:rPr>
        <w:rFonts w:hint="default"/>
      </w:rPr>
    </w:lvl>
    <w:lvl w:ilvl="8" w:tplc="EEB67D84">
      <w:start w:val="1"/>
      <w:numFmt w:val="bullet"/>
      <w:lvlText w:val="•"/>
      <w:lvlJc w:val="left"/>
      <w:pPr>
        <w:ind w:left="7889" w:hanging="451"/>
      </w:pPr>
      <w:rPr>
        <w:rFonts w:hint="default"/>
      </w:rPr>
    </w:lvl>
  </w:abstractNum>
  <w:abstractNum w:abstractNumId="32"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33"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34"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35"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6" w15:restartNumberingAfterBreak="0">
    <w:nsid w:val="35792DC9"/>
    <w:multiLevelType w:val="hybridMultilevel"/>
    <w:tmpl w:val="EF2E64F2"/>
    <w:lvl w:ilvl="0" w:tplc="33E65A80">
      <w:start w:val="1"/>
      <w:numFmt w:val="decimal"/>
      <w:lvlText w:val="%1."/>
      <w:lvlJc w:val="left"/>
      <w:pPr>
        <w:ind w:left="837" w:hanging="721"/>
      </w:pPr>
      <w:rPr>
        <w:rFonts w:ascii="Times New Roman" w:eastAsia="Arial" w:hAnsi="Times New Roman" w:cs="Times New Roman" w:hint="default"/>
        <w:spacing w:val="-4"/>
        <w:w w:val="99"/>
        <w:sz w:val="22"/>
        <w:szCs w:val="22"/>
      </w:rPr>
    </w:lvl>
    <w:lvl w:ilvl="1" w:tplc="6BFE5188">
      <w:start w:val="1"/>
      <w:numFmt w:val="lowerLetter"/>
      <w:lvlText w:val="%2."/>
      <w:lvlJc w:val="left"/>
      <w:pPr>
        <w:ind w:left="1197" w:hanging="360"/>
      </w:pPr>
      <w:rPr>
        <w:rFonts w:ascii="Arial" w:eastAsia="Arial" w:hAnsi="Arial" w:hint="default"/>
        <w:spacing w:val="-4"/>
        <w:w w:val="99"/>
        <w:sz w:val="22"/>
        <w:szCs w:val="22"/>
      </w:rPr>
    </w:lvl>
    <w:lvl w:ilvl="2" w:tplc="5A3624E0">
      <w:start w:val="1"/>
      <w:numFmt w:val="bullet"/>
      <w:lvlText w:val="•"/>
      <w:lvlJc w:val="left"/>
      <w:pPr>
        <w:ind w:left="2142" w:hanging="360"/>
      </w:pPr>
      <w:rPr>
        <w:rFonts w:hint="default"/>
      </w:rPr>
    </w:lvl>
    <w:lvl w:ilvl="3" w:tplc="1D5462DE">
      <w:start w:val="1"/>
      <w:numFmt w:val="bullet"/>
      <w:lvlText w:val="•"/>
      <w:lvlJc w:val="left"/>
      <w:pPr>
        <w:ind w:left="3087" w:hanging="360"/>
      </w:pPr>
      <w:rPr>
        <w:rFonts w:hint="default"/>
      </w:rPr>
    </w:lvl>
    <w:lvl w:ilvl="4" w:tplc="59D0D50E">
      <w:start w:val="1"/>
      <w:numFmt w:val="bullet"/>
      <w:lvlText w:val="•"/>
      <w:lvlJc w:val="left"/>
      <w:pPr>
        <w:ind w:left="4031" w:hanging="360"/>
      </w:pPr>
      <w:rPr>
        <w:rFonts w:hint="default"/>
      </w:rPr>
    </w:lvl>
    <w:lvl w:ilvl="5" w:tplc="F3BC10B2">
      <w:start w:val="1"/>
      <w:numFmt w:val="bullet"/>
      <w:lvlText w:val="•"/>
      <w:lvlJc w:val="left"/>
      <w:pPr>
        <w:ind w:left="4976" w:hanging="360"/>
      </w:pPr>
      <w:rPr>
        <w:rFonts w:hint="default"/>
      </w:rPr>
    </w:lvl>
    <w:lvl w:ilvl="6" w:tplc="F2B6C17E">
      <w:start w:val="1"/>
      <w:numFmt w:val="bullet"/>
      <w:lvlText w:val="•"/>
      <w:lvlJc w:val="left"/>
      <w:pPr>
        <w:ind w:left="5921" w:hanging="360"/>
      </w:pPr>
      <w:rPr>
        <w:rFonts w:hint="default"/>
      </w:rPr>
    </w:lvl>
    <w:lvl w:ilvl="7" w:tplc="97AC349C">
      <w:start w:val="1"/>
      <w:numFmt w:val="bullet"/>
      <w:lvlText w:val="•"/>
      <w:lvlJc w:val="left"/>
      <w:pPr>
        <w:ind w:left="6865" w:hanging="360"/>
      </w:pPr>
      <w:rPr>
        <w:rFonts w:hint="default"/>
      </w:rPr>
    </w:lvl>
    <w:lvl w:ilvl="8" w:tplc="CDE2FBD2">
      <w:start w:val="1"/>
      <w:numFmt w:val="bullet"/>
      <w:lvlText w:val="•"/>
      <w:lvlJc w:val="left"/>
      <w:pPr>
        <w:ind w:left="7810" w:hanging="360"/>
      </w:pPr>
      <w:rPr>
        <w:rFonts w:hint="default"/>
      </w:rPr>
    </w:lvl>
  </w:abstractNum>
  <w:abstractNum w:abstractNumId="37"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0B35934"/>
    <w:multiLevelType w:val="multilevel"/>
    <w:tmpl w:val="E3E209C8"/>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40" w15:restartNumberingAfterBreak="0">
    <w:nsid w:val="41AB7D03"/>
    <w:multiLevelType w:val="multilevel"/>
    <w:tmpl w:val="9314D162"/>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1" w15:restartNumberingAfterBreak="0">
    <w:nsid w:val="47FE2D1D"/>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2" w15:restartNumberingAfterBreak="0">
    <w:nsid w:val="481B7E4C"/>
    <w:multiLevelType w:val="hybridMultilevel"/>
    <w:tmpl w:val="16BA65CE"/>
    <w:lvl w:ilvl="0" w:tplc="66927D7C">
      <w:start w:val="2"/>
      <w:numFmt w:val="decimal"/>
      <w:lvlText w:val="%1."/>
      <w:lvlJc w:val="left"/>
      <w:pPr>
        <w:ind w:left="4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45"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47" w15:restartNumberingAfterBreak="0">
    <w:nsid w:val="546D1887"/>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8" w15:restartNumberingAfterBreak="0">
    <w:nsid w:val="547A0CC4"/>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9" w15:restartNumberingAfterBreak="0">
    <w:nsid w:val="55AC5C67"/>
    <w:multiLevelType w:val="multilevel"/>
    <w:tmpl w:val="987444AA"/>
    <w:lvl w:ilvl="0">
      <w:start w:val="1"/>
      <w:numFmt w:val="decimal"/>
      <w:lvlText w:val="%1."/>
      <w:lvlJc w:val="left"/>
      <w:pPr>
        <w:ind w:left="1170" w:hanging="360"/>
      </w:pPr>
      <w:rPr>
        <w:rFonts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0" w15:restartNumberingAfterBreak="0">
    <w:nsid w:val="56140D20"/>
    <w:multiLevelType w:val="hybridMultilevel"/>
    <w:tmpl w:val="667AD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4" w15:restartNumberingAfterBreak="0">
    <w:nsid w:val="5D93105D"/>
    <w:multiLevelType w:val="hybridMultilevel"/>
    <w:tmpl w:val="C054F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9"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1"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62" w15:restartNumberingAfterBreak="0">
    <w:nsid w:val="75761419"/>
    <w:multiLevelType w:val="multilevel"/>
    <w:tmpl w:val="60A2A99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63"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4" w15:restartNumberingAfterBreak="0">
    <w:nsid w:val="78617A52"/>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65" w15:restartNumberingAfterBreak="0">
    <w:nsid w:val="7B9E251A"/>
    <w:multiLevelType w:val="hybridMultilevel"/>
    <w:tmpl w:val="3FAE84D2"/>
    <w:lvl w:ilvl="0" w:tplc="B3E86278">
      <w:start w:val="1"/>
      <w:numFmt w:val="decimal"/>
      <w:lvlText w:val="%1."/>
      <w:lvlJc w:val="left"/>
      <w:pPr>
        <w:ind w:left="594"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66" w15:restartNumberingAfterBreak="0">
    <w:nsid w:val="7BAF4642"/>
    <w:multiLevelType w:val="hybridMultilevel"/>
    <w:tmpl w:val="2F60CEA8"/>
    <w:lvl w:ilvl="0" w:tplc="04090001">
      <w:start w:val="1"/>
      <w:numFmt w:val="lowerLetter"/>
      <w:lvlText w:val="%1."/>
      <w:lvlJc w:val="left"/>
      <w:pPr>
        <w:ind w:left="720" w:hanging="360"/>
      </w:pPr>
      <w:rPr>
        <w:rFonts w:hint="default"/>
        <w:color w:val="000000"/>
      </w:rPr>
    </w:lvl>
    <w:lvl w:ilvl="1" w:tplc="8D269640">
      <w:start w:val="1"/>
      <w:numFmt w:val="upperLetter"/>
      <w:lvlText w:val="%2."/>
      <w:lvlJc w:val="left"/>
      <w:pPr>
        <w:ind w:left="1440" w:hanging="360"/>
      </w:pPr>
      <w:rPr>
        <w:b w:val="0"/>
        <w:bCs/>
      </w:rPr>
    </w:lvl>
    <w:lvl w:ilvl="2" w:tplc="04090005">
      <w:start w:val="1"/>
      <w:numFmt w:val="decimal"/>
      <w:lvlText w:val="%3"/>
      <w:lvlJc w:val="left"/>
      <w:pPr>
        <w:ind w:left="2340" w:hanging="360"/>
      </w:pPr>
      <w:rPr>
        <w:rFonts w:hint="default"/>
        <w:sz w:val="14"/>
      </w:rPr>
    </w:lvl>
    <w:lvl w:ilvl="3" w:tplc="98C2F9FC">
      <w:start w:val="61"/>
      <w:numFmt w:val="decimal"/>
      <w:lvlText w:val="%4."/>
      <w:lvlJc w:val="left"/>
      <w:pPr>
        <w:ind w:left="2880" w:hanging="360"/>
      </w:pPr>
      <w:rPr>
        <w:rFonts w:hint="default"/>
        <w:b/>
        <w:color w:val="auto"/>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7"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6251251">
    <w:abstractNumId w:val="53"/>
  </w:num>
  <w:num w:numId="2" w16cid:durableId="275527837">
    <w:abstractNumId w:val="46"/>
  </w:num>
  <w:num w:numId="3" w16cid:durableId="2056151891">
    <w:abstractNumId w:val="18"/>
  </w:num>
  <w:num w:numId="4" w16cid:durableId="299962162">
    <w:abstractNumId w:val="21"/>
  </w:num>
  <w:num w:numId="5" w16cid:durableId="2121801770">
    <w:abstractNumId w:val="24"/>
  </w:num>
  <w:num w:numId="6" w16cid:durableId="1118066003">
    <w:abstractNumId w:val="30"/>
  </w:num>
  <w:num w:numId="7" w16cid:durableId="757406433">
    <w:abstractNumId w:val="51"/>
  </w:num>
  <w:num w:numId="8" w16cid:durableId="1234463706">
    <w:abstractNumId w:val="14"/>
  </w:num>
  <w:num w:numId="9" w16cid:durableId="1718434246">
    <w:abstractNumId w:val="10"/>
  </w:num>
  <w:num w:numId="10" w16cid:durableId="1491020022">
    <w:abstractNumId w:val="45"/>
  </w:num>
  <w:num w:numId="11" w16cid:durableId="1683900727">
    <w:abstractNumId w:val="26"/>
  </w:num>
  <w:num w:numId="12" w16cid:durableId="1950548895">
    <w:abstractNumId w:val="44"/>
  </w:num>
  <w:num w:numId="13" w16cid:durableId="1365404788">
    <w:abstractNumId w:val="59"/>
  </w:num>
  <w:num w:numId="14" w16cid:durableId="1317109251">
    <w:abstractNumId w:val="22"/>
  </w:num>
  <w:num w:numId="15" w16cid:durableId="1622764057">
    <w:abstractNumId w:val="12"/>
  </w:num>
  <w:num w:numId="16" w16cid:durableId="905265982">
    <w:abstractNumId w:val="9"/>
  </w:num>
  <w:num w:numId="17" w16cid:durableId="1883320490">
    <w:abstractNumId w:val="7"/>
  </w:num>
  <w:num w:numId="18" w16cid:durableId="1204825233">
    <w:abstractNumId w:val="61"/>
  </w:num>
  <w:num w:numId="19" w16cid:durableId="1891306425">
    <w:abstractNumId w:val="32"/>
  </w:num>
  <w:num w:numId="20" w16cid:durableId="1413504424">
    <w:abstractNumId w:val="11"/>
  </w:num>
  <w:num w:numId="21" w16cid:durableId="2056855371">
    <w:abstractNumId w:val="33"/>
  </w:num>
  <w:num w:numId="22" w16cid:durableId="1152255138">
    <w:abstractNumId w:val="37"/>
  </w:num>
  <w:num w:numId="23" w16cid:durableId="977608728">
    <w:abstractNumId w:val="60"/>
  </w:num>
  <w:num w:numId="24" w16cid:durableId="51657931">
    <w:abstractNumId w:val="57"/>
  </w:num>
  <w:num w:numId="25" w16cid:durableId="1627077263">
    <w:abstractNumId w:val="43"/>
  </w:num>
  <w:num w:numId="26" w16cid:durableId="467817352">
    <w:abstractNumId w:val="55"/>
  </w:num>
  <w:num w:numId="27" w16cid:durableId="2143838986">
    <w:abstractNumId w:val="67"/>
  </w:num>
  <w:num w:numId="28" w16cid:durableId="520969897">
    <w:abstractNumId w:val="23"/>
  </w:num>
  <w:num w:numId="29" w16cid:durableId="1130321549">
    <w:abstractNumId w:val="17"/>
  </w:num>
  <w:num w:numId="30" w16cid:durableId="779187266">
    <w:abstractNumId w:val="6"/>
  </w:num>
  <w:num w:numId="31" w16cid:durableId="1897399578">
    <w:abstractNumId w:val="5"/>
  </w:num>
  <w:num w:numId="32" w16cid:durableId="2116944065">
    <w:abstractNumId w:val="4"/>
  </w:num>
  <w:num w:numId="33" w16cid:durableId="249461711">
    <w:abstractNumId w:val="8"/>
  </w:num>
  <w:num w:numId="34" w16cid:durableId="753282651">
    <w:abstractNumId w:val="3"/>
  </w:num>
  <w:num w:numId="35" w16cid:durableId="1038241380">
    <w:abstractNumId w:val="2"/>
  </w:num>
  <w:num w:numId="36" w16cid:durableId="1181745471">
    <w:abstractNumId w:val="1"/>
  </w:num>
  <w:num w:numId="37" w16cid:durableId="1212109137">
    <w:abstractNumId w:val="0"/>
  </w:num>
  <w:num w:numId="38" w16cid:durableId="1975479012">
    <w:abstractNumId w:val="63"/>
  </w:num>
  <w:num w:numId="39" w16cid:durableId="934284410">
    <w:abstractNumId w:val="56"/>
  </w:num>
  <w:num w:numId="40" w16cid:durableId="310867608">
    <w:abstractNumId w:val="35"/>
  </w:num>
  <w:num w:numId="41" w16cid:durableId="165754000">
    <w:abstractNumId w:val="28"/>
  </w:num>
  <w:num w:numId="42" w16cid:durableId="118377916">
    <w:abstractNumId w:val="38"/>
  </w:num>
  <w:num w:numId="43" w16cid:durableId="779030529">
    <w:abstractNumId w:val="20"/>
  </w:num>
  <w:num w:numId="44" w16cid:durableId="189999887">
    <w:abstractNumId w:val="27"/>
  </w:num>
  <w:num w:numId="45" w16cid:durableId="1497109131">
    <w:abstractNumId w:val="52"/>
  </w:num>
  <w:num w:numId="46" w16cid:durableId="408964502">
    <w:abstractNumId w:val="29"/>
  </w:num>
  <w:num w:numId="47" w16cid:durableId="947663319">
    <w:abstractNumId w:val="13"/>
  </w:num>
  <w:num w:numId="48" w16cid:durableId="167063575">
    <w:abstractNumId w:val="15"/>
  </w:num>
  <w:num w:numId="49" w16cid:durableId="1043138981">
    <w:abstractNumId w:val="58"/>
  </w:num>
  <w:num w:numId="50" w16cid:durableId="1078869650">
    <w:abstractNumId w:val="34"/>
  </w:num>
  <w:num w:numId="51" w16cid:durableId="1752966658">
    <w:abstractNumId w:val="66"/>
  </w:num>
  <w:num w:numId="52" w16cid:durableId="1334262169">
    <w:abstractNumId w:val="40"/>
  </w:num>
  <w:num w:numId="53" w16cid:durableId="186800713">
    <w:abstractNumId w:val="65"/>
  </w:num>
  <w:num w:numId="54" w16cid:durableId="57284628">
    <w:abstractNumId w:val="31"/>
  </w:num>
  <w:num w:numId="55" w16cid:durableId="214396036">
    <w:abstractNumId w:val="42"/>
  </w:num>
  <w:num w:numId="56" w16cid:durableId="490292431">
    <w:abstractNumId w:val="25"/>
  </w:num>
  <w:num w:numId="57" w16cid:durableId="1594702556">
    <w:abstractNumId w:val="36"/>
  </w:num>
  <w:num w:numId="58" w16cid:durableId="979311973">
    <w:abstractNumId w:val="19"/>
  </w:num>
  <w:num w:numId="59" w16cid:durableId="902563094">
    <w:abstractNumId w:val="49"/>
  </w:num>
  <w:num w:numId="60" w16cid:durableId="1534994826">
    <w:abstractNumId w:val="39"/>
  </w:num>
  <w:num w:numId="61" w16cid:durableId="1608347986">
    <w:abstractNumId w:val="62"/>
  </w:num>
  <w:num w:numId="62" w16cid:durableId="1232691642">
    <w:abstractNumId w:val="64"/>
  </w:num>
  <w:num w:numId="63" w16cid:durableId="861479192">
    <w:abstractNumId w:val="47"/>
  </w:num>
  <w:num w:numId="64" w16cid:durableId="1124274396">
    <w:abstractNumId w:val="16"/>
  </w:num>
  <w:num w:numId="65" w16cid:durableId="1208880620">
    <w:abstractNumId w:val="41"/>
  </w:num>
  <w:num w:numId="66" w16cid:durableId="645746238">
    <w:abstractNumId w:val="54"/>
  </w:num>
  <w:num w:numId="67" w16cid:durableId="350495167">
    <w:abstractNumId w:val="48"/>
  </w:num>
  <w:num w:numId="68" w16cid:durableId="1975216206">
    <w:abstractNumId w:val="5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enforcement="1" w:cryptProviderType="rsaAES" w:cryptAlgorithmClass="hash" w:cryptAlgorithmType="typeAny" w:cryptAlgorithmSid="14" w:cryptSpinCount="100000" w:hash="uZWNA9HYhMmABSkR1rGJ0sErIqJ7l7/p6Ma/8hTRCfkCHPYCkIYQon6Mh4Q3U38Nv0ohRlN4OWk8PrWqFl+bxQ==" w:salt="v37DrR4+cm32rNRsY1KE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C4"/>
    <w:rsid w:val="00000658"/>
    <w:rsid w:val="0000090E"/>
    <w:rsid w:val="0000099D"/>
    <w:rsid w:val="00000ACF"/>
    <w:rsid w:val="00000B22"/>
    <w:rsid w:val="000014FE"/>
    <w:rsid w:val="000018AE"/>
    <w:rsid w:val="00001B95"/>
    <w:rsid w:val="000023E5"/>
    <w:rsid w:val="000037B3"/>
    <w:rsid w:val="00004AB2"/>
    <w:rsid w:val="00004F7B"/>
    <w:rsid w:val="000059DD"/>
    <w:rsid w:val="00005A09"/>
    <w:rsid w:val="00005A1E"/>
    <w:rsid w:val="00005D26"/>
    <w:rsid w:val="00006D34"/>
    <w:rsid w:val="000075FB"/>
    <w:rsid w:val="00007607"/>
    <w:rsid w:val="00010022"/>
    <w:rsid w:val="00010163"/>
    <w:rsid w:val="000103BE"/>
    <w:rsid w:val="000104AD"/>
    <w:rsid w:val="00010811"/>
    <w:rsid w:val="0001083A"/>
    <w:rsid w:val="0001120F"/>
    <w:rsid w:val="0001409F"/>
    <w:rsid w:val="0001410B"/>
    <w:rsid w:val="0001457D"/>
    <w:rsid w:val="000149E2"/>
    <w:rsid w:val="00014C85"/>
    <w:rsid w:val="00014CFB"/>
    <w:rsid w:val="00014E17"/>
    <w:rsid w:val="000162E4"/>
    <w:rsid w:val="000166A8"/>
    <w:rsid w:val="00017D86"/>
    <w:rsid w:val="00017F2F"/>
    <w:rsid w:val="00017FA7"/>
    <w:rsid w:val="000200D6"/>
    <w:rsid w:val="00021063"/>
    <w:rsid w:val="000215B8"/>
    <w:rsid w:val="000217B5"/>
    <w:rsid w:val="00022BBE"/>
    <w:rsid w:val="0002363F"/>
    <w:rsid w:val="00024054"/>
    <w:rsid w:val="000241AD"/>
    <w:rsid w:val="00024421"/>
    <w:rsid w:val="000246F3"/>
    <w:rsid w:val="000248E1"/>
    <w:rsid w:val="00024A17"/>
    <w:rsid w:val="00024EE4"/>
    <w:rsid w:val="00025453"/>
    <w:rsid w:val="000254B1"/>
    <w:rsid w:val="00025720"/>
    <w:rsid w:val="00026050"/>
    <w:rsid w:val="000261DC"/>
    <w:rsid w:val="00026426"/>
    <w:rsid w:val="0002642F"/>
    <w:rsid w:val="00026FC3"/>
    <w:rsid w:val="0002777A"/>
    <w:rsid w:val="00027D2F"/>
    <w:rsid w:val="000306EE"/>
    <w:rsid w:val="00030AC3"/>
    <w:rsid w:val="00030BEA"/>
    <w:rsid w:val="00030F70"/>
    <w:rsid w:val="00031CC6"/>
    <w:rsid w:val="00032076"/>
    <w:rsid w:val="000324B5"/>
    <w:rsid w:val="00033753"/>
    <w:rsid w:val="000339CA"/>
    <w:rsid w:val="00033E5A"/>
    <w:rsid w:val="00034037"/>
    <w:rsid w:val="00034EBA"/>
    <w:rsid w:val="00035AA3"/>
    <w:rsid w:val="00035F77"/>
    <w:rsid w:val="00036295"/>
    <w:rsid w:val="00036A46"/>
    <w:rsid w:val="00036E5C"/>
    <w:rsid w:val="0003755B"/>
    <w:rsid w:val="00037B77"/>
    <w:rsid w:val="00037C6A"/>
    <w:rsid w:val="00040A6F"/>
    <w:rsid w:val="00040B6E"/>
    <w:rsid w:val="000413C2"/>
    <w:rsid w:val="00041C28"/>
    <w:rsid w:val="00042A9C"/>
    <w:rsid w:val="0004324F"/>
    <w:rsid w:val="00043D2D"/>
    <w:rsid w:val="00043EDF"/>
    <w:rsid w:val="000443D4"/>
    <w:rsid w:val="00044A5B"/>
    <w:rsid w:val="00044C1C"/>
    <w:rsid w:val="00044CA8"/>
    <w:rsid w:val="00045CC7"/>
    <w:rsid w:val="00045D5E"/>
    <w:rsid w:val="00045E66"/>
    <w:rsid w:val="00045F34"/>
    <w:rsid w:val="000461DE"/>
    <w:rsid w:val="000472C7"/>
    <w:rsid w:val="0004768D"/>
    <w:rsid w:val="000506F1"/>
    <w:rsid w:val="00051DB7"/>
    <w:rsid w:val="00052ADC"/>
    <w:rsid w:val="00053109"/>
    <w:rsid w:val="00053389"/>
    <w:rsid w:val="0005376F"/>
    <w:rsid w:val="00054121"/>
    <w:rsid w:val="000569AF"/>
    <w:rsid w:val="000569F0"/>
    <w:rsid w:val="0005706F"/>
    <w:rsid w:val="0005724C"/>
    <w:rsid w:val="00057406"/>
    <w:rsid w:val="000575F3"/>
    <w:rsid w:val="0006108D"/>
    <w:rsid w:val="00061181"/>
    <w:rsid w:val="000611A4"/>
    <w:rsid w:val="00062392"/>
    <w:rsid w:val="000628C5"/>
    <w:rsid w:val="00062CC0"/>
    <w:rsid w:val="000635D5"/>
    <w:rsid w:val="00063BC1"/>
    <w:rsid w:val="000642C2"/>
    <w:rsid w:val="000643EA"/>
    <w:rsid w:val="000649C3"/>
    <w:rsid w:val="00064E5F"/>
    <w:rsid w:val="00065DE9"/>
    <w:rsid w:val="000664BE"/>
    <w:rsid w:val="000665BC"/>
    <w:rsid w:val="000666BD"/>
    <w:rsid w:val="00066A0E"/>
    <w:rsid w:val="00066E49"/>
    <w:rsid w:val="00067A07"/>
    <w:rsid w:val="00067B63"/>
    <w:rsid w:val="000700D3"/>
    <w:rsid w:val="0007081F"/>
    <w:rsid w:val="00070E3D"/>
    <w:rsid w:val="00071075"/>
    <w:rsid w:val="000714FE"/>
    <w:rsid w:val="00071ABE"/>
    <w:rsid w:val="00071ACC"/>
    <w:rsid w:val="00071DA4"/>
    <w:rsid w:val="00071F93"/>
    <w:rsid w:val="00072032"/>
    <w:rsid w:val="0007277B"/>
    <w:rsid w:val="000727E1"/>
    <w:rsid w:val="00074562"/>
    <w:rsid w:val="00074A3B"/>
    <w:rsid w:val="00075110"/>
    <w:rsid w:val="00075252"/>
    <w:rsid w:val="000752B3"/>
    <w:rsid w:val="0007552B"/>
    <w:rsid w:val="000756C2"/>
    <w:rsid w:val="00075A82"/>
    <w:rsid w:val="000767A3"/>
    <w:rsid w:val="000767F6"/>
    <w:rsid w:val="0007793B"/>
    <w:rsid w:val="000779F7"/>
    <w:rsid w:val="0008006D"/>
    <w:rsid w:val="000801FB"/>
    <w:rsid w:val="000805EA"/>
    <w:rsid w:val="00080913"/>
    <w:rsid w:val="00080B6B"/>
    <w:rsid w:val="0008123B"/>
    <w:rsid w:val="0008180C"/>
    <w:rsid w:val="00081B49"/>
    <w:rsid w:val="000821D3"/>
    <w:rsid w:val="00083328"/>
    <w:rsid w:val="0008347B"/>
    <w:rsid w:val="00084137"/>
    <w:rsid w:val="00084555"/>
    <w:rsid w:val="00084DB2"/>
    <w:rsid w:val="00084FA8"/>
    <w:rsid w:val="000856FA"/>
    <w:rsid w:val="0008628D"/>
    <w:rsid w:val="000864B0"/>
    <w:rsid w:val="00086684"/>
    <w:rsid w:val="00086801"/>
    <w:rsid w:val="00086E72"/>
    <w:rsid w:val="00087135"/>
    <w:rsid w:val="0009049A"/>
    <w:rsid w:val="00090927"/>
    <w:rsid w:val="00090AB5"/>
    <w:rsid w:val="000915B4"/>
    <w:rsid w:val="00091D75"/>
    <w:rsid w:val="00093096"/>
    <w:rsid w:val="000930E0"/>
    <w:rsid w:val="0009365E"/>
    <w:rsid w:val="0009399B"/>
    <w:rsid w:val="00093E32"/>
    <w:rsid w:val="00094A46"/>
    <w:rsid w:val="00094FC7"/>
    <w:rsid w:val="00095ADD"/>
    <w:rsid w:val="00095C85"/>
    <w:rsid w:val="00096B96"/>
    <w:rsid w:val="00097910"/>
    <w:rsid w:val="00097E40"/>
    <w:rsid w:val="000A0919"/>
    <w:rsid w:val="000A0D2C"/>
    <w:rsid w:val="000A1718"/>
    <w:rsid w:val="000A1B42"/>
    <w:rsid w:val="000A1DFB"/>
    <w:rsid w:val="000A1EC9"/>
    <w:rsid w:val="000A1F68"/>
    <w:rsid w:val="000A1FB5"/>
    <w:rsid w:val="000A22F6"/>
    <w:rsid w:val="000A2890"/>
    <w:rsid w:val="000A2973"/>
    <w:rsid w:val="000A346C"/>
    <w:rsid w:val="000A3C60"/>
    <w:rsid w:val="000A4017"/>
    <w:rsid w:val="000A41D7"/>
    <w:rsid w:val="000A4698"/>
    <w:rsid w:val="000A47AC"/>
    <w:rsid w:val="000A4D62"/>
    <w:rsid w:val="000A5240"/>
    <w:rsid w:val="000A5875"/>
    <w:rsid w:val="000A58BA"/>
    <w:rsid w:val="000A60E1"/>
    <w:rsid w:val="000A63EA"/>
    <w:rsid w:val="000A669F"/>
    <w:rsid w:val="000A66A9"/>
    <w:rsid w:val="000A6CB1"/>
    <w:rsid w:val="000A6D18"/>
    <w:rsid w:val="000A7010"/>
    <w:rsid w:val="000A792E"/>
    <w:rsid w:val="000A7BCB"/>
    <w:rsid w:val="000A7FF0"/>
    <w:rsid w:val="000B0171"/>
    <w:rsid w:val="000B01A6"/>
    <w:rsid w:val="000B0573"/>
    <w:rsid w:val="000B098B"/>
    <w:rsid w:val="000B0D4B"/>
    <w:rsid w:val="000B0DB5"/>
    <w:rsid w:val="000B1520"/>
    <w:rsid w:val="000B15F7"/>
    <w:rsid w:val="000B1DE3"/>
    <w:rsid w:val="000B248E"/>
    <w:rsid w:val="000B2918"/>
    <w:rsid w:val="000B2C3C"/>
    <w:rsid w:val="000B2CCE"/>
    <w:rsid w:val="000B2FDC"/>
    <w:rsid w:val="000B30AB"/>
    <w:rsid w:val="000B48DF"/>
    <w:rsid w:val="000B52A9"/>
    <w:rsid w:val="000B533E"/>
    <w:rsid w:val="000B5409"/>
    <w:rsid w:val="000B5676"/>
    <w:rsid w:val="000B683D"/>
    <w:rsid w:val="000B6EBD"/>
    <w:rsid w:val="000B7215"/>
    <w:rsid w:val="000B75A6"/>
    <w:rsid w:val="000B79C9"/>
    <w:rsid w:val="000B7CF8"/>
    <w:rsid w:val="000B7EA5"/>
    <w:rsid w:val="000C0242"/>
    <w:rsid w:val="000C0720"/>
    <w:rsid w:val="000C09D8"/>
    <w:rsid w:val="000C1C87"/>
    <w:rsid w:val="000C234C"/>
    <w:rsid w:val="000C2A21"/>
    <w:rsid w:val="000C2A53"/>
    <w:rsid w:val="000C2B48"/>
    <w:rsid w:val="000C30E9"/>
    <w:rsid w:val="000C3441"/>
    <w:rsid w:val="000C381B"/>
    <w:rsid w:val="000C3CD5"/>
    <w:rsid w:val="000C3F47"/>
    <w:rsid w:val="000C4574"/>
    <w:rsid w:val="000C4830"/>
    <w:rsid w:val="000C4A3C"/>
    <w:rsid w:val="000C4ED1"/>
    <w:rsid w:val="000C5701"/>
    <w:rsid w:val="000C5BEC"/>
    <w:rsid w:val="000C5CD5"/>
    <w:rsid w:val="000C5E83"/>
    <w:rsid w:val="000C648E"/>
    <w:rsid w:val="000C6591"/>
    <w:rsid w:val="000C66BE"/>
    <w:rsid w:val="000C6792"/>
    <w:rsid w:val="000C69FB"/>
    <w:rsid w:val="000C6AD9"/>
    <w:rsid w:val="000C7C02"/>
    <w:rsid w:val="000C7D62"/>
    <w:rsid w:val="000D08A3"/>
    <w:rsid w:val="000D0CB2"/>
    <w:rsid w:val="000D0CF2"/>
    <w:rsid w:val="000D1477"/>
    <w:rsid w:val="000D1776"/>
    <w:rsid w:val="000D1C93"/>
    <w:rsid w:val="000D24C0"/>
    <w:rsid w:val="000D284C"/>
    <w:rsid w:val="000D29B9"/>
    <w:rsid w:val="000D3755"/>
    <w:rsid w:val="000D3958"/>
    <w:rsid w:val="000D3CB7"/>
    <w:rsid w:val="000D430D"/>
    <w:rsid w:val="000D480E"/>
    <w:rsid w:val="000D4B5A"/>
    <w:rsid w:val="000D4E67"/>
    <w:rsid w:val="000D518A"/>
    <w:rsid w:val="000D5231"/>
    <w:rsid w:val="000D52D1"/>
    <w:rsid w:val="000D5B64"/>
    <w:rsid w:val="000D6547"/>
    <w:rsid w:val="000D7274"/>
    <w:rsid w:val="000D7613"/>
    <w:rsid w:val="000D7923"/>
    <w:rsid w:val="000D7AC7"/>
    <w:rsid w:val="000D7B35"/>
    <w:rsid w:val="000D7DEE"/>
    <w:rsid w:val="000E1B96"/>
    <w:rsid w:val="000E286E"/>
    <w:rsid w:val="000E29B4"/>
    <w:rsid w:val="000E2B8D"/>
    <w:rsid w:val="000E2F02"/>
    <w:rsid w:val="000E2F4F"/>
    <w:rsid w:val="000E3116"/>
    <w:rsid w:val="000E39C2"/>
    <w:rsid w:val="000E44DC"/>
    <w:rsid w:val="000E4513"/>
    <w:rsid w:val="000E4800"/>
    <w:rsid w:val="000E4DDD"/>
    <w:rsid w:val="000E546C"/>
    <w:rsid w:val="000E5D55"/>
    <w:rsid w:val="000E5E9A"/>
    <w:rsid w:val="000E60EC"/>
    <w:rsid w:val="000E667C"/>
    <w:rsid w:val="000E7558"/>
    <w:rsid w:val="000E7F4A"/>
    <w:rsid w:val="000F0716"/>
    <w:rsid w:val="000F117D"/>
    <w:rsid w:val="000F14A9"/>
    <w:rsid w:val="000F1976"/>
    <w:rsid w:val="000F2048"/>
    <w:rsid w:val="000F306E"/>
    <w:rsid w:val="000F4311"/>
    <w:rsid w:val="000F46DF"/>
    <w:rsid w:val="000F47CB"/>
    <w:rsid w:val="000F4C55"/>
    <w:rsid w:val="000F566B"/>
    <w:rsid w:val="000F59D9"/>
    <w:rsid w:val="000F5BCA"/>
    <w:rsid w:val="000F5D6D"/>
    <w:rsid w:val="000F62D1"/>
    <w:rsid w:val="000F7092"/>
    <w:rsid w:val="00100521"/>
    <w:rsid w:val="001006AF"/>
    <w:rsid w:val="0010097C"/>
    <w:rsid w:val="001009C4"/>
    <w:rsid w:val="00102771"/>
    <w:rsid w:val="0010279C"/>
    <w:rsid w:val="00102B28"/>
    <w:rsid w:val="00102E25"/>
    <w:rsid w:val="00102FD3"/>
    <w:rsid w:val="00103039"/>
    <w:rsid w:val="00103101"/>
    <w:rsid w:val="0010331B"/>
    <w:rsid w:val="0010362F"/>
    <w:rsid w:val="00103666"/>
    <w:rsid w:val="0010439A"/>
    <w:rsid w:val="00104700"/>
    <w:rsid w:val="00104A7B"/>
    <w:rsid w:val="00104B66"/>
    <w:rsid w:val="001051DD"/>
    <w:rsid w:val="0010541D"/>
    <w:rsid w:val="00105627"/>
    <w:rsid w:val="00105962"/>
    <w:rsid w:val="00105BB3"/>
    <w:rsid w:val="00105F87"/>
    <w:rsid w:val="00106940"/>
    <w:rsid w:val="00106CE0"/>
    <w:rsid w:val="00106F0A"/>
    <w:rsid w:val="00107279"/>
    <w:rsid w:val="00107883"/>
    <w:rsid w:val="00107A20"/>
    <w:rsid w:val="0011028A"/>
    <w:rsid w:val="0011038C"/>
    <w:rsid w:val="00110647"/>
    <w:rsid w:val="001106B3"/>
    <w:rsid w:val="00110EF1"/>
    <w:rsid w:val="001110B3"/>
    <w:rsid w:val="0011119D"/>
    <w:rsid w:val="00111357"/>
    <w:rsid w:val="001120EC"/>
    <w:rsid w:val="00112FCB"/>
    <w:rsid w:val="00113493"/>
    <w:rsid w:val="001140BC"/>
    <w:rsid w:val="00114B56"/>
    <w:rsid w:val="00115536"/>
    <w:rsid w:val="0011557D"/>
    <w:rsid w:val="00115652"/>
    <w:rsid w:val="00115E9E"/>
    <w:rsid w:val="001161FC"/>
    <w:rsid w:val="001164B8"/>
    <w:rsid w:val="00116CE2"/>
    <w:rsid w:val="00117C17"/>
    <w:rsid w:val="00117C9D"/>
    <w:rsid w:val="001201DE"/>
    <w:rsid w:val="0012077C"/>
    <w:rsid w:val="00120854"/>
    <w:rsid w:val="00120F82"/>
    <w:rsid w:val="0012143E"/>
    <w:rsid w:val="00121F72"/>
    <w:rsid w:val="00121FB6"/>
    <w:rsid w:val="00122B49"/>
    <w:rsid w:val="00122FEF"/>
    <w:rsid w:val="00123275"/>
    <w:rsid w:val="00123966"/>
    <w:rsid w:val="00123C59"/>
    <w:rsid w:val="00123E96"/>
    <w:rsid w:val="0012473D"/>
    <w:rsid w:val="00124C74"/>
    <w:rsid w:val="00125582"/>
    <w:rsid w:val="0012564D"/>
    <w:rsid w:val="0012589B"/>
    <w:rsid w:val="00125B76"/>
    <w:rsid w:val="00125FCB"/>
    <w:rsid w:val="00126A77"/>
    <w:rsid w:val="00126F06"/>
    <w:rsid w:val="00126F8B"/>
    <w:rsid w:val="00127294"/>
    <w:rsid w:val="001277D2"/>
    <w:rsid w:val="001301A3"/>
    <w:rsid w:val="00130784"/>
    <w:rsid w:val="00130823"/>
    <w:rsid w:val="00130855"/>
    <w:rsid w:val="0013089E"/>
    <w:rsid w:val="001308F8"/>
    <w:rsid w:val="00131418"/>
    <w:rsid w:val="0013147C"/>
    <w:rsid w:val="00131CCA"/>
    <w:rsid w:val="00131DEF"/>
    <w:rsid w:val="001327D1"/>
    <w:rsid w:val="001328F6"/>
    <w:rsid w:val="00132AB6"/>
    <w:rsid w:val="001334C1"/>
    <w:rsid w:val="001338C8"/>
    <w:rsid w:val="00133D52"/>
    <w:rsid w:val="00133EEA"/>
    <w:rsid w:val="001346F6"/>
    <w:rsid w:val="00134713"/>
    <w:rsid w:val="00134BF2"/>
    <w:rsid w:val="00135402"/>
    <w:rsid w:val="001357E8"/>
    <w:rsid w:val="00135B78"/>
    <w:rsid w:val="0013663C"/>
    <w:rsid w:val="0013790A"/>
    <w:rsid w:val="00137BB6"/>
    <w:rsid w:val="00137E04"/>
    <w:rsid w:val="00140A32"/>
    <w:rsid w:val="00140EB2"/>
    <w:rsid w:val="001413BB"/>
    <w:rsid w:val="0014197F"/>
    <w:rsid w:val="00141DC0"/>
    <w:rsid w:val="0014301C"/>
    <w:rsid w:val="001434F6"/>
    <w:rsid w:val="00143EF2"/>
    <w:rsid w:val="00143FA1"/>
    <w:rsid w:val="001456BA"/>
    <w:rsid w:val="00145D20"/>
    <w:rsid w:val="00146195"/>
    <w:rsid w:val="001470C1"/>
    <w:rsid w:val="0014767C"/>
    <w:rsid w:val="001479CE"/>
    <w:rsid w:val="00147A7E"/>
    <w:rsid w:val="00147D6A"/>
    <w:rsid w:val="00150097"/>
    <w:rsid w:val="00150519"/>
    <w:rsid w:val="00150602"/>
    <w:rsid w:val="00150851"/>
    <w:rsid w:val="00150A81"/>
    <w:rsid w:val="00152964"/>
    <w:rsid w:val="00152EF0"/>
    <w:rsid w:val="0015360B"/>
    <w:rsid w:val="00154912"/>
    <w:rsid w:val="00154987"/>
    <w:rsid w:val="00154CE4"/>
    <w:rsid w:val="0015570F"/>
    <w:rsid w:val="00155FC9"/>
    <w:rsid w:val="00156642"/>
    <w:rsid w:val="00157348"/>
    <w:rsid w:val="0015745D"/>
    <w:rsid w:val="00160184"/>
    <w:rsid w:val="001601E2"/>
    <w:rsid w:val="00160782"/>
    <w:rsid w:val="001611A6"/>
    <w:rsid w:val="0016127F"/>
    <w:rsid w:val="0016178D"/>
    <w:rsid w:val="001618E3"/>
    <w:rsid w:val="00161AD4"/>
    <w:rsid w:val="00161DC4"/>
    <w:rsid w:val="00162124"/>
    <w:rsid w:val="001628E1"/>
    <w:rsid w:val="00162CE7"/>
    <w:rsid w:val="001630B3"/>
    <w:rsid w:val="001632A1"/>
    <w:rsid w:val="001634C9"/>
    <w:rsid w:val="00163D46"/>
    <w:rsid w:val="00163DF5"/>
    <w:rsid w:val="001641AC"/>
    <w:rsid w:val="00164C29"/>
    <w:rsid w:val="00164C8E"/>
    <w:rsid w:val="00166962"/>
    <w:rsid w:val="00167C95"/>
    <w:rsid w:val="00170086"/>
    <w:rsid w:val="0017022F"/>
    <w:rsid w:val="0017075A"/>
    <w:rsid w:val="001711BA"/>
    <w:rsid w:val="00171388"/>
    <w:rsid w:val="0017194E"/>
    <w:rsid w:val="001723D5"/>
    <w:rsid w:val="00172581"/>
    <w:rsid w:val="001726B7"/>
    <w:rsid w:val="00172AB5"/>
    <w:rsid w:val="001732C0"/>
    <w:rsid w:val="001734A5"/>
    <w:rsid w:val="001737FC"/>
    <w:rsid w:val="0017455F"/>
    <w:rsid w:val="00174E58"/>
    <w:rsid w:val="001751EF"/>
    <w:rsid w:val="001756B6"/>
    <w:rsid w:val="001757EC"/>
    <w:rsid w:val="00176598"/>
    <w:rsid w:val="001768A3"/>
    <w:rsid w:val="0017744B"/>
    <w:rsid w:val="00177A37"/>
    <w:rsid w:val="001804E2"/>
    <w:rsid w:val="001808F7"/>
    <w:rsid w:val="00180D9A"/>
    <w:rsid w:val="00181190"/>
    <w:rsid w:val="00181994"/>
    <w:rsid w:val="00181EFF"/>
    <w:rsid w:val="0018250C"/>
    <w:rsid w:val="00182ACA"/>
    <w:rsid w:val="00182B6D"/>
    <w:rsid w:val="00182EAC"/>
    <w:rsid w:val="001834D4"/>
    <w:rsid w:val="0018377E"/>
    <w:rsid w:val="00183A03"/>
    <w:rsid w:val="001841A6"/>
    <w:rsid w:val="001857BE"/>
    <w:rsid w:val="0018594C"/>
    <w:rsid w:val="00185D87"/>
    <w:rsid w:val="00185DE4"/>
    <w:rsid w:val="00185F3E"/>
    <w:rsid w:val="00185FD1"/>
    <w:rsid w:val="00186BD0"/>
    <w:rsid w:val="00186E81"/>
    <w:rsid w:val="00187211"/>
    <w:rsid w:val="00187756"/>
    <w:rsid w:val="00187C9E"/>
    <w:rsid w:val="00187FA2"/>
    <w:rsid w:val="0019072B"/>
    <w:rsid w:val="00190737"/>
    <w:rsid w:val="00191A5E"/>
    <w:rsid w:val="0019218C"/>
    <w:rsid w:val="00193223"/>
    <w:rsid w:val="00193874"/>
    <w:rsid w:val="00193B52"/>
    <w:rsid w:val="00194497"/>
    <w:rsid w:val="00194E2D"/>
    <w:rsid w:val="001954C0"/>
    <w:rsid w:val="00195E52"/>
    <w:rsid w:val="00195E7C"/>
    <w:rsid w:val="0019662B"/>
    <w:rsid w:val="00197434"/>
    <w:rsid w:val="00197751"/>
    <w:rsid w:val="001978AA"/>
    <w:rsid w:val="00197FD4"/>
    <w:rsid w:val="001A005A"/>
    <w:rsid w:val="001A0A7A"/>
    <w:rsid w:val="001A10D5"/>
    <w:rsid w:val="001A14D1"/>
    <w:rsid w:val="001A1A23"/>
    <w:rsid w:val="001A1C58"/>
    <w:rsid w:val="001A1D3C"/>
    <w:rsid w:val="001A2B67"/>
    <w:rsid w:val="001A3151"/>
    <w:rsid w:val="001A4860"/>
    <w:rsid w:val="001A53D6"/>
    <w:rsid w:val="001A57B7"/>
    <w:rsid w:val="001A5DEF"/>
    <w:rsid w:val="001A615B"/>
    <w:rsid w:val="001A61FB"/>
    <w:rsid w:val="001A6B60"/>
    <w:rsid w:val="001A6DAC"/>
    <w:rsid w:val="001A770D"/>
    <w:rsid w:val="001A7719"/>
    <w:rsid w:val="001A792D"/>
    <w:rsid w:val="001A7E00"/>
    <w:rsid w:val="001B1492"/>
    <w:rsid w:val="001B1569"/>
    <w:rsid w:val="001B171E"/>
    <w:rsid w:val="001B1A08"/>
    <w:rsid w:val="001B1B72"/>
    <w:rsid w:val="001B2089"/>
    <w:rsid w:val="001B26D4"/>
    <w:rsid w:val="001B2B69"/>
    <w:rsid w:val="001B311D"/>
    <w:rsid w:val="001B3F39"/>
    <w:rsid w:val="001B4708"/>
    <w:rsid w:val="001B4D4D"/>
    <w:rsid w:val="001B58D3"/>
    <w:rsid w:val="001B6220"/>
    <w:rsid w:val="001B7759"/>
    <w:rsid w:val="001B7C41"/>
    <w:rsid w:val="001B7D14"/>
    <w:rsid w:val="001C0778"/>
    <w:rsid w:val="001C0CC9"/>
    <w:rsid w:val="001C152B"/>
    <w:rsid w:val="001C1849"/>
    <w:rsid w:val="001C1EC8"/>
    <w:rsid w:val="001C2329"/>
    <w:rsid w:val="001C23E6"/>
    <w:rsid w:val="001C24E0"/>
    <w:rsid w:val="001C326E"/>
    <w:rsid w:val="001C3C05"/>
    <w:rsid w:val="001C3E73"/>
    <w:rsid w:val="001C462C"/>
    <w:rsid w:val="001C4FD1"/>
    <w:rsid w:val="001C5141"/>
    <w:rsid w:val="001C5763"/>
    <w:rsid w:val="001C6C00"/>
    <w:rsid w:val="001C7FBF"/>
    <w:rsid w:val="001C7FE4"/>
    <w:rsid w:val="001D01F8"/>
    <w:rsid w:val="001D05A7"/>
    <w:rsid w:val="001D0A2A"/>
    <w:rsid w:val="001D0FF4"/>
    <w:rsid w:val="001D186A"/>
    <w:rsid w:val="001D1D12"/>
    <w:rsid w:val="001D1D5B"/>
    <w:rsid w:val="001D30F5"/>
    <w:rsid w:val="001D3136"/>
    <w:rsid w:val="001D3903"/>
    <w:rsid w:val="001D3B5B"/>
    <w:rsid w:val="001D3D4C"/>
    <w:rsid w:val="001D49DC"/>
    <w:rsid w:val="001D4C67"/>
    <w:rsid w:val="001D4E08"/>
    <w:rsid w:val="001D4FA4"/>
    <w:rsid w:val="001D5D74"/>
    <w:rsid w:val="001D5E83"/>
    <w:rsid w:val="001D5F3E"/>
    <w:rsid w:val="001D615D"/>
    <w:rsid w:val="001D617D"/>
    <w:rsid w:val="001D6202"/>
    <w:rsid w:val="001D6C56"/>
    <w:rsid w:val="001D7180"/>
    <w:rsid w:val="001D7430"/>
    <w:rsid w:val="001E0282"/>
    <w:rsid w:val="001E0C9B"/>
    <w:rsid w:val="001E0E93"/>
    <w:rsid w:val="001E14F1"/>
    <w:rsid w:val="001E214E"/>
    <w:rsid w:val="001E2C28"/>
    <w:rsid w:val="001E316A"/>
    <w:rsid w:val="001E3A60"/>
    <w:rsid w:val="001E3ACA"/>
    <w:rsid w:val="001E3E4D"/>
    <w:rsid w:val="001E4013"/>
    <w:rsid w:val="001E509B"/>
    <w:rsid w:val="001E602D"/>
    <w:rsid w:val="001E684F"/>
    <w:rsid w:val="001E6980"/>
    <w:rsid w:val="001E6A9C"/>
    <w:rsid w:val="001E6C18"/>
    <w:rsid w:val="001E707C"/>
    <w:rsid w:val="001E773D"/>
    <w:rsid w:val="001F02A8"/>
    <w:rsid w:val="001F07DA"/>
    <w:rsid w:val="001F081A"/>
    <w:rsid w:val="001F0DD6"/>
    <w:rsid w:val="001F1017"/>
    <w:rsid w:val="001F1091"/>
    <w:rsid w:val="001F1A5B"/>
    <w:rsid w:val="001F1FF8"/>
    <w:rsid w:val="001F226D"/>
    <w:rsid w:val="001F2679"/>
    <w:rsid w:val="001F2E94"/>
    <w:rsid w:val="001F2FEF"/>
    <w:rsid w:val="001F30C8"/>
    <w:rsid w:val="001F33D8"/>
    <w:rsid w:val="001F3454"/>
    <w:rsid w:val="001F3D1F"/>
    <w:rsid w:val="001F3E05"/>
    <w:rsid w:val="001F40DC"/>
    <w:rsid w:val="001F49B8"/>
    <w:rsid w:val="001F4EEC"/>
    <w:rsid w:val="001F6B6B"/>
    <w:rsid w:val="001F6C56"/>
    <w:rsid w:val="001F7304"/>
    <w:rsid w:val="001F7BF6"/>
    <w:rsid w:val="001F7DAD"/>
    <w:rsid w:val="002008B7"/>
    <w:rsid w:val="00201014"/>
    <w:rsid w:val="00201A60"/>
    <w:rsid w:val="00201B1F"/>
    <w:rsid w:val="00201F44"/>
    <w:rsid w:val="00201FA9"/>
    <w:rsid w:val="00201FC9"/>
    <w:rsid w:val="002020C9"/>
    <w:rsid w:val="00202FF8"/>
    <w:rsid w:val="00203468"/>
    <w:rsid w:val="0020373A"/>
    <w:rsid w:val="0020411B"/>
    <w:rsid w:val="002044D9"/>
    <w:rsid w:val="0020479E"/>
    <w:rsid w:val="00204F94"/>
    <w:rsid w:val="002055F3"/>
    <w:rsid w:val="002068DB"/>
    <w:rsid w:val="00207086"/>
    <w:rsid w:val="0020720B"/>
    <w:rsid w:val="002072EB"/>
    <w:rsid w:val="00207510"/>
    <w:rsid w:val="002078EF"/>
    <w:rsid w:val="00207F8B"/>
    <w:rsid w:val="002100F1"/>
    <w:rsid w:val="002107D7"/>
    <w:rsid w:val="00210995"/>
    <w:rsid w:val="00210A89"/>
    <w:rsid w:val="00210DEA"/>
    <w:rsid w:val="00210E31"/>
    <w:rsid w:val="002120C5"/>
    <w:rsid w:val="0021225A"/>
    <w:rsid w:val="00212E2D"/>
    <w:rsid w:val="00212E99"/>
    <w:rsid w:val="0021322B"/>
    <w:rsid w:val="00213612"/>
    <w:rsid w:val="00213E72"/>
    <w:rsid w:val="002140F1"/>
    <w:rsid w:val="00214272"/>
    <w:rsid w:val="00214A09"/>
    <w:rsid w:val="00214D19"/>
    <w:rsid w:val="00214DFB"/>
    <w:rsid w:val="00215511"/>
    <w:rsid w:val="00216D95"/>
    <w:rsid w:val="00216EF7"/>
    <w:rsid w:val="00217702"/>
    <w:rsid w:val="00217802"/>
    <w:rsid w:val="00217AD9"/>
    <w:rsid w:val="0022018B"/>
    <w:rsid w:val="00220692"/>
    <w:rsid w:val="00221714"/>
    <w:rsid w:val="0022251C"/>
    <w:rsid w:val="002226A6"/>
    <w:rsid w:val="00222A4A"/>
    <w:rsid w:val="00222ADA"/>
    <w:rsid w:val="002231F8"/>
    <w:rsid w:val="00223560"/>
    <w:rsid w:val="0022363C"/>
    <w:rsid w:val="00223BB2"/>
    <w:rsid w:val="002248E1"/>
    <w:rsid w:val="0022514C"/>
    <w:rsid w:val="00225345"/>
    <w:rsid w:val="002258A3"/>
    <w:rsid w:val="00226394"/>
    <w:rsid w:val="00226B20"/>
    <w:rsid w:val="00227D33"/>
    <w:rsid w:val="002300A3"/>
    <w:rsid w:val="00230581"/>
    <w:rsid w:val="002308CA"/>
    <w:rsid w:val="0023126D"/>
    <w:rsid w:val="00231A92"/>
    <w:rsid w:val="00231C1A"/>
    <w:rsid w:val="00232FBD"/>
    <w:rsid w:val="00233C3B"/>
    <w:rsid w:val="002343E9"/>
    <w:rsid w:val="00234DD5"/>
    <w:rsid w:val="00236374"/>
    <w:rsid w:val="00237C54"/>
    <w:rsid w:val="00237C9E"/>
    <w:rsid w:val="00237EEF"/>
    <w:rsid w:val="00240FA3"/>
    <w:rsid w:val="002413B3"/>
    <w:rsid w:val="002418B7"/>
    <w:rsid w:val="002419F6"/>
    <w:rsid w:val="00241A95"/>
    <w:rsid w:val="0024210F"/>
    <w:rsid w:val="0024241A"/>
    <w:rsid w:val="0024291D"/>
    <w:rsid w:val="00242928"/>
    <w:rsid w:val="00242D41"/>
    <w:rsid w:val="00244FF2"/>
    <w:rsid w:val="0024528D"/>
    <w:rsid w:val="002460FE"/>
    <w:rsid w:val="00246823"/>
    <w:rsid w:val="002474D5"/>
    <w:rsid w:val="002477A2"/>
    <w:rsid w:val="002478DB"/>
    <w:rsid w:val="00250EC9"/>
    <w:rsid w:val="00251930"/>
    <w:rsid w:val="00251C9D"/>
    <w:rsid w:val="002522D8"/>
    <w:rsid w:val="00252515"/>
    <w:rsid w:val="0025381A"/>
    <w:rsid w:val="002544C4"/>
    <w:rsid w:val="002550DA"/>
    <w:rsid w:val="002550DF"/>
    <w:rsid w:val="00255409"/>
    <w:rsid w:val="002556B9"/>
    <w:rsid w:val="00255C63"/>
    <w:rsid w:val="00255EC4"/>
    <w:rsid w:val="002564DE"/>
    <w:rsid w:val="00256832"/>
    <w:rsid w:val="00256E6C"/>
    <w:rsid w:val="00257C4D"/>
    <w:rsid w:val="00257DB2"/>
    <w:rsid w:val="00257F0B"/>
    <w:rsid w:val="00260191"/>
    <w:rsid w:val="00260332"/>
    <w:rsid w:val="0026097C"/>
    <w:rsid w:val="00262305"/>
    <w:rsid w:val="00262434"/>
    <w:rsid w:val="00262777"/>
    <w:rsid w:val="002628C5"/>
    <w:rsid w:val="002629E0"/>
    <w:rsid w:val="00263ADC"/>
    <w:rsid w:val="002640E1"/>
    <w:rsid w:val="00265787"/>
    <w:rsid w:val="00265967"/>
    <w:rsid w:val="002660A0"/>
    <w:rsid w:val="002678C8"/>
    <w:rsid w:val="00267B45"/>
    <w:rsid w:val="0027055B"/>
    <w:rsid w:val="00270B2D"/>
    <w:rsid w:val="00271278"/>
    <w:rsid w:val="00271513"/>
    <w:rsid w:val="00271BC8"/>
    <w:rsid w:val="00271D57"/>
    <w:rsid w:val="00271F37"/>
    <w:rsid w:val="00272255"/>
    <w:rsid w:val="00272A41"/>
    <w:rsid w:val="00273047"/>
    <w:rsid w:val="002730E7"/>
    <w:rsid w:val="002731BB"/>
    <w:rsid w:val="00273E9E"/>
    <w:rsid w:val="00273F5B"/>
    <w:rsid w:val="00274182"/>
    <w:rsid w:val="00274818"/>
    <w:rsid w:val="00274D3B"/>
    <w:rsid w:val="0027531D"/>
    <w:rsid w:val="002757F8"/>
    <w:rsid w:val="002764F1"/>
    <w:rsid w:val="002765AD"/>
    <w:rsid w:val="002770BD"/>
    <w:rsid w:val="002778AB"/>
    <w:rsid w:val="00277C54"/>
    <w:rsid w:val="00281C76"/>
    <w:rsid w:val="00281CAE"/>
    <w:rsid w:val="00282007"/>
    <w:rsid w:val="002820FE"/>
    <w:rsid w:val="00282195"/>
    <w:rsid w:val="002822DE"/>
    <w:rsid w:val="0028278B"/>
    <w:rsid w:val="00282E1B"/>
    <w:rsid w:val="00283AB2"/>
    <w:rsid w:val="00283D14"/>
    <w:rsid w:val="002840EA"/>
    <w:rsid w:val="00284C32"/>
    <w:rsid w:val="00284F5F"/>
    <w:rsid w:val="002868B9"/>
    <w:rsid w:val="00286EB7"/>
    <w:rsid w:val="00287168"/>
    <w:rsid w:val="00287206"/>
    <w:rsid w:val="0028776E"/>
    <w:rsid w:val="00287776"/>
    <w:rsid w:val="002877A7"/>
    <w:rsid w:val="0028789D"/>
    <w:rsid w:val="00287A6E"/>
    <w:rsid w:val="00287C3A"/>
    <w:rsid w:val="00290302"/>
    <w:rsid w:val="00290B3B"/>
    <w:rsid w:val="00290D32"/>
    <w:rsid w:val="00290E24"/>
    <w:rsid w:val="00291047"/>
    <w:rsid w:val="00291DD2"/>
    <w:rsid w:val="00292254"/>
    <w:rsid w:val="00292491"/>
    <w:rsid w:val="00292603"/>
    <w:rsid w:val="00293138"/>
    <w:rsid w:val="00293261"/>
    <w:rsid w:val="00293625"/>
    <w:rsid w:val="00293706"/>
    <w:rsid w:val="00293BF8"/>
    <w:rsid w:val="00293DDB"/>
    <w:rsid w:val="002941CC"/>
    <w:rsid w:val="00294486"/>
    <w:rsid w:val="00294DDB"/>
    <w:rsid w:val="00294F50"/>
    <w:rsid w:val="0029524D"/>
    <w:rsid w:val="00295274"/>
    <w:rsid w:val="00295776"/>
    <w:rsid w:val="00295A2D"/>
    <w:rsid w:val="00295E99"/>
    <w:rsid w:val="00296445"/>
    <w:rsid w:val="00296883"/>
    <w:rsid w:val="002968C4"/>
    <w:rsid w:val="00297E42"/>
    <w:rsid w:val="00297FD7"/>
    <w:rsid w:val="002A007D"/>
    <w:rsid w:val="002A0256"/>
    <w:rsid w:val="002A0778"/>
    <w:rsid w:val="002A0797"/>
    <w:rsid w:val="002A0822"/>
    <w:rsid w:val="002A0C54"/>
    <w:rsid w:val="002A1273"/>
    <w:rsid w:val="002A1A8E"/>
    <w:rsid w:val="002A1FB6"/>
    <w:rsid w:val="002A2172"/>
    <w:rsid w:val="002A22D2"/>
    <w:rsid w:val="002A2521"/>
    <w:rsid w:val="002A2891"/>
    <w:rsid w:val="002A335F"/>
    <w:rsid w:val="002A37C8"/>
    <w:rsid w:val="002A39C6"/>
    <w:rsid w:val="002A43C3"/>
    <w:rsid w:val="002A4442"/>
    <w:rsid w:val="002A468B"/>
    <w:rsid w:val="002A557D"/>
    <w:rsid w:val="002A57AE"/>
    <w:rsid w:val="002A58F2"/>
    <w:rsid w:val="002A5F5E"/>
    <w:rsid w:val="002A70BC"/>
    <w:rsid w:val="002A73E5"/>
    <w:rsid w:val="002A77A3"/>
    <w:rsid w:val="002A7935"/>
    <w:rsid w:val="002A79ED"/>
    <w:rsid w:val="002A7F09"/>
    <w:rsid w:val="002A7FCD"/>
    <w:rsid w:val="002B0A59"/>
    <w:rsid w:val="002B0C18"/>
    <w:rsid w:val="002B0EDE"/>
    <w:rsid w:val="002B1078"/>
    <w:rsid w:val="002B1B16"/>
    <w:rsid w:val="002B2210"/>
    <w:rsid w:val="002B25AD"/>
    <w:rsid w:val="002B2F07"/>
    <w:rsid w:val="002B3132"/>
    <w:rsid w:val="002B3575"/>
    <w:rsid w:val="002B3D63"/>
    <w:rsid w:val="002B3D9B"/>
    <w:rsid w:val="002B436B"/>
    <w:rsid w:val="002B4AAB"/>
    <w:rsid w:val="002B4E53"/>
    <w:rsid w:val="002B5514"/>
    <w:rsid w:val="002B5BF8"/>
    <w:rsid w:val="002B742F"/>
    <w:rsid w:val="002B79B8"/>
    <w:rsid w:val="002C03CE"/>
    <w:rsid w:val="002C0846"/>
    <w:rsid w:val="002C16B1"/>
    <w:rsid w:val="002C24A0"/>
    <w:rsid w:val="002C2774"/>
    <w:rsid w:val="002C287B"/>
    <w:rsid w:val="002C2FD0"/>
    <w:rsid w:val="002C32F1"/>
    <w:rsid w:val="002C3540"/>
    <w:rsid w:val="002C36FA"/>
    <w:rsid w:val="002C3AEC"/>
    <w:rsid w:val="002C3F55"/>
    <w:rsid w:val="002C44EF"/>
    <w:rsid w:val="002C4651"/>
    <w:rsid w:val="002C4E80"/>
    <w:rsid w:val="002C5631"/>
    <w:rsid w:val="002C56AB"/>
    <w:rsid w:val="002C6396"/>
    <w:rsid w:val="002C63C2"/>
    <w:rsid w:val="002C6708"/>
    <w:rsid w:val="002C72ED"/>
    <w:rsid w:val="002C77E7"/>
    <w:rsid w:val="002C7CFE"/>
    <w:rsid w:val="002C7EE0"/>
    <w:rsid w:val="002C7F58"/>
    <w:rsid w:val="002D0B58"/>
    <w:rsid w:val="002D0C82"/>
    <w:rsid w:val="002D0CB6"/>
    <w:rsid w:val="002D1169"/>
    <w:rsid w:val="002D292F"/>
    <w:rsid w:val="002D2A8E"/>
    <w:rsid w:val="002D4689"/>
    <w:rsid w:val="002D4753"/>
    <w:rsid w:val="002D5EC0"/>
    <w:rsid w:val="002D6E14"/>
    <w:rsid w:val="002D73A7"/>
    <w:rsid w:val="002D7E9A"/>
    <w:rsid w:val="002E02A1"/>
    <w:rsid w:val="002E042B"/>
    <w:rsid w:val="002E0613"/>
    <w:rsid w:val="002E1409"/>
    <w:rsid w:val="002E21F8"/>
    <w:rsid w:val="002E2398"/>
    <w:rsid w:val="002E2AA5"/>
    <w:rsid w:val="002E324B"/>
    <w:rsid w:val="002E37C0"/>
    <w:rsid w:val="002E3E58"/>
    <w:rsid w:val="002E4103"/>
    <w:rsid w:val="002E5619"/>
    <w:rsid w:val="002E58C3"/>
    <w:rsid w:val="002E624B"/>
    <w:rsid w:val="002E64B5"/>
    <w:rsid w:val="002E651F"/>
    <w:rsid w:val="002E67A6"/>
    <w:rsid w:val="002E6F1B"/>
    <w:rsid w:val="002F093C"/>
    <w:rsid w:val="002F0D0F"/>
    <w:rsid w:val="002F1242"/>
    <w:rsid w:val="002F158C"/>
    <w:rsid w:val="002F29F1"/>
    <w:rsid w:val="002F2EC3"/>
    <w:rsid w:val="002F48CE"/>
    <w:rsid w:val="002F4D70"/>
    <w:rsid w:val="002F529C"/>
    <w:rsid w:val="002F574F"/>
    <w:rsid w:val="002F650B"/>
    <w:rsid w:val="002F65B8"/>
    <w:rsid w:val="002F6915"/>
    <w:rsid w:val="002F6ACA"/>
    <w:rsid w:val="002F74BD"/>
    <w:rsid w:val="002F7556"/>
    <w:rsid w:val="002F78CD"/>
    <w:rsid w:val="002F7CDB"/>
    <w:rsid w:val="002F7DDB"/>
    <w:rsid w:val="002F7E08"/>
    <w:rsid w:val="00300324"/>
    <w:rsid w:val="0030066A"/>
    <w:rsid w:val="003008F8"/>
    <w:rsid w:val="00301B25"/>
    <w:rsid w:val="0030211A"/>
    <w:rsid w:val="0030272C"/>
    <w:rsid w:val="00302847"/>
    <w:rsid w:val="003028AE"/>
    <w:rsid w:val="00303390"/>
    <w:rsid w:val="0030388F"/>
    <w:rsid w:val="00303A0D"/>
    <w:rsid w:val="00303D8D"/>
    <w:rsid w:val="00303E8C"/>
    <w:rsid w:val="00304B07"/>
    <w:rsid w:val="003058BD"/>
    <w:rsid w:val="003062B4"/>
    <w:rsid w:val="0030655D"/>
    <w:rsid w:val="003069DE"/>
    <w:rsid w:val="00307360"/>
    <w:rsid w:val="00307424"/>
    <w:rsid w:val="00307433"/>
    <w:rsid w:val="00307E75"/>
    <w:rsid w:val="003106BC"/>
    <w:rsid w:val="0031075F"/>
    <w:rsid w:val="003109DB"/>
    <w:rsid w:val="00310B92"/>
    <w:rsid w:val="00310BB4"/>
    <w:rsid w:val="003113C2"/>
    <w:rsid w:val="003114BC"/>
    <w:rsid w:val="00312357"/>
    <w:rsid w:val="003125AA"/>
    <w:rsid w:val="00312F33"/>
    <w:rsid w:val="003134C1"/>
    <w:rsid w:val="003140D7"/>
    <w:rsid w:val="00315106"/>
    <w:rsid w:val="003159E3"/>
    <w:rsid w:val="00315A67"/>
    <w:rsid w:val="00315E7D"/>
    <w:rsid w:val="003161F0"/>
    <w:rsid w:val="00317B1D"/>
    <w:rsid w:val="00320163"/>
    <w:rsid w:val="003202FB"/>
    <w:rsid w:val="00320A51"/>
    <w:rsid w:val="00321935"/>
    <w:rsid w:val="00321F65"/>
    <w:rsid w:val="0032207B"/>
    <w:rsid w:val="00322627"/>
    <w:rsid w:val="00322662"/>
    <w:rsid w:val="0032274E"/>
    <w:rsid w:val="00322E41"/>
    <w:rsid w:val="00322FAC"/>
    <w:rsid w:val="0032378D"/>
    <w:rsid w:val="00323B4F"/>
    <w:rsid w:val="00324206"/>
    <w:rsid w:val="00324531"/>
    <w:rsid w:val="00324CAD"/>
    <w:rsid w:val="00325505"/>
    <w:rsid w:val="0032556B"/>
    <w:rsid w:val="003260C2"/>
    <w:rsid w:val="00326118"/>
    <w:rsid w:val="00326344"/>
    <w:rsid w:val="003268ED"/>
    <w:rsid w:val="003269C5"/>
    <w:rsid w:val="00326C73"/>
    <w:rsid w:val="00326FE3"/>
    <w:rsid w:val="00327130"/>
    <w:rsid w:val="00330002"/>
    <w:rsid w:val="00330142"/>
    <w:rsid w:val="00330247"/>
    <w:rsid w:val="0033036D"/>
    <w:rsid w:val="00330C3B"/>
    <w:rsid w:val="003311F1"/>
    <w:rsid w:val="003313BD"/>
    <w:rsid w:val="003314FD"/>
    <w:rsid w:val="00331595"/>
    <w:rsid w:val="00331A2D"/>
    <w:rsid w:val="00332877"/>
    <w:rsid w:val="003328B4"/>
    <w:rsid w:val="00332982"/>
    <w:rsid w:val="0033299E"/>
    <w:rsid w:val="00333454"/>
    <w:rsid w:val="00333B04"/>
    <w:rsid w:val="003347AB"/>
    <w:rsid w:val="0033491C"/>
    <w:rsid w:val="00334E12"/>
    <w:rsid w:val="00334F37"/>
    <w:rsid w:val="0033521C"/>
    <w:rsid w:val="00335733"/>
    <w:rsid w:val="0033605E"/>
    <w:rsid w:val="003368CC"/>
    <w:rsid w:val="0033698E"/>
    <w:rsid w:val="00336C2C"/>
    <w:rsid w:val="00336DB2"/>
    <w:rsid w:val="00336EFF"/>
    <w:rsid w:val="00337044"/>
    <w:rsid w:val="00337A12"/>
    <w:rsid w:val="003400A8"/>
    <w:rsid w:val="0034080C"/>
    <w:rsid w:val="0034115D"/>
    <w:rsid w:val="003418A4"/>
    <w:rsid w:val="003419B5"/>
    <w:rsid w:val="00342384"/>
    <w:rsid w:val="003425DD"/>
    <w:rsid w:val="0034308B"/>
    <w:rsid w:val="00343259"/>
    <w:rsid w:val="003434A2"/>
    <w:rsid w:val="003437D6"/>
    <w:rsid w:val="003443C8"/>
    <w:rsid w:val="00344566"/>
    <w:rsid w:val="00344768"/>
    <w:rsid w:val="003449A6"/>
    <w:rsid w:val="00344CBD"/>
    <w:rsid w:val="003453CF"/>
    <w:rsid w:val="003457B5"/>
    <w:rsid w:val="00345A4F"/>
    <w:rsid w:val="00345C5F"/>
    <w:rsid w:val="003463B4"/>
    <w:rsid w:val="0034680B"/>
    <w:rsid w:val="00347FB4"/>
    <w:rsid w:val="0035007B"/>
    <w:rsid w:val="00350E1F"/>
    <w:rsid w:val="00350EBE"/>
    <w:rsid w:val="00351024"/>
    <w:rsid w:val="00351070"/>
    <w:rsid w:val="00351463"/>
    <w:rsid w:val="00351FC2"/>
    <w:rsid w:val="00352044"/>
    <w:rsid w:val="00352AF1"/>
    <w:rsid w:val="00352DE4"/>
    <w:rsid w:val="00353442"/>
    <w:rsid w:val="00353453"/>
    <w:rsid w:val="0035432B"/>
    <w:rsid w:val="00354536"/>
    <w:rsid w:val="0035592F"/>
    <w:rsid w:val="00355F93"/>
    <w:rsid w:val="00356534"/>
    <w:rsid w:val="00356659"/>
    <w:rsid w:val="00356D06"/>
    <w:rsid w:val="00357621"/>
    <w:rsid w:val="00357AF1"/>
    <w:rsid w:val="00357C81"/>
    <w:rsid w:val="0036065D"/>
    <w:rsid w:val="00360941"/>
    <w:rsid w:val="00360A25"/>
    <w:rsid w:val="0036134D"/>
    <w:rsid w:val="00361EA8"/>
    <w:rsid w:val="00362CBA"/>
    <w:rsid w:val="003635D4"/>
    <w:rsid w:val="003635F4"/>
    <w:rsid w:val="003637E6"/>
    <w:rsid w:val="00363CAC"/>
    <w:rsid w:val="00363DD5"/>
    <w:rsid w:val="003641E3"/>
    <w:rsid w:val="00364BBB"/>
    <w:rsid w:val="00364C25"/>
    <w:rsid w:val="00364D3B"/>
    <w:rsid w:val="00364F7E"/>
    <w:rsid w:val="00365134"/>
    <w:rsid w:val="0036543A"/>
    <w:rsid w:val="00366269"/>
    <w:rsid w:val="00366421"/>
    <w:rsid w:val="00366743"/>
    <w:rsid w:val="00366DB0"/>
    <w:rsid w:val="003670C5"/>
    <w:rsid w:val="003672E7"/>
    <w:rsid w:val="00367477"/>
    <w:rsid w:val="0036752C"/>
    <w:rsid w:val="003675C8"/>
    <w:rsid w:val="0036764A"/>
    <w:rsid w:val="0036792B"/>
    <w:rsid w:val="003700DC"/>
    <w:rsid w:val="00370C88"/>
    <w:rsid w:val="00370F99"/>
    <w:rsid w:val="00371189"/>
    <w:rsid w:val="003713DE"/>
    <w:rsid w:val="003715B7"/>
    <w:rsid w:val="003716D8"/>
    <w:rsid w:val="00371D6A"/>
    <w:rsid w:val="00372082"/>
    <w:rsid w:val="00372130"/>
    <w:rsid w:val="0037253A"/>
    <w:rsid w:val="003726D5"/>
    <w:rsid w:val="00372D1F"/>
    <w:rsid w:val="00372E1C"/>
    <w:rsid w:val="003733A1"/>
    <w:rsid w:val="00374054"/>
    <w:rsid w:val="00374BB0"/>
    <w:rsid w:val="00374D9A"/>
    <w:rsid w:val="00374DC9"/>
    <w:rsid w:val="003758C9"/>
    <w:rsid w:val="00377065"/>
    <w:rsid w:val="003775AB"/>
    <w:rsid w:val="0038000A"/>
    <w:rsid w:val="00380063"/>
    <w:rsid w:val="0038032D"/>
    <w:rsid w:val="003808C8"/>
    <w:rsid w:val="00380969"/>
    <w:rsid w:val="00380985"/>
    <w:rsid w:val="00380DF5"/>
    <w:rsid w:val="00380EA0"/>
    <w:rsid w:val="003812D8"/>
    <w:rsid w:val="003815B8"/>
    <w:rsid w:val="00382167"/>
    <w:rsid w:val="00382C1D"/>
    <w:rsid w:val="00382C43"/>
    <w:rsid w:val="00383528"/>
    <w:rsid w:val="003838B7"/>
    <w:rsid w:val="00383D61"/>
    <w:rsid w:val="00384067"/>
    <w:rsid w:val="003843EB"/>
    <w:rsid w:val="003847EC"/>
    <w:rsid w:val="00384F83"/>
    <w:rsid w:val="0038502C"/>
    <w:rsid w:val="0038599C"/>
    <w:rsid w:val="00385BCE"/>
    <w:rsid w:val="00385F18"/>
    <w:rsid w:val="003861DB"/>
    <w:rsid w:val="003863A4"/>
    <w:rsid w:val="003868F3"/>
    <w:rsid w:val="00387159"/>
    <w:rsid w:val="0038717D"/>
    <w:rsid w:val="003875E8"/>
    <w:rsid w:val="003875F9"/>
    <w:rsid w:val="003876D0"/>
    <w:rsid w:val="00387D78"/>
    <w:rsid w:val="003902A6"/>
    <w:rsid w:val="003904AE"/>
    <w:rsid w:val="0039063F"/>
    <w:rsid w:val="00390697"/>
    <w:rsid w:val="00390E4B"/>
    <w:rsid w:val="00391D1C"/>
    <w:rsid w:val="003928E3"/>
    <w:rsid w:val="00393E11"/>
    <w:rsid w:val="003947B8"/>
    <w:rsid w:val="0039495A"/>
    <w:rsid w:val="00394AA2"/>
    <w:rsid w:val="00394C4C"/>
    <w:rsid w:val="00394C89"/>
    <w:rsid w:val="00395078"/>
    <w:rsid w:val="0039514D"/>
    <w:rsid w:val="003957A4"/>
    <w:rsid w:val="00396B07"/>
    <w:rsid w:val="003974D7"/>
    <w:rsid w:val="00397516"/>
    <w:rsid w:val="00397F85"/>
    <w:rsid w:val="003A0446"/>
    <w:rsid w:val="003A05A2"/>
    <w:rsid w:val="003A05A5"/>
    <w:rsid w:val="003A0FF5"/>
    <w:rsid w:val="003A12A9"/>
    <w:rsid w:val="003A1E7A"/>
    <w:rsid w:val="003A2819"/>
    <w:rsid w:val="003A2F0E"/>
    <w:rsid w:val="003A30F0"/>
    <w:rsid w:val="003A36B0"/>
    <w:rsid w:val="003A46A1"/>
    <w:rsid w:val="003A54B1"/>
    <w:rsid w:val="003A5A82"/>
    <w:rsid w:val="003A5DCF"/>
    <w:rsid w:val="003A639A"/>
    <w:rsid w:val="003A6D98"/>
    <w:rsid w:val="003A7390"/>
    <w:rsid w:val="003B000C"/>
    <w:rsid w:val="003B0487"/>
    <w:rsid w:val="003B0ACC"/>
    <w:rsid w:val="003B0EF9"/>
    <w:rsid w:val="003B12A2"/>
    <w:rsid w:val="003B149C"/>
    <w:rsid w:val="003B175B"/>
    <w:rsid w:val="003B2582"/>
    <w:rsid w:val="003B2C80"/>
    <w:rsid w:val="003B3116"/>
    <w:rsid w:val="003B3807"/>
    <w:rsid w:val="003B50A7"/>
    <w:rsid w:val="003B5984"/>
    <w:rsid w:val="003B5AC7"/>
    <w:rsid w:val="003B5B47"/>
    <w:rsid w:val="003B5D8C"/>
    <w:rsid w:val="003B6AE6"/>
    <w:rsid w:val="003B714F"/>
    <w:rsid w:val="003B7C44"/>
    <w:rsid w:val="003B7C8C"/>
    <w:rsid w:val="003C0399"/>
    <w:rsid w:val="003C0F70"/>
    <w:rsid w:val="003C12F5"/>
    <w:rsid w:val="003C1A26"/>
    <w:rsid w:val="003C1DDC"/>
    <w:rsid w:val="003C241E"/>
    <w:rsid w:val="003C27D9"/>
    <w:rsid w:val="003C2988"/>
    <w:rsid w:val="003C2B9B"/>
    <w:rsid w:val="003C3959"/>
    <w:rsid w:val="003C48B6"/>
    <w:rsid w:val="003C51DD"/>
    <w:rsid w:val="003C53A0"/>
    <w:rsid w:val="003C5CEC"/>
    <w:rsid w:val="003C7274"/>
    <w:rsid w:val="003C799E"/>
    <w:rsid w:val="003C7A3B"/>
    <w:rsid w:val="003C7B3A"/>
    <w:rsid w:val="003D053A"/>
    <w:rsid w:val="003D05D4"/>
    <w:rsid w:val="003D0AF5"/>
    <w:rsid w:val="003D1358"/>
    <w:rsid w:val="003D1422"/>
    <w:rsid w:val="003D1470"/>
    <w:rsid w:val="003D217A"/>
    <w:rsid w:val="003D2741"/>
    <w:rsid w:val="003D27D4"/>
    <w:rsid w:val="003D2CF3"/>
    <w:rsid w:val="003D34C1"/>
    <w:rsid w:val="003D480E"/>
    <w:rsid w:val="003D49B0"/>
    <w:rsid w:val="003D55B3"/>
    <w:rsid w:val="003D5ACF"/>
    <w:rsid w:val="003D5C91"/>
    <w:rsid w:val="003D62B3"/>
    <w:rsid w:val="003D65B6"/>
    <w:rsid w:val="003D6E0E"/>
    <w:rsid w:val="003D7C17"/>
    <w:rsid w:val="003D7E4F"/>
    <w:rsid w:val="003E0357"/>
    <w:rsid w:val="003E0B1D"/>
    <w:rsid w:val="003E1A9E"/>
    <w:rsid w:val="003E1D79"/>
    <w:rsid w:val="003E1DE6"/>
    <w:rsid w:val="003E20FF"/>
    <w:rsid w:val="003E21BC"/>
    <w:rsid w:val="003E227E"/>
    <w:rsid w:val="003E2B04"/>
    <w:rsid w:val="003E2C1D"/>
    <w:rsid w:val="003E3003"/>
    <w:rsid w:val="003E30C0"/>
    <w:rsid w:val="003E3A51"/>
    <w:rsid w:val="003E41B6"/>
    <w:rsid w:val="003E4385"/>
    <w:rsid w:val="003E494E"/>
    <w:rsid w:val="003E4DD1"/>
    <w:rsid w:val="003E4E28"/>
    <w:rsid w:val="003E56F9"/>
    <w:rsid w:val="003E5B75"/>
    <w:rsid w:val="003E5EAC"/>
    <w:rsid w:val="003E60AC"/>
    <w:rsid w:val="003E6101"/>
    <w:rsid w:val="003E65C1"/>
    <w:rsid w:val="003E6600"/>
    <w:rsid w:val="003E6718"/>
    <w:rsid w:val="003E6F18"/>
    <w:rsid w:val="003E721F"/>
    <w:rsid w:val="003E7558"/>
    <w:rsid w:val="003E7B45"/>
    <w:rsid w:val="003E7DA5"/>
    <w:rsid w:val="003E7EE3"/>
    <w:rsid w:val="003F0148"/>
    <w:rsid w:val="003F03E2"/>
    <w:rsid w:val="003F1082"/>
    <w:rsid w:val="003F10E7"/>
    <w:rsid w:val="003F12D6"/>
    <w:rsid w:val="003F1C39"/>
    <w:rsid w:val="003F2214"/>
    <w:rsid w:val="003F31AA"/>
    <w:rsid w:val="003F3532"/>
    <w:rsid w:val="003F377B"/>
    <w:rsid w:val="003F42A4"/>
    <w:rsid w:val="003F56CE"/>
    <w:rsid w:val="003F5CFD"/>
    <w:rsid w:val="003F62AC"/>
    <w:rsid w:val="003F6770"/>
    <w:rsid w:val="003F6AA4"/>
    <w:rsid w:val="003F734F"/>
    <w:rsid w:val="003F7C63"/>
    <w:rsid w:val="00400481"/>
    <w:rsid w:val="004008F3"/>
    <w:rsid w:val="00400958"/>
    <w:rsid w:val="00401114"/>
    <w:rsid w:val="00401DEB"/>
    <w:rsid w:val="00401ECA"/>
    <w:rsid w:val="004020A2"/>
    <w:rsid w:val="00402F49"/>
    <w:rsid w:val="004033BF"/>
    <w:rsid w:val="0040422A"/>
    <w:rsid w:val="0040435C"/>
    <w:rsid w:val="00404A26"/>
    <w:rsid w:val="00405D7D"/>
    <w:rsid w:val="004066ED"/>
    <w:rsid w:val="0040693E"/>
    <w:rsid w:val="00406B31"/>
    <w:rsid w:val="00406BC1"/>
    <w:rsid w:val="00406DD2"/>
    <w:rsid w:val="00406F9D"/>
    <w:rsid w:val="00407822"/>
    <w:rsid w:val="00407B71"/>
    <w:rsid w:val="00407F5E"/>
    <w:rsid w:val="00410B5C"/>
    <w:rsid w:val="00411642"/>
    <w:rsid w:val="0041173C"/>
    <w:rsid w:val="00412A62"/>
    <w:rsid w:val="004135C2"/>
    <w:rsid w:val="004143D1"/>
    <w:rsid w:val="00415108"/>
    <w:rsid w:val="00415218"/>
    <w:rsid w:val="004152D6"/>
    <w:rsid w:val="00415422"/>
    <w:rsid w:val="004159F4"/>
    <w:rsid w:val="00415E41"/>
    <w:rsid w:val="00415E45"/>
    <w:rsid w:val="00415FD7"/>
    <w:rsid w:val="00416288"/>
    <w:rsid w:val="00416CBD"/>
    <w:rsid w:val="00417831"/>
    <w:rsid w:val="00420386"/>
    <w:rsid w:val="00420BA8"/>
    <w:rsid w:val="0042177C"/>
    <w:rsid w:val="00421B12"/>
    <w:rsid w:val="00421E27"/>
    <w:rsid w:val="00421FD1"/>
    <w:rsid w:val="0042240E"/>
    <w:rsid w:val="00422F3C"/>
    <w:rsid w:val="00423589"/>
    <w:rsid w:val="0042393B"/>
    <w:rsid w:val="00423E32"/>
    <w:rsid w:val="00424034"/>
    <w:rsid w:val="0042423D"/>
    <w:rsid w:val="00424C79"/>
    <w:rsid w:val="00424CA3"/>
    <w:rsid w:val="0042595D"/>
    <w:rsid w:val="00425DD7"/>
    <w:rsid w:val="00426D72"/>
    <w:rsid w:val="004279FD"/>
    <w:rsid w:val="004302F8"/>
    <w:rsid w:val="00430602"/>
    <w:rsid w:val="00430829"/>
    <w:rsid w:val="00430AC7"/>
    <w:rsid w:val="00430B8B"/>
    <w:rsid w:val="00431135"/>
    <w:rsid w:val="0043184D"/>
    <w:rsid w:val="00431D6B"/>
    <w:rsid w:val="0043226E"/>
    <w:rsid w:val="00432B26"/>
    <w:rsid w:val="00432B52"/>
    <w:rsid w:val="00432E49"/>
    <w:rsid w:val="00432F42"/>
    <w:rsid w:val="00433101"/>
    <w:rsid w:val="00433214"/>
    <w:rsid w:val="00433BC4"/>
    <w:rsid w:val="004344E7"/>
    <w:rsid w:val="00434685"/>
    <w:rsid w:val="00434992"/>
    <w:rsid w:val="00435527"/>
    <w:rsid w:val="0043663A"/>
    <w:rsid w:val="00436A21"/>
    <w:rsid w:val="00437021"/>
    <w:rsid w:val="0043761B"/>
    <w:rsid w:val="00440014"/>
    <w:rsid w:val="0044024C"/>
    <w:rsid w:val="004407A1"/>
    <w:rsid w:val="00440C41"/>
    <w:rsid w:val="004418A1"/>
    <w:rsid w:val="00442EBA"/>
    <w:rsid w:val="00443162"/>
    <w:rsid w:val="0044336C"/>
    <w:rsid w:val="004438BD"/>
    <w:rsid w:val="004438C7"/>
    <w:rsid w:val="0044434B"/>
    <w:rsid w:val="00444546"/>
    <w:rsid w:val="00444F0E"/>
    <w:rsid w:val="00445F05"/>
    <w:rsid w:val="0044637C"/>
    <w:rsid w:val="004463DF"/>
    <w:rsid w:val="004467D6"/>
    <w:rsid w:val="004468FB"/>
    <w:rsid w:val="004473CC"/>
    <w:rsid w:val="00447558"/>
    <w:rsid w:val="00447681"/>
    <w:rsid w:val="00447F55"/>
    <w:rsid w:val="00447F8C"/>
    <w:rsid w:val="004510C1"/>
    <w:rsid w:val="0045144B"/>
    <w:rsid w:val="00452179"/>
    <w:rsid w:val="004523D0"/>
    <w:rsid w:val="00452552"/>
    <w:rsid w:val="00452769"/>
    <w:rsid w:val="00452860"/>
    <w:rsid w:val="00452DCE"/>
    <w:rsid w:val="00453183"/>
    <w:rsid w:val="00453ACB"/>
    <w:rsid w:val="0045406B"/>
    <w:rsid w:val="0045488E"/>
    <w:rsid w:val="00454F64"/>
    <w:rsid w:val="00455684"/>
    <w:rsid w:val="00455A51"/>
    <w:rsid w:val="00455B5D"/>
    <w:rsid w:val="0045604E"/>
    <w:rsid w:val="004567EF"/>
    <w:rsid w:val="00457052"/>
    <w:rsid w:val="0045787D"/>
    <w:rsid w:val="00457D37"/>
    <w:rsid w:val="004602E8"/>
    <w:rsid w:val="00460BBF"/>
    <w:rsid w:val="00460F85"/>
    <w:rsid w:val="00461191"/>
    <w:rsid w:val="0046149D"/>
    <w:rsid w:val="00462124"/>
    <w:rsid w:val="0046246C"/>
    <w:rsid w:val="004624F6"/>
    <w:rsid w:val="00462866"/>
    <w:rsid w:val="0046297C"/>
    <w:rsid w:val="00462F3D"/>
    <w:rsid w:val="00463A53"/>
    <w:rsid w:val="00463C8A"/>
    <w:rsid w:val="00463D6F"/>
    <w:rsid w:val="00464651"/>
    <w:rsid w:val="00464742"/>
    <w:rsid w:val="00464C57"/>
    <w:rsid w:val="00465C6F"/>
    <w:rsid w:val="00466059"/>
    <w:rsid w:val="004665A0"/>
    <w:rsid w:val="004709F8"/>
    <w:rsid w:val="004710EE"/>
    <w:rsid w:val="004711D5"/>
    <w:rsid w:val="004711E4"/>
    <w:rsid w:val="00471237"/>
    <w:rsid w:val="0047160C"/>
    <w:rsid w:val="0047172E"/>
    <w:rsid w:val="004724D2"/>
    <w:rsid w:val="004728D6"/>
    <w:rsid w:val="00472DCC"/>
    <w:rsid w:val="004732EA"/>
    <w:rsid w:val="004734B4"/>
    <w:rsid w:val="00473588"/>
    <w:rsid w:val="004735E6"/>
    <w:rsid w:val="00474293"/>
    <w:rsid w:val="00474D0D"/>
    <w:rsid w:val="004750F5"/>
    <w:rsid w:val="004751C3"/>
    <w:rsid w:val="00475816"/>
    <w:rsid w:val="00475C48"/>
    <w:rsid w:val="00475F6F"/>
    <w:rsid w:val="004768F4"/>
    <w:rsid w:val="0047697B"/>
    <w:rsid w:val="0048070D"/>
    <w:rsid w:val="00480A45"/>
    <w:rsid w:val="00480AF3"/>
    <w:rsid w:val="00480F13"/>
    <w:rsid w:val="00481BEF"/>
    <w:rsid w:val="00482181"/>
    <w:rsid w:val="00482411"/>
    <w:rsid w:val="00482B2B"/>
    <w:rsid w:val="00482FF4"/>
    <w:rsid w:val="00483AA2"/>
    <w:rsid w:val="004840A8"/>
    <w:rsid w:val="004849DD"/>
    <w:rsid w:val="00484A28"/>
    <w:rsid w:val="00484AA0"/>
    <w:rsid w:val="0048533E"/>
    <w:rsid w:val="00485700"/>
    <w:rsid w:val="00485CFB"/>
    <w:rsid w:val="0048618D"/>
    <w:rsid w:val="00486ABA"/>
    <w:rsid w:val="00486E18"/>
    <w:rsid w:val="00487584"/>
    <w:rsid w:val="00487713"/>
    <w:rsid w:val="004877FC"/>
    <w:rsid w:val="0049003A"/>
    <w:rsid w:val="00490251"/>
    <w:rsid w:val="00490DAC"/>
    <w:rsid w:val="00491133"/>
    <w:rsid w:val="0049165B"/>
    <w:rsid w:val="00493B7D"/>
    <w:rsid w:val="00493E38"/>
    <w:rsid w:val="00494247"/>
    <w:rsid w:val="0049435F"/>
    <w:rsid w:val="004945CE"/>
    <w:rsid w:val="0049460A"/>
    <w:rsid w:val="00494E27"/>
    <w:rsid w:val="00495561"/>
    <w:rsid w:val="00495D8D"/>
    <w:rsid w:val="00496A4E"/>
    <w:rsid w:val="00496AA0"/>
    <w:rsid w:val="0049717F"/>
    <w:rsid w:val="004974BF"/>
    <w:rsid w:val="00497ADE"/>
    <w:rsid w:val="00497F94"/>
    <w:rsid w:val="004A04A4"/>
    <w:rsid w:val="004A0872"/>
    <w:rsid w:val="004A11D0"/>
    <w:rsid w:val="004A127F"/>
    <w:rsid w:val="004A184F"/>
    <w:rsid w:val="004A1D9E"/>
    <w:rsid w:val="004A1E78"/>
    <w:rsid w:val="004A1F1D"/>
    <w:rsid w:val="004A2454"/>
    <w:rsid w:val="004A279C"/>
    <w:rsid w:val="004A2CAE"/>
    <w:rsid w:val="004A2F42"/>
    <w:rsid w:val="004A300D"/>
    <w:rsid w:val="004A3457"/>
    <w:rsid w:val="004A35FA"/>
    <w:rsid w:val="004A3C97"/>
    <w:rsid w:val="004A3E89"/>
    <w:rsid w:val="004A42CB"/>
    <w:rsid w:val="004A4452"/>
    <w:rsid w:val="004A464B"/>
    <w:rsid w:val="004A4698"/>
    <w:rsid w:val="004A4C03"/>
    <w:rsid w:val="004A50CB"/>
    <w:rsid w:val="004A529A"/>
    <w:rsid w:val="004A53B9"/>
    <w:rsid w:val="004A5CD6"/>
    <w:rsid w:val="004A6020"/>
    <w:rsid w:val="004A63BE"/>
    <w:rsid w:val="004A64F5"/>
    <w:rsid w:val="004A65C0"/>
    <w:rsid w:val="004A67CA"/>
    <w:rsid w:val="004A6FEB"/>
    <w:rsid w:val="004A7495"/>
    <w:rsid w:val="004A7570"/>
    <w:rsid w:val="004A757D"/>
    <w:rsid w:val="004A7A79"/>
    <w:rsid w:val="004B0458"/>
    <w:rsid w:val="004B0FDA"/>
    <w:rsid w:val="004B1504"/>
    <w:rsid w:val="004B19DF"/>
    <w:rsid w:val="004B1CAC"/>
    <w:rsid w:val="004B2455"/>
    <w:rsid w:val="004B3362"/>
    <w:rsid w:val="004B34C4"/>
    <w:rsid w:val="004B39AD"/>
    <w:rsid w:val="004B3C72"/>
    <w:rsid w:val="004B4001"/>
    <w:rsid w:val="004B4132"/>
    <w:rsid w:val="004B483B"/>
    <w:rsid w:val="004B4D87"/>
    <w:rsid w:val="004B540B"/>
    <w:rsid w:val="004B5630"/>
    <w:rsid w:val="004B6C2B"/>
    <w:rsid w:val="004B6C49"/>
    <w:rsid w:val="004B6E6F"/>
    <w:rsid w:val="004C0362"/>
    <w:rsid w:val="004C1249"/>
    <w:rsid w:val="004C1731"/>
    <w:rsid w:val="004C1767"/>
    <w:rsid w:val="004C26E3"/>
    <w:rsid w:val="004C2B69"/>
    <w:rsid w:val="004C2F8E"/>
    <w:rsid w:val="004C32C6"/>
    <w:rsid w:val="004C36BD"/>
    <w:rsid w:val="004C3946"/>
    <w:rsid w:val="004C399E"/>
    <w:rsid w:val="004C39D3"/>
    <w:rsid w:val="004C3B2C"/>
    <w:rsid w:val="004C3E29"/>
    <w:rsid w:val="004C4A1C"/>
    <w:rsid w:val="004C4D32"/>
    <w:rsid w:val="004C6494"/>
    <w:rsid w:val="004C673D"/>
    <w:rsid w:val="004C687F"/>
    <w:rsid w:val="004C6D88"/>
    <w:rsid w:val="004C6DC9"/>
    <w:rsid w:val="004C729B"/>
    <w:rsid w:val="004D0038"/>
    <w:rsid w:val="004D0513"/>
    <w:rsid w:val="004D0924"/>
    <w:rsid w:val="004D1192"/>
    <w:rsid w:val="004D1387"/>
    <w:rsid w:val="004D179A"/>
    <w:rsid w:val="004D1C9D"/>
    <w:rsid w:val="004D1D1F"/>
    <w:rsid w:val="004D1EB9"/>
    <w:rsid w:val="004D21C8"/>
    <w:rsid w:val="004D2EAE"/>
    <w:rsid w:val="004D3140"/>
    <w:rsid w:val="004D31D9"/>
    <w:rsid w:val="004D37BC"/>
    <w:rsid w:val="004D3CD8"/>
    <w:rsid w:val="004D3F1F"/>
    <w:rsid w:val="004D42FC"/>
    <w:rsid w:val="004D47D6"/>
    <w:rsid w:val="004D4CA1"/>
    <w:rsid w:val="004D4EB8"/>
    <w:rsid w:val="004D4EE8"/>
    <w:rsid w:val="004D5386"/>
    <w:rsid w:val="004D570F"/>
    <w:rsid w:val="004D5DF5"/>
    <w:rsid w:val="004D5EB2"/>
    <w:rsid w:val="004D61C0"/>
    <w:rsid w:val="004D621C"/>
    <w:rsid w:val="004D626E"/>
    <w:rsid w:val="004D6295"/>
    <w:rsid w:val="004D6542"/>
    <w:rsid w:val="004D6A6D"/>
    <w:rsid w:val="004D6CB7"/>
    <w:rsid w:val="004D7174"/>
    <w:rsid w:val="004D79B6"/>
    <w:rsid w:val="004D7F69"/>
    <w:rsid w:val="004D7F91"/>
    <w:rsid w:val="004E03F6"/>
    <w:rsid w:val="004E078A"/>
    <w:rsid w:val="004E0D9B"/>
    <w:rsid w:val="004E1A5E"/>
    <w:rsid w:val="004E1D17"/>
    <w:rsid w:val="004E2065"/>
    <w:rsid w:val="004E2822"/>
    <w:rsid w:val="004E2995"/>
    <w:rsid w:val="004E2C62"/>
    <w:rsid w:val="004E3852"/>
    <w:rsid w:val="004E407D"/>
    <w:rsid w:val="004E40BC"/>
    <w:rsid w:val="004E4418"/>
    <w:rsid w:val="004E484D"/>
    <w:rsid w:val="004E4CCE"/>
    <w:rsid w:val="004E537B"/>
    <w:rsid w:val="004E57DF"/>
    <w:rsid w:val="004E5F40"/>
    <w:rsid w:val="004E6D3E"/>
    <w:rsid w:val="004E70FB"/>
    <w:rsid w:val="004E7AD8"/>
    <w:rsid w:val="004F016A"/>
    <w:rsid w:val="004F04BF"/>
    <w:rsid w:val="004F16D0"/>
    <w:rsid w:val="004F176D"/>
    <w:rsid w:val="004F1781"/>
    <w:rsid w:val="004F181B"/>
    <w:rsid w:val="004F204F"/>
    <w:rsid w:val="004F2123"/>
    <w:rsid w:val="004F2739"/>
    <w:rsid w:val="004F3152"/>
    <w:rsid w:val="004F3D5D"/>
    <w:rsid w:val="004F447F"/>
    <w:rsid w:val="004F5391"/>
    <w:rsid w:val="004F57A0"/>
    <w:rsid w:val="004F602E"/>
    <w:rsid w:val="004F60E8"/>
    <w:rsid w:val="004F6233"/>
    <w:rsid w:val="004F62C2"/>
    <w:rsid w:val="004F691A"/>
    <w:rsid w:val="004F6E48"/>
    <w:rsid w:val="004F7752"/>
    <w:rsid w:val="004F7D7B"/>
    <w:rsid w:val="004F7F46"/>
    <w:rsid w:val="0050019D"/>
    <w:rsid w:val="005005A3"/>
    <w:rsid w:val="00500931"/>
    <w:rsid w:val="00500D6C"/>
    <w:rsid w:val="00500EFF"/>
    <w:rsid w:val="00501715"/>
    <w:rsid w:val="005018A8"/>
    <w:rsid w:val="00501AD2"/>
    <w:rsid w:val="005025E8"/>
    <w:rsid w:val="00502F13"/>
    <w:rsid w:val="00503273"/>
    <w:rsid w:val="0050429D"/>
    <w:rsid w:val="005042DD"/>
    <w:rsid w:val="005047A2"/>
    <w:rsid w:val="00504ACD"/>
    <w:rsid w:val="0050535B"/>
    <w:rsid w:val="00505BA3"/>
    <w:rsid w:val="00506763"/>
    <w:rsid w:val="005076B4"/>
    <w:rsid w:val="00510C2E"/>
    <w:rsid w:val="00510CE6"/>
    <w:rsid w:val="0051196A"/>
    <w:rsid w:val="005119DA"/>
    <w:rsid w:val="00511BB8"/>
    <w:rsid w:val="0051218E"/>
    <w:rsid w:val="0051395D"/>
    <w:rsid w:val="00513F6F"/>
    <w:rsid w:val="005141B9"/>
    <w:rsid w:val="005148BD"/>
    <w:rsid w:val="00514975"/>
    <w:rsid w:val="00514B3D"/>
    <w:rsid w:val="00514B45"/>
    <w:rsid w:val="00515459"/>
    <w:rsid w:val="00516188"/>
    <w:rsid w:val="005165B4"/>
    <w:rsid w:val="005168C2"/>
    <w:rsid w:val="00516BF8"/>
    <w:rsid w:val="00516EAE"/>
    <w:rsid w:val="00517801"/>
    <w:rsid w:val="00517F1D"/>
    <w:rsid w:val="0052022E"/>
    <w:rsid w:val="005205C8"/>
    <w:rsid w:val="0052112E"/>
    <w:rsid w:val="00521144"/>
    <w:rsid w:val="0052142A"/>
    <w:rsid w:val="00521A62"/>
    <w:rsid w:val="005227FF"/>
    <w:rsid w:val="00522991"/>
    <w:rsid w:val="0052411B"/>
    <w:rsid w:val="00524DD3"/>
    <w:rsid w:val="00524DF6"/>
    <w:rsid w:val="00525A34"/>
    <w:rsid w:val="00525B5E"/>
    <w:rsid w:val="00525BEE"/>
    <w:rsid w:val="00526055"/>
    <w:rsid w:val="00526072"/>
    <w:rsid w:val="0052669F"/>
    <w:rsid w:val="00526DFA"/>
    <w:rsid w:val="00527083"/>
    <w:rsid w:val="005272CF"/>
    <w:rsid w:val="005278A6"/>
    <w:rsid w:val="00527E3D"/>
    <w:rsid w:val="005307BF"/>
    <w:rsid w:val="005307D4"/>
    <w:rsid w:val="005308DA"/>
    <w:rsid w:val="0053139F"/>
    <w:rsid w:val="005313CC"/>
    <w:rsid w:val="00531D45"/>
    <w:rsid w:val="00531DAD"/>
    <w:rsid w:val="00532017"/>
    <w:rsid w:val="00532310"/>
    <w:rsid w:val="00533463"/>
    <w:rsid w:val="00533B05"/>
    <w:rsid w:val="00533D0A"/>
    <w:rsid w:val="00533DA6"/>
    <w:rsid w:val="00533E0A"/>
    <w:rsid w:val="00533E50"/>
    <w:rsid w:val="005345E7"/>
    <w:rsid w:val="00534CE8"/>
    <w:rsid w:val="00534EE8"/>
    <w:rsid w:val="005351B3"/>
    <w:rsid w:val="005359D9"/>
    <w:rsid w:val="00536F45"/>
    <w:rsid w:val="0053749D"/>
    <w:rsid w:val="00537AA4"/>
    <w:rsid w:val="00541440"/>
    <w:rsid w:val="005419C7"/>
    <w:rsid w:val="00541AE8"/>
    <w:rsid w:val="00542031"/>
    <w:rsid w:val="0054273C"/>
    <w:rsid w:val="0054371A"/>
    <w:rsid w:val="005437E2"/>
    <w:rsid w:val="00543912"/>
    <w:rsid w:val="00543AA3"/>
    <w:rsid w:val="00544137"/>
    <w:rsid w:val="005441A0"/>
    <w:rsid w:val="00544256"/>
    <w:rsid w:val="00544BB8"/>
    <w:rsid w:val="005452FF"/>
    <w:rsid w:val="0054604D"/>
    <w:rsid w:val="0054628C"/>
    <w:rsid w:val="0054667E"/>
    <w:rsid w:val="00546DE5"/>
    <w:rsid w:val="005474F5"/>
    <w:rsid w:val="00547827"/>
    <w:rsid w:val="0054790C"/>
    <w:rsid w:val="00547D2C"/>
    <w:rsid w:val="00550BDB"/>
    <w:rsid w:val="00550C80"/>
    <w:rsid w:val="00551154"/>
    <w:rsid w:val="0055219A"/>
    <w:rsid w:val="0055220D"/>
    <w:rsid w:val="005525BF"/>
    <w:rsid w:val="00552CE8"/>
    <w:rsid w:val="00553204"/>
    <w:rsid w:val="0055352D"/>
    <w:rsid w:val="00553578"/>
    <w:rsid w:val="005540BA"/>
    <w:rsid w:val="0055429C"/>
    <w:rsid w:val="00554378"/>
    <w:rsid w:val="0055456E"/>
    <w:rsid w:val="005545CF"/>
    <w:rsid w:val="005545E4"/>
    <w:rsid w:val="00554AD7"/>
    <w:rsid w:val="00555188"/>
    <w:rsid w:val="00555469"/>
    <w:rsid w:val="005559F7"/>
    <w:rsid w:val="00555C43"/>
    <w:rsid w:val="0055605C"/>
    <w:rsid w:val="0055693E"/>
    <w:rsid w:val="0055751D"/>
    <w:rsid w:val="00557E77"/>
    <w:rsid w:val="00560AB0"/>
    <w:rsid w:val="00560E91"/>
    <w:rsid w:val="005612FC"/>
    <w:rsid w:val="005613B9"/>
    <w:rsid w:val="00561545"/>
    <w:rsid w:val="005617B0"/>
    <w:rsid w:val="00562342"/>
    <w:rsid w:val="005625B7"/>
    <w:rsid w:val="00563221"/>
    <w:rsid w:val="00563FEB"/>
    <w:rsid w:val="0056431D"/>
    <w:rsid w:val="00564694"/>
    <w:rsid w:val="00564A76"/>
    <w:rsid w:val="00564CEC"/>
    <w:rsid w:val="00565169"/>
    <w:rsid w:val="0056588C"/>
    <w:rsid w:val="0056598F"/>
    <w:rsid w:val="00565A4A"/>
    <w:rsid w:val="00565C22"/>
    <w:rsid w:val="00567520"/>
    <w:rsid w:val="005678CD"/>
    <w:rsid w:val="005700B9"/>
    <w:rsid w:val="005704D2"/>
    <w:rsid w:val="00570572"/>
    <w:rsid w:val="00570784"/>
    <w:rsid w:val="00570E1F"/>
    <w:rsid w:val="00571ADF"/>
    <w:rsid w:val="00571EC4"/>
    <w:rsid w:val="005722CE"/>
    <w:rsid w:val="005725A0"/>
    <w:rsid w:val="005728E7"/>
    <w:rsid w:val="00572C33"/>
    <w:rsid w:val="00572F67"/>
    <w:rsid w:val="005749B3"/>
    <w:rsid w:val="0057578B"/>
    <w:rsid w:val="005759E9"/>
    <w:rsid w:val="00575CD5"/>
    <w:rsid w:val="00575E83"/>
    <w:rsid w:val="0057617C"/>
    <w:rsid w:val="00576E2B"/>
    <w:rsid w:val="00576F3B"/>
    <w:rsid w:val="00577166"/>
    <w:rsid w:val="0057797E"/>
    <w:rsid w:val="00577BCD"/>
    <w:rsid w:val="00577D52"/>
    <w:rsid w:val="00577EC4"/>
    <w:rsid w:val="00577F43"/>
    <w:rsid w:val="00580421"/>
    <w:rsid w:val="0058238E"/>
    <w:rsid w:val="00582692"/>
    <w:rsid w:val="0058298C"/>
    <w:rsid w:val="00583E20"/>
    <w:rsid w:val="00583F12"/>
    <w:rsid w:val="0058439E"/>
    <w:rsid w:val="00584483"/>
    <w:rsid w:val="005844B5"/>
    <w:rsid w:val="00585270"/>
    <w:rsid w:val="00585364"/>
    <w:rsid w:val="00585723"/>
    <w:rsid w:val="00585922"/>
    <w:rsid w:val="00585956"/>
    <w:rsid w:val="00585C8B"/>
    <w:rsid w:val="00585D27"/>
    <w:rsid w:val="00586173"/>
    <w:rsid w:val="00586BED"/>
    <w:rsid w:val="005875EE"/>
    <w:rsid w:val="00587AE6"/>
    <w:rsid w:val="00587E32"/>
    <w:rsid w:val="00590083"/>
    <w:rsid w:val="00590324"/>
    <w:rsid w:val="00591350"/>
    <w:rsid w:val="00591A64"/>
    <w:rsid w:val="00591BFE"/>
    <w:rsid w:val="00592A6F"/>
    <w:rsid w:val="00592F49"/>
    <w:rsid w:val="0059341D"/>
    <w:rsid w:val="005939DE"/>
    <w:rsid w:val="00593A41"/>
    <w:rsid w:val="00593C4B"/>
    <w:rsid w:val="00593E36"/>
    <w:rsid w:val="005948A8"/>
    <w:rsid w:val="00594F8C"/>
    <w:rsid w:val="00595759"/>
    <w:rsid w:val="00595EA6"/>
    <w:rsid w:val="00595F1C"/>
    <w:rsid w:val="00596373"/>
    <w:rsid w:val="00596DE3"/>
    <w:rsid w:val="0059733C"/>
    <w:rsid w:val="00597416"/>
    <w:rsid w:val="00597B92"/>
    <w:rsid w:val="005A1227"/>
    <w:rsid w:val="005A1AB0"/>
    <w:rsid w:val="005A1FAD"/>
    <w:rsid w:val="005A26BF"/>
    <w:rsid w:val="005A2B2E"/>
    <w:rsid w:val="005A2B76"/>
    <w:rsid w:val="005A2D9E"/>
    <w:rsid w:val="005A3548"/>
    <w:rsid w:val="005A44EF"/>
    <w:rsid w:val="005A4B7C"/>
    <w:rsid w:val="005A5D84"/>
    <w:rsid w:val="005A5F57"/>
    <w:rsid w:val="005A64B2"/>
    <w:rsid w:val="005A671E"/>
    <w:rsid w:val="005A6D65"/>
    <w:rsid w:val="005A6F02"/>
    <w:rsid w:val="005A7A8E"/>
    <w:rsid w:val="005B07B0"/>
    <w:rsid w:val="005B0A4D"/>
    <w:rsid w:val="005B0D3F"/>
    <w:rsid w:val="005B0D8E"/>
    <w:rsid w:val="005B0F55"/>
    <w:rsid w:val="005B1584"/>
    <w:rsid w:val="005B1BDC"/>
    <w:rsid w:val="005B22F3"/>
    <w:rsid w:val="005B29F4"/>
    <w:rsid w:val="005B313A"/>
    <w:rsid w:val="005B3B33"/>
    <w:rsid w:val="005B421E"/>
    <w:rsid w:val="005B49AA"/>
    <w:rsid w:val="005B4A54"/>
    <w:rsid w:val="005B4C8A"/>
    <w:rsid w:val="005B523F"/>
    <w:rsid w:val="005B5295"/>
    <w:rsid w:val="005B57F4"/>
    <w:rsid w:val="005B5D8F"/>
    <w:rsid w:val="005B642E"/>
    <w:rsid w:val="005B66E1"/>
    <w:rsid w:val="005B74BB"/>
    <w:rsid w:val="005B7F23"/>
    <w:rsid w:val="005C044F"/>
    <w:rsid w:val="005C0858"/>
    <w:rsid w:val="005C1070"/>
    <w:rsid w:val="005C1187"/>
    <w:rsid w:val="005C1B75"/>
    <w:rsid w:val="005C1DAF"/>
    <w:rsid w:val="005C1DCF"/>
    <w:rsid w:val="005C2B05"/>
    <w:rsid w:val="005C2DAC"/>
    <w:rsid w:val="005C35E0"/>
    <w:rsid w:val="005C3C88"/>
    <w:rsid w:val="005C3F60"/>
    <w:rsid w:val="005C44AF"/>
    <w:rsid w:val="005C4510"/>
    <w:rsid w:val="005C4C2B"/>
    <w:rsid w:val="005C5876"/>
    <w:rsid w:val="005C59F9"/>
    <w:rsid w:val="005C5AD9"/>
    <w:rsid w:val="005C6C75"/>
    <w:rsid w:val="005C735B"/>
    <w:rsid w:val="005C795B"/>
    <w:rsid w:val="005D0706"/>
    <w:rsid w:val="005D0819"/>
    <w:rsid w:val="005D0B12"/>
    <w:rsid w:val="005D0F82"/>
    <w:rsid w:val="005D0F8D"/>
    <w:rsid w:val="005D10E3"/>
    <w:rsid w:val="005D1682"/>
    <w:rsid w:val="005D1949"/>
    <w:rsid w:val="005D1CF3"/>
    <w:rsid w:val="005D1D48"/>
    <w:rsid w:val="005D24A5"/>
    <w:rsid w:val="005D2D16"/>
    <w:rsid w:val="005D3A5E"/>
    <w:rsid w:val="005D3D4B"/>
    <w:rsid w:val="005D3EA5"/>
    <w:rsid w:val="005D42D1"/>
    <w:rsid w:val="005D4338"/>
    <w:rsid w:val="005D49E0"/>
    <w:rsid w:val="005D4AC8"/>
    <w:rsid w:val="005D5106"/>
    <w:rsid w:val="005D53E6"/>
    <w:rsid w:val="005D584A"/>
    <w:rsid w:val="005D7953"/>
    <w:rsid w:val="005D7955"/>
    <w:rsid w:val="005D7C2F"/>
    <w:rsid w:val="005D7F46"/>
    <w:rsid w:val="005E0A7B"/>
    <w:rsid w:val="005E0EE7"/>
    <w:rsid w:val="005E1CA5"/>
    <w:rsid w:val="005E1E11"/>
    <w:rsid w:val="005E297A"/>
    <w:rsid w:val="005E29DB"/>
    <w:rsid w:val="005E2C95"/>
    <w:rsid w:val="005E2E12"/>
    <w:rsid w:val="005E2E2F"/>
    <w:rsid w:val="005E37A8"/>
    <w:rsid w:val="005E4984"/>
    <w:rsid w:val="005E4ACF"/>
    <w:rsid w:val="005E4F90"/>
    <w:rsid w:val="005E5471"/>
    <w:rsid w:val="005E5A3D"/>
    <w:rsid w:val="005E7034"/>
    <w:rsid w:val="005E7A30"/>
    <w:rsid w:val="005F03CA"/>
    <w:rsid w:val="005F09E9"/>
    <w:rsid w:val="005F0F04"/>
    <w:rsid w:val="005F0F20"/>
    <w:rsid w:val="005F1091"/>
    <w:rsid w:val="005F17FB"/>
    <w:rsid w:val="005F27AF"/>
    <w:rsid w:val="005F2AEC"/>
    <w:rsid w:val="005F2B27"/>
    <w:rsid w:val="005F2DAD"/>
    <w:rsid w:val="005F3644"/>
    <w:rsid w:val="005F3DFC"/>
    <w:rsid w:val="005F3F15"/>
    <w:rsid w:val="005F3F7F"/>
    <w:rsid w:val="005F42E1"/>
    <w:rsid w:val="005F4353"/>
    <w:rsid w:val="005F562C"/>
    <w:rsid w:val="005F5700"/>
    <w:rsid w:val="005F63A1"/>
    <w:rsid w:val="005F6BC1"/>
    <w:rsid w:val="005F7201"/>
    <w:rsid w:val="005F7676"/>
    <w:rsid w:val="005F7C7E"/>
    <w:rsid w:val="005F7CAC"/>
    <w:rsid w:val="0060006E"/>
    <w:rsid w:val="006001BB"/>
    <w:rsid w:val="006004A9"/>
    <w:rsid w:val="00600A8C"/>
    <w:rsid w:val="00601F9E"/>
    <w:rsid w:val="00602119"/>
    <w:rsid w:val="00602801"/>
    <w:rsid w:val="00602B58"/>
    <w:rsid w:val="006032F3"/>
    <w:rsid w:val="00603F1E"/>
    <w:rsid w:val="006042C7"/>
    <w:rsid w:val="00604798"/>
    <w:rsid w:val="006047E4"/>
    <w:rsid w:val="00604870"/>
    <w:rsid w:val="00604CFA"/>
    <w:rsid w:val="00604FF7"/>
    <w:rsid w:val="006055CF"/>
    <w:rsid w:val="006061C5"/>
    <w:rsid w:val="00606311"/>
    <w:rsid w:val="006066B6"/>
    <w:rsid w:val="006077F3"/>
    <w:rsid w:val="0060790B"/>
    <w:rsid w:val="00607B7A"/>
    <w:rsid w:val="00607BA6"/>
    <w:rsid w:val="0061041E"/>
    <w:rsid w:val="00610B9D"/>
    <w:rsid w:val="00610C7B"/>
    <w:rsid w:val="00611B60"/>
    <w:rsid w:val="00612052"/>
    <w:rsid w:val="0061282F"/>
    <w:rsid w:val="00612917"/>
    <w:rsid w:val="00612DE6"/>
    <w:rsid w:val="00613357"/>
    <w:rsid w:val="006141CA"/>
    <w:rsid w:val="006142FC"/>
    <w:rsid w:val="006143E0"/>
    <w:rsid w:val="006149F6"/>
    <w:rsid w:val="00615E04"/>
    <w:rsid w:val="0061620E"/>
    <w:rsid w:val="00616828"/>
    <w:rsid w:val="006168CA"/>
    <w:rsid w:val="00616E0B"/>
    <w:rsid w:val="00617F88"/>
    <w:rsid w:val="00620019"/>
    <w:rsid w:val="0062028B"/>
    <w:rsid w:val="00620450"/>
    <w:rsid w:val="00620676"/>
    <w:rsid w:val="00620B07"/>
    <w:rsid w:val="00620BF5"/>
    <w:rsid w:val="00621A2A"/>
    <w:rsid w:val="00622DBE"/>
    <w:rsid w:val="00623442"/>
    <w:rsid w:val="006235C6"/>
    <w:rsid w:val="00623C42"/>
    <w:rsid w:val="00624511"/>
    <w:rsid w:val="0062466E"/>
    <w:rsid w:val="00624A02"/>
    <w:rsid w:val="00624A1F"/>
    <w:rsid w:val="00624F1C"/>
    <w:rsid w:val="0062522A"/>
    <w:rsid w:val="0062574B"/>
    <w:rsid w:val="00625779"/>
    <w:rsid w:val="00626774"/>
    <w:rsid w:val="00626C8E"/>
    <w:rsid w:val="00626D52"/>
    <w:rsid w:val="006277C3"/>
    <w:rsid w:val="00627D33"/>
    <w:rsid w:val="00630664"/>
    <w:rsid w:val="00630710"/>
    <w:rsid w:val="00630768"/>
    <w:rsid w:val="006309A6"/>
    <w:rsid w:val="00630A85"/>
    <w:rsid w:val="0063138A"/>
    <w:rsid w:val="006319E1"/>
    <w:rsid w:val="00631B81"/>
    <w:rsid w:val="00631DD0"/>
    <w:rsid w:val="006321CD"/>
    <w:rsid w:val="006323DF"/>
    <w:rsid w:val="006336A6"/>
    <w:rsid w:val="00633888"/>
    <w:rsid w:val="00634592"/>
    <w:rsid w:val="00635108"/>
    <w:rsid w:val="0063518E"/>
    <w:rsid w:val="006353C4"/>
    <w:rsid w:val="006358BC"/>
    <w:rsid w:val="00635AD1"/>
    <w:rsid w:val="00635E53"/>
    <w:rsid w:val="00636178"/>
    <w:rsid w:val="0063617B"/>
    <w:rsid w:val="00636A07"/>
    <w:rsid w:val="00636E81"/>
    <w:rsid w:val="006373DE"/>
    <w:rsid w:val="00637964"/>
    <w:rsid w:val="00640A1D"/>
    <w:rsid w:val="00641002"/>
    <w:rsid w:val="00641AED"/>
    <w:rsid w:val="00641E37"/>
    <w:rsid w:val="00642279"/>
    <w:rsid w:val="0064232F"/>
    <w:rsid w:val="00642A84"/>
    <w:rsid w:val="00642B06"/>
    <w:rsid w:val="006432EE"/>
    <w:rsid w:val="00643B66"/>
    <w:rsid w:val="00643BD7"/>
    <w:rsid w:val="00643DDB"/>
    <w:rsid w:val="0064409F"/>
    <w:rsid w:val="00644A08"/>
    <w:rsid w:val="00644B39"/>
    <w:rsid w:val="00644B69"/>
    <w:rsid w:val="00644BFF"/>
    <w:rsid w:val="0064645A"/>
    <w:rsid w:val="006469BA"/>
    <w:rsid w:val="00646FBB"/>
    <w:rsid w:val="00647297"/>
    <w:rsid w:val="006477F9"/>
    <w:rsid w:val="00647B99"/>
    <w:rsid w:val="0065009F"/>
    <w:rsid w:val="00650252"/>
    <w:rsid w:val="006508BC"/>
    <w:rsid w:val="006509C4"/>
    <w:rsid w:val="00650C5F"/>
    <w:rsid w:val="006511AD"/>
    <w:rsid w:val="006514CD"/>
    <w:rsid w:val="00651660"/>
    <w:rsid w:val="00651CBF"/>
    <w:rsid w:val="0065218D"/>
    <w:rsid w:val="006525C1"/>
    <w:rsid w:val="00652D75"/>
    <w:rsid w:val="00654731"/>
    <w:rsid w:val="00654D20"/>
    <w:rsid w:val="00655213"/>
    <w:rsid w:val="0065549C"/>
    <w:rsid w:val="00655C20"/>
    <w:rsid w:val="00655F4D"/>
    <w:rsid w:val="00656662"/>
    <w:rsid w:val="00656910"/>
    <w:rsid w:val="00656AEF"/>
    <w:rsid w:val="00656B63"/>
    <w:rsid w:val="00656D8C"/>
    <w:rsid w:val="00657288"/>
    <w:rsid w:val="00657A1C"/>
    <w:rsid w:val="00657BCA"/>
    <w:rsid w:val="006605FF"/>
    <w:rsid w:val="00660689"/>
    <w:rsid w:val="00660E88"/>
    <w:rsid w:val="00660F43"/>
    <w:rsid w:val="00660FE4"/>
    <w:rsid w:val="0066198F"/>
    <w:rsid w:val="00662067"/>
    <w:rsid w:val="0066265D"/>
    <w:rsid w:val="00662699"/>
    <w:rsid w:val="00662D14"/>
    <w:rsid w:val="00662D8B"/>
    <w:rsid w:val="00663107"/>
    <w:rsid w:val="006634E4"/>
    <w:rsid w:val="00663C22"/>
    <w:rsid w:val="00663C3D"/>
    <w:rsid w:val="006644EF"/>
    <w:rsid w:val="0066458F"/>
    <w:rsid w:val="00664659"/>
    <w:rsid w:val="00664A65"/>
    <w:rsid w:val="00664DDD"/>
    <w:rsid w:val="00664DF8"/>
    <w:rsid w:val="006651C7"/>
    <w:rsid w:val="00665472"/>
    <w:rsid w:val="00665A03"/>
    <w:rsid w:val="00667D0C"/>
    <w:rsid w:val="00667D51"/>
    <w:rsid w:val="00667F4B"/>
    <w:rsid w:val="0067004E"/>
    <w:rsid w:val="00670542"/>
    <w:rsid w:val="00670703"/>
    <w:rsid w:val="00670862"/>
    <w:rsid w:val="00670925"/>
    <w:rsid w:val="00670D97"/>
    <w:rsid w:val="0067196C"/>
    <w:rsid w:val="00671A37"/>
    <w:rsid w:val="00671BAF"/>
    <w:rsid w:val="00671C6A"/>
    <w:rsid w:val="006726C2"/>
    <w:rsid w:val="00672ACD"/>
    <w:rsid w:val="00672C49"/>
    <w:rsid w:val="00672C6C"/>
    <w:rsid w:val="006732A9"/>
    <w:rsid w:val="006737FB"/>
    <w:rsid w:val="00673CD7"/>
    <w:rsid w:val="006740F8"/>
    <w:rsid w:val="00674953"/>
    <w:rsid w:val="00675135"/>
    <w:rsid w:val="00675E7C"/>
    <w:rsid w:val="00676BAA"/>
    <w:rsid w:val="00676BFB"/>
    <w:rsid w:val="00677859"/>
    <w:rsid w:val="00677D2A"/>
    <w:rsid w:val="00680B8B"/>
    <w:rsid w:val="00680C65"/>
    <w:rsid w:val="00681745"/>
    <w:rsid w:val="00682737"/>
    <w:rsid w:val="006827B7"/>
    <w:rsid w:val="00682D9C"/>
    <w:rsid w:val="00682E8E"/>
    <w:rsid w:val="0068325D"/>
    <w:rsid w:val="006832F5"/>
    <w:rsid w:val="00683715"/>
    <w:rsid w:val="00683785"/>
    <w:rsid w:val="00684788"/>
    <w:rsid w:val="00685396"/>
    <w:rsid w:val="006856EF"/>
    <w:rsid w:val="00685BA1"/>
    <w:rsid w:val="00685C46"/>
    <w:rsid w:val="00685DE7"/>
    <w:rsid w:val="006862D0"/>
    <w:rsid w:val="00686A58"/>
    <w:rsid w:val="00686FF9"/>
    <w:rsid w:val="006872C0"/>
    <w:rsid w:val="006876AB"/>
    <w:rsid w:val="0068792E"/>
    <w:rsid w:val="00687AC8"/>
    <w:rsid w:val="00690333"/>
    <w:rsid w:val="006908FC"/>
    <w:rsid w:val="00690ACE"/>
    <w:rsid w:val="00690D65"/>
    <w:rsid w:val="00690E01"/>
    <w:rsid w:val="00691103"/>
    <w:rsid w:val="0069135F"/>
    <w:rsid w:val="00692C8C"/>
    <w:rsid w:val="006930C7"/>
    <w:rsid w:val="00693259"/>
    <w:rsid w:val="0069327A"/>
    <w:rsid w:val="00694784"/>
    <w:rsid w:val="006951C9"/>
    <w:rsid w:val="0069610B"/>
    <w:rsid w:val="006974E0"/>
    <w:rsid w:val="006A007E"/>
    <w:rsid w:val="006A04D9"/>
    <w:rsid w:val="006A0799"/>
    <w:rsid w:val="006A0D3A"/>
    <w:rsid w:val="006A12BF"/>
    <w:rsid w:val="006A17C0"/>
    <w:rsid w:val="006A1B17"/>
    <w:rsid w:val="006A22B4"/>
    <w:rsid w:val="006A26B4"/>
    <w:rsid w:val="006A2C6F"/>
    <w:rsid w:val="006A2C7D"/>
    <w:rsid w:val="006A39E9"/>
    <w:rsid w:val="006A3C0F"/>
    <w:rsid w:val="006A4A65"/>
    <w:rsid w:val="006A5679"/>
    <w:rsid w:val="006A56EF"/>
    <w:rsid w:val="006A5C96"/>
    <w:rsid w:val="006A5F31"/>
    <w:rsid w:val="006A64F8"/>
    <w:rsid w:val="006A7879"/>
    <w:rsid w:val="006B049A"/>
    <w:rsid w:val="006B0B7B"/>
    <w:rsid w:val="006B1257"/>
    <w:rsid w:val="006B1588"/>
    <w:rsid w:val="006B2CB0"/>
    <w:rsid w:val="006B31B9"/>
    <w:rsid w:val="006B32F5"/>
    <w:rsid w:val="006B3676"/>
    <w:rsid w:val="006B374C"/>
    <w:rsid w:val="006B389D"/>
    <w:rsid w:val="006B3936"/>
    <w:rsid w:val="006B3C62"/>
    <w:rsid w:val="006B3D3E"/>
    <w:rsid w:val="006B455E"/>
    <w:rsid w:val="006B553D"/>
    <w:rsid w:val="006B55CA"/>
    <w:rsid w:val="006B57CD"/>
    <w:rsid w:val="006B5F84"/>
    <w:rsid w:val="006B6C4B"/>
    <w:rsid w:val="006B6E88"/>
    <w:rsid w:val="006B7778"/>
    <w:rsid w:val="006C0877"/>
    <w:rsid w:val="006C0F20"/>
    <w:rsid w:val="006C1130"/>
    <w:rsid w:val="006C1DD4"/>
    <w:rsid w:val="006C2E62"/>
    <w:rsid w:val="006C363E"/>
    <w:rsid w:val="006C36BD"/>
    <w:rsid w:val="006C395C"/>
    <w:rsid w:val="006C3D94"/>
    <w:rsid w:val="006C478C"/>
    <w:rsid w:val="006C48BA"/>
    <w:rsid w:val="006C4B56"/>
    <w:rsid w:val="006C513F"/>
    <w:rsid w:val="006C609F"/>
    <w:rsid w:val="006C60ED"/>
    <w:rsid w:val="006C660A"/>
    <w:rsid w:val="006C7519"/>
    <w:rsid w:val="006C7DFF"/>
    <w:rsid w:val="006D08B5"/>
    <w:rsid w:val="006D1361"/>
    <w:rsid w:val="006D173F"/>
    <w:rsid w:val="006D22C4"/>
    <w:rsid w:val="006D2620"/>
    <w:rsid w:val="006D27B6"/>
    <w:rsid w:val="006D2AC9"/>
    <w:rsid w:val="006D2E9B"/>
    <w:rsid w:val="006D394A"/>
    <w:rsid w:val="006D3B8C"/>
    <w:rsid w:val="006D43D2"/>
    <w:rsid w:val="006D4D7E"/>
    <w:rsid w:val="006D5179"/>
    <w:rsid w:val="006D5BB8"/>
    <w:rsid w:val="006D5FEC"/>
    <w:rsid w:val="006D6ED0"/>
    <w:rsid w:val="006D6F46"/>
    <w:rsid w:val="006D71B0"/>
    <w:rsid w:val="006D72B3"/>
    <w:rsid w:val="006D7DFC"/>
    <w:rsid w:val="006D7ED8"/>
    <w:rsid w:val="006E0103"/>
    <w:rsid w:val="006E054F"/>
    <w:rsid w:val="006E1324"/>
    <w:rsid w:val="006E137E"/>
    <w:rsid w:val="006E157E"/>
    <w:rsid w:val="006E20F6"/>
    <w:rsid w:val="006E2172"/>
    <w:rsid w:val="006E22B0"/>
    <w:rsid w:val="006E2D07"/>
    <w:rsid w:val="006E2DE0"/>
    <w:rsid w:val="006E3247"/>
    <w:rsid w:val="006E3490"/>
    <w:rsid w:val="006E34CE"/>
    <w:rsid w:val="006E3564"/>
    <w:rsid w:val="006E3FA6"/>
    <w:rsid w:val="006E5167"/>
    <w:rsid w:val="006E524E"/>
    <w:rsid w:val="006E58D3"/>
    <w:rsid w:val="006E5BE4"/>
    <w:rsid w:val="006E62F7"/>
    <w:rsid w:val="006E63C4"/>
    <w:rsid w:val="006E6559"/>
    <w:rsid w:val="006E6A24"/>
    <w:rsid w:val="006E75DD"/>
    <w:rsid w:val="006E7C77"/>
    <w:rsid w:val="006F0AC3"/>
    <w:rsid w:val="006F18EE"/>
    <w:rsid w:val="006F1B28"/>
    <w:rsid w:val="006F1D1E"/>
    <w:rsid w:val="006F1ED9"/>
    <w:rsid w:val="006F2265"/>
    <w:rsid w:val="006F270A"/>
    <w:rsid w:val="006F273C"/>
    <w:rsid w:val="006F2819"/>
    <w:rsid w:val="006F2E47"/>
    <w:rsid w:val="006F2E7E"/>
    <w:rsid w:val="006F3B97"/>
    <w:rsid w:val="006F50C3"/>
    <w:rsid w:val="006F534F"/>
    <w:rsid w:val="006F6039"/>
    <w:rsid w:val="006F6113"/>
    <w:rsid w:val="006F61C0"/>
    <w:rsid w:val="006F66BD"/>
    <w:rsid w:val="006F69C3"/>
    <w:rsid w:val="006F6A1F"/>
    <w:rsid w:val="006F6C4A"/>
    <w:rsid w:val="006F7BF5"/>
    <w:rsid w:val="006F7E92"/>
    <w:rsid w:val="007002D2"/>
    <w:rsid w:val="007002D4"/>
    <w:rsid w:val="0070032F"/>
    <w:rsid w:val="007004E0"/>
    <w:rsid w:val="00700FC8"/>
    <w:rsid w:val="00701327"/>
    <w:rsid w:val="00702D7F"/>
    <w:rsid w:val="007033A2"/>
    <w:rsid w:val="00704208"/>
    <w:rsid w:val="00704895"/>
    <w:rsid w:val="00704C06"/>
    <w:rsid w:val="00705C32"/>
    <w:rsid w:val="00705D50"/>
    <w:rsid w:val="00705FB2"/>
    <w:rsid w:val="0070670A"/>
    <w:rsid w:val="00706984"/>
    <w:rsid w:val="00707287"/>
    <w:rsid w:val="007072C3"/>
    <w:rsid w:val="00707CCC"/>
    <w:rsid w:val="007116B1"/>
    <w:rsid w:val="007118B9"/>
    <w:rsid w:val="007119F4"/>
    <w:rsid w:val="00711B4D"/>
    <w:rsid w:val="00711B6E"/>
    <w:rsid w:val="0071256D"/>
    <w:rsid w:val="00712D23"/>
    <w:rsid w:val="00712DAE"/>
    <w:rsid w:val="0071304A"/>
    <w:rsid w:val="007135B5"/>
    <w:rsid w:val="00713642"/>
    <w:rsid w:val="007136D3"/>
    <w:rsid w:val="007137E3"/>
    <w:rsid w:val="00713985"/>
    <w:rsid w:val="00713A3C"/>
    <w:rsid w:val="00713B39"/>
    <w:rsid w:val="00713D1A"/>
    <w:rsid w:val="00713D72"/>
    <w:rsid w:val="007145A6"/>
    <w:rsid w:val="00714928"/>
    <w:rsid w:val="00715B59"/>
    <w:rsid w:val="00715DD0"/>
    <w:rsid w:val="00716EAD"/>
    <w:rsid w:val="00717B36"/>
    <w:rsid w:val="00717F91"/>
    <w:rsid w:val="007202A4"/>
    <w:rsid w:val="0072049C"/>
    <w:rsid w:val="007204EB"/>
    <w:rsid w:val="007205A4"/>
    <w:rsid w:val="00720B4D"/>
    <w:rsid w:val="007213BD"/>
    <w:rsid w:val="0072177E"/>
    <w:rsid w:val="007217F8"/>
    <w:rsid w:val="00721829"/>
    <w:rsid w:val="00721D7C"/>
    <w:rsid w:val="00722164"/>
    <w:rsid w:val="00722689"/>
    <w:rsid w:val="007227EE"/>
    <w:rsid w:val="007228B0"/>
    <w:rsid w:val="007229EF"/>
    <w:rsid w:val="00722C7C"/>
    <w:rsid w:val="007231E6"/>
    <w:rsid w:val="0072330F"/>
    <w:rsid w:val="00723355"/>
    <w:rsid w:val="007234AC"/>
    <w:rsid w:val="00723CD4"/>
    <w:rsid w:val="00724309"/>
    <w:rsid w:val="00724901"/>
    <w:rsid w:val="00725168"/>
    <w:rsid w:val="0072551D"/>
    <w:rsid w:val="00725A5F"/>
    <w:rsid w:val="0072648C"/>
    <w:rsid w:val="00726D9A"/>
    <w:rsid w:val="00726E78"/>
    <w:rsid w:val="00727823"/>
    <w:rsid w:val="00727B5E"/>
    <w:rsid w:val="00727EBF"/>
    <w:rsid w:val="0073079D"/>
    <w:rsid w:val="00730826"/>
    <w:rsid w:val="0073146E"/>
    <w:rsid w:val="00731530"/>
    <w:rsid w:val="00731AB3"/>
    <w:rsid w:val="00731EBB"/>
    <w:rsid w:val="007324AD"/>
    <w:rsid w:val="00732607"/>
    <w:rsid w:val="0073282E"/>
    <w:rsid w:val="00732BF4"/>
    <w:rsid w:val="00733701"/>
    <w:rsid w:val="00734353"/>
    <w:rsid w:val="00734D1F"/>
    <w:rsid w:val="00735553"/>
    <w:rsid w:val="007360A1"/>
    <w:rsid w:val="007367EE"/>
    <w:rsid w:val="00736AE5"/>
    <w:rsid w:val="00736B56"/>
    <w:rsid w:val="00736F00"/>
    <w:rsid w:val="0073700B"/>
    <w:rsid w:val="00737FC2"/>
    <w:rsid w:val="00740659"/>
    <w:rsid w:val="00741476"/>
    <w:rsid w:val="0074187D"/>
    <w:rsid w:val="00742C65"/>
    <w:rsid w:val="00742C8A"/>
    <w:rsid w:val="007431C0"/>
    <w:rsid w:val="007431F3"/>
    <w:rsid w:val="0074479A"/>
    <w:rsid w:val="007454B4"/>
    <w:rsid w:val="00745798"/>
    <w:rsid w:val="007462AE"/>
    <w:rsid w:val="00747028"/>
    <w:rsid w:val="0074708F"/>
    <w:rsid w:val="00747245"/>
    <w:rsid w:val="00747995"/>
    <w:rsid w:val="0075022C"/>
    <w:rsid w:val="0075022E"/>
    <w:rsid w:val="00750415"/>
    <w:rsid w:val="00750529"/>
    <w:rsid w:val="00750F71"/>
    <w:rsid w:val="007522F0"/>
    <w:rsid w:val="00752826"/>
    <w:rsid w:val="00752F75"/>
    <w:rsid w:val="00753549"/>
    <w:rsid w:val="00753761"/>
    <w:rsid w:val="00753DB4"/>
    <w:rsid w:val="007547F5"/>
    <w:rsid w:val="00754EA4"/>
    <w:rsid w:val="007565CD"/>
    <w:rsid w:val="007566F8"/>
    <w:rsid w:val="00756922"/>
    <w:rsid w:val="00756C21"/>
    <w:rsid w:val="00756D4D"/>
    <w:rsid w:val="00756E18"/>
    <w:rsid w:val="0075723F"/>
    <w:rsid w:val="007572C8"/>
    <w:rsid w:val="00757719"/>
    <w:rsid w:val="00757C13"/>
    <w:rsid w:val="00760A09"/>
    <w:rsid w:val="00761069"/>
    <w:rsid w:val="0076133C"/>
    <w:rsid w:val="0076205C"/>
    <w:rsid w:val="00762C60"/>
    <w:rsid w:val="007637AD"/>
    <w:rsid w:val="00763C52"/>
    <w:rsid w:val="0076420F"/>
    <w:rsid w:val="00764778"/>
    <w:rsid w:val="00764DB1"/>
    <w:rsid w:val="007653F3"/>
    <w:rsid w:val="0076583B"/>
    <w:rsid w:val="00765901"/>
    <w:rsid w:val="00765F73"/>
    <w:rsid w:val="00766136"/>
    <w:rsid w:val="007668AC"/>
    <w:rsid w:val="00766BCC"/>
    <w:rsid w:val="0076735A"/>
    <w:rsid w:val="00767EA0"/>
    <w:rsid w:val="0077090A"/>
    <w:rsid w:val="007709A1"/>
    <w:rsid w:val="00770B83"/>
    <w:rsid w:val="00770BE2"/>
    <w:rsid w:val="00771D94"/>
    <w:rsid w:val="00771E46"/>
    <w:rsid w:val="00772397"/>
    <w:rsid w:val="007723E8"/>
    <w:rsid w:val="007728EC"/>
    <w:rsid w:val="00772C92"/>
    <w:rsid w:val="00773E0F"/>
    <w:rsid w:val="00774CBB"/>
    <w:rsid w:val="00774F1E"/>
    <w:rsid w:val="00775034"/>
    <w:rsid w:val="007754F9"/>
    <w:rsid w:val="00775C53"/>
    <w:rsid w:val="007763C9"/>
    <w:rsid w:val="007771E4"/>
    <w:rsid w:val="00777240"/>
    <w:rsid w:val="00777494"/>
    <w:rsid w:val="007774AA"/>
    <w:rsid w:val="00777B2E"/>
    <w:rsid w:val="007806D2"/>
    <w:rsid w:val="00781180"/>
    <w:rsid w:val="00781F6E"/>
    <w:rsid w:val="007822A1"/>
    <w:rsid w:val="00782349"/>
    <w:rsid w:val="00782871"/>
    <w:rsid w:val="00782B2F"/>
    <w:rsid w:val="00782CFA"/>
    <w:rsid w:val="00782E29"/>
    <w:rsid w:val="007831FB"/>
    <w:rsid w:val="00783B3C"/>
    <w:rsid w:val="00783F90"/>
    <w:rsid w:val="007844F2"/>
    <w:rsid w:val="0078460E"/>
    <w:rsid w:val="00784B5C"/>
    <w:rsid w:val="00784D06"/>
    <w:rsid w:val="0078502C"/>
    <w:rsid w:val="007852AC"/>
    <w:rsid w:val="007855F1"/>
    <w:rsid w:val="007858D9"/>
    <w:rsid w:val="00785E85"/>
    <w:rsid w:val="00785F39"/>
    <w:rsid w:val="00786D78"/>
    <w:rsid w:val="00786DF1"/>
    <w:rsid w:val="0078766C"/>
    <w:rsid w:val="007879EE"/>
    <w:rsid w:val="007908C8"/>
    <w:rsid w:val="00790DD8"/>
    <w:rsid w:val="007910EF"/>
    <w:rsid w:val="0079192A"/>
    <w:rsid w:val="007926CD"/>
    <w:rsid w:val="00792F3C"/>
    <w:rsid w:val="007936E0"/>
    <w:rsid w:val="00793BB6"/>
    <w:rsid w:val="00793FA3"/>
    <w:rsid w:val="0079467C"/>
    <w:rsid w:val="0079477A"/>
    <w:rsid w:val="00794D0D"/>
    <w:rsid w:val="00795560"/>
    <w:rsid w:val="00795825"/>
    <w:rsid w:val="00795A26"/>
    <w:rsid w:val="00795F44"/>
    <w:rsid w:val="00796D41"/>
    <w:rsid w:val="007971D2"/>
    <w:rsid w:val="00797773"/>
    <w:rsid w:val="007A0844"/>
    <w:rsid w:val="007A0EE6"/>
    <w:rsid w:val="007A11F7"/>
    <w:rsid w:val="007A1437"/>
    <w:rsid w:val="007A1B4E"/>
    <w:rsid w:val="007A237E"/>
    <w:rsid w:val="007A3AC0"/>
    <w:rsid w:val="007A50F4"/>
    <w:rsid w:val="007A5B0A"/>
    <w:rsid w:val="007A5D87"/>
    <w:rsid w:val="007A5E26"/>
    <w:rsid w:val="007A5EDE"/>
    <w:rsid w:val="007A62B5"/>
    <w:rsid w:val="007A63D2"/>
    <w:rsid w:val="007A6791"/>
    <w:rsid w:val="007A6A04"/>
    <w:rsid w:val="007A7853"/>
    <w:rsid w:val="007A7888"/>
    <w:rsid w:val="007B0917"/>
    <w:rsid w:val="007B184C"/>
    <w:rsid w:val="007B21C9"/>
    <w:rsid w:val="007B2B4A"/>
    <w:rsid w:val="007B2F63"/>
    <w:rsid w:val="007B3266"/>
    <w:rsid w:val="007B38D4"/>
    <w:rsid w:val="007B3BA3"/>
    <w:rsid w:val="007B4C75"/>
    <w:rsid w:val="007B5363"/>
    <w:rsid w:val="007B5446"/>
    <w:rsid w:val="007B619B"/>
    <w:rsid w:val="007B79AE"/>
    <w:rsid w:val="007B7EAB"/>
    <w:rsid w:val="007B7EED"/>
    <w:rsid w:val="007B7FEA"/>
    <w:rsid w:val="007C01D2"/>
    <w:rsid w:val="007C0A5A"/>
    <w:rsid w:val="007C0B94"/>
    <w:rsid w:val="007C0D7A"/>
    <w:rsid w:val="007C110D"/>
    <w:rsid w:val="007C1325"/>
    <w:rsid w:val="007C16F4"/>
    <w:rsid w:val="007C1777"/>
    <w:rsid w:val="007C1EAB"/>
    <w:rsid w:val="007C1ED3"/>
    <w:rsid w:val="007C1EDE"/>
    <w:rsid w:val="007C294B"/>
    <w:rsid w:val="007C2DF4"/>
    <w:rsid w:val="007C37B8"/>
    <w:rsid w:val="007C3DA5"/>
    <w:rsid w:val="007C44DB"/>
    <w:rsid w:val="007C455E"/>
    <w:rsid w:val="007C45A0"/>
    <w:rsid w:val="007C47DD"/>
    <w:rsid w:val="007C4EDF"/>
    <w:rsid w:val="007C4FD0"/>
    <w:rsid w:val="007C56A5"/>
    <w:rsid w:val="007C5BE8"/>
    <w:rsid w:val="007C5C1E"/>
    <w:rsid w:val="007C6792"/>
    <w:rsid w:val="007C6E51"/>
    <w:rsid w:val="007C70BA"/>
    <w:rsid w:val="007C78D4"/>
    <w:rsid w:val="007D01C7"/>
    <w:rsid w:val="007D0212"/>
    <w:rsid w:val="007D04A8"/>
    <w:rsid w:val="007D0C47"/>
    <w:rsid w:val="007D0C51"/>
    <w:rsid w:val="007D16A6"/>
    <w:rsid w:val="007D17CA"/>
    <w:rsid w:val="007D17E3"/>
    <w:rsid w:val="007D1818"/>
    <w:rsid w:val="007D1AB4"/>
    <w:rsid w:val="007D1CB6"/>
    <w:rsid w:val="007D1D15"/>
    <w:rsid w:val="007D23EC"/>
    <w:rsid w:val="007D35C9"/>
    <w:rsid w:val="007D3D0B"/>
    <w:rsid w:val="007D471A"/>
    <w:rsid w:val="007D559F"/>
    <w:rsid w:val="007D5694"/>
    <w:rsid w:val="007D5DA9"/>
    <w:rsid w:val="007D5F26"/>
    <w:rsid w:val="007D5F34"/>
    <w:rsid w:val="007D70E0"/>
    <w:rsid w:val="007D7A61"/>
    <w:rsid w:val="007E05BB"/>
    <w:rsid w:val="007E0E84"/>
    <w:rsid w:val="007E118E"/>
    <w:rsid w:val="007E1872"/>
    <w:rsid w:val="007E1A5D"/>
    <w:rsid w:val="007E1FA7"/>
    <w:rsid w:val="007E222D"/>
    <w:rsid w:val="007E34C6"/>
    <w:rsid w:val="007E3863"/>
    <w:rsid w:val="007E3889"/>
    <w:rsid w:val="007E3EDF"/>
    <w:rsid w:val="007E40DA"/>
    <w:rsid w:val="007E4857"/>
    <w:rsid w:val="007E4D05"/>
    <w:rsid w:val="007E52D2"/>
    <w:rsid w:val="007E6524"/>
    <w:rsid w:val="007E6ED4"/>
    <w:rsid w:val="007E71BE"/>
    <w:rsid w:val="007E74A9"/>
    <w:rsid w:val="007E75F3"/>
    <w:rsid w:val="007E78BD"/>
    <w:rsid w:val="007E7D98"/>
    <w:rsid w:val="007F0379"/>
    <w:rsid w:val="007F0C75"/>
    <w:rsid w:val="007F101D"/>
    <w:rsid w:val="007F12C1"/>
    <w:rsid w:val="007F130A"/>
    <w:rsid w:val="007F1EEE"/>
    <w:rsid w:val="007F1F73"/>
    <w:rsid w:val="007F2F27"/>
    <w:rsid w:val="007F3568"/>
    <w:rsid w:val="007F360D"/>
    <w:rsid w:val="007F3687"/>
    <w:rsid w:val="007F3DD1"/>
    <w:rsid w:val="007F42AF"/>
    <w:rsid w:val="007F487D"/>
    <w:rsid w:val="007F5598"/>
    <w:rsid w:val="007F561A"/>
    <w:rsid w:val="007F5BCB"/>
    <w:rsid w:val="007F5D51"/>
    <w:rsid w:val="007F5F46"/>
    <w:rsid w:val="007F6531"/>
    <w:rsid w:val="007F656A"/>
    <w:rsid w:val="007F6954"/>
    <w:rsid w:val="007F6A0D"/>
    <w:rsid w:val="007F743F"/>
    <w:rsid w:val="007F791D"/>
    <w:rsid w:val="007F79E3"/>
    <w:rsid w:val="007F7F98"/>
    <w:rsid w:val="00800016"/>
    <w:rsid w:val="0080069E"/>
    <w:rsid w:val="008011BF"/>
    <w:rsid w:val="00801DA4"/>
    <w:rsid w:val="00801FFB"/>
    <w:rsid w:val="0080342B"/>
    <w:rsid w:val="00803B15"/>
    <w:rsid w:val="00803C14"/>
    <w:rsid w:val="0080411E"/>
    <w:rsid w:val="008043EC"/>
    <w:rsid w:val="00804601"/>
    <w:rsid w:val="00804B0E"/>
    <w:rsid w:val="00804BC2"/>
    <w:rsid w:val="00804C98"/>
    <w:rsid w:val="00804EF6"/>
    <w:rsid w:val="0080527C"/>
    <w:rsid w:val="0080538E"/>
    <w:rsid w:val="008056EE"/>
    <w:rsid w:val="00805B04"/>
    <w:rsid w:val="00805DFC"/>
    <w:rsid w:val="00806043"/>
    <w:rsid w:val="0080667E"/>
    <w:rsid w:val="00806D64"/>
    <w:rsid w:val="00806FF0"/>
    <w:rsid w:val="0080703A"/>
    <w:rsid w:val="00807323"/>
    <w:rsid w:val="008074DD"/>
    <w:rsid w:val="00807DCB"/>
    <w:rsid w:val="008106F6"/>
    <w:rsid w:val="00810F01"/>
    <w:rsid w:val="00811661"/>
    <w:rsid w:val="00811794"/>
    <w:rsid w:val="00811FFB"/>
    <w:rsid w:val="008122B5"/>
    <w:rsid w:val="008127BB"/>
    <w:rsid w:val="00812ADD"/>
    <w:rsid w:val="00812B31"/>
    <w:rsid w:val="00813255"/>
    <w:rsid w:val="00813AF6"/>
    <w:rsid w:val="00813DFE"/>
    <w:rsid w:val="00814098"/>
    <w:rsid w:val="00814A32"/>
    <w:rsid w:val="00814B0F"/>
    <w:rsid w:val="00814BF9"/>
    <w:rsid w:val="00814E5F"/>
    <w:rsid w:val="00814FFB"/>
    <w:rsid w:val="008157AC"/>
    <w:rsid w:val="00815F02"/>
    <w:rsid w:val="0081636D"/>
    <w:rsid w:val="008163B4"/>
    <w:rsid w:val="00816D33"/>
    <w:rsid w:val="00816EDB"/>
    <w:rsid w:val="00817144"/>
    <w:rsid w:val="00817DCD"/>
    <w:rsid w:val="00817FBB"/>
    <w:rsid w:val="00820512"/>
    <w:rsid w:val="00820D0F"/>
    <w:rsid w:val="00820D27"/>
    <w:rsid w:val="00820D65"/>
    <w:rsid w:val="00820F91"/>
    <w:rsid w:val="00821D7B"/>
    <w:rsid w:val="00822925"/>
    <w:rsid w:val="00822C17"/>
    <w:rsid w:val="00823DB5"/>
    <w:rsid w:val="00824182"/>
    <w:rsid w:val="0082460A"/>
    <w:rsid w:val="0082469D"/>
    <w:rsid w:val="00824997"/>
    <w:rsid w:val="00825C2E"/>
    <w:rsid w:val="00826174"/>
    <w:rsid w:val="008276E9"/>
    <w:rsid w:val="008278DB"/>
    <w:rsid w:val="0082796F"/>
    <w:rsid w:val="00827B36"/>
    <w:rsid w:val="0083016C"/>
    <w:rsid w:val="00830A75"/>
    <w:rsid w:val="00830CCA"/>
    <w:rsid w:val="00831482"/>
    <w:rsid w:val="0083177D"/>
    <w:rsid w:val="00831860"/>
    <w:rsid w:val="00831AD1"/>
    <w:rsid w:val="00831DA6"/>
    <w:rsid w:val="008321E7"/>
    <w:rsid w:val="00832C4A"/>
    <w:rsid w:val="00834AA5"/>
    <w:rsid w:val="008357ED"/>
    <w:rsid w:val="008361CC"/>
    <w:rsid w:val="00836EA2"/>
    <w:rsid w:val="0083711E"/>
    <w:rsid w:val="00837A62"/>
    <w:rsid w:val="008414E5"/>
    <w:rsid w:val="00841CDF"/>
    <w:rsid w:val="00841D1C"/>
    <w:rsid w:val="00842962"/>
    <w:rsid w:val="008429F0"/>
    <w:rsid w:val="00842CA7"/>
    <w:rsid w:val="00842E39"/>
    <w:rsid w:val="00843CC9"/>
    <w:rsid w:val="00843FF4"/>
    <w:rsid w:val="008450DF"/>
    <w:rsid w:val="0084515E"/>
    <w:rsid w:val="00845318"/>
    <w:rsid w:val="008463D4"/>
    <w:rsid w:val="00846598"/>
    <w:rsid w:val="0084684F"/>
    <w:rsid w:val="00846E80"/>
    <w:rsid w:val="00846E93"/>
    <w:rsid w:val="0084730B"/>
    <w:rsid w:val="00847876"/>
    <w:rsid w:val="00847E36"/>
    <w:rsid w:val="00850067"/>
    <w:rsid w:val="008500EC"/>
    <w:rsid w:val="0085053B"/>
    <w:rsid w:val="008506BE"/>
    <w:rsid w:val="0085102D"/>
    <w:rsid w:val="008520AA"/>
    <w:rsid w:val="00852112"/>
    <w:rsid w:val="00852911"/>
    <w:rsid w:val="00852C63"/>
    <w:rsid w:val="00852D56"/>
    <w:rsid w:val="00853349"/>
    <w:rsid w:val="008543C2"/>
    <w:rsid w:val="008544A7"/>
    <w:rsid w:val="008544B3"/>
    <w:rsid w:val="0085497A"/>
    <w:rsid w:val="00854C5D"/>
    <w:rsid w:val="008557BB"/>
    <w:rsid w:val="00855FF7"/>
    <w:rsid w:val="0085615D"/>
    <w:rsid w:val="0085662E"/>
    <w:rsid w:val="00856AC0"/>
    <w:rsid w:val="00856D38"/>
    <w:rsid w:val="008574C8"/>
    <w:rsid w:val="008603E7"/>
    <w:rsid w:val="00861B1D"/>
    <w:rsid w:val="00861F42"/>
    <w:rsid w:val="008626C2"/>
    <w:rsid w:val="00862E56"/>
    <w:rsid w:val="00862E91"/>
    <w:rsid w:val="00863729"/>
    <w:rsid w:val="00863EE1"/>
    <w:rsid w:val="00864C23"/>
    <w:rsid w:val="00864FBC"/>
    <w:rsid w:val="0086554C"/>
    <w:rsid w:val="0086584E"/>
    <w:rsid w:val="00865D3F"/>
    <w:rsid w:val="00866707"/>
    <w:rsid w:val="008672EB"/>
    <w:rsid w:val="00867396"/>
    <w:rsid w:val="0086755C"/>
    <w:rsid w:val="008679C5"/>
    <w:rsid w:val="00867B76"/>
    <w:rsid w:val="00867C31"/>
    <w:rsid w:val="00867EFE"/>
    <w:rsid w:val="008725EB"/>
    <w:rsid w:val="008731AA"/>
    <w:rsid w:val="00873409"/>
    <w:rsid w:val="00873A55"/>
    <w:rsid w:val="00873D6F"/>
    <w:rsid w:val="00874C8B"/>
    <w:rsid w:val="00874E50"/>
    <w:rsid w:val="008757F1"/>
    <w:rsid w:val="008763EF"/>
    <w:rsid w:val="00877211"/>
    <w:rsid w:val="00877284"/>
    <w:rsid w:val="008774A9"/>
    <w:rsid w:val="00877A8F"/>
    <w:rsid w:val="00877F79"/>
    <w:rsid w:val="00880604"/>
    <w:rsid w:val="00880611"/>
    <w:rsid w:val="00880A1B"/>
    <w:rsid w:val="00881EAC"/>
    <w:rsid w:val="00881F9C"/>
    <w:rsid w:val="008820CD"/>
    <w:rsid w:val="008824C3"/>
    <w:rsid w:val="00882D19"/>
    <w:rsid w:val="008840F8"/>
    <w:rsid w:val="008845C2"/>
    <w:rsid w:val="00884AD3"/>
    <w:rsid w:val="00884CA3"/>
    <w:rsid w:val="008864D9"/>
    <w:rsid w:val="008868E4"/>
    <w:rsid w:val="00886A36"/>
    <w:rsid w:val="00891006"/>
    <w:rsid w:val="008920CF"/>
    <w:rsid w:val="00892468"/>
    <w:rsid w:val="00892D3F"/>
    <w:rsid w:val="008930C0"/>
    <w:rsid w:val="00893C31"/>
    <w:rsid w:val="00893C6D"/>
    <w:rsid w:val="00894B1D"/>
    <w:rsid w:val="00894D06"/>
    <w:rsid w:val="00895F17"/>
    <w:rsid w:val="0089619C"/>
    <w:rsid w:val="0089624E"/>
    <w:rsid w:val="008969AB"/>
    <w:rsid w:val="00896F34"/>
    <w:rsid w:val="008973DC"/>
    <w:rsid w:val="008974CD"/>
    <w:rsid w:val="008A0118"/>
    <w:rsid w:val="008A098B"/>
    <w:rsid w:val="008A1332"/>
    <w:rsid w:val="008A1BC0"/>
    <w:rsid w:val="008A2352"/>
    <w:rsid w:val="008A28B8"/>
    <w:rsid w:val="008A3B25"/>
    <w:rsid w:val="008A3F1D"/>
    <w:rsid w:val="008A44FE"/>
    <w:rsid w:val="008A4AFF"/>
    <w:rsid w:val="008A4FD8"/>
    <w:rsid w:val="008A54E0"/>
    <w:rsid w:val="008A5BB0"/>
    <w:rsid w:val="008A5C5E"/>
    <w:rsid w:val="008A5FAA"/>
    <w:rsid w:val="008A6316"/>
    <w:rsid w:val="008A661D"/>
    <w:rsid w:val="008A6A24"/>
    <w:rsid w:val="008A6DBE"/>
    <w:rsid w:val="008A78F5"/>
    <w:rsid w:val="008A7924"/>
    <w:rsid w:val="008B0376"/>
    <w:rsid w:val="008B067E"/>
    <w:rsid w:val="008B09BB"/>
    <w:rsid w:val="008B1389"/>
    <w:rsid w:val="008B13C7"/>
    <w:rsid w:val="008B15A2"/>
    <w:rsid w:val="008B1871"/>
    <w:rsid w:val="008B1D31"/>
    <w:rsid w:val="008B20D5"/>
    <w:rsid w:val="008B218C"/>
    <w:rsid w:val="008B2568"/>
    <w:rsid w:val="008B2602"/>
    <w:rsid w:val="008B2FE4"/>
    <w:rsid w:val="008B33F0"/>
    <w:rsid w:val="008B3845"/>
    <w:rsid w:val="008B4FFC"/>
    <w:rsid w:val="008B502B"/>
    <w:rsid w:val="008B57BA"/>
    <w:rsid w:val="008B5ABC"/>
    <w:rsid w:val="008B5B7B"/>
    <w:rsid w:val="008B5BB5"/>
    <w:rsid w:val="008B6D71"/>
    <w:rsid w:val="008B707C"/>
    <w:rsid w:val="008B7995"/>
    <w:rsid w:val="008B7B8F"/>
    <w:rsid w:val="008C05B7"/>
    <w:rsid w:val="008C0600"/>
    <w:rsid w:val="008C1148"/>
    <w:rsid w:val="008C2076"/>
    <w:rsid w:val="008C2210"/>
    <w:rsid w:val="008C34FC"/>
    <w:rsid w:val="008C375F"/>
    <w:rsid w:val="008C3B9C"/>
    <w:rsid w:val="008C3BB4"/>
    <w:rsid w:val="008C3E02"/>
    <w:rsid w:val="008C4024"/>
    <w:rsid w:val="008C4F34"/>
    <w:rsid w:val="008C501A"/>
    <w:rsid w:val="008C5B8D"/>
    <w:rsid w:val="008C5D23"/>
    <w:rsid w:val="008C6443"/>
    <w:rsid w:val="008C6776"/>
    <w:rsid w:val="008C6833"/>
    <w:rsid w:val="008C74FA"/>
    <w:rsid w:val="008C7A19"/>
    <w:rsid w:val="008C7A25"/>
    <w:rsid w:val="008D023D"/>
    <w:rsid w:val="008D0C67"/>
    <w:rsid w:val="008D0E54"/>
    <w:rsid w:val="008D2640"/>
    <w:rsid w:val="008D317E"/>
    <w:rsid w:val="008D36EB"/>
    <w:rsid w:val="008D39DA"/>
    <w:rsid w:val="008D3B8D"/>
    <w:rsid w:val="008D47B7"/>
    <w:rsid w:val="008D4F0B"/>
    <w:rsid w:val="008D5062"/>
    <w:rsid w:val="008D5339"/>
    <w:rsid w:val="008D5705"/>
    <w:rsid w:val="008D5F2B"/>
    <w:rsid w:val="008D5F45"/>
    <w:rsid w:val="008D60CE"/>
    <w:rsid w:val="008D6194"/>
    <w:rsid w:val="008D6218"/>
    <w:rsid w:val="008D6FD6"/>
    <w:rsid w:val="008D70B8"/>
    <w:rsid w:val="008E03D9"/>
    <w:rsid w:val="008E0929"/>
    <w:rsid w:val="008E18F5"/>
    <w:rsid w:val="008E25A4"/>
    <w:rsid w:val="008E29BF"/>
    <w:rsid w:val="008E2EAD"/>
    <w:rsid w:val="008E30AB"/>
    <w:rsid w:val="008E33BB"/>
    <w:rsid w:val="008E33BF"/>
    <w:rsid w:val="008E37D8"/>
    <w:rsid w:val="008E3E13"/>
    <w:rsid w:val="008E447F"/>
    <w:rsid w:val="008E4F54"/>
    <w:rsid w:val="008E4F9E"/>
    <w:rsid w:val="008E5141"/>
    <w:rsid w:val="008E5563"/>
    <w:rsid w:val="008E5ABB"/>
    <w:rsid w:val="008E5CBC"/>
    <w:rsid w:val="008E5EFC"/>
    <w:rsid w:val="008E638F"/>
    <w:rsid w:val="008E69A4"/>
    <w:rsid w:val="008E6CB2"/>
    <w:rsid w:val="008E6F71"/>
    <w:rsid w:val="008E7249"/>
    <w:rsid w:val="008F13CA"/>
    <w:rsid w:val="008F1D73"/>
    <w:rsid w:val="008F1E85"/>
    <w:rsid w:val="008F1FDC"/>
    <w:rsid w:val="008F2326"/>
    <w:rsid w:val="008F364F"/>
    <w:rsid w:val="008F380F"/>
    <w:rsid w:val="008F39E9"/>
    <w:rsid w:val="008F3C68"/>
    <w:rsid w:val="008F40A1"/>
    <w:rsid w:val="008F42D7"/>
    <w:rsid w:val="008F4445"/>
    <w:rsid w:val="008F4D4C"/>
    <w:rsid w:val="008F4F78"/>
    <w:rsid w:val="008F54D4"/>
    <w:rsid w:val="008F583F"/>
    <w:rsid w:val="008F5A73"/>
    <w:rsid w:val="008F6014"/>
    <w:rsid w:val="008F6B5F"/>
    <w:rsid w:val="008F6C57"/>
    <w:rsid w:val="008F6FD2"/>
    <w:rsid w:val="008F75F5"/>
    <w:rsid w:val="0090070E"/>
    <w:rsid w:val="00900D42"/>
    <w:rsid w:val="009016B1"/>
    <w:rsid w:val="00901AF8"/>
    <w:rsid w:val="009020CA"/>
    <w:rsid w:val="00903225"/>
    <w:rsid w:val="0090371D"/>
    <w:rsid w:val="00903873"/>
    <w:rsid w:val="009038E4"/>
    <w:rsid w:val="0090395D"/>
    <w:rsid w:val="00903CE1"/>
    <w:rsid w:val="00903D56"/>
    <w:rsid w:val="009040BE"/>
    <w:rsid w:val="009042C5"/>
    <w:rsid w:val="009044FE"/>
    <w:rsid w:val="00904728"/>
    <w:rsid w:val="009048C0"/>
    <w:rsid w:val="00904B82"/>
    <w:rsid w:val="0090511C"/>
    <w:rsid w:val="0090571E"/>
    <w:rsid w:val="0090589C"/>
    <w:rsid w:val="00905CAB"/>
    <w:rsid w:val="0090666E"/>
    <w:rsid w:val="00907277"/>
    <w:rsid w:val="00907A99"/>
    <w:rsid w:val="00907B35"/>
    <w:rsid w:val="00910D8D"/>
    <w:rsid w:val="0091144E"/>
    <w:rsid w:val="0091172C"/>
    <w:rsid w:val="009117D0"/>
    <w:rsid w:val="00911B33"/>
    <w:rsid w:val="00911C06"/>
    <w:rsid w:val="00912706"/>
    <w:rsid w:val="00912A8C"/>
    <w:rsid w:val="00912EC1"/>
    <w:rsid w:val="009134A2"/>
    <w:rsid w:val="00913657"/>
    <w:rsid w:val="009136DF"/>
    <w:rsid w:val="00913964"/>
    <w:rsid w:val="0091400D"/>
    <w:rsid w:val="00915207"/>
    <w:rsid w:val="00915287"/>
    <w:rsid w:val="0091544E"/>
    <w:rsid w:val="0091673E"/>
    <w:rsid w:val="00916C8E"/>
    <w:rsid w:val="00916C92"/>
    <w:rsid w:val="00916F3A"/>
    <w:rsid w:val="009171F8"/>
    <w:rsid w:val="009173EA"/>
    <w:rsid w:val="00917636"/>
    <w:rsid w:val="00917774"/>
    <w:rsid w:val="009177E1"/>
    <w:rsid w:val="00917B9F"/>
    <w:rsid w:val="00920DF2"/>
    <w:rsid w:val="00921111"/>
    <w:rsid w:val="00921941"/>
    <w:rsid w:val="00921C23"/>
    <w:rsid w:val="00921D0A"/>
    <w:rsid w:val="009223A4"/>
    <w:rsid w:val="00922992"/>
    <w:rsid w:val="009231D2"/>
    <w:rsid w:val="009232FE"/>
    <w:rsid w:val="009236EA"/>
    <w:rsid w:val="00923850"/>
    <w:rsid w:val="009245E4"/>
    <w:rsid w:val="00924631"/>
    <w:rsid w:val="009250A4"/>
    <w:rsid w:val="009252F3"/>
    <w:rsid w:val="009252F5"/>
    <w:rsid w:val="0092588A"/>
    <w:rsid w:val="009259FB"/>
    <w:rsid w:val="00925FBC"/>
    <w:rsid w:val="009268DA"/>
    <w:rsid w:val="009269C7"/>
    <w:rsid w:val="00926BE9"/>
    <w:rsid w:val="009270B9"/>
    <w:rsid w:val="00927136"/>
    <w:rsid w:val="009273E2"/>
    <w:rsid w:val="00927B9B"/>
    <w:rsid w:val="009300D4"/>
    <w:rsid w:val="009304DC"/>
    <w:rsid w:val="009306F4"/>
    <w:rsid w:val="009312C5"/>
    <w:rsid w:val="00931532"/>
    <w:rsid w:val="009317DB"/>
    <w:rsid w:val="009320C6"/>
    <w:rsid w:val="00932339"/>
    <w:rsid w:val="00932423"/>
    <w:rsid w:val="0093262F"/>
    <w:rsid w:val="00933258"/>
    <w:rsid w:val="00933A06"/>
    <w:rsid w:val="00933B5B"/>
    <w:rsid w:val="00933FAB"/>
    <w:rsid w:val="009340A0"/>
    <w:rsid w:val="00934495"/>
    <w:rsid w:val="009358C0"/>
    <w:rsid w:val="0093654C"/>
    <w:rsid w:val="00936661"/>
    <w:rsid w:val="00936D70"/>
    <w:rsid w:val="0093789E"/>
    <w:rsid w:val="00937AD6"/>
    <w:rsid w:val="00940258"/>
    <w:rsid w:val="00940A13"/>
    <w:rsid w:val="00940A2F"/>
    <w:rsid w:val="00940A65"/>
    <w:rsid w:val="00940B27"/>
    <w:rsid w:val="00940DF8"/>
    <w:rsid w:val="00941092"/>
    <w:rsid w:val="00941A6E"/>
    <w:rsid w:val="00941C77"/>
    <w:rsid w:val="0094218A"/>
    <w:rsid w:val="00942360"/>
    <w:rsid w:val="009456D2"/>
    <w:rsid w:val="0094588B"/>
    <w:rsid w:val="00945ADD"/>
    <w:rsid w:val="009462BB"/>
    <w:rsid w:val="00946A40"/>
    <w:rsid w:val="009476F5"/>
    <w:rsid w:val="00947903"/>
    <w:rsid w:val="00947927"/>
    <w:rsid w:val="009479FE"/>
    <w:rsid w:val="00947A5F"/>
    <w:rsid w:val="00950530"/>
    <w:rsid w:val="00950A78"/>
    <w:rsid w:val="0095108D"/>
    <w:rsid w:val="00951C8C"/>
    <w:rsid w:val="0095287C"/>
    <w:rsid w:val="009529F6"/>
    <w:rsid w:val="00952F62"/>
    <w:rsid w:val="00953564"/>
    <w:rsid w:val="00954A2C"/>
    <w:rsid w:val="0095542F"/>
    <w:rsid w:val="00955C19"/>
    <w:rsid w:val="00955C97"/>
    <w:rsid w:val="00956A2E"/>
    <w:rsid w:val="00956D00"/>
    <w:rsid w:val="00956E85"/>
    <w:rsid w:val="0095768E"/>
    <w:rsid w:val="009576AD"/>
    <w:rsid w:val="00957F35"/>
    <w:rsid w:val="0096024A"/>
    <w:rsid w:val="0096080A"/>
    <w:rsid w:val="00960D84"/>
    <w:rsid w:val="00960ECB"/>
    <w:rsid w:val="00961B7F"/>
    <w:rsid w:val="00962AE0"/>
    <w:rsid w:val="00962B7D"/>
    <w:rsid w:val="00962EB7"/>
    <w:rsid w:val="00963349"/>
    <w:rsid w:val="00963551"/>
    <w:rsid w:val="0096366F"/>
    <w:rsid w:val="00964425"/>
    <w:rsid w:val="009644B1"/>
    <w:rsid w:val="0096523B"/>
    <w:rsid w:val="00965452"/>
    <w:rsid w:val="0096571A"/>
    <w:rsid w:val="009660BB"/>
    <w:rsid w:val="009663EE"/>
    <w:rsid w:val="00967126"/>
    <w:rsid w:val="00967B58"/>
    <w:rsid w:val="00971908"/>
    <w:rsid w:val="009736E6"/>
    <w:rsid w:val="00973A64"/>
    <w:rsid w:val="009741B4"/>
    <w:rsid w:val="00974454"/>
    <w:rsid w:val="009745E3"/>
    <w:rsid w:val="00974ED0"/>
    <w:rsid w:val="00974F96"/>
    <w:rsid w:val="0097572E"/>
    <w:rsid w:val="00976266"/>
    <w:rsid w:val="00977624"/>
    <w:rsid w:val="0097778E"/>
    <w:rsid w:val="00980012"/>
    <w:rsid w:val="009807E3"/>
    <w:rsid w:val="0098092F"/>
    <w:rsid w:val="00980E43"/>
    <w:rsid w:val="009810B8"/>
    <w:rsid w:val="00981299"/>
    <w:rsid w:val="00981BF2"/>
    <w:rsid w:val="009825C3"/>
    <w:rsid w:val="00982BC6"/>
    <w:rsid w:val="009831B5"/>
    <w:rsid w:val="0098325A"/>
    <w:rsid w:val="009835DA"/>
    <w:rsid w:val="00984298"/>
    <w:rsid w:val="00984E39"/>
    <w:rsid w:val="009855B6"/>
    <w:rsid w:val="009855E2"/>
    <w:rsid w:val="009858FA"/>
    <w:rsid w:val="00985EAD"/>
    <w:rsid w:val="00986C0B"/>
    <w:rsid w:val="00987C47"/>
    <w:rsid w:val="00990504"/>
    <w:rsid w:val="009906DB"/>
    <w:rsid w:val="00991B9A"/>
    <w:rsid w:val="0099294B"/>
    <w:rsid w:val="00992A6B"/>
    <w:rsid w:val="009933B3"/>
    <w:rsid w:val="00993A61"/>
    <w:rsid w:val="00993B84"/>
    <w:rsid w:val="009940A8"/>
    <w:rsid w:val="009940BC"/>
    <w:rsid w:val="00994314"/>
    <w:rsid w:val="00994353"/>
    <w:rsid w:val="009944B6"/>
    <w:rsid w:val="0099457A"/>
    <w:rsid w:val="009947AE"/>
    <w:rsid w:val="009947B1"/>
    <w:rsid w:val="00995072"/>
    <w:rsid w:val="009950DE"/>
    <w:rsid w:val="00995334"/>
    <w:rsid w:val="00995721"/>
    <w:rsid w:val="00995E4C"/>
    <w:rsid w:val="00996823"/>
    <w:rsid w:val="00996978"/>
    <w:rsid w:val="00996A2D"/>
    <w:rsid w:val="00996E40"/>
    <w:rsid w:val="00996F61"/>
    <w:rsid w:val="00996F70"/>
    <w:rsid w:val="00997496"/>
    <w:rsid w:val="009978BB"/>
    <w:rsid w:val="00997914"/>
    <w:rsid w:val="009A09DF"/>
    <w:rsid w:val="009A14D8"/>
    <w:rsid w:val="009A1897"/>
    <w:rsid w:val="009A1980"/>
    <w:rsid w:val="009A1A94"/>
    <w:rsid w:val="009A1CBA"/>
    <w:rsid w:val="009A1E16"/>
    <w:rsid w:val="009A1FA7"/>
    <w:rsid w:val="009A2AE2"/>
    <w:rsid w:val="009A3054"/>
    <w:rsid w:val="009A3537"/>
    <w:rsid w:val="009A3592"/>
    <w:rsid w:val="009A38C5"/>
    <w:rsid w:val="009A3A0D"/>
    <w:rsid w:val="009A53A4"/>
    <w:rsid w:val="009A5404"/>
    <w:rsid w:val="009A5A31"/>
    <w:rsid w:val="009A62FE"/>
    <w:rsid w:val="009A656D"/>
    <w:rsid w:val="009A7251"/>
    <w:rsid w:val="009A7384"/>
    <w:rsid w:val="009A75EC"/>
    <w:rsid w:val="009B0676"/>
    <w:rsid w:val="009B073C"/>
    <w:rsid w:val="009B07E9"/>
    <w:rsid w:val="009B1089"/>
    <w:rsid w:val="009B15AA"/>
    <w:rsid w:val="009B15F0"/>
    <w:rsid w:val="009B1F86"/>
    <w:rsid w:val="009B2CCD"/>
    <w:rsid w:val="009B394F"/>
    <w:rsid w:val="009B41A2"/>
    <w:rsid w:val="009B51BB"/>
    <w:rsid w:val="009B5289"/>
    <w:rsid w:val="009B5EA1"/>
    <w:rsid w:val="009B62D8"/>
    <w:rsid w:val="009B6B12"/>
    <w:rsid w:val="009B7113"/>
    <w:rsid w:val="009B7870"/>
    <w:rsid w:val="009C04B1"/>
    <w:rsid w:val="009C06EA"/>
    <w:rsid w:val="009C078E"/>
    <w:rsid w:val="009C0A38"/>
    <w:rsid w:val="009C18AD"/>
    <w:rsid w:val="009C1D3A"/>
    <w:rsid w:val="009C33DF"/>
    <w:rsid w:val="009C3C66"/>
    <w:rsid w:val="009C4B44"/>
    <w:rsid w:val="009C5E68"/>
    <w:rsid w:val="009C63DE"/>
    <w:rsid w:val="009C727D"/>
    <w:rsid w:val="009C731F"/>
    <w:rsid w:val="009D0094"/>
    <w:rsid w:val="009D1397"/>
    <w:rsid w:val="009D1C25"/>
    <w:rsid w:val="009D1CCF"/>
    <w:rsid w:val="009D27C1"/>
    <w:rsid w:val="009D3319"/>
    <w:rsid w:val="009D3672"/>
    <w:rsid w:val="009D38DE"/>
    <w:rsid w:val="009D4CCA"/>
    <w:rsid w:val="009D510B"/>
    <w:rsid w:val="009D590E"/>
    <w:rsid w:val="009D5C79"/>
    <w:rsid w:val="009D62F6"/>
    <w:rsid w:val="009D7593"/>
    <w:rsid w:val="009D7833"/>
    <w:rsid w:val="009E0914"/>
    <w:rsid w:val="009E0A87"/>
    <w:rsid w:val="009E113A"/>
    <w:rsid w:val="009E15C9"/>
    <w:rsid w:val="009E3047"/>
    <w:rsid w:val="009E3BC2"/>
    <w:rsid w:val="009E3C7A"/>
    <w:rsid w:val="009E3D8E"/>
    <w:rsid w:val="009E412F"/>
    <w:rsid w:val="009E4899"/>
    <w:rsid w:val="009E56FD"/>
    <w:rsid w:val="009E6E4C"/>
    <w:rsid w:val="009E771A"/>
    <w:rsid w:val="009E7905"/>
    <w:rsid w:val="009E7DB4"/>
    <w:rsid w:val="009E7F6A"/>
    <w:rsid w:val="009E7F6E"/>
    <w:rsid w:val="009F0056"/>
    <w:rsid w:val="009F0152"/>
    <w:rsid w:val="009F0A6C"/>
    <w:rsid w:val="009F0D74"/>
    <w:rsid w:val="009F170C"/>
    <w:rsid w:val="009F28D5"/>
    <w:rsid w:val="009F30D3"/>
    <w:rsid w:val="009F3537"/>
    <w:rsid w:val="009F35AF"/>
    <w:rsid w:val="009F38A0"/>
    <w:rsid w:val="009F3D65"/>
    <w:rsid w:val="009F4040"/>
    <w:rsid w:val="009F4068"/>
    <w:rsid w:val="009F42A7"/>
    <w:rsid w:val="009F432F"/>
    <w:rsid w:val="009F466E"/>
    <w:rsid w:val="009F4B04"/>
    <w:rsid w:val="009F4BAF"/>
    <w:rsid w:val="009F4EA7"/>
    <w:rsid w:val="009F50DB"/>
    <w:rsid w:val="009F666F"/>
    <w:rsid w:val="009F7098"/>
    <w:rsid w:val="009F724C"/>
    <w:rsid w:val="009F7B94"/>
    <w:rsid w:val="009F7FF8"/>
    <w:rsid w:val="00A00660"/>
    <w:rsid w:val="00A00714"/>
    <w:rsid w:val="00A00830"/>
    <w:rsid w:val="00A01289"/>
    <w:rsid w:val="00A015E0"/>
    <w:rsid w:val="00A016B4"/>
    <w:rsid w:val="00A01AE0"/>
    <w:rsid w:val="00A01BAF"/>
    <w:rsid w:val="00A01F01"/>
    <w:rsid w:val="00A01FB1"/>
    <w:rsid w:val="00A021D9"/>
    <w:rsid w:val="00A02A35"/>
    <w:rsid w:val="00A02D49"/>
    <w:rsid w:val="00A03C59"/>
    <w:rsid w:val="00A03E88"/>
    <w:rsid w:val="00A0409B"/>
    <w:rsid w:val="00A0429A"/>
    <w:rsid w:val="00A059C0"/>
    <w:rsid w:val="00A06DAC"/>
    <w:rsid w:val="00A07959"/>
    <w:rsid w:val="00A10295"/>
    <w:rsid w:val="00A10735"/>
    <w:rsid w:val="00A10B0A"/>
    <w:rsid w:val="00A11248"/>
    <w:rsid w:val="00A11A02"/>
    <w:rsid w:val="00A11DF1"/>
    <w:rsid w:val="00A12D0C"/>
    <w:rsid w:val="00A12EE5"/>
    <w:rsid w:val="00A1317E"/>
    <w:rsid w:val="00A137B7"/>
    <w:rsid w:val="00A139F3"/>
    <w:rsid w:val="00A14166"/>
    <w:rsid w:val="00A141B9"/>
    <w:rsid w:val="00A14B6D"/>
    <w:rsid w:val="00A14FD3"/>
    <w:rsid w:val="00A14FF6"/>
    <w:rsid w:val="00A15034"/>
    <w:rsid w:val="00A15E73"/>
    <w:rsid w:val="00A15EEE"/>
    <w:rsid w:val="00A1704D"/>
    <w:rsid w:val="00A17437"/>
    <w:rsid w:val="00A178CC"/>
    <w:rsid w:val="00A178CE"/>
    <w:rsid w:val="00A178D8"/>
    <w:rsid w:val="00A17B9F"/>
    <w:rsid w:val="00A17F25"/>
    <w:rsid w:val="00A206DD"/>
    <w:rsid w:val="00A20A17"/>
    <w:rsid w:val="00A222AB"/>
    <w:rsid w:val="00A224B8"/>
    <w:rsid w:val="00A224C8"/>
    <w:rsid w:val="00A22544"/>
    <w:rsid w:val="00A22965"/>
    <w:rsid w:val="00A22996"/>
    <w:rsid w:val="00A22FB0"/>
    <w:rsid w:val="00A23750"/>
    <w:rsid w:val="00A244EE"/>
    <w:rsid w:val="00A24798"/>
    <w:rsid w:val="00A2598E"/>
    <w:rsid w:val="00A259C5"/>
    <w:rsid w:val="00A25A68"/>
    <w:rsid w:val="00A26390"/>
    <w:rsid w:val="00A265BF"/>
    <w:rsid w:val="00A269A8"/>
    <w:rsid w:val="00A26B18"/>
    <w:rsid w:val="00A26C75"/>
    <w:rsid w:val="00A271E4"/>
    <w:rsid w:val="00A272C5"/>
    <w:rsid w:val="00A27AED"/>
    <w:rsid w:val="00A305FD"/>
    <w:rsid w:val="00A30862"/>
    <w:rsid w:val="00A30B99"/>
    <w:rsid w:val="00A32B47"/>
    <w:rsid w:val="00A32C58"/>
    <w:rsid w:val="00A33560"/>
    <w:rsid w:val="00A3398F"/>
    <w:rsid w:val="00A339F7"/>
    <w:rsid w:val="00A342A6"/>
    <w:rsid w:val="00A351C3"/>
    <w:rsid w:val="00A35646"/>
    <w:rsid w:val="00A359EC"/>
    <w:rsid w:val="00A35AA4"/>
    <w:rsid w:val="00A37859"/>
    <w:rsid w:val="00A37863"/>
    <w:rsid w:val="00A37ABC"/>
    <w:rsid w:val="00A37B8E"/>
    <w:rsid w:val="00A37D96"/>
    <w:rsid w:val="00A37E2C"/>
    <w:rsid w:val="00A40A69"/>
    <w:rsid w:val="00A40EA7"/>
    <w:rsid w:val="00A41076"/>
    <w:rsid w:val="00A410C8"/>
    <w:rsid w:val="00A4147C"/>
    <w:rsid w:val="00A415E2"/>
    <w:rsid w:val="00A41961"/>
    <w:rsid w:val="00A41BF3"/>
    <w:rsid w:val="00A41CE9"/>
    <w:rsid w:val="00A42A73"/>
    <w:rsid w:val="00A42CB5"/>
    <w:rsid w:val="00A42CF0"/>
    <w:rsid w:val="00A43EA6"/>
    <w:rsid w:val="00A44482"/>
    <w:rsid w:val="00A45459"/>
    <w:rsid w:val="00A456C0"/>
    <w:rsid w:val="00A45827"/>
    <w:rsid w:val="00A45D9C"/>
    <w:rsid w:val="00A4636A"/>
    <w:rsid w:val="00A463DE"/>
    <w:rsid w:val="00A465A6"/>
    <w:rsid w:val="00A46ED5"/>
    <w:rsid w:val="00A471C2"/>
    <w:rsid w:val="00A47262"/>
    <w:rsid w:val="00A4762E"/>
    <w:rsid w:val="00A47B36"/>
    <w:rsid w:val="00A47B47"/>
    <w:rsid w:val="00A47C58"/>
    <w:rsid w:val="00A504F1"/>
    <w:rsid w:val="00A508AD"/>
    <w:rsid w:val="00A508FC"/>
    <w:rsid w:val="00A5118C"/>
    <w:rsid w:val="00A516FC"/>
    <w:rsid w:val="00A51ABD"/>
    <w:rsid w:val="00A52162"/>
    <w:rsid w:val="00A52518"/>
    <w:rsid w:val="00A53349"/>
    <w:rsid w:val="00A53440"/>
    <w:rsid w:val="00A5366C"/>
    <w:rsid w:val="00A539E6"/>
    <w:rsid w:val="00A540F9"/>
    <w:rsid w:val="00A54E83"/>
    <w:rsid w:val="00A551CB"/>
    <w:rsid w:val="00A5588D"/>
    <w:rsid w:val="00A55949"/>
    <w:rsid w:val="00A561F4"/>
    <w:rsid w:val="00A567B4"/>
    <w:rsid w:val="00A57529"/>
    <w:rsid w:val="00A60161"/>
    <w:rsid w:val="00A604F8"/>
    <w:rsid w:val="00A613BE"/>
    <w:rsid w:val="00A6148B"/>
    <w:rsid w:val="00A614F1"/>
    <w:rsid w:val="00A622C7"/>
    <w:rsid w:val="00A62C79"/>
    <w:rsid w:val="00A62E65"/>
    <w:rsid w:val="00A6363A"/>
    <w:rsid w:val="00A649B0"/>
    <w:rsid w:val="00A64DFD"/>
    <w:rsid w:val="00A6561E"/>
    <w:rsid w:val="00A65C94"/>
    <w:rsid w:val="00A6697D"/>
    <w:rsid w:val="00A66BAF"/>
    <w:rsid w:val="00A66DB9"/>
    <w:rsid w:val="00A67034"/>
    <w:rsid w:val="00A6726F"/>
    <w:rsid w:val="00A673AA"/>
    <w:rsid w:val="00A67A21"/>
    <w:rsid w:val="00A67D83"/>
    <w:rsid w:val="00A7055B"/>
    <w:rsid w:val="00A70745"/>
    <w:rsid w:val="00A70817"/>
    <w:rsid w:val="00A71628"/>
    <w:rsid w:val="00A7192C"/>
    <w:rsid w:val="00A71BA1"/>
    <w:rsid w:val="00A71F3E"/>
    <w:rsid w:val="00A72919"/>
    <w:rsid w:val="00A72C2C"/>
    <w:rsid w:val="00A72D28"/>
    <w:rsid w:val="00A73075"/>
    <w:rsid w:val="00A731B6"/>
    <w:rsid w:val="00A737BE"/>
    <w:rsid w:val="00A73F31"/>
    <w:rsid w:val="00A73F5A"/>
    <w:rsid w:val="00A74DDA"/>
    <w:rsid w:val="00A753C9"/>
    <w:rsid w:val="00A7548E"/>
    <w:rsid w:val="00A7641F"/>
    <w:rsid w:val="00A76546"/>
    <w:rsid w:val="00A76CB5"/>
    <w:rsid w:val="00A77235"/>
    <w:rsid w:val="00A77454"/>
    <w:rsid w:val="00A778CB"/>
    <w:rsid w:val="00A77988"/>
    <w:rsid w:val="00A77AD2"/>
    <w:rsid w:val="00A77B10"/>
    <w:rsid w:val="00A808ED"/>
    <w:rsid w:val="00A826EC"/>
    <w:rsid w:val="00A82A26"/>
    <w:rsid w:val="00A82AED"/>
    <w:rsid w:val="00A82C97"/>
    <w:rsid w:val="00A833AD"/>
    <w:rsid w:val="00A839D5"/>
    <w:rsid w:val="00A83ABE"/>
    <w:rsid w:val="00A83ADE"/>
    <w:rsid w:val="00A844CA"/>
    <w:rsid w:val="00A84782"/>
    <w:rsid w:val="00A84D65"/>
    <w:rsid w:val="00A85014"/>
    <w:rsid w:val="00A851FA"/>
    <w:rsid w:val="00A856E8"/>
    <w:rsid w:val="00A85C1B"/>
    <w:rsid w:val="00A85E21"/>
    <w:rsid w:val="00A872A0"/>
    <w:rsid w:val="00A873B6"/>
    <w:rsid w:val="00A8789A"/>
    <w:rsid w:val="00A879B0"/>
    <w:rsid w:val="00A87D70"/>
    <w:rsid w:val="00A92183"/>
    <w:rsid w:val="00A92528"/>
    <w:rsid w:val="00A92878"/>
    <w:rsid w:val="00A92A38"/>
    <w:rsid w:val="00A92C37"/>
    <w:rsid w:val="00A92D22"/>
    <w:rsid w:val="00A93127"/>
    <w:rsid w:val="00A933F3"/>
    <w:rsid w:val="00A93800"/>
    <w:rsid w:val="00A93C2C"/>
    <w:rsid w:val="00A93DE8"/>
    <w:rsid w:val="00A945A9"/>
    <w:rsid w:val="00A94636"/>
    <w:rsid w:val="00A94662"/>
    <w:rsid w:val="00A94B20"/>
    <w:rsid w:val="00A94D20"/>
    <w:rsid w:val="00A96893"/>
    <w:rsid w:val="00A96961"/>
    <w:rsid w:val="00A96BC7"/>
    <w:rsid w:val="00A975C7"/>
    <w:rsid w:val="00A976B5"/>
    <w:rsid w:val="00A97ED8"/>
    <w:rsid w:val="00AA03AF"/>
    <w:rsid w:val="00AA052F"/>
    <w:rsid w:val="00AA0B9F"/>
    <w:rsid w:val="00AA1177"/>
    <w:rsid w:val="00AA165E"/>
    <w:rsid w:val="00AA1B35"/>
    <w:rsid w:val="00AA1CB1"/>
    <w:rsid w:val="00AA1CDE"/>
    <w:rsid w:val="00AA211C"/>
    <w:rsid w:val="00AA22AD"/>
    <w:rsid w:val="00AA27BD"/>
    <w:rsid w:val="00AA2EF8"/>
    <w:rsid w:val="00AA2F16"/>
    <w:rsid w:val="00AA3218"/>
    <w:rsid w:val="00AA38A8"/>
    <w:rsid w:val="00AA3EE3"/>
    <w:rsid w:val="00AA405B"/>
    <w:rsid w:val="00AA43E8"/>
    <w:rsid w:val="00AA4A52"/>
    <w:rsid w:val="00AA57C1"/>
    <w:rsid w:val="00AA58A7"/>
    <w:rsid w:val="00AA5D4B"/>
    <w:rsid w:val="00AA5E96"/>
    <w:rsid w:val="00AA6047"/>
    <w:rsid w:val="00AA6393"/>
    <w:rsid w:val="00AA64C1"/>
    <w:rsid w:val="00AA6C69"/>
    <w:rsid w:val="00AA6FC4"/>
    <w:rsid w:val="00AA76BC"/>
    <w:rsid w:val="00AA7D20"/>
    <w:rsid w:val="00AB0CF8"/>
    <w:rsid w:val="00AB1179"/>
    <w:rsid w:val="00AB1387"/>
    <w:rsid w:val="00AB150E"/>
    <w:rsid w:val="00AB2313"/>
    <w:rsid w:val="00AB265F"/>
    <w:rsid w:val="00AB27B9"/>
    <w:rsid w:val="00AB2A24"/>
    <w:rsid w:val="00AB2AB5"/>
    <w:rsid w:val="00AB30EB"/>
    <w:rsid w:val="00AB3141"/>
    <w:rsid w:val="00AB3B3E"/>
    <w:rsid w:val="00AB3B8E"/>
    <w:rsid w:val="00AB3BEE"/>
    <w:rsid w:val="00AB3F5A"/>
    <w:rsid w:val="00AB3FAD"/>
    <w:rsid w:val="00AB46A9"/>
    <w:rsid w:val="00AB4F02"/>
    <w:rsid w:val="00AB5132"/>
    <w:rsid w:val="00AB536A"/>
    <w:rsid w:val="00AB598A"/>
    <w:rsid w:val="00AB5CC6"/>
    <w:rsid w:val="00AB5E20"/>
    <w:rsid w:val="00AB6376"/>
    <w:rsid w:val="00AB6B61"/>
    <w:rsid w:val="00AB6C66"/>
    <w:rsid w:val="00AB6F0E"/>
    <w:rsid w:val="00AB7E2C"/>
    <w:rsid w:val="00AC05E5"/>
    <w:rsid w:val="00AC088F"/>
    <w:rsid w:val="00AC12E4"/>
    <w:rsid w:val="00AC1336"/>
    <w:rsid w:val="00AC13E0"/>
    <w:rsid w:val="00AC192D"/>
    <w:rsid w:val="00AC258D"/>
    <w:rsid w:val="00AC342D"/>
    <w:rsid w:val="00AC3B6A"/>
    <w:rsid w:val="00AC3D12"/>
    <w:rsid w:val="00AC433A"/>
    <w:rsid w:val="00AC4578"/>
    <w:rsid w:val="00AC4AF5"/>
    <w:rsid w:val="00AC50D5"/>
    <w:rsid w:val="00AC5515"/>
    <w:rsid w:val="00AC60CA"/>
    <w:rsid w:val="00AC6673"/>
    <w:rsid w:val="00AC69D2"/>
    <w:rsid w:val="00AC6FD2"/>
    <w:rsid w:val="00AC73AB"/>
    <w:rsid w:val="00AC7713"/>
    <w:rsid w:val="00AC78AC"/>
    <w:rsid w:val="00AD03D1"/>
    <w:rsid w:val="00AD0C09"/>
    <w:rsid w:val="00AD101C"/>
    <w:rsid w:val="00AD1C03"/>
    <w:rsid w:val="00AD3BE0"/>
    <w:rsid w:val="00AD4F89"/>
    <w:rsid w:val="00AD5221"/>
    <w:rsid w:val="00AD53BF"/>
    <w:rsid w:val="00AD5F24"/>
    <w:rsid w:val="00AD6137"/>
    <w:rsid w:val="00AD624F"/>
    <w:rsid w:val="00AD7FCE"/>
    <w:rsid w:val="00AE04B7"/>
    <w:rsid w:val="00AE07F4"/>
    <w:rsid w:val="00AE09B4"/>
    <w:rsid w:val="00AE2C99"/>
    <w:rsid w:val="00AE2E92"/>
    <w:rsid w:val="00AE34D5"/>
    <w:rsid w:val="00AE37DE"/>
    <w:rsid w:val="00AE3D42"/>
    <w:rsid w:val="00AE4393"/>
    <w:rsid w:val="00AE467A"/>
    <w:rsid w:val="00AE46EB"/>
    <w:rsid w:val="00AE4E79"/>
    <w:rsid w:val="00AE5001"/>
    <w:rsid w:val="00AE55AC"/>
    <w:rsid w:val="00AE5BC1"/>
    <w:rsid w:val="00AE5D8C"/>
    <w:rsid w:val="00AE6010"/>
    <w:rsid w:val="00AE6199"/>
    <w:rsid w:val="00AE63F5"/>
    <w:rsid w:val="00AE658F"/>
    <w:rsid w:val="00AE6739"/>
    <w:rsid w:val="00AE695A"/>
    <w:rsid w:val="00AF0693"/>
    <w:rsid w:val="00AF0AD7"/>
    <w:rsid w:val="00AF189A"/>
    <w:rsid w:val="00AF23E1"/>
    <w:rsid w:val="00AF2493"/>
    <w:rsid w:val="00AF286B"/>
    <w:rsid w:val="00AF2D6C"/>
    <w:rsid w:val="00AF30DB"/>
    <w:rsid w:val="00AF3796"/>
    <w:rsid w:val="00AF384D"/>
    <w:rsid w:val="00AF385C"/>
    <w:rsid w:val="00AF3E9D"/>
    <w:rsid w:val="00AF453F"/>
    <w:rsid w:val="00AF49AB"/>
    <w:rsid w:val="00AF4E12"/>
    <w:rsid w:val="00AF50C9"/>
    <w:rsid w:val="00AF559B"/>
    <w:rsid w:val="00AF5F14"/>
    <w:rsid w:val="00AF6380"/>
    <w:rsid w:val="00AF64BE"/>
    <w:rsid w:val="00AF6800"/>
    <w:rsid w:val="00AF6825"/>
    <w:rsid w:val="00AF6CF3"/>
    <w:rsid w:val="00AF7200"/>
    <w:rsid w:val="00AF7C1F"/>
    <w:rsid w:val="00AF7D85"/>
    <w:rsid w:val="00AF7EF5"/>
    <w:rsid w:val="00B002C5"/>
    <w:rsid w:val="00B00418"/>
    <w:rsid w:val="00B01801"/>
    <w:rsid w:val="00B018CF"/>
    <w:rsid w:val="00B0197C"/>
    <w:rsid w:val="00B027FA"/>
    <w:rsid w:val="00B02A02"/>
    <w:rsid w:val="00B02F77"/>
    <w:rsid w:val="00B0388C"/>
    <w:rsid w:val="00B0395E"/>
    <w:rsid w:val="00B045B5"/>
    <w:rsid w:val="00B0478F"/>
    <w:rsid w:val="00B04D2F"/>
    <w:rsid w:val="00B052BF"/>
    <w:rsid w:val="00B05586"/>
    <w:rsid w:val="00B0558C"/>
    <w:rsid w:val="00B056AA"/>
    <w:rsid w:val="00B05706"/>
    <w:rsid w:val="00B05AB2"/>
    <w:rsid w:val="00B06029"/>
    <w:rsid w:val="00B06484"/>
    <w:rsid w:val="00B06BD2"/>
    <w:rsid w:val="00B06DA1"/>
    <w:rsid w:val="00B071A4"/>
    <w:rsid w:val="00B075C1"/>
    <w:rsid w:val="00B0768F"/>
    <w:rsid w:val="00B077AA"/>
    <w:rsid w:val="00B101EB"/>
    <w:rsid w:val="00B10690"/>
    <w:rsid w:val="00B113E2"/>
    <w:rsid w:val="00B115CF"/>
    <w:rsid w:val="00B11626"/>
    <w:rsid w:val="00B1187C"/>
    <w:rsid w:val="00B118EB"/>
    <w:rsid w:val="00B1230E"/>
    <w:rsid w:val="00B1247D"/>
    <w:rsid w:val="00B1286A"/>
    <w:rsid w:val="00B12AFB"/>
    <w:rsid w:val="00B12F31"/>
    <w:rsid w:val="00B1301B"/>
    <w:rsid w:val="00B13651"/>
    <w:rsid w:val="00B141CA"/>
    <w:rsid w:val="00B14E2B"/>
    <w:rsid w:val="00B14FCB"/>
    <w:rsid w:val="00B150D2"/>
    <w:rsid w:val="00B151A4"/>
    <w:rsid w:val="00B15511"/>
    <w:rsid w:val="00B155E0"/>
    <w:rsid w:val="00B15916"/>
    <w:rsid w:val="00B15EEF"/>
    <w:rsid w:val="00B15F2A"/>
    <w:rsid w:val="00B16A58"/>
    <w:rsid w:val="00B16F6C"/>
    <w:rsid w:val="00B1712B"/>
    <w:rsid w:val="00B17136"/>
    <w:rsid w:val="00B17279"/>
    <w:rsid w:val="00B17506"/>
    <w:rsid w:val="00B176E3"/>
    <w:rsid w:val="00B17AAA"/>
    <w:rsid w:val="00B17D7E"/>
    <w:rsid w:val="00B17F65"/>
    <w:rsid w:val="00B20486"/>
    <w:rsid w:val="00B2073D"/>
    <w:rsid w:val="00B20794"/>
    <w:rsid w:val="00B20826"/>
    <w:rsid w:val="00B209EC"/>
    <w:rsid w:val="00B20A1D"/>
    <w:rsid w:val="00B20AEA"/>
    <w:rsid w:val="00B21503"/>
    <w:rsid w:val="00B21938"/>
    <w:rsid w:val="00B21A57"/>
    <w:rsid w:val="00B22B7B"/>
    <w:rsid w:val="00B236DC"/>
    <w:rsid w:val="00B24BF1"/>
    <w:rsid w:val="00B24F83"/>
    <w:rsid w:val="00B2534A"/>
    <w:rsid w:val="00B254C7"/>
    <w:rsid w:val="00B2555C"/>
    <w:rsid w:val="00B25DB9"/>
    <w:rsid w:val="00B25E94"/>
    <w:rsid w:val="00B26016"/>
    <w:rsid w:val="00B26D45"/>
    <w:rsid w:val="00B27295"/>
    <w:rsid w:val="00B27298"/>
    <w:rsid w:val="00B274B5"/>
    <w:rsid w:val="00B27662"/>
    <w:rsid w:val="00B27866"/>
    <w:rsid w:val="00B278EF"/>
    <w:rsid w:val="00B279F1"/>
    <w:rsid w:val="00B27B37"/>
    <w:rsid w:val="00B27D55"/>
    <w:rsid w:val="00B30722"/>
    <w:rsid w:val="00B3089F"/>
    <w:rsid w:val="00B313CB"/>
    <w:rsid w:val="00B317FD"/>
    <w:rsid w:val="00B31832"/>
    <w:rsid w:val="00B31D7F"/>
    <w:rsid w:val="00B32203"/>
    <w:rsid w:val="00B3238E"/>
    <w:rsid w:val="00B32801"/>
    <w:rsid w:val="00B32C2F"/>
    <w:rsid w:val="00B33430"/>
    <w:rsid w:val="00B3485B"/>
    <w:rsid w:val="00B349C9"/>
    <w:rsid w:val="00B34E81"/>
    <w:rsid w:val="00B35247"/>
    <w:rsid w:val="00B3555B"/>
    <w:rsid w:val="00B36D09"/>
    <w:rsid w:val="00B37633"/>
    <w:rsid w:val="00B37812"/>
    <w:rsid w:val="00B40B8F"/>
    <w:rsid w:val="00B40C8E"/>
    <w:rsid w:val="00B40CD2"/>
    <w:rsid w:val="00B4147D"/>
    <w:rsid w:val="00B419FC"/>
    <w:rsid w:val="00B41BB7"/>
    <w:rsid w:val="00B41FD6"/>
    <w:rsid w:val="00B42490"/>
    <w:rsid w:val="00B42C0D"/>
    <w:rsid w:val="00B42F24"/>
    <w:rsid w:val="00B433DA"/>
    <w:rsid w:val="00B43868"/>
    <w:rsid w:val="00B43B39"/>
    <w:rsid w:val="00B43C5B"/>
    <w:rsid w:val="00B4444F"/>
    <w:rsid w:val="00B4487C"/>
    <w:rsid w:val="00B44AEB"/>
    <w:rsid w:val="00B45DC6"/>
    <w:rsid w:val="00B46832"/>
    <w:rsid w:val="00B46FA5"/>
    <w:rsid w:val="00B47024"/>
    <w:rsid w:val="00B47B9C"/>
    <w:rsid w:val="00B47D11"/>
    <w:rsid w:val="00B5036C"/>
    <w:rsid w:val="00B505E2"/>
    <w:rsid w:val="00B50642"/>
    <w:rsid w:val="00B51155"/>
    <w:rsid w:val="00B513C0"/>
    <w:rsid w:val="00B51C71"/>
    <w:rsid w:val="00B51D59"/>
    <w:rsid w:val="00B51E4C"/>
    <w:rsid w:val="00B523FB"/>
    <w:rsid w:val="00B52B88"/>
    <w:rsid w:val="00B53EA3"/>
    <w:rsid w:val="00B53F23"/>
    <w:rsid w:val="00B54072"/>
    <w:rsid w:val="00B542B7"/>
    <w:rsid w:val="00B54808"/>
    <w:rsid w:val="00B54D49"/>
    <w:rsid w:val="00B55885"/>
    <w:rsid w:val="00B57561"/>
    <w:rsid w:val="00B579D5"/>
    <w:rsid w:val="00B60144"/>
    <w:rsid w:val="00B6042E"/>
    <w:rsid w:val="00B60469"/>
    <w:rsid w:val="00B60557"/>
    <w:rsid w:val="00B61809"/>
    <w:rsid w:val="00B61AA6"/>
    <w:rsid w:val="00B61EAC"/>
    <w:rsid w:val="00B6270D"/>
    <w:rsid w:val="00B62D6E"/>
    <w:rsid w:val="00B63203"/>
    <w:rsid w:val="00B6469E"/>
    <w:rsid w:val="00B64A79"/>
    <w:rsid w:val="00B64D78"/>
    <w:rsid w:val="00B651A1"/>
    <w:rsid w:val="00B65239"/>
    <w:rsid w:val="00B653D3"/>
    <w:rsid w:val="00B6573E"/>
    <w:rsid w:val="00B6576F"/>
    <w:rsid w:val="00B65793"/>
    <w:rsid w:val="00B658B4"/>
    <w:rsid w:val="00B65AAE"/>
    <w:rsid w:val="00B65AD1"/>
    <w:rsid w:val="00B6630F"/>
    <w:rsid w:val="00B664DD"/>
    <w:rsid w:val="00B67749"/>
    <w:rsid w:val="00B67ADF"/>
    <w:rsid w:val="00B67E2D"/>
    <w:rsid w:val="00B7024D"/>
    <w:rsid w:val="00B70312"/>
    <w:rsid w:val="00B70655"/>
    <w:rsid w:val="00B706DE"/>
    <w:rsid w:val="00B707F7"/>
    <w:rsid w:val="00B70DD5"/>
    <w:rsid w:val="00B715E4"/>
    <w:rsid w:val="00B71697"/>
    <w:rsid w:val="00B71A96"/>
    <w:rsid w:val="00B72A9C"/>
    <w:rsid w:val="00B72B09"/>
    <w:rsid w:val="00B74DE0"/>
    <w:rsid w:val="00B75ED9"/>
    <w:rsid w:val="00B75F7C"/>
    <w:rsid w:val="00B760A3"/>
    <w:rsid w:val="00B76257"/>
    <w:rsid w:val="00B763CE"/>
    <w:rsid w:val="00B76515"/>
    <w:rsid w:val="00B76B31"/>
    <w:rsid w:val="00B76E80"/>
    <w:rsid w:val="00B77E0F"/>
    <w:rsid w:val="00B809CC"/>
    <w:rsid w:val="00B81389"/>
    <w:rsid w:val="00B821C9"/>
    <w:rsid w:val="00B8254A"/>
    <w:rsid w:val="00B8290D"/>
    <w:rsid w:val="00B82C18"/>
    <w:rsid w:val="00B82D2B"/>
    <w:rsid w:val="00B83120"/>
    <w:rsid w:val="00B842D8"/>
    <w:rsid w:val="00B844C0"/>
    <w:rsid w:val="00B84620"/>
    <w:rsid w:val="00B849E5"/>
    <w:rsid w:val="00B84E58"/>
    <w:rsid w:val="00B84FB9"/>
    <w:rsid w:val="00B850D9"/>
    <w:rsid w:val="00B8537D"/>
    <w:rsid w:val="00B8553D"/>
    <w:rsid w:val="00B86DCA"/>
    <w:rsid w:val="00B86FE1"/>
    <w:rsid w:val="00B8742D"/>
    <w:rsid w:val="00B8754F"/>
    <w:rsid w:val="00B877FD"/>
    <w:rsid w:val="00B87B0C"/>
    <w:rsid w:val="00B90744"/>
    <w:rsid w:val="00B907B1"/>
    <w:rsid w:val="00B907D9"/>
    <w:rsid w:val="00B908E4"/>
    <w:rsid w:val="00B92088"/>
    <w:rsid w:val="00B9319C"/>
    <w:rsid w:val="00B933B9"/>
    <w:rsid w:val="00B935B7"/>
    <w:rsid w:val="00B93970"/>
    <w:rsid w:val="00B9402E"/>
    <w:rsid w:val="00B94454"/>
    <w:rsid w:val="00B94B0A"/>
    <w:rsid w:val="00B959DB"/>
    <w:rsid w:val="00B9632C"/>
    <w:rsid w:val="00B96897"/>
    <w:rsid w:val="00B97486"/>
    <w:rsid w:val="00B974EA"/>
    <w:rsid w:val="00B97A40"/>
    <w:rsid w:val="00BA00DB"/>
    <w:rsid w:val="00BA0405"/>
    <w:rsid w:val="00BA05B1"/>
    <w:rsid w:val="00BA07BB"/>
    <w:rsid w:val="00BA0AB3"/>
    <w:rsid w:val="00BA1104"/>
    <w:rsid w:val="00BA153B"/>
    <w:rsid w:val="00BA1A35"/>
    <w:rsid w:val="00BA2481"/>
    <w:rsid w:val="00BA249C"/>
    <w:rsid w:val="00BA3055"/>
    <w:rsid w:val="00BA30D6"/>
    <w:rsid w:val="00BA32BC"/>
    <w:rsid w:val="00BA3AE5"/>
    <w:rsid w:val="00BA46BA"/>
    <w:rsid w:val="00BA4C5D"/>
    <w:rsid w:val="00BA4D32"/>
    <w:rsid w:val="00BA59AE"/>
    <w:rsid w:val="00BA6302"/>
    <w:rsid w:val="00BA6370"/>
    <w:rsid w:val="00BA6854"/>
    <w:rsid w:val="00BA6C9A"/>
    <w:rsid w:val="00BA6EEB"/>
    <w:rsid w:val="00BB044C"/>
    <w:rsid w:val="00BB11BF"/>
    <w:rsid w:val="00BB12E8"/>
    <w:rsid w:val="00BB14F3"/>
    <w:rsid w:val="00BB1AD3"/>
    <w:rsid w:val="00BB1FB6"/>
    <w:rsid w:val="00BB211E"/>
    <w:rsid w:val="00BB2343"/>
    <w:rsid w:val="00BB2C9E"/>
    <w:rsid w:val="00BB2FC0"/>
    <w:rsid w:val="00BB32F8"/>
    <w:rsid w:val="00BB343A"/>
    <w:rsid w:val="00BB3834"/>
    <w:rsid w:val="00BB4599"/>
    <w:rsid w:val="00BB4D07"/>
    <w:rsid w:val="00BB4DDC"/>
    <w:rsid w:val="00BB4DE4"/>
    <w:rsid w:val="00BB509C"/>
    <w:rsid w:val="00BB52BF"/>
    <w:rsid w:val="00BB531A"/>
    <w:rsid w:val="00BB53F7"/>
    <w:rsid w:val="00BB5503"/>
    <w:rsid w:val="00BB64A3"/>
    <w:rsid w:val="00BB6FCD"/>
    <w:rsid w:val="00BB73AF"/>
    <w:rsid w:val="00BB7DBB"/>
    <w:rsid w:val="00BC0202"/>
    <w:rsid w:val="00BC0EB8"/>
    <w:rsid w:val="00BC1253"/>
    <w:rsid w:val="00BC22E5"/>
    <w:rsid w:val="00BC23DE"/>
    <w:rsid w:val="00BC248D"/>
    <w:rsid w:val="00BC298B"/>
    <w:rsid w:val="00BC2B8F"/>
    <w:rsid w:val="00BC359C"/>
    <w:rsid w:val="00BC36C5"/>
    <w:rsid w:val="00BC3A24"/>
    <w:rsid w:val="00BC3C47"/>
    <w:rsid w:val="00BC3C79"/>
    <w:rsid w:val="00BC3CBA"/>
    <w:rsid w:val="00BC40C2"/>
    <w:rsid w:val="00BC43B3"/>
    <w:rsid w:val="00BC4954"/>
    <w:rsid w:val="00BC4BEE"/>
    <w:rsid w:val="00BC4FF9"/>
    <w:rsid w:val="00BC54A8"/>
    <w:rsid w:val="00BC6159"/>
    <w:rsid w:val="00BC6222"/>
    <w:rsid w:val="00BC6436"/>
    <w:rsid w:val="00BC6A38"/>
    <w:rsid w:val="00BC6FA4"/>
    <w:rsid w:val="00BC74BC"/>
    <w:rsid w:val="00BC7A51"/>
    <w:rsid w:val="00BC7C60"/>
    <w:rsid w:val="00BC7D65"/>
    <w:rsid w:val="00BD0C07"/>
    <w:rsid w:val="00BD134C"/>
    <w:rsid w:val="00BD21B7"/>
    <w:rsid w:val="00BD268A"/>
    <w:rsid w:val="00BD26A6"/>
    <w:rsid w:val="00BD271B"/>
    <w:rsid w:val="00BD29D4"/>
    <w:rsid w:val="00BD31C5"/>
    <w:rsid w:val="00BD3974"/>
    <w:rsid w:val="00BD44C6"/>
    <w:rsid w:val="00BD5104"/>
    <w:rsid w:val="00BD66C1"/>
    <w:rsid w:val="00BD6951"/>
    <w:rsid w:val="00BD6FFA"/>
    <w:rsid w:val="00BD783B"/>
    <w:rsid w:val="00BE0C64"/>
    <w:rsid w:val="00BE0ED7"/>
    <w:rsid w:val="00BE106B"/>
    <w:rsid w:val="00BE1F06"/>
    <w:rsid w:val="00BE3D29"/>
    <w:rsid w:val="00BE4417"/>
    <w:rsid w:val="00BE4919"/>
    <w:rsid w:val="00BE4DA3"/>
    <w:rsid w:val="00BE5422"/>
    <w:rsid w:val="00BE55DB"/>
    <w:rsid w:val="00BE574C"/>
    <w:rsid w:val="00BE5C45"/>
    <w:rsid w:val="00BE6190"/>
    <w:rsid w:val="00BE61C4"/>
    <w:rsid w:val="00BE6266"/>
    <w:rsid w:val="00BE63F3"/>
    <w:rsid w:val="00BE65B0"/>
    <w:rsid w:val="00BE6758"/>
    <w:rsid w:val="00BE6C8C"/>
    <w:rsid w:val="00BE7952"/>
    <w:rsid w:val="00BE7969"/>
    <w:rsid w:val="00BE7E1D"/>
    <w:rsid w:val="00BF0151"/>
    <w:rsid w:val="00BF08DF"/>
    <w:rsid w:val="00BF0AB2"/>
    <w:rsid w:val="00BF0BF9"/>
    <w:rsid w:val="00BF0EB3"/>
    <w:rsid w:val="00BF188D"/>
    <w:rsid w:val="00BF1AF9"/>
    <w:rsid w:val="00BF1F42"/>
    <w:rsid w:val="00BF2563"/>
    <w:rsid w:val="00BF27EA"/>
    <w:rsid w:val="00BF2AC1"/>
    <w:rsid w:val="00BF2DD9"/>
    <w:rsid w:val="00BF36E6"/>
    <w:rsid w:val="00BF398F"/>
    <w:rsid w:val="00BF3C05"/>
    <w:rsid w:val="00BF43D8"/>
    <w:rsid w:val="00BF4E5B"/>
    <w:rsid w:val="00BF4FDD"/>
    <w:rsid w:val="00BF509C"/>
    <w:rsid w:val="00BF5227"/>
    <w:rsid w:val="00BF567E"/>
    <w:rsid w:val="00BF63F9"/>
    <w:rsid w:val="00BF646D"/>
    <w:rsid w:val="00BF6722"/>
    <w:rsid w:val="00BF68B4"/>
    <w:rsid w:val="00BF6A9E"/>
    <w:rsid w:val="00BF6C8A"/>
    <w:rsid w:val="00BF725E"/>
    <w:rsid w:val="00BF744A"/>
    <w:rsid w:val="00BF75D8"/>
    <w:rsid w:val="00C00CAE"/>
    <w:rsid w:val="00C00E52"/>
    <w:rsid w:val="00C01584"/>
    <w:rsid w:val="00C02349"/>
    <w:rsid w:val="00C02813"/>
    <w:rsid w:val="00C03A4C"/>
    <w:rsid w:val="00C03F11"/>
    <w:rsid w:val="00C0417A"/>
    <w:rsid w:val="00C042CD"/>
    <w:rsid w:val="00C0498A"/>
    <w:rsid w:val="00C0498E"/>
    <w:rsid w:val="00C04D65"/>
    <w:rsid w:val="00C054AF"/>
    <w:rsid w:val="00C05BE3"/>
    <w:rsid w:val="00C0609B"/>
    <w:rsid w:val="00C060EA"/>
    <w:rsid w:val="00C06252"/>
    <w:rsid w:val="00C06684"/>
    <w:rsid w:val="00C0689C"/>
    <w:rsid w:val="00C06D38"/>
    <w:rsid w:val="00C07082"/>
    <w:rsid w:val="00C0715A"/>
    <w:rsid w:val="00C07260"/>
    <w:rsid w:val="00C07980"/>
    <w:rsid w:val="00C1017A"/>
    <w:rsid w:val="00C12BF2"/>
    <w:rsid w:val="00C12DAD"/>
    <w:rsid w:val="00C131D3"/>
    <w:rsid w:val="00C139DF"/>
    <w:rsid w:val="00C1425E"/>
    <w:rsid w:val="00C15DDF"/>
    <w:rsid w:val="00C162A3"/>
    <w:rsid w:val="00C16CA5"/>
    <w:rsid w:val="00C16CD9"/>
    <w:rsid w:val="00C17E08"/>
    <w:rsid w:val="00C17FA2"/>
    <w:rsid w:val="00C2108F"/>
    <w:rsid w:val="00C21564"/>
    <w:rsid w:val="00C215E1"/>
    <w:rsid w:val="00C226FC"/>
    <w:rsid w:val="00C230DA"/>
    <w:rsid w:val="00C237B1"/>
    <w:rsid w:val="00C23B7E"/>
    <w:rsid w:val="00C23C6E"/>
    <w:rsid w:val="00C241CB"/>
    <w:rsid w:val="00C242A5"/>
    <w:rsid w:val="00C242D1"/>
    <w:rsid w:val="00C2448A"/>
    <w:rsid w:val="00C24B58"/>
    <w:rsid w:val="00C24EF8"/>
    <w:rsid w:val="00C25925"/>
    <w:rsid w:val="00C262B4"/>
    <w:rsid w:val="00C2653A"/>
    <w:rsid w:val="00C26F6C"/>
    <w:rsid w:val="00C27AF7"/>
    <w:rsid w:val="00C27B1A"/>
    <w:rsid w:val="00C27ECD"/>
    <w:rsid w:val="00C3018E"/>
    <w:rsid w:val="00C30F44"/>
    <w:rsid w:val="00C31624"/>
    <w:rsid w:val="00C31681"/>
    <w:rsid w:val="00C3181D"/>
    <w:rsid w:val="00C3191E"/>
    <w:rsid w:val="00C31D1A"/>
    <w:rsid w:val="00C32BA0"/>
    <w:rsid w:val="00C32DF9"/>
    <w:rsid w:val="00C339E0"/>
    <w:rsid w:val="00C33CED"/>
    <w:rsid w:val="00C33D28"/>
    <w:rsid w:val="00C33FDE"/>
    <w:rsid w:val="00C34C36"/>
    <w:rsid w:val="00C34DCD"/>
    <w:rsid w:val="00C3501B"/>
    <w:rsid w:val="00C359FE"/>
    <w:rsid w:val="00C35B11"/>
    <w:rsid w:val="00C369CB"/>
    <w:rsid w:val="00C37CDC"/>
    <w:rsid w:val="00C37DB9"/>
    <w:rsid w:val="00C4014A"/>
    <w:rsid w:val="00C40F01"/>
    <w:rsid w:val="00C4103F"/>
    <w:rsid w:val="00C41760"/>
    <w:rsid w:val="00C41E71"/>
    <w:rsid w:val="00C42178"/>
    <w:rsid w:val="00C4236D"/>
    <w:rsid w:val="00C434E6"/>
    <w:rsid w:val="00C43666"/>
    <w:rsid w:val="00C4400D"/>
    <w:rsid w:val="00C441B8"/>
    <w:rsid w:val="00C4442C"/>
    <w:rsid w:val="00C44995"/>
    <w:rsid w:val="00C46356"/>
    <w:rsid w:val="00C4638C"/>
    <w:rsid w:val="00C464A4"/>
    <w:rsid w:val="00C46693"/>
    <w:rsid w:val="00C46931"/>
    <w:rsid w:val="00C46A26"/>
    <w:rsid w:val="00C46B8D"/>
    <w:rsid w:val="00C46CE0"/>
    <w:rsid w:val="00C46FE9"/>
    <w:rsid w:val="00C47B1A"/>
    <w:rsid w:val="00C509E8"/>
    <w:rsid w:val="00C50F88"/>
    <w:rsid w:val="00C5127E"/>
    <w:rsid w:val="00C51897"/>
    <w:rsid w:val="00C51E4C"/>
    <w:rsid w:val="00C52311"/>
    <w:rsid w:val="00C5287E"/>
    <w:rsid w:val="00C52E14"/>
    <w:rsid w:val="00C53C17"/>
    <w:rsid w:val="00C54385"/>
    <w:rsid w:val="00C5528C"/>
    <w:rsid w:val="00C55722"/>
    <w:rsid w:val="00C55CC4"/>
    <w:rsid w:val="00C55D03"/>
    <w:rsid w:val="00C561CA"/>
    <w:rsid w:val="00C56799"/>
    <w:rsid w:val="00C5733C"/>
    <w:rsid w:val="00C579C1"/>
    <w:rsid w:val="00C61076"/>
    <w:rsid w:val="00C624AF"/>
    <w:rsid w:val="00C624B3"/>
    <w:rsid w:val="00C62F26"/>
    <w:rsid w:val="00C640A0"/>
    <w:rsid w:val="00C64386"/>
    <w:rsid w:val="00C64603"/>
    <w:rsid w:val="00C646AE"/>
    <w:rsid w:val="00C657D8"/>
    <w:rsid w:val="00C65C36"/>
    <w:rsid w:val="00C66A11"/>
    <w:rsid w:val="00C66C0F"/>
    <w:rsid w:val="00C66DAA"/>
    <w:rsid w:val="00C66E9D"/>
    <w:rsid w:val="00C66EAF"/>
    <w:rsid w:val="00C67527"/>
    <w:rsid w:val="00C678F3"/>
    <w:rsid w:val="00C67E81"/>
    <w:rsid w:val="00C70282"/>
    <w:rsid w:val="00C70347"/>
    <w:rsid w:val="00C70D39"/>
    <w:rsid w:val="00C70FB8"/>
    <w:rsid w:val="00C71762"/>
    <w:rsid w:val="00C718BD"/>
    <w:rsid w:val="00C7246D"/>
    <w:rsid w:val="00C724D2"/>
    <w:rsid w:val="00C724E2"/>
    <w:rsid w:val="00C726B7"/>
    <w:rsid w:val="00C726D6"/>
    <w:rsid w:val="00C729A4"/>
    <w:rsid w:val="00C73EF0"/>
    <w:rsid w:val="00C74025"/>
    <w:rsid w:val="00C742AC"/>
    <w:rsid w:val="00C74410"/>
    <w:rsid w:val="00C74A4D"/>
    <w:rsid w:val="00C7522F"/>
    <w:rsid w:val="00C75361"/>
    <w:rsid w:val="00C75560"/>
    <w:rsid w:val="00C755A7"/>
    <w:rsid w:val="00C75623"/>
    <w:rsid w:val="00C75872"/>
    <w:rsid w:val="00C75FA3"/>
    <w:rsid w:val="00C75FA5"/>
    <w:rsid w:val="00C76D1F"/>
    <w:rsid w:val="00C77136"/>
    <w:rsid w:val="00C77A6B"/>
    <w:rsid w:val="00C77EAD"/>
    <w:rsid w:val="00C8063E"/>
    <w:rsid w:val="00C80823"/>
    <w:rsid w:val="00C80975"/>
    <w:rsid w:val="00C8159D"/>
    <w:rsid w:val="00C81CF7"/>
    <w:rsid w:val="00C82329"/>
    <w:rsid w:val="00C8277E"/>
    <w:rsid w:val="00C828BA"/>
    <w:rsid w:val="00C832B8"/>
    <w:rsid w:val="00C83353"/>
    <w:rsid w:val="00C844B2"/>
    <w:rsid w:val="00C84547"/>
    <w:rsid w:val="00C84606"/>
    <w:rsid w:val="00C84AE4"/>
    <w:rsid w:val="00C84B15"/>
    <w:rsid w:val="00C84BB7"/>
    <w:rsid w:val="00C86D83"/>
    <w:rsid w:val="00C86F1D"/>
    <w:rsid w:val="00C8726A"/>
    <w:rsid w:val="00C872F1"/>
    <w:rsid w:val="00C87449"/>
    <w:rsid w:val="00C87481"/>
    <w:rsid w:val="00C87A36"/>
    <w:rsid w:val="00C87FB3"/>
    <w:rsid w:val="00C906D9"/>
    <w:rsid w:val="00C909B6"/>
    <w:rsid w:val="00C90C62"/>
    <w:rsid w:val="00C91944"/>
    <w:rsid w:val="00C91F1C"/>
    <w:rsid w:val="00C922C7"/>
    <w:rsid w:val="00C927B4"/>
    <w:rsid w:val="00C92C72"/>
    <w:rsid w:val="00C9313F"/>
    <w:rsid w:val="00C93934"/>
    <w:rsid w:val="00C93ACC"/>
    <w:rsid w:val="00C93EAE"/>
    <w:rsid w:val="00C94041"/>
    <w:rsid w:val="00C943D1"/>
    <w:rsid w:val="00C944E5"/>
    <w:rsid w:val="00C948D1"/>
    <w:rsid w:val="00C94BA6"/>
    <w:rsid w:val="00C95206"/>
    <w:rsid w:val="00C955F0"/>
    <w:rsid w:val="00C95CBD"/>
    <w:rsid w:val="00C95DF3"/>
    <w:rsid w:val="00C96822"/>
    <w:rsid w:val="00C97786"/>
    <w:rsid w:val="00C97A0D"/>
    <w:rsid w:val="00CA0B0F"/>
    <w:rsid w:val="00CA0B21"/>
    <w:rsid w:val="00CA1674"/>
    <w:rsid w:val="00CA1DF3"/>
    <w:rsid w:val="00CA1E18"/>
    <w:rsid w:val="00CA216A"/>
    <w:rsid w:val="00CA2581"/>
    <w:rsid w:val="00CA29AD"/>
    <w:rsid w:val="00CA3726"/>
    <w:rsid w:val="00CA41C0"/>
    <w:rsid w:val="00CA4EB8"/>
    <w:rsid w:val="00CA5502"/>
    <w:rsid w:val="00CA62EB"/>
    <w:rsid w:val="00CA669B"/>
    <w:rsid w:val="00CA6E1F"/>
    <w:rsid w:val="00CA75F8"/>
    <w:rsid w:val="00CA769E"/>
    <w:rsid w:val="00CA772E"/>
    <w:rsid w:val="00CA7A7B"/>
    <w:rsid w:val="00CB14D5"/>
    <w:rsid w:val="00CB16AC"/>
    <w:rsid w:val="00CB16E2"/>
    <w:rsid w:val="00CB2670"/>
    <w:rsid w:val="00CB26D0"/>
    <w:rsid w:val="00CB3B72"/>
    <w:rsid w:val="00CB410F"/>
    <w:rsid w:val="00CB42FA"/>
    <w:rsid w:val="00CB565D"/>
    <w:rsid w:val="00CB6635"/>
    <w:rsid w:val="00CB7139"/>
    <w:rsid w:val="00CB7415"/>
    <w:rsid w:val="00CB7B5C"/>
    <w:rsid w:val="00CC039D"/>
    <w:rsid w:val="00CC0654"/>
    <w:rsid w:val="00CC165B"/>
    <w:rsid w:val="00CC2021"/>
    <w:rsid w:val="00CC276D"/>
    <w:rsid w:val="00CC3149"/>
    <w:rsid w:val="00CC3203"/>
    <w:rsid w:val="00CC35DD"/>
    <w:rsid w:val="00CC3F21"/>
    <w:rsid w:val="00CC3F3D"/>
    <w:rsid w:val="00CC4231"/>
    <w:rsid w:val="00CC45EA"/>
    <w:rsid w:val="00CC4884"/>
    <w:rsid w:val="00CC525E"/>
    <w:rsid w:val="00CC52D0"/>
    <w:rsid w:val="00CC5681"/>
    <w:rsid w:val="00CC5819"/>
    <w:rsid w:val="00CC59B6"/>
    <w:rsid w:val="00CC5D6E"/>
    <w:rsid w:val="00CC64C3"/>
    <w:rsid w:val="00CC65C4"/>
    <w:rsid w:val="00CC6C48"/>
    <w:rsid w:val="00CC74A5"/>
    <w:rsid w:val="00CC781C"/>
    <w:rsid w:val="00CD036D"/>
    <w:rsid w:val="00CD0748"/>
    <w:rsid w:val="00CD0B88"/>
    <w:rsid w:val="00CD0D84"/>
    <w:rsid w:val="00CD0E40"/>
    <w:rsid w:val="00CD126D"/>
    <w:rsid w:val="00CD21C1"/>
    <w:rsid w:val="00CD2E4F"/>
    <w:rsid w:val="00CD2E63"/>
    <w:rsid w:val="00CD2F6E"/>
    <w:rsid w:val="00CD305C"/>
    <w:rsid w:val="00CD44A0"/>
    <w:rsid w:val="00CD4720"/>
    <w:rsid w:val="00CD4AB8"/>
    <w:rsid w:val="00CD4F6E"/>
    <w:rsid w:val="00CD4F75"/>
    <w:rsid w:val="00CD51F4"/>
    <w:rsid w:val="00CD57AE"/>
    <w:rsid w:val="00CD5E1E"/>
    <w:rsid w:val="00CD5EF1"/>
    <w:rsid w:val="00CD680A"/>
    <w:rsid w:val="00CD6A4C"/>
    <w:rsid w:val="00CD7577"/>
    <w:rsid w:val="00CD7853"/>
    <w:rsid w:val="00CE0034"/>
    <w:rsid w:val="00CE0365"/>
    <w:rsid w:val="00CE0D69"/>
    <w:rsid w:val="00CE0FBB"/>
    <w:rsid w:val="00CE1A60"/>
    <w:rsid w:val="00CE202C"/>
    <w:rsid w:val="00CE2453"/>
    <w:rsid w:val="00CE27C5"/>
    <w:rsid w:val="00CE2943"/>
    <w:rsid w:val="00CE2A35"/>
    <w:rsid w:val="00CE2F2F"/>
    <w:rsid w:val="00CE3997"/>
    <w:rsid w:val="00CE3F43"/>
    <w:rsid w:val="00CE4991"/>
    <w:rsid w:val="00CE5631"/>
    <w:rsid w:val="00CE57E3"/>
    <w:rsid w:val="00CE603A"/>
    <w:rsid w:val="00CE61B8"/>
    <w:rsid w:val="00CE6D23"/>
    <w:rsid w:val="00CE725B"/>
    <w:rsid w:val="00CE7CB6"/>
    <w:rsid w:val="00CF0E93"/>
    <w:rsid w:val="00CF151E"/>
    <w:rsid w:val="00CF257D"/>
    <w:rsid w:val="00CF28F3"/>
    <w:rsid w:val="00CF2B3A"/>
    <w:rsid w:val="00CF2BA1"/>
    <w:rsid w:val="00CF3299"/>
    <w:rsid w:val="00CF32F4"/>
    <w:rsid w:val="00CF354B"/>
    <w:rsid w:val="00CF3B5F"/>
    <w:rsid w:val="00CF4484"/>
    <w:rsid w:val="00CF4A7D"/>
    <w:rsid w:val="00CF4DE5"/>
    <w:rsid w:val="00CF4FB1"/>
    <w:rsid w:val="00CF5060"/>
    <w:rsid w:val="00CF5AF3"/>
    <w:rsid w:val="00CF6DB7"/>
    <w:rsid w:val="00CF6E6E"/>
    <w:rsid w:val="00D00B67"/>
    <w:rsid w:val="00D00F68"/>
    <w:rsid w:val="00D011EF"/>
    <w:rsid w:val="00D01621"/>
    <w:rsid w:val="00D0190B"/>
    <w:rsid w:val="00D02776"/>
    <w:rsid w:val="00D02B86"/>
    <w:rsid w:val="00D033C7"/>
    <w:rsid w:val="00D03F6E"/>
    <w:rsid w:val="00D04126"/>
    <w:rsid w:val="00D0455D"/>
    <w:rsid w:val="00D04FDC"/>
    <w:rsid w:val="00D05398"/>
    <w:rsid w:val="00D05A80"/>
    <w:rsid w:val="00D05BBC"/>
    <w:rsid w:val="00D05DE1"/>
    <w:rsid w:val="00D0643E"/>
    <w:rsid w:val="00D06618"/>
    <w:rsid w:val="00D06894"/>
    <w:rsid w:val="00D071A4"/>
    <w:rsid w:val="00D10883"/>
    <w:rsid w:val="00D10C62"/>
    <w:rsid w:val="00D1142A"/>
    <w:rsid w:val="00D11CB6"/>
    <w:rsid w:val="00D128C1"/>
    <w:rsid w:val="00D139C2"/>
    <w:rsid w:val="00D1412D"/>
    <w:rsid w:val="00D146BD"/>
    <w:rsid w:val="00D14C54"/>
    <w:rsid w:val="00D150FD"/>
    <w:rsid w:val="00D152E1"/>
    <w:rsid w:val="00D154C6"/>
    <w:rsid w:val="00D15663"/>
    <w:rsid w:val="00D1581D"/>
    <w:rsid w:val="00D15E73"/>
    <w:rsid w:val="00D160B7"/>
    <w:rsid w:val="00D165AB"/>
    <w:rsid w:val="00D16802"/>
    <w:rsid w:val="00D16D10"/>
    <w:rsid w:val="00D202A3"/>
    <w:rsid w:val="00D20A89"/>
    <w:rsid w:val="00D20D2F"/>
    <w:rsid w:val="00D2107D"/>
    <w:rsid w:val="00D21174"/>
    <w:rsid w:val="00D2127D"/>
    <w:rsid w:val="00D21D31"/>
    <w:rsid w:val="00D21E6F"/>
    <w:rsid w:val="00D2275D"/>
    <w:rsid w:val="00D22CFC"/>
    <w:rsid w:val="00D22E1D"/>
    <w:rsid w:val="00D23066"/>
    <w:rsid w:val="00D231D5"/>
    <w:rsid w:val="00D23854"/>
    <w:rsid w:val="00D24A7A"/>
    <w:rsid w:val="00D24BE3"/>
    <w:rsid w:val="00D25292"/>
    <w:rsid w:val="00D2565C"/>
    <w:rsid w:val="00D2587B"/>
    <w:rsid w:val="00D2598C"/>
    <w:rsid w:val="00D25ECB"/>
    <w:rsid w:val="00D25F98"/>
    <w:rsid w:val="00D26910"/>
    <w:rsid w:val="00D26A4B"/>
    <w:rsid w:val="00D26B1B"/>
    <w:rsid w:val="00D26CEC"/>
    <w:rsid w:val="00D26E0E"/>
    <w:rsid w:val="00D27FE4"/>
    <w:rsid w:val="00D30077"/>
    <w:rsid w:val="00D300CC"/>
    <w:rsid w:val="00D302D4"/>
    <w:rsid w:val="00D30536"/>
    <w:rsid w:val="00D305A6"/>
    <w:rsid w:val="00D30738"/>
    <w:rsid w:val="00D30798"/>
    <w:rsid w:val="00D314CB"/>
    <w:rsid w:val="00D3196B"/>
    <w:rsid w:val="00D31D9E"/>
    <w:rsid w:val="00D320C0"/>
    <w:rsid w:val="00D3253C"/>
    <w:rsid w:val="00D326C5"/>
    <w:rsid w:val="00D32C65"/>
    <w:rsid w:val="00D331E2"/>
    <w:rsid w:val="00D3479E"/>
    <w:rsid w:val="00D35930"/>
    <w:rsid w:val="00D35C76"/>
    <w:rsid w:val="00D35ED3"/>
    <w:rsid w:val="00D36662"/>
    <w:rsid w:val="00D36C83"/>
    <w:rsid w:val="00D3739D"/>
    <w:rsid w:val="00D37CDC"/>
    <w:rsid w:val="00D37CFC"/>
    <w:rsid w:val="00D37DD0"/>
    <w:rsid w:val="00D37E90"/>
    <w:rsid w:val="00D404E0"/>
    <w:rsid w:val="00D409A4"/>
    <w:rsid w:val="00D418FC"/>
    <w:rsid w:val="00D41B12"/>
    <w:rsid w:val="00D43656"/>
    <w:rsid w:val="00D43749"/>
    <w:rsid w:val="00D438B9"/>
    <w:rsid w:val="00D438FF"/>
    <w:rsid w:val="00D43E87"/>
    <w:rsid w:val="00D43EAB"/>
    <w:rsid w:val="00D449A2"/>
    <w:rsid w:val="00D44A22"/>
    <w:rsid w:val="00D44AE1"/>
    <w:rsid w:val="00D44B5C"/>
    <w:rsid w:val="00D45308"/>
    <w:rsid w:val="00D46892"/>
    <w:rsid w:val="00D46F86"/>
    <w:rsid w:val="00D47131"/>
    <w:rsid w:val="00D47676"/>
    <w:rsid w:val="00D47807"/>
    <w:rsid w:val="00D5085E"/>
    <w:rsid w:val="00D51F54"/>
    <w:rsid w:val="00D52149"/>
    <w:rsid w:val="00D52AC8"/>
    <w:rsid w:val="00D53584"/>
    <w:rsid w:val="00D5415D"/>
    <w:rsid w:val="00D541B6"/>
    <w:rsid w:val="00D54556"/>
    <w:rsid w:val="00D54750"/>
    <w:rsid w:val="00D549C3"/>
    <w:rsid w:val="00D553EF"/>
    <w:rsid w:val="00D558EA"/>
    <w:rsid w:val="00D55E72"/>
    <w:rsid w:val="00D55EB8"/>
    <w:rsid w:val="00D55EED"/>
    <w:rsid w:val="00D5691E"/>
    <w:rsid w:val="00D56A45"/>
    <w:rsid w:val="00D56EF3"/>
    <w:rsid w:val="00D56FFE"/>
    <w:rsid w:val="00D575C8"/>
    <w:rsid w:val="00D57852"/>
    <w:rsid w:val="00D57DC6"/>
    <w:rsid w:val="00D60D0B"/>
    <w:rsid w:val="00D621BE"/>
    <w:rsid w:val="00D626FD"/>
    <w:rsid w:val="00D633DA"/>
    <w:rsid w:val="00D63756"/>
    <w:rsid w:val="00D638DC"/>
    <w:rsid w:val="00D6427A"/>
    <w:rsid w:val="00D647D8"/>
    <w:rsid w:val="00D64A8D"/>
    <w:rsid w:val="00D64B58"/>
    <w:rsid w:val="00D656B0"/>
    <w:rsid w:val="00D65853"/>
    <w:rsid w:val="00D65F2C"/>
    <w:rsid w:val="00D6719C"/>
    <w:rsid w:val="00D6791E"/>
    <w:rsid w:val="00D67B25"/>
    <w:rsid w:val="00D67FBE"/>
    <w:rsid w:val="00D701AD"/>
    <w:rsid w:val="00D70A3A"/>
    <w:rsid w:val="00D71374"/>
    <w:rsid w:val="00D7184C"/>
    <w:rsid w:val="00D7227A"/>
    <w:rsid w:val="00D728D9"/>
    <w:rsid w:val="00D73165"/>
    <w:rsid w:val="00D73D45"/>
    <w:rsid w:val="00D74214"/>
    <w:rsid w:val="00D74D15"/>
    <w:rsid w:val="00D74E21"/>
    <w:rsid w:val="00D7528F"/>
    <w:rsid w:val="00D759BC"/>
    <w:rsid w:val="00D76293"/>
    <w:rsid w:val="00D76602"/>
    <w:rsid w:val="00D7665D"/>
    <w:rsid w:val="00D767A4"/>
    <w:rsid w:val="00D7696A"/>
    <w:rsid w:val="00D770BF"/>
    <w:rsid w:val="00D7781C"/>
    <w:rsid w:val="00D80EE1"/>
    <w:rsid w:val="00D8106A"/>
    <w:rsid w:val="00D8130B"/>
    <w:rsid w:val="00D81699"/>
    <w:rsid w:val="00D819CC"/>
    <w:rsid w:val="00D81CCE"/>
    <w:rsid w:val="00D82343"/>
    <w:rsid w:val="00D8244D"/>
    <w:rsid w:val="00D82A08"/>
    <w:rsid w:val="00D83210"/>
    <w:rsid w:val="00D832AB"/>
    <w:rsid w:val="00D833E2"/>
    <w:rsid w:val="00D837BC"/>
    <w:rsid w:val="00D838CD"/>
    <w:rsid w:val="00D83B66"/>
    <w:rsid w:val="00D83D00"/>
    <w:rsid w:val="00D84A5C"/>
    <w:rsid w:val="00D84AB8"/>
    <w:rsid w:val="00D84FED"/>
    <w:rsid w:val="00D85F95"/>
    <w:rsid w:val="00D86EDC"/>
    <w:rsid w:val="00D8742D"/>
    <w:rsid w:val="00D87735"/>
    <w:rsid w:val="00D87CCD"/>
    <w:rsid w:val="00D87E79"/>
    <w:rsid w:val="00D87EAF"/>
    <w:rsid w:val="00D90294"/>
    <w:rsid w:val="00D905C5"/>
    <w:rsid w:val="00D90956"/>
    <w:rsid w:val="00D91D2C"/>
    <w:rsid w:val="00D91E68"/>
    <w:rsid w:val="00D92D63"/>
    <w:rsid w:val="00D935F6"/>
    <w:rsid w:val="00D9566C"/>
    <w:rsid w:val="00D95A57"/>
    <w:rsid w:val="00D95A7E"/>
    <w:rsid w:val="00D95AA7"/>
    <w:rsid w:val="00D95EA2"/>
    <w:rsid w:val="00D96F4F"/>
    <w:rsid w:val="00D97239"/>
    <w:rsid w:val="00D974D9"/>
    <w:rsid w:val="00D9785D"/>
    <w:rsid w:val="00D97A38"/>
    <w:rsid w:val="00DA03C5"/>
    <w:rsid w:val="00DA05CB"/>
    <w:rsid w:val="00DA08A4"/>
    <w:rsid w:val="00DA1187"/>
    <w:rsid w:val="00DA15C7"/>
    <w:rsid w:val="00DA1F68"/>
    <w:rsid w:val="00DA2066"/>
    <w:rsid w:val="00DA25D3"/>
    <w:rsid w:val="00DA3550"/>
    <w:rsid w:val="00DA35CC"/>
    <w:rsid w:val="00DA3F0A"/>
    <w:rsid w:val="00DA4895"/>
    <w:rsid w:val="00DA4D7C"/>
    <w:rsid w:val="00DA4DDB"/>
    <w:rsid w:val="00DA5805"/>
    <w:rsid w:val="00DA5977"/>
    <w:rsid w:val="00DA5DF4"/>
    <w:rsid w:val="00DA607D"/>
    <w:rsid w:val="00DA6414"/>
    <w:rsid w:val="00DA66C0"/>
    <w:rsid w:val="00DA6D2E"/>
    <w:rsid w:val="00DA6F01"/>
    <w:rsid w:val="00DA7DD9"/>
    <w:rsid w:val="00DB038A"/>
    <w:rsid w:val="00DB05CF"/>
    <w:rsid w:val="00DB1417"/>
    <w:rsid w:val="00DB1C03"/>
    <w:rsid w:val="00DB34AD"/>
    <w:rsid w:val="00DB358B"/>
    <w:rsid w:val="00DB3960"/>
    <w:rsid w:val="00DB3EC6"/>
    <w:rsid w:val="00DB43CF"/>
    <w:rsid w:val="00DB43F1"/>
    <w:rsid w:val="00DB46B3"/>
    <w:rsid w:val="00DB4884"/>
    <w:rsid w:val="00DB7179"/>
    <w:rsid w:val="00DB7C4F"/>
    <w:rsid w:val="00DB7F09"/>
    <w:rsid w:val="00DB7F16"/>
    <w:rsid w:val="00DB7F38"/>
    <w:rsid w:val="00DC0EE5"/>
    <w:rsid w:val="00DC15E6"/>
    <w:rsid w:val="00DC17BC"/>
    <w:rsid w:val="00DC1BA3"/>
    <w:rsid w:val="00DC1CFD"/>
    <w:rsid w:val="00DC1F3E"/>
    <w:rsid w:val="00DC2D06"/>
    <w:rsid w:val="00DC2E99"/>
    <w:rsid w:val="00DC33C7"/>
    <w:rsid w:val="00DC33C8"/>
    <w:rsid w:val="00DC34B6"/>
    <w:rsid w:val="00DC39E2"/>
    <w:rsid w:val="00DC3CC3"/>
    <w:rsid w:val="00DC402E"/>
    <w:rsid w:val="00DC41A2"/>
    <w:rsid w:val="00DC4205"/>
    <w:rsid w:val="00DC4C2A"/>
    <w:rsid w:val="00DC4D54"/>
    <w:rsid w:val="00DC5C6F"/>
    <w:rsid w:val="00DC60BB"/>
    <w:rsid w:val="00DC63F2"/>
    <w:rsid w:val="00DC65AA"/>
    <w:rsid w:val="00DC6A99"/>
    <w:rsid w:val="00DC7BA2"/>
    <w:rsid w:val="00DD0820"/>
    <w:rsid w:val="00DD121E"/>
    <w:rsid w:val="00DD1470"/>
    <w:rsid w:val="00DD1841"/>
    <w:rsid w:val="00DD18DC"/>
    <w:rsid w:val="00DD1B54"/>
    <w:rsid w:val="00DD2623"/>
    <w:rsid w:val="00DD2656"/>
    <w:rsid w:val="00DD2C0B"/>
    <w:rsid w:val="00DD2D21"/>
    <w:rsid w:val="00DD32C1"/>
    <w:rsid w:val="00DD3BB8"/>
    <w:rsid w:val="00DD4751"/>
    <w:rsid w:val="00DD4B2C"/>
    <w:rsid w:val="00DD4F90"/>
    <w:rsid w:val="00DD5565"/>
    <w:rsid w:val="00DD5B02"/>
    <w:rsid w:val="00DD5BA8"/>
    <w:rsid w:val="00DD6059"/>
    <w:rsid w:val="00DD6283"/>
    <w:rsid w:val="00DD6729"/>
    <w:rsid w:val="00DD676C"/>
    <w:rsid w:val="00DD6FDE"/>
    <w:rsid w:val="00DD7376"/>
    <w:rsid w:val="00DD75E3"/>
    <w:rsid w:val="00DD7DDD"/>
    <w:rsid w:val="00DE08C6"/>
    <w:rsid w:val="00DE16D8"/>
    <w:rsid w:val="00DE1FF4"/>
    <w:rsid w:val="00DE2844"/>
    <w:rsid w:val="00DE3779"/>
    <w:rsid w:val="00DE37B7"/>
    <w:rsid w:val="00DE3929"/>
    <w:rsid w:val="00DE3CAD"/>
    <w:rsid w:val="00DE4822"/>
    <w:rsid w:val="00DE4F5B"/>
    <w:rsid w:val="00DE50EF"/>
    <w:rsid w:val="00DE5548"/>
    <w:rsid w:val="00DE55E0"/>
    <w:rsid w:val="00DE582B"/>
    <w:rsid w:val="00DE5C41"/>
    <w:rsid w:val="00DE600C"/>
    <w:rsid w:val="00DE6987"/>
    <w:rsid w:val="00DE6A6E"/>
    <w:rsid w:val="00DE7047"/>
    <w:rsid w:val="00DF00A5"/>
    <w:rsid w:val="00DF04A1"/>
    <w:rsid w:val="00DF0C96"/>
    <w:rsid w:val="00DF0FF7"/>
    <w:rsid w:val="00DF107C"/>
    <w:rsid w:val="00DF109B"/>
    <w:rsid w:val="00DF204C"/>
    <w:rsid w:val="00DF25DC"/>
    <w:rsid w:val="00DF3119"/>
    <w:rsid w:val="00DF328F"/>
    <w:rsid w:val="00DF32B4"/>
    <w:rsid w:val="00DF37EB"/>
    <w:rsid w:val="00DF6262"/>
    <w:rsid w:val="00DF6BF1"/>
    <w:rsid w:val="00DF6CBD"/>
    <w:rsid w:val="00DF724B"/>
    <w:rsid w:val="00DF757E"/>
    <w:rsid w:val="00DF77BF"/>
    <w:rsid w:val="00E008A9"/>
    <w:rsid w:val="00E00B38"/>
    <w:rsid w:val="00E013A7"/>
    <w:rsid w:val="00E015AE"/>
    <w:rsid w:val="00E01637"/>
    <w:rsid w:val="00E01DD5"/>
    <w:rsid w:val="00E02149"/>
    <w:rsid w:val="00E042EB"/>
    <w:rsid w:val="00E04D8C"/>
    <w:rsid w:val="00E04F69"/>
    <w:rsid w:val="00E04F96"/>
    <w:rsid w:val="00E050B1"/>
    <w:rsid w:val="00E050E9"/>
    <w:rsid w:val="00E05C24"/>
    <w:rsid w:val="00E06293"/>
    <w:rsid w:val="00E0777E"/>
    <w:rsid w:val="00E077B0"/>
    <w:rsid w:val="00E1027E"/>
    <w:rsid w:val="00E110EB"/>
    <w:rsid w:val="00E11544"/>
    <w:rsid w:val="00E118B9"/>
    <w:rsid w:val="00E11F2D"/>
    <w:rsid w:val="00E12242"/>
    <w:rsid w:val="00E124BA"/>
    <w:rsid w:val="00E125F4"/>
    <w:rsid w:val="00E12BF7"/>
    <w:rsid w:val="00E12C7D"/>
    <w:rsid w:val="00E12CEF"/>
    <w:rsid w:val="00E13356"/>
    <w:rsid w:val="00E13E72"/>
    <w:rsid w:val="00E149FC"/>
    <w:rsid w:val="00E14A5E"/>
    <w:rsid w:val="00E14A8B"/>
    <w:rsid w:val="00E159D1"/>
    <w:rsid w:val="00E16549"/>
    <w:rsid w:val="00E16BC5"/>
    <w:rsid w:val="00E16C57"/>
    <w:rsid w:val="00E16D61"/>
    <w:rsid w:val="00E1734B"/>
    <w:rsid w:val="00E17483"/>
    <w:rsid w:val="00E17511"/>
    <w:rsid w:val="00E178A2"/>
    <w:rsid w:val="00E17BCB"/>
    <w:rsid w:val="00E20117"/>
    <w:rsid w:val="00E2085F"/>
    <w:rsid w:val="00E20EE4"/>
    <w:rsid w:val="00E221F6"/>
    <w:rsid w:val="00E22C24"/>
    <w:rsid w:val="00E23034"/>
    <w:rsid w:val="00E2335C"/>
    <w:rsid w:val="00E24017"/>
    <w:rsid w:val="00E24C6B"/>
    <w:rsid w:val="00E24CBB"/>
    <w:rsid w:val="00E24EDF"/>
    <w:rsid w:val="00E254C1"/>
    <w:rsid w:val="00E255DA"/>
    <w:rsid w:val="00E265F1"/>
    <w:rsid w:val="00E26971"/>
    <w:rsid w:val="00E26DE5"/>
    <w:rsid w:val="00E2789B"/>
    <w:rsid w:val="00E279AA"/>
    <w:rsid w:val="00E279F4"/>
    <w:rsid w:val="00E31320"/>
    <w:rsid w:val="00E316AE"/>
    <w:rsid w:val="00E31D5B"/>
    <w:rsid w:val="00E3251F"/>
    <w:rsid w:val="00E329D6"/>
    <w:rsid w:val="00E32E82"/>
    <w:rsid w:val="00E33D8F"/>
    <w:rsid w:val="00E35C52"/>
    <w:rsid w:val="00E35FAF"/>
    <w:rsid w:val="00E36DA5"/>
    <w:rsid w:val="00E375D9"/>
    <w:rsid w:val="00E37B32"/>
    <w:rsid w:val="00E37F47"/>
    <w:rsid w:val="00E4049E"/>
    <w:rsid w:val="00E409FB"/>
    <w:rsid w:val="00E40A09"/>
    <w:rsid w:val="00E40DAD"/>
    <w:rsid w:val="00E40F0F"/>
    <w:rsid w:val="00E40FA7"/>
    <w:rsid w:val="00E41375"/>
    <w:rsid w:val="00E415D0"/>
    <w:rsid w:val="00E41B22"/>
    <w:rsid w:val="00E42993"/>
    <w:rsid w:val="00E429CD"/>
    <w:rsid w:val="00E42BED"/>
    <w:rsid w:val="00E42CD3"/>
    <w:rsid w:val="00E4337D"/>
    <w:rsid w:val="00E43970"/>
    <w:rsid w:val="00E43C39"/>
    <w:rsid w:val="00E43F07"/>
    <w:rsid w:val="00E44ECE"/>
    <w:rsid w:val="00E456CF"/>
    <w:rsid w:val="00E45A6A"/>
    <w:rsid w:val="00E45B03"/>
    <w:rsid w:val="00E45FF9"/>
    <w:rsid w:val="00E460AF"/>
    <w:rsid w:val="00E461FA"/>
    <w:rsid w:val="00E463D1"/>
    <w:rsid w:val="00E46846"/>
    <w:rsid w:val="00E47396"/>
    <w:rsid w:val="00E474ED"/>
    <w:rsid w:val="00E500CD"/>
    <w:rsid w:val="00E5012F"/>
    <w:rsid w:val="00E507C0"/>
    <w:rsid w:val="00E50DBA"/>
    <w:rsid w:val="00E512AE"/>
    <w:rsid w:val="00E5177A"/>
    <w:rsid w:val="00E517B3"/>
    <w:rsid w:val="00E51963"/>
    <w:rsid w:val="00E522A0"/>
    <w:rsid w:val="00E52826"/>
    <w:rsid w:val="00E52CA5"/>
    <w:rsid w:val="00E52F04"/>
    <w:rsid w:val="00E5313D"/>
    <w:rsid w:val="00E53256"/>
    <w:rsid w:val="00E5346D"/>
    <w:rsid w:val="00E53708"/>
    <w:rsid w:val="00E53D12"/>
    <w:rsid w:val="00E54143"/>
    <w:rsid w:val="00E54CB4"/>
    <w:rsid w:val="00E54D8E"/>
    <w:rsid w:val="00E54E99"/>
    <w:rsid w:val="00E54EBE"/>
    <w:rsid w:val="00E5570F"/>
    <w:rsid w:val="00E558EB"/>
    <w:rsid w:val="00E55A9A"/>
    <w:rsid w:val="00E57805"/>
    <w:rsid w:val="00E6016B"/>
    <w:rsid w:val="00E602E5"/>
    <w:rsid w:val="00E60B4E"/>
    <w:rsid w:val="00E60F8F"/>
    <w:rsid w:val="00E612AA"/>
    <w:rsid w:val="00E61428"/>
    <w:rsid w:val="00E6162B"/>
    <w:rsid w:val="00E61C30"/>
    <w:rsid w:val="00E61F95"/>
    <w:rsid w:val="00E62122"/>
    <w:rsid w:val="00E62A1B"/>
    <w:rsid w:val="00E62E45"/>
    <w:rsid w:val="00E631FA"/>
    <w:rsid w:val="00E637F8"/>
    <w:rsid w:val="00E63D58"/>
    <w:rsid w:val="00E63E5A"/>
    <w:rsid w:val="00E63F0A"/>
    <w:rsid w:val="00E64120"/>
    <w:rsid w:val="00E64801"/>
    <w:rsid w:val="00E64C4C"/>
    <w:rsid w:val="00E65539"/>
    <w:rsid w:val="00E65E2C"/>
    <w:rsid w:val="00E6617C"/>
    <w:rsid w:val="00E66709"/>
    <w:rsid w:val="00E66756"/>
    <w:rsid w:val="00E66C23"/>
    <w:rsid w:val="00E66E8D"/>
    <w:rsid w:val="00E66FC1"/>
    <w:rsid w:val="00E6723E"/>
    <w:rsid w:val="00E6794B"/>
    <w:rsid w:val="00E67B19"/>
    <w:rsid w:val="00E67FAC"/>
    <w:rsid w:val="00E70138"/>
    <w:rsid w:val="00E70278"/>
    <w:rsid w:val="00E7027E"/>
    <w:rsid w:val="00E70EF9"/>
    <w:rsid w:val="00E71326"/>
    <w:rsid w:val="00E7136D"/>
    <w:rsid w:val="00E7176A"/>
    <w:rsid w:val="00E7178F"/>
    <w:rsid w:val="00E71EAE"/>
    <w:rsid w:val="00E73311"/>
    <w:rsid w:val="00E73650"/>
    <w:rsid w:val="00E73974"/>
    <w:rsid w:val="00E74A55"/>
    <w:rsid w:val="00E74F54"/>
    <w:rsid w:val="00E75257"/>
    <w:rsid w:val="00E752EB"/>
    <w:rsid w:val="00E7535B"/>
    <w:rsid w:val="00E75981"/>
    <w:rsid w:val="00E75C39"/>
    <w:rsid w:val="00E75C47"/>
    <w:rsid w:val="00E75CCF"/>
    <w:rsid w:val="00E75E98"/>
    <w:rsid w:val="00E76129"/>
    <w:rsid w:val="00E76247"/>
    <w:rsid w:val="00E762C1"/>
    <w:rsid w:val="00E76A96"/>
    <w:rsid w:val="00E76C02"/>
    <w:rsid w:val="00E76E80"/>
    <w:rsid w:val="00E7710C"/>
    <w:rsid w:val="00E774E2"/>
    <w:rsid w:val="00E77923"/>
    <w:rsid w:val="00E77F91"/>
    <w:rsid w:val="00E81294"/>
    <w:rsid w:val="00E81316"/>
    <w:rsid w:val="00E81B24"/>
    <w:rsid w:val="00E82116"/>
    <w:rsid w:val="00E821CF"/>
    <w:rsid w:val="00E8251B"/>
    <w:rsid w:val="00E82A0F"/>
    <w:rsid w:val="00E83043"/>
    <w:rsid w:val="00E831C9"/>
    <w:rsid w:val="00E84243"/>
    <w:rsid w:val="00E848B2"/>
    <w:rsid w:val="00E85B89"/>
    <w:rsid w:val="00E86005"/>
    <w:rsid w:val="00E86F36"/>
    <w:rsid w:val="00E86F9D"/>
    <w:rsid w:val="00E86FD6"/>
    <w:rsid w:val="00E8778D"/>
    <w:rsid w:val="00E87944"/>
    <w:rsid w:val="00E90BAF"/>
    <w:rsid w:val="00E91044"/>
    <w:rsid w:val="00E91C35"/>
    <w:rsid w:val="00E92973"/>
    <w:rsid w:val="00E93879"/>
    <w:rsid w:val="00E94208"/>
    <w:rsid w:val="00E9492E"/>
    <w:rsid w:val="00E94EA4"/>
    <w:rsid w:val="00E95197"/>
    <w:rsid w:val="00E97970"/>
    <w:rsid w:val="00E97DEA"/>
    <w:rsid w:val="00EA039D"/>
    <w:rsid w:val="00EA0F1F"/>
    <w:rsid w:val="00EA1A82"/>
    <w:rsid w:val="00EA1C90"/>
    <w:rsid w:val="00EA2E3F"/>
    <w:rsid w:val="00EA2E6C"/>
    <w:rsid w:val="00EA3139"/>
    <w:rsid w:val="00EA3C13"/>
    <w:rsid w:val="00EA4166"/>
    <w:rsid w:val="00EA44EA"/>
    <w:rsid w:val="00EA5266"/>
    <w:rsid w:val="00EA64EF"/>
    <w:rsid w:val="00EA6C74"/>
    <w:rsid w:val="00EA7402"/>
    <w:rsid w:val="00EA7693"/>
    <w:rsid w:val="00EA79ED"/>
    <w:rsid w:val="00EA7A0B"/>
    <w:rsid w:val="00EA7A50"/>
    <w:rsid w:val="00EA7AF4"/>
    <w:rsid w:val="00EA7FF8"/>
    <w:rsid w:val="00EB0173"/>
    <w:rsid w:val="00EB02EB"/>
    <w:rsid w:val="00EB0773"/>
    <w:rsid w:val="00EB09F7"/>
    <w:rsid w:val="00EB0A7B"/>
    <w:rsid w:val="00EB0BF1"/>
    <w:rsid w:val="00EB0BFE"/>
    <w:rsid w:val="00EB1292"/>
    <w:rsid w:val="00EB19C0"/>
    <w:rsid w:val="00EB1B9D"/>
    <w:rsid w:val="00EB330A"/>
    <w:rsid w:val="00EB35F0"/>
    <w:rsid w:val="00EB37FC"/>
    <w:rsid w:val="00EB3D6F"/>
    <w:rsid w:val="00EB40E6"/>
    <w:rsid w:val="00EB4988"/>
    <w:rsid w:val="00EB4FC7"/>
    <w:rsid w:val="00EB52B8"/>
    <w:rsid w:val="00EB5695"/>
    <w:rsid w:val="00EB5A73"/>
    <w:rsid w:val="00EB5B26"/>
    <w:rsid w:val="00EB5CB8"/>
    <w:rsid w:val="00EB606F"/>
    <w:rsid w:val="00EB60A3"/>
    <w:rsid w:val="00EB66C8"/>
    <w:rsid w:val="00EB66E8"/>
    <w:rsid w:val="00EB671E"/>
    <w:rsid w:val="00EB6FEA"/>
    <w:rsid w:val="00EB73AE"/>
    <w:rsid w:val="00EB7AC9"/>
    <w:rsid w:val="00EC0B1D"/>
    <w:rsid w:val="00EC1B92"/>
    <w:rsid w:val="00EC24A5"/>
    <w:rsid w:val="00EC27EB"/>
    <w:rsid w:val="00EC2FBA"/>
    <w:rsid w:val="00EC3407"/>
    <w:rsid w:val="00EC4356"/>
    <w:rsid w:val="00EC45B5"/>
    <w:rsid w:val="00EC46EE"/>
    <w:rsid w:val="00EC477A"/>
    <w:rsid w:val="00EC4E49"/>
    <w:rsid w:val="00EC5403"/>
    <w:rsid w:val="00EC5AB3"/>
    <w:rsid w:val="00EC5CCB"/>
    <w:rsid w:val="00EC5F74"/>
    <w:rsid w:val="00EC601D"/>
    <w:rsid w:val="00EC60DF"/>
    <w:rsid w:val="00EC66F8"/>
    <w:rsid w:val="00EC68CA"/>
    <w:rsid w:val="00EC6A7A"/>
    <w:rsid w:val="00EC7168"/>
    <w:rsid w:val="00EC7C12"/>
    <w:rsid w:val="00EC7F19"/>
    <w:rsid w:val="00ED0093"/>
    <w:rsid w:val="00ED01DC"/>
    <w:rsid w:val="00ED067E"/>
    <w:rsid w:val="00ED0D2D"/>
    <w:rsid w:val="00ED1058"/>
    <w:rsid w:val="00ED13CD"/>
    <w:rsid w:val="00ED230E"/>
    <w:rsid w:val="00ED24D1"/>
    <w:rsid w:val="00ED2991"/>
    <w:rsid w:val="00ED29DF"/>
    <w:rsid w:val="00ED35DD"/>
    <w:rsid w:val="00ED398B"/>
    <w:rsid w:val="00ED589C"/>
    <w:rsid w:val="00ED58C8"/>
    <w:rsid w:val="00ED6031"/>
    <w:rsid w:val="00ED6BE8"/>
    <w:rsid w:val="00ED752E"/>
    <w:rsid w:val="00ED7A68"/>
    <w:rsid w:val="00ED7FD6"/>
    <w:rsid w:val="00EE0565"/>
    <w:rsid w:val="00EE07E3"/>
    <w:rsid w:val="00EE100D"/>
    <w:rsid w:val="00EE1599"/>
    <w:rsid w:val="00EE15AF"/>
    <w:rsid w:val="00EE1A9A"/>
    <w:rsid w:val="00EE1D2C"/>
    <w:rsid w:val="00EE23DF"/>
    <w:rsid w:val="00EE2537"/>
    <w:rsid w:val="00EE25C3"/>
    <w:rsid w:val="00EE276C"/>
    <w:rsid w:val="00EE30E8"/>
    <w:rsid w:val="00EE3175"/>
    <w:rsid w:val="00EE3411"/>
    <w:rsid w:val="00EE3970"/>
    <w:rsid w:val="00EE397B"/>
    <w:rsid w:val="00EE39C8"/>
    <w:rsid w:val="00EE3B34"/>
    <w:rsid w:val="00EE3C9F"/>
    <w:rsid w:val="00EE3FC1"/>
    <w:rsid w:val="00EE4641"/>
    <w:rsid w:val="00EE465F"/>
    <w:rsid w:val="00EE5095"/>
    <w:rsid w:val="00EE5238"/>
    <w:rsid w:val="00EE5329"/>
    <w:rsid w:val="00EE56BB"/>
    <w:rsid w:val="00EE5FE2"/>
    <w:rsid w:val="00EE622F"/>
    <w:rsid w:val="00EE63B0"/>
    <w:rsid w:val="00EE6C77"/>
    <w:rsid w:val="00EE7925"/>
    <w:rsid w:val="00EF0066"/>
    <w:rsid w:val="00EF024E"/>
    <w:rsid w:val="00EF0414"/>
    <w:rsid w:val="00EF0533"/>
    <w:rsid w:val="00EF12D4"/>
    <w:rsid w:val="00EF1527"/>
    <w:rsid w:val="00EF1B5E"/>
    <w:rsid w:val="00EF1E4A"/>
    <w:rsid w:val="00EF28AE"/>
    <w:rsid w:val="00EF3154"/>
    <w:rsid w:val="00EF3342"/>
    <w:rsid w:val="00EF4119"/>
    <w:rsid w:val="00EF4D42"/>
    <w:rsid w:val="00EF4EDD"/>
    <w:rsid w:val="00EF5480"/>
    <w:rsid w:val="00EF59BB"/>
    <w:rsid w:val="00EF61E9"/>
    <w:rsid w:val="00EF6626"/>
    <w:rsid w:val="00EF7164"/>
    <w:rsid w:val="00EF7AAE"/>
    <w:rsid w:val="00EF7C3A"/>
    <w:rsid w:val="00F006C4"/>
    <w:rsid w:val="00F0077A"/>
    <w:rsid w:val="00F00D3D"/>
    <w:rsid w:val="00F010AC"/>
    <w:rsid w:val="00F01324"/>
    <w:rsid w:val="00F016B6"/>
    <w:rsid w:val="00F01B11"/>
    <w:rsid w:val="00F02949"/>
    <w:rsid w:val="00F02C44"/>
    <w:rsid w:val="00F032E1"/>
    <w:rsid w:val="00F0462E"/>
    <w:rsid w:val="00F04D8E"/>
    <w:rsid w:val="00F059D0"/>
    <w:rsid w:val="00F05CE7"/>
    <w:rsid w:val="00F06BF1"/>
    <w:rsid w:val="00F06E34"/>
    <w:rsid w:val="00F06EFC"/>
    <w:rsid w:val="00F07446"/>
    <w:rsid w:val="00F07485"/>
    <w:rsid w:val="00F10630"/>
    <w:rsid w:val="00F10B2C"/>
    <w:rsid w:val="00F10D54"/>
    <w:rsid w:val="00F10EF7"/>
    <w:rsid w:val="00F10FC4"/>
    <w:rsid w:val="00F110ED"/>
    <w:rsid w:val="00F111F5"/>
    <w:rsid w:val="00F11D99"/>
    <w:rsid w:val="00F11DD3"/>
    <w:rsid w:val="00F12211"/>
    <w:rsid w:val="00F127EF"/>
    <w:rsid w:val="00F12882"/>
    <w:rsid w:val="00F12AC8"/>
    <w:rsid w:val="00F12C16"/>
    <w:rsid w:val="00F136A9"/>
    <w:rsid w:val="00F14A57"/>
    <w:rsid w:val="00F14C44"/>
    <w:rsid w:val="00F14F94"/>
    <w:rsid w:val="00F15446"/>
    <w:rsid w:val="00F154C7"/>
    <w:rsid w:val="00F15690"/>
    <w:rsid w:val="00F15ADF"/>
    <w:rsid w:val="00F15B89"/>
    <w:rsid w:val="00F164D5"/>
    <w:rsid w:val="00F16BE9"/>
    <w:rsid w:val="00F171B5"/>
    <w:rsid w:val="00F172BD"/>
    <w:rsid w:val="00F200F8"/>
    <w:rsid w:val="00F202CA"/>
    <w:rsid w:val="00F21551"/>
    <w:rsid w:val="00F2176B"/>
    <w:rsid w:val="00F218F9"/>
    <w:rsid w:val="00F21C32"/>
    <w:rsid w:val="00F21D4C"/>
    <w:rsid w:val="00F2265C"/>
    <w:rsid w:val="00F22AC2"/>
    <w:rsid w:val="00F22C0D"/>
    <w:rsid w:val="00F22D49"/>
    <w:rsid w:val="00F234E5"/>
    <w:rsid w:val="00F2383E"/>
    <w:rsid w:val="00F245B6"/>
    <w:rsid w:val="00F24956"/>
    <w:rsid w:val="00F24A4D"/>
    <w:rsid w:val="00F24D9C"/>
    <w:rsid w:val="00F24F87"/>
    <w:rsid w:val="00F265D3"/>
    <w:rsid w:val="00F26DB4"/>
    <w:rsid w:val="00F26E5A"/>
    <w:rsid w:val="00F279D6"/>
    <w:rsid w:val="00F279E7"/>
    <w:rsid w:val="00F27CD6"/>
    <w:rsid w:val="00F27E9B"/>
    <w:rsid w:val="00F30730"/>
    <w:rsid w:val="00F30A60"/>
    <w:rsid w:val="00F30F76"/>
    <w:rsid w:val="00F317B9"/>
    <w:rsid w:val="00F319EA"/>
    <w:rsid w:val="00F31A0B"/>
    <w:rsid w:val="00F31A4D"/>
    <w:rsid w:val="00F31CEC"/>
    <w:rsid w:val="00F31D39"/>
    <w:rsid w:val="00F32074"/>
    <w:rsid w:val="00F337A4"/>
    <w:rsid w:val="00F339E2"/>
    <w:rsid w:val="00F33FDD"/>
    <w:rsid w:val="00F3406F"/>
    <w:rsid w:val="00F34203"/>
    <w:rsid w:val="00F34310"/>
    <w:rsid w:val="00F347C1"/>
    <w:rsid w:val="00F34909"/>
    <w:rsid w:val="00F35332"/>
    <w:rsid w:val="00F3542D"/>
    <w:rsid w:val="00F3567C"/>
    <w:rsid w:val="00F36593"/>
    <w:rsid w:val="00F36A2D"/>
    <w:rsid w:val="00F372B9"/>
    <w:rsid w:val="00F373C6"/>
    <w:rsid w:val="00F3768D"/>
    <w:rsid w:val="00F37C33"/>
    <w:rsid w:val="00F400D6"/>
    <w:rsid w:val="00F401B3"/>
    <w:rsid w:val="00F407BA"/>
    <w:rsid w:val="00F40EDF"/>
    <w:rsid w:val="00F416DE"/>
    <w:rsid w:val="00F41D4D"/>
    <w:rsid w:val="00F4295F"/>
    <w:rsid w:val="00F4321E"/>
    <w:rsid w:val="00F43B64"/>
    <w:rsid w:val="00F44477"/>
    <w:rsid w:val="00F44F89"/>
    <w:rsid w:val="00F454F6"/>
    <w:rsid w:val="00F45B84"/>
    <w:rsid w:val="00F46733"/>
    <w:rsid w:val="00F4673D"/>
    <w:rsid w:val="00F46977"/>
    <w:rsid w:val="00F46A66"/>
    <w:rsid w:val="00F46A81"/>
    <w:rsid w:val="00F50862"/>
    <w:rsid w:val="00F50D89"/>
    <w:rsid w:val="00F50F17"/>
    <w:rsid w:val="00F515C3"/>
    <w:rsid w:val="00F5165F"/>
    <w:rsid w:val="00F51804"/>
    <w:rsid w:val="00F51963"/>
    <w:rsid w:val="00F524EB"/>
    <w:rsid w:val="00F5283B"/>
    <w:rsid w:val="00F53F16"/>
    <w:rsid w:val="00F5411B"/>
    <w:rsid w:val="00F5448D"/>
    <w:rsid w:val="00F54AE7"/>
    <w:rsid w:val="00F54C66"/>
    <w:rsid w:val="00F5586F"/>
    <w:rsid w:val="00F558F1"/>
    <w:rsid w:val="00F55CF2"/>
    <w:rsid w:val="00F55E69"/>
    <w:rsid w:val="00F55F32"/>
    <w:rsid w:val="00F56368"/>
    <w:rsid w:val="00F56A63"/>
    <w:rsid w:val="00F5726A"/>
    <w:rsid w:val="00F57641"/>
    <w:rsid w:val="00F5788B"/>
    <w:rsid w:val="00F605D5"/>
    <w:rsid w:val="00F6065E"/>
    <w:rsid w:val="00F611DD"/>
    <w:rsid w:val="00F61612"/>
    <w:rsid w:val="00F61B06"/>
    <w:rsid w:val="00F61DCC"/>
    <w:rsid w:val="00F627F6"/>
    <w:rsid w:val="00F629D7"/>
    <w:rsid w:val="00F62AA1"/>
    <w:rsid w:val="00F62F5D"/>
    <w:rsid w:val="00F63038"/>
    <w:rsid w:val="00F630B7"/>
    <w:rsid w:val="00F63600"/>
    <w:rsid w:val="00F639E2"/>
    <w:rsid w:val="00F63C30"/>
    <w:rsid w:val="00F63DD7"/>
    <w:rsid w:val="00F659AC"/>
    <w:rsid w:val="00F65CF9"/>
    <w:rsid w:val="00F66776"/>
    <w:rsid w:val="00F66E4C"/>
    <w:rsid w:val="00F67280"/>
    <w:rsid w:val="00F672E2"/>
    <w:rsid w:val="00F67373"/>
    <w:rsid w:val="00F67F26"/>
    <w:rsid w:val="00F70814"/>
    <w:rsid w:val="00F70B3B"/>
    <w:rsid w:val="00F70CF1"/>
    <w:rsid w:val="00F71E89"/>
    <w:rsid w:val="00F7261A"/>
    <w:rsid w:val="00F72698"/>
    <w:rsid w:val="00F73391"/>
    <w:rsid w:val="00F736DF"/>
    <w:rsid w:val="00F73FC2"/>
    <w:rsid w:val="00F74014"/>
    <w:rsid w:val="00F74518"/>
    <w:rsid w:val="00F74560"/>
    <w:rsid w:val="00F75384"/>
    <w:rsid w:val="00F758B6"/>
    <w:rsid w:val="00F75A08"/>
    <w:rsid w:val="00F75AA2"/>
    <w:rsid w:val="00F75C10"/>
    <w:rsid w:val="00F75E80"/>
    <w:rsid w:val="00F7624C"/>
    <w:rsid w:val="00F769BE"/>
    <w:rsid w:val="00F77039"/>
    <w:rsid w:val="00F802C5"/>
    <w:rsid w:val="00F80737"/>
    <w:rsid w:val="00F8094D"/>
    <w:rsid w:val="00F8095C"/>
    <w:rsid w:val="00F809E8"/>
    <w:rsid w:val="00F8238A"/>
    <w:rsid w:val="00F83B56"/>
    <w:rsid w:val="00F83F0E"/>
    <w:rsid w:val="00F84908"/>
    <w:rsid w:val="00F84DB0"/>
    <w:rsid w:val="00F84DCC"/>
    <w:rsid w:val="00F8528D"/>
    <w:rsid w:val="00F85384"/>
    <w:rsid w:val="00F853BF"/>
    <w:rsid w:val="00F854ED"/>
    <w:rsid w:val="00F85A98"/>
    <w:rsid w:val="00F85ACB"/>
    <w:rsid w:val="00F85BDA"/>
    <w:rsid w:val="00F85C3F"/>
    <w:rsid w:val="00F8624C"/>
    <w:rsid w:val="00F863F4"/>
    <w:rsid w:val="00F86481"/>
    <w:rsid w:val="00F865A3"/>
    <w:rsid w:val="00F86FCC"/>
    <w:rsid w:val="00F873D5"/>
    <w:rsid w:val="00F87A17"/>
    <w:rsid w:val="00F87A82"/>
    <w:rsid w:val="00F87B48"/>
    <w:rsid w:val="00F9028E"/>
    <w:rsid w:val="00F9064F"/>
    <w:rsid w:val="00F9086C"/>
    <w:rsid w:val="00F91EAB"/>
    <w:rsid w:val="00F92183"/>
    <w:rsid w:val="00F923A8"/>
    <w:rsid w:val="00F93A08"/>
    <w:rsid w:val="00F93B59"/>
    <w:rsid w:val="00F93D38"/>
    <w:rsid w:val="00F940D4"/>
    <w:rsid w:val="00F94325"/>
    <w:rsid w:val="00F94CA8"/>
    <w:rsid w:val="00F94F17"/>
    <w:rsid w:val="00F955A5"/>
    <w:rsid w:val="00F95D0B"/>
    <w:rsid w:val="00F96724"/>
    <w:rsid w:val="00F9737E"/>
    <w:rsid w:val="00F976FD"/>
    <w:rsid w:val="00F97E2C"/>
    <w:rsid w:val="00F97F7B"/>
    <w:rsid w:val="00FA064A"/>
    <w:rsid w:val="00FA0A0D"/>
    <w:rsid w:val="00FA0C31"/>
    <w:rsid w:val="00FA0EC2"/>
    <w:rsid w:val="00FA16E0"/>
    <w:rsid w:val="00FA1AF2"/>
    <w:rsid w:val="00FA1E44"/>
    <w:rsid w:val="00FA533A"/>
    <w:rsid w:val="00FA5778"/>
    <w:rsid w:val="00FA59FB"/>
    <w:rsid w:val="00FA6CCD"/>
    <w:rsid w:val="00FA7098"/>
    <w:rsid w:val="00FA7146"/>
    <w:rsid w:val="00FA7C7B"/>
    <w:rsid w:val="00FB049C"/>
    <w:rsid w:val="00FB060C"/>
    <w:rsid w:val="00FB0815"/>
    <w:rsid w:val="00FB0AE7"/>
    <w:rsid w:val="00FB0CA9"/>
    <w:rsid w:val="00FB1314"/>
    <w:rsid w:val="00FB16F6"/>
    <w:rsid w:val="00FB1FEC"/>
    <w:rsid w:val="00FB249C"/>
    <w:rsid w:val="00FB29CE"/>
    <w:rsid w:val="00FB3C69"/>
    <w:rsid w:val="00FB3E76"/>
    <w:rsid w:val="00FB4472"/>
    <w:rsid w:val="00FB54B2"/>
    <w:rsid w:val="00FB55AA"/>
    <w:rsid w:val="00FB59B4"/>
    <w:rsid w:val="00FB5A69"/>
    <w:rsid w:val="00FB5CD7"/>
    <w:rsid w:val="00FB5FA8"/>
    <w:rsid w:val="00FB6222"/>
    <w:rsid w:val="00FB7C89"/>
    <w:rsid w:val="00FC001B"/>
    <w:rsid w:val="00FC06C7"/>
    <w:rsid w:val="00FC0EE1"/>
    <w:rsid w:val="00FC101F"/>
    <w:rsid w:val="00FC1395"/>
    <w:rsid w:val="00FC28ED"/>
    <w:rsid w:val="00FC303B"/>
    <w:rsid w:val="00FC34E6"/>
    <w:rsid w:val="00FC3B4B"/>
    <w:rsid w:val="00FC47D0"/>
    <w:rsid w:val="00FC5A2D"/>
    <w:rsid w:val="00FC5A6C"/>
    <w:rsid w:val="00FC5A7B"/>
    <w:rsid w:val="00FC5C52"/>
    <w:rsid w:val="00FC5C58"/>
    <w:rsid w:val="00FC5D0D"/>
    <w:rsid w:val="00FC6AAF"/>
    <w:rsid w:val="00FC7036"/>
    <w:rsid w:val="00FC720E"/>
    <w:rsid w:val="00FC7C4A"/>
    <w:rsid w:val="00FD06A1"/>
    <w:rsid w:val="00FD0946"/>
    <w:rsid w:val="00FD0C65"/>
    <w:rsid w:val="00FD0CA9"/>
    <w:rsid w:val="00FD0DC1"/>
    <w:rsid w:val="00FD1331"/>
    <w:rsid w:val="00FD16EF"/>
    <w:rsid w:val="00FD19F1"/>
    <w:rsid w:val="00FD1EDE"/>
    <w:rsid w:val="00FD28AD"/>
    <w:rsid w:val="00FD379F"/>
    <w:rsid w:val="00FD3962"/>
    <w:rsid w:val="00FD3EEF"/>
    <w:rsid w:val="00FD4213"/>
    <w:rsid w:val="00FD47B5"/>
    <w:rsid w:val="00FD4F9F"/>
    <w:rsid w:val="00FD619A"/>
    <w:rsid w:val="00FD61DC"/>
    <w:rsid w:val="00FD642D"/>
    <w:rsid w:val="00FD66AE"/>
    <w:rsid w:val="00FD6F4B"/>
    <w:rsid w:val="00FE0F8C"/>
    <w:rsid w:val="00FE1092"/>
    <w:rsid w:val="00FE11C4"/>
    <w:rsid w:val="00FE1A63"/>
    <w:rsid w:val="00FE210D"/>
    <w:rsid w:val="00FE2806"/>
    <w:rsid w:val="00FE2C73"/>
    <w:rsid w:val="00FE3654"/>
    <w:rsid w:val="00FE3A24"/>
    <w:rsid w:val="00FE3C60"/>
    <w:rsid w:val="00FE3F62"/>
    <w:rsid w:val="00FE438E"/>
    <w:rsid w:val="00FE45C3"/>
    <w:rsid w:val="00FE4820"/>
    <w:rsid w:val="00FE50B8"/>
    <w:rsid w:val="00FE540C"/>
    <w:rsid w:val="00FE5776"/>
    <w:rsid w:val="00FE57E4"/>
    <w:rsid w:val="00FE628F"/>
    <w:rsid w:val="00FE7000"/>
    <w:rsid w:val="00FE70CE"/>
    <w:rsid w:val="00FE77D8"/>
    <w:rsid w:val="00FE7D1C"/>
    <w:rsid w:val="00FF041F"/>
    <w:rsid w:val="00FF087E"/>
    <w:rsid w:val="00FF0F10"/>
    <w:rsid w:val="00FF132E"/>
    <w:rsid w:val="00FF179A"/>
    <w:rsid w:val="00FF1BC1"/>
    <w:rsid w:val="00FF1C39"/>
    <w:rsid w:val="00FF1EA6"/>
    <w:rsid w:val="00FF22DC"/>
    <w:rsid w:val="00FF283E"/>
    <w:rsid w:val="00FF2F7B"/>
    <w:rsid w:val="00FF3B46"/>
    <w:rsid w:val="00FF419D"/>
    <w:rsid w:val="00FF4B89"/>
    <w:rsid w:val="00FF597D"/>
    <w:rsid w:val="00FF6B1D"/>
    <w:rsid w:val="00FF77A5"/>
    <w:rsid w:val="00FF794F"/>
    <w:rsid w:val="00FF7983"/>
    <w:rsid w:val="040AEEA5"/>
    <w:rsid w:val="08825215"/>
    <w:rsid w:val="0E84CA43"/>
    <w:rsid w:val="162A46AE"/>
    <w:rsid w:val="1C9313F2"/>
    <w:rsid w:val="2008E150"/>
    <w:rsid w:val="25E5F82E"/>
    <w:rsid w:val="28DE50C3"/>
    <w:rsid w:val="323AB83A"/>
    <w:rsid w:val="38414BF8"/>
    <w:rsid w:val="44B1684B"/>
    <w:rsid w:val="46787F5A"/>
    <w:rsid w:val="4DABFC82"/>
    <w:rsid w:val="51D1FA0D"/>
    <w:rsid w:val="572F7F68"/>
    <w:rsid w:val="57908C4B"/>
    <w:rsid w:val="596FFC89"/>
    <w:rsid w:val="5ABE0FC3"/>
    <w:rsid w:val="62ACBAAA"/>
    <w:rsid w:val="65D7B076"/>
    <w:rsid w:val="68B55A90"/>
    <w:rsid w:val="6915A33A"/>
    <w:rsid w:val="6B0CC3EC"/>
    <w:rsid w:val="72F62350"/>
    <w:rsid w:val="7EF26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CE83"/>
  <w15:chartTrackingRefBased/>
  <w15:docId w15:val="{D8B75846-5666-48D6-BF31-455D7101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C3"/>
    <w:rPr>
      <w:rFonts w:ascii="Times New Roman" w:eastAsia="Times New Roman" w:hAnsi="Times New Roman" w:cs="Times New Roman"/>
      <w:sz w:val="22"/>
    </w:rPr>
  </w:style>
  <w:style w:type="paragraph" w:styleId="Heading1">
    <w:name w:val="heading 1"/>
    <w:aliases w:val="~SectionHeading"/>
    <w:basedOn w:val="Normal"/>
    <w:next w:val="Normal"/>
    <w:link w:val="Heading1Char"/>
    <w:uiPriority w:val="1"/>
    <w:qFormat/>
    <w:rsid w:val="00DD6283"/>
    <w:pPr>
      <w:keepNext/>
      <w:jc w:val="both"/>
      <w:outlineLvl w:val="0"/>
    </w:pPr>
    <w:rPr>
      <w:b/>
      <w:lang w:val="x-none" w:eastAsia="x-none"/>
    </w:rPr>
  </w:style>
  <w:style w:type="paragraph" w:styleId="Heading2">
    <w:name w:val="heading 2"/>
    <w:aliases w:val="~SubHeading"/>
    <w:basedOn w:val="Normal"/>
    <w:next w:val="Normal"/>
    <w:link w:val="Heading2Char"/>
    <w:uiPriority w:val="1"/>
    <w:qFormat/>
    <w:rsid w:val="00DD6283"/>
    <w:pPr>
      <w:keepNext/>
      <w:jc w:val="both"/>
      <w:outlineLvl w:val="1"/>
    </w:pPr>
    <w:rPr>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uiPriority w:val="1"/>
    <w:qFormat/>
    <w:rsid w:val="00DD6283"/>
    <w:pPr>
      <w:keepNext/>
      <w:outlineLvl w:val="2"/>
    </w:pPr>
    <w:rPr>
      <w:b/>
      <w:sz w:val="20"/>
      <w:lang w:val="x-none" w:eastAsia="x-none"/>
    </w:rPr>
  </w:style>
  <w:style w:type="paragraph" w:styleId="Heading4">
    <w:name w:val="heading 4"/>
    <w:aliases w:val="HEADING 4"/>
    <w:basedOn w:val="Normal"/>
    <w:next w:val="Normal"/>
    <w:link w:val="Heading4Char"/>
    <w:uiPriority w:val="1"/>
    <w:qFormat/>
    <w:rsid w:val="00DD6283"/>
    <w:pPr>
      <w:keepNext/>
      <w:ind w:left="1440" w:hanging="720"/>
      <w:jc w:val="both"/>
      <w:outlineLvl w:val="3"/>
    </w:pPr>
    <w:rPr>
      <w:i/>
      <w:iCs/>
      <w:sz w:val="20"/>
      <w:lang w:val="x-none" w:eastAsia="x-none"/>
    </w:rPr>
  </w:style>
  <w:style w:type="paragraph" w:styleId="Heading5">
    <w:name w:val="heading 5"/>
    <w:basedOn w:val="Normal"/>
    <w:next w:val="Normal"/>
    <w:link w:val="Heading5Char"/>
    <w:qFormat/>
    <w:rsid w:val="00DD6283"/>
    <w:pPr>
      <w:spacing w:before="240" w:after="60"/>
      <w:outlineLvl w:val="4"/>
    </w:pPr>
    <w:rPr>
      <w:sz w:val="20"/>
      <w:lang w:val="x-none" w:eastAsia="x-none"/>
    </w:rPr>
  </w:style>
  <w:style w:type="paragraph" w:styleId="Heading6">
    <w:name w:val="heading 6"/>
    <w:basedOn w:val="Normal"/>
    <w:next w:val="Normal"/>
    <w:link w:val="Heading6Char"/>
    <w:qFormat/>
    <w:rsid w:val="00DD6283"/>
    <w:pPr>
      <w:spacing w:before="240" w:after="60"/>
      <w:outlineLvl w:val="5"/>
    </w:pPr>
    <w:rPr>
      <w:i/>
      <w:sz w:val="20"/>
      <w:lang w:val="x-none" w:eastAsia="x-none"/>
    </w:rPr>
  </w:style>
  <w:style w:type="paragraph" w:styleId="Heading7">
    <w:name w:val="heading 7"/>
    <w:basedOn w:val="Normal"/>
    <w:next w:val="Normal"/>
    <w:link w:val="Heading7Char"/>
    <w:qFormat/>
    <w:rsid w:val="00DD6283"/>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rsid w:val="00DD6283"/>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DD6283"/>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6353C4"/>
    <w:rPr>
      <w:rFonts w:ascii="Palatino" w:eastAsia="Times New Roman" w:hAnsi="Palatino" w:cs="Times New Roman"/>
      <w:b/>
      <w:sz w:val="24"/>
      <w:szCs w:val="20"/>
    </w:rPr>
  </w:style>
  <w:style w:type="character" w:customStyle="1" w:styleId="Heading2Char">
    <w:name w:val="Heading 2 Char"/>
    <w:aliases w:val="~SubHeading Char"/>
    <w:link w:val="Heading2"/>
    <w:uiPriority w:val="1"/>
    <w:rsid w:val="006353C4"/>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uiPriority w:val="9"/>
    <w:rsid w:val="006353C4"/>
    <w:rPr>
      <w:rFonts w:ascii="Times New Roman" w:eastAsia="Times New Roman" w:hAnsi="Times New Roman" w:cs="Times New Roman"/>
      <w:b/>
      <w:sz w:val="20"/>
      <w:szCs w:val="20"/>
    </w:rPr>
  </w:style>
  <w:style w:type="character" w:customStyle="1" w:styleId="Heading4Char">
    <w:name w:val="Heading 4 Char"/>
    <w:aliases w:val="HEADING 4 Char"/>
    <w:link w:val="Heading4"/>
    <w:uiPriority w:val="9"/>
    <w:rsid w:val="006353C4"/>
    <w:rPr>
      <w:rFonts w:ascii="Times New Roman" w:eastAsia="Times New Roman" w:hAnsi="Times New Roman" w:cs="Times New Roman"/>
      <w:i/>
      <w:iCs/>
      <w:sz w:val="20"/>
      <w:szCs w:val="20"/>
    </w:rPr>
  </w:style>
  <w:style w:type="character" w:customStyle="1" w:styleId="Heading5Char">
    <w:name w:val="Heading 5 Char"/>
    <w:link w:val="Heading5"/>
    <w:rsid w:val="006353C4"/>
    <w:rPr>
      <w:rFonts w:ascii="Times New Roman" w:eastAsia="Times New Roman" w:hAnsi="Times New Roman" w:cs="Times New Roman"/>
      <w:szCs w:val="20"/>
    </w:rPr>
  </w:style>
  <w:style w:type="character" w:customStyle="1" w:styleId="Heading6Char">
    <w:name w:val="Heading 6 Char"/>
    <w:link w:val="Heading6"/>
    <w:rsid w:val="006353C4"/>
    <w:rPr>
      <w:rFonts w:ascii="Times New Roman" w:eastAsia="Times New Roman" w:hAnsi="Times New Roman" w:cs="Times New Roman"/>
      <w:i/>
      <w:szCs w:val="20"/>
    </w:rPr>
  </w:style>
  <w:style w:type="character" w:customStyle="1" w:styleId="Heading7Char">
    <w:name w:val="Heading 7 Char"/>
    <w:link w:val="Heading7"/>
    <w:rsid w:val="006353C4"/>
    <w:rPr>
      <w:rFonts w:eastAsia="Times New Roman" w:cs="Times New Roman"/>
      <w:sz w:val="24"/>
      <w:szCs w:val="24"/>
    </w:rPr>
  </w:style>
  <w:style w:type="character" w:customStyle="1" w:styleId="Heading8Char">
    <w:name w:val="Heading 8 Char"/>
    <w:link w:val="Heading8"/>
    <w:rsid w:val="006353C4"/>
    <w:rPr>
      <w:rFonts w:ascii="Arial" w:eastAsia="Times New Roman" w:hAnsi="Arial" w:cs="Times New Roman"/>
      <w:i/>
      <w:sz w:val="20"/>
      <w:szCs w:val="20"/>
    </w:rPr>
  </w:style>
  <w:style w:type="character" w:customStyle="1" w:styleId="Heading9Char">
    <w:name w:val="Heading 9 Char"/>
    <w:link w:val="Heading9"/>
    <w:rsid w:val="006353C4"/>
    <w:rPr>
      <w:rFonts w:ascii="Arial" w:eastAsia="Times New Roman" w:hAnsi="Arial" w:cs="Times New Roman"/>
      <w:b/>
      <w:i/>
      <w:sz w:val="18"/>
      <w:szCs w:val="20"/>
    </w:rPr>
  </w:style>
  <w:style w:type="paragraph" w:styleId="BodyTextIndent">
    <w:name w:val="Body Text Indent"/>
    <w:basedOn w:val="Normal"/>
    <w:link w:val="BodyTextIndentChar"/>
    <w:rsid w:val="00DD6283"/>
    <w:pPr>
      <w:ind w:left="720" w:hanging="720"/>
      <w:jc w:val="both"/>
    </w:pPr>
    <w:rPr>
      <w:lang w:val="x-none" w:eastAsia="x-none"/>
    </w:rPr>
  </w:style>
  <w:style w:type="character" w:customStyle="1" w:styleId="BodyTextIndentChar">
    <w:name w:val="Body Text Indent Char"/>
    <w:link w:val="BodyTextIndent"/>
    <w:rsid w:val="006353C4"/>
    <w:rPr>
      <w:rFonts w:ascii="Palatino" w:eastAsia="Times New Roman" w:hAnsi="Palatino" w:cs="Times New Roman"/>
      <w:sz w:val="24"/>
      <w:szCs w:val="20"/>
    </w:rPr>
  </w:style>
  <w:style w:type="paragraph" w:styleId="Header">
    <w:name w:val="header"/>
    <w:basedOn w:val="Normal"/>
    <w:link w:val="HeaderChar"/>
    <w:uiPriority w:val="99"/>
    <w:rsid w:val="00DD6283"/>
    <w:pPr>
      <w:tabs>
        <w:tab w:val="center" w:pos="4320"/>
        <w:tab w:val="right" w:pos="8640"/>
      </w:tabs>
    </w:pPr>
    <w:rPr>
      <w:lang w:val="x-none" w:eastAsia="x-none"/>
    </w:rPr>
  </w:style>
  <w:style w:type="character" w:customStyle="1" w:styleId="HeaderChar">
    <w:name w:val="Header Char"/>
    <w:link w:val="Header"/>
    <w:uiPriority w:val="99"/>
    <w:rsid w:val="006353C4"/>
    <w:rPr>
      <w:rFonts w:ascii="Palatino" w:eastAsia="Times New Roman" w:hAnsi="Palatino" w:cs="Times New Roman"/>
      <w:sz w:val="24"/>
      <w:szCs w:val="20"/>
    </w:rPr>
  </w:style>
  <w:style w:type="paragraph" w:styleId="Footer">
    <w:name w:val="footer"/>
    <w:basedOn w:val="Normal"/>
    <w:link w:val="FooterChar"/>
    <w:uiPriority w:val="99"/>
    <w:rsid w:val="00DD6283"/>
    <w:pPr>
      <w:tabs>
        <w:tab w:val="center" w:pos="4320"/>
        <w:tab w:val="right" w:pos="8640"/>
      </w:tabs>
    </w:pPr>
    <w:rPr>
      <w:lang w:val="x-none" w:eastAsia="x-none"/>
    </w:rPr>
  </w:style>
  <w:style w:type="character" w:customStyle="1" w:styleId="FooterChar">
    <w:name w:val="Footer Char"/>
    <w:link w:val="Footer"/>
    <w:uiPriority w:val="99"/>
    <w:rsid w:val="006353C4"/>
    <w:rPr>
      <w:rFonts w:ascii="Palatino" w:eastAsia="Times New Roman" w:hAnsi="Palatino" w:cs="Times New Roman"/>
      <w:sz w:val="24"/>
      <w:szCs w:val="20"/>
    </w:rPr>
  </w:style>
  <w:style w:type="paragraph" w:styleId="BlockText">
    <w:name w:val="Block Text"/>
    <w:basedOn w:val="Normal"/>
    <w:rsid w:val="006353C4"/>
    <w:pPr>
      <w:ind w:left="720" w:right="720"/>
      <w:jc w:val="both"/>
    </w:pPr>
  </w:style>
  <w:style w:type="paragraph" w:styleId="BodyText">
    <w:name w:val="Body Text"/>
    <w:basedOn w:val="Normal"/>
    <w:link w:val="BodyTextChar"/>
    <w:uiPriority w:val="1"/>
    <w:qFormat/>
    <w:rsid w:val="00DD6283"/>
    <w:pPr>
      <w:jc w:val="both"/>
    </w:pPr>
    <w:rPr>
      <w:lang w:val="x-none" w:eastAsia="x-none"/>
    </w:rPr>
  </w:style>
  <w:style w:type="character" w:customStyle="1" w:styleId="BodyTextChar">
    <w:name w:val="Body Text Char"/>
    <w:link w:val="BodyText"/>
    <w:uiPriority w:val="1"/>
    <w:rsid w:val="006353C4"/>
    <w:rPr>
      <w:rFonts w:ascii="Palatino" w:eastAsia="Times New Roman" w:hAnsi="Palatino" w:cs="Times New Roman"/>
      <w:sz w:val="24"/>
      <w:szCs w:val="20"/>
    </w:rPr>
  </w:style>
  <w:style w:type="paragraph" w:styleId="BodyTextIndent2">
    <w:name w:val="Body Text Indent 2"/>
    <w:basedOn w:val="Normal"/>
    <w:link w:val="BodyTextIndent2Char"/>
    <w:uiPriority w:val="99"/>
    <w:rsid w:val="00DD6283"/>
    <w:pPr>
      <w:ind w:left="720"/>
      <w:jc w:val="both"/>
    </w:pPr>
    <w:rPr>
      <w:lang w:val="x-none" w:eastAsia="x-none"/>
    </w:rPr>
  </w:style>
  <w:style w:type="character" w:customStyle="1" w:styleId="BodyTextIndent2Char">
    <w:name w:val="Body Text Indent 2 Char"/>
    <w:link w:val="BodyTextIndent2"/>
    <w:uiPriority w:val="99"/>
    <w:rsid w:val="006353C4"/>
    <w:rPr>
      <w:rFonts w:ascii="Palatino" w:eastAsia="Times New Roman" w:hAnsi="Palatino" w:cs="Times New Roman"/>
      <w:sz w:val="24"/>
      <w:szCs w:val="20"/>
    </w:rPr>
  </w:style>
  <w:style w:type="paragraph" w:styleId="BodyTextIndent3">
    <w:name w:val="Body Text Indent 3"/>
    <w:basedOn w:val="Normal"/>
    <w:link w:val="BodyTextIndent3Char"/>
    <w:rsid w:val="00DD6283"/>
    <w:pPr>
      <w:ind w:left="1440" w:hanging="720"/>
      <w:jc w:val="both"/>
    </w:pPr>
    <w:rPr>
      <w:lang w:val="x-none" w:eastAsia="x-none"/>
    </w:rPr>
  </w:style>
  <w:style w:type="character" w:customStyle="1" w:styleId="BodyTextIndent3Char">
    <w:name w:val="Body Text Indent 3 Char"/>
    <w:link w:val="BodyTextIndent3"/>
    <w:rsid w:val="006353C4"/>
    <w:rPr>
      <w:rFonts w:ascii="Palatino" w:eastAsia="Times New Roman" w:hAnsi="Palatino" w:cs="Times New Roman"/>
      <w:sz w:val="24"/>
      <w:szCs w:val="20"/>
    </w:rPr>
  </w:style>
  <w:style w:type="paragraph" w:styleId="Title">
    <w:name w:val="Title"/>
    <w:basedOn w:val="Normal"/>
    <w:link w:val="TitleChar"/>
    <w:qFormat/>
    <w:rsid w:val="00DD6283"/>
    <w:pPr>
      <w:jc w:val="center"/>
    </w:pPr>
    <w:rPr>
      <w:b/>
      <w:lang w:val="x-none" w:eastAsia="x-none"/>
    </w:rPr>
  </w:style>
  <w:style w:type="character" w:customStyle="1" w:styleId="TitleChar">
    <w:name w:val="Title Char"/>
    <w:link w:val="Title"/>
    <w:rsid w:val="006353C4"/>
    <w:rPr>
      <w:rFonts w:ascii="Palatino" w:eastAsia="Times New Roman" w:hAnsi="Palatino" w:cs="Times New Roman"/>
      <w:b/>
      <w:sz w:val="24"/>
      <w:szCs w:val="20"/>
    </w:rPr>
  </w:style>
  <w:style w:type="paragraph" w:styleId="FootnoteText">
    <w:name w:val="footnote text"/>
    <w:basedOn w:val="Normal"/>
    <w:link w:val="FootnoteTextChar"/>
    <w:rsid w:val="00DD6283"/>
    <w:rPr>
      <w:sz w:val="20"/>
      <w:lang w:val="x-none" w:eastAsia="x-none"/>
    </w:rPr>
  </w:style>
  <w:style w:type="character" w:customStyle="1" w:styleId="FootnoteTextChar">
    <w:name w:val="Footnote Text Char"/>
    <w:link w:val="FootnoteText"/>
    <w:rsid w:val="006353C4"/>
    <w:rPr>
      <w:rFonts w:ascii="Palatino" w:eastAsia="Times New Roman" w:hAnsi="Palatino" w:cs="Times New Roman"/>
      <w:sz w:val="20"/>
      <w:szCs w:val="20"/>
    </w:rPr>
  </w:style>
  <w:style w:type="character" w:styleId="FootnoteReference">
    <w:name w:val="footnote reference"/>
    <w:semiHidden/>
    <w:rsid w:val="00DD6283"/>
    <w:rPr>
      <w:rFonts w:cs="Times New Roman"/>
      <w:vertAlign w:val="superscript"/>
    </w:rPr>
  </w:style>
  <w:style w:type="character" w:styleId="PageNumber">
    <w:name w:val="page number"/>
    <w:rsid w:val="006353C4"/>
    <w:rPr>
      <w:rFonts w:cs="Times New Roman"/>
    </w:rPr>
  </w:style>
  <w:style w:type="character" w:styleId="Hyperlink">
    <w:name w:val="Hyperlink"/>
    <w:uiPriority w:val="99"/>
    <w:rsid w:val="006353C4"/>
    <w:rPr>
      <w:rFonts w:cs="Times New Roman"/>
      <w:color w:val="0000FF"/>
      <w:u w:val="single"/>
    </w:rPr>
  </w:style>
  <w:style w:type="character" w:styleId="CommentReference">
    <w:name w:val="annotation reference"/>
    <w:uiPriority w:val="99"/>
    <w:semiHidden/>
    <w:rsid w:val="006353C4"/>
    <w:rPr>
      <w:rFonts w:cs="Times New Roman"/>
      <w:sz w:val="16"/>
      <w:szCs w:val="16"/>
    </w:rPr>
  </w:style>
  <w:style w:type="paragraph" w:styleId="CommentText">
    <w:name w:val="annotation text"/>
    <w:basedOn w:val="Normal"/>
    <w:link w:val="CommentTextChar"/>
    <w:uiPriority w:val="99"/>
    <w:rsid w:val="006353C4"/>
    <w:rPr>
      <w:sz w:val="20"/>
      <w:lang w:val="x-none" w:eastAsia="x-none"/>
    </w:rPr>
  </w:style>
  <w:style w:type="character" w:customStyle="1" w:styleId="CommentTextChar">
    <w:name w:val="Comment Text Char"/>
    <w:link w:val="CommentText"/>
    <w:uiPriority w:val="99"/>
    <w:rsid w:val="006353C4"/>
    <w:rPr>
      <w:rFonts w:ascii="Palatino" w:eastAsia="Times New Roman" w:hAnsi="Palatino" w:cs="Times New Roman"/>
      <w:sz w:val="20"/>
      <w:szCs w:val="20"/>
    </w:rPr>
  </w:style>
  <w:style w:type="paragraph" w:styleId="BodyText2">
    <w:name w:val="Body Text 2"/>
    <w:basedOn w:val="Normal"/>
    <w:link w:val="BodyText2Char"/>
    <w:rsid w:val="006353C4"/>
    <w:pPr>
      <w:jc w:val="both"/>
    </w:pPr>
    <w:rPr>
      <w:sz w:val="20"/>
      <w:lang w:val="x-none" w:eastAsia="x-none"/>
    </w:rPr>
  </w:style>
  <w:style w:type="character" w:customStyle="1" w:styleId="BodyText2Char">
    <w:name w:val="Body Text 2 Char"/>
    <w:link w:val="BodyText2"/>
    <w:rsid w:val="006353C4"/>
    <w:rPr>
      <w:rFonts w:ascii="Times New Roman" w:eastAsia="Times New Roman" w:hAnsi="Times New Roman" w:cs="Times New Roman"/>
      <w:szCs w:val="20"/>
    </w:rPr>
  </w:style>
  <w:style w:type="paragraph" w:styleId="BodyText3">
    <w:name w:val="Body Text 3"/>
    <w:basedOn w:val="Normal"/>
    <w:link w:val="BodyText3Char"/>
    <w:rsid w:val="006353C4"/>
    <w:pPr>
      <w:jc w:val="both"/>
    </w:pPr>
    <w:rPr>
      <w:i/>
      <w:iCs/>
      <w:sz w:val="20"/>
      <w:lang w:val="x-none" w:eastAsia="x-none"/>
    </w:rPr>
  </w:style>
  <w:style w:type="character" w:customStyle="1" w:styleId="BodyText3Char">
    <w:name w:val="Body Text 3 Char"/>
    <w:link w:val="BodyText3"/>
    <w:rsid w:val="006353C4"/>
    <w:rPr>
      <w:rFonts w:ascii="Times New Roman" w:eastAsia="Times New Roman" w:hAnsi="Times New Roman" w:cs="Times New Roman"/>
      <w:i/>
      <w:iCs/>
      <w:szCs w:val="20"/>
    </w:rPr>
  </w:style>
  <w:style w:type="character" w:styleId="FollowedHyperlink">
    <w:name w:val="FollowedHyperlink"/>
    <w:rsid w:val="006353C4"/>
    <w:rPr>
      <w:rFonts w:cs="Times New Roman"/>
      <w:color w:val="800080"/>
      <w:u w:val="single"/>
    </w:rPr>
  </w:style>
  <w:style w:type="paragraph" w:styleId="BalloonText">
    <w:name w:val="Balloon Text"/>
    <w:basedOn w:val="Normal"/>
    <w:link w:val="BalloonTextChar"/>
    <w:uiPriority w:val="99"/>
    <w:semiHidden/>
    <w:rsid w:val="00DD6283"/>
    <w:rPr>
      <w:rFonts w:ascii="Tahoma" w:hAnsi="Tahoma"/>
      <w:sz w:val="16"/>
      <w:szCs w:val="16"/>
      <w:lang w:val="x-none" w:eastAsia="x-none"/>
    </w:rPr>
  </w:style>
  <w:style w:type="character" w:customStyle="1" w:styleId="BalloonTextChar">
    <w:name w:val="Balloon Text Char"/>
    <w:link w:val="BalloonText"/>
    <w:uiPriority w:val="99"/>
    <w:semiHidden/>
    <w:rsid w:val="006353C4"/>
    <w:rPr>
      <w:rFonts w:ascii="Tahoma" w:eastAsia="Times New Roman" w:hAnsi="Tahoma" w:cs="Tahoma"/>
      <w:sz w:val="16"/>
      <w:szCs w:val="16"/>
    </w:rPr>
  </w:style>
  <w:style w:type="paragraph" w:customStyle="1" w:styleId="JCCReportCoverTitle">
    <w:name w:val="JCC Report Cover Title"/>
    <w:basedOn w:val="Normal"/>
    <w:locked/>
    <w:rsid w:val="00DD6283"/>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D6283"/>
    <w:rPr>
      <w:rFonts w:ascii="Goudy Old Style" w:eastAsia="Times" w:hAnsi="Goudy Old Style"/>
      <w:b/>
      <w:caps/>
      <w:spacing w:val="20"/>
      <w:sz w:val="12"/>
      <w:szCs w:val="24"/>
    </w:rPr>
  </w:style>
  <w:style w:type="paragraph" w:customStyle="1" w:styleId="JCCArialSubhead">
    <w:name w:val="JCC/Arial Subhead"/>
    <w:locked/>
    <w:rsid w:val="00DD6283"/>
    <w:rPr>
      <w:rFonts w:ascii="Arial Black" w:eastAsia="Times" w:hAnsi="Arial Black" w:cs="Times New Roman"/>
      <w:sz w:val="17"/>
    </w:rPr>
  </w:style>
  <w:style w:type="paragraph" w:customStyle="1" w:styleId="JCCBodyText">
    <w:name w:val="JCC Body Text"/>
    <w:basedOn w:val="Normal"/>
    <w:locked/>
    <w:rsid w:val="00DD6283"/>
    <w:pPr>
      <w:tabs>
        <w:tab w:val="left" w:pos="360"/>
      </w:tabs>
      <w:spacing w:line="300" w:lineRule="atLeast"/>
    </w:pPr>
    <w:rPr>
      <w:rFonts w:eastAsia="Times"/>
    </w:rPr>
  </w:style>
  <w:style w:type="paragraph" w:customStyle="1" w:styleId="Style7">
    <w:name w:val="Style7"/>
    <w:basedOn w:val="Normal"/>
    <w:locked/>
    <w:rsid w:val="00DD6283"/>
    <w:pPr>
      <w:ind w:left="1440"/>
    </w:pPr>
    <w:rPr>
      <w:rFonts w:eastAsia="Times"/>
    </w:rPr>
  </w:style>
  <w:style w:type="paragraph" w:styleId="CommentSubject">
    <w:name w:val="annotation subject"/>
    <w:basedOn w:val="CommentText"/>
    <w:next w:val="CommentText"/>
    <w:link w:val="CommentSubjectChar"/>
    <w:uiPriority w:val="99"/>
    <w:semiHidden/>
    <w:rsid w:val="00DD6283"/>
    <w:rPr>
      <w:b/>
      <w:bCs/>
    </w:rPr>
  </w:style>
  <w:style w:type="character" w:customStyle="1" w:styleId="CommentSubjectChar">
    <w:name w:val="Comment Subject Char"/>
    <w:link w:val="CommentSubject"/>
    <w:uiPriority w:val="99"/>
    <w:semiHidden/>
    <w:rsid w:val="006353C4"/>
    <w:rPr>
      <w:rFonts w:ascii="Palatino" w:eastAsia="Times New Roman" w:hAnsi="Palatino" w:cs="Times New Roman"/>
      <w:b/>
      <w:bCs/>
      <w:sz w:val="20"/>
      <w:szCs w:val="20"/>
    </w:rPr>
  </w:style>
  <w:style w:type="paragraph" w:customStyle="1" w:styleId="RFPA">
    <w:name w:val="RFPA"/>
    <w:basedOn w:val="RFP1"/>
    <w:autoRedefine/>
    <w:locked/>
    <w:rsid w:val="006353C4"/>
    <w:pPr>
      <w:numPr>
        <w:ilvl w:val="1"/>
      </w:numPr>
      <w:ind w:hanging="720"/>
    </w:pPr>
    <w:rPr>
      <w:caps w:val="0"/>
      <w:u w:val="none"/>
    </w:rPr>
  </w:style>
  <w:style w:type="paragraph" w:customStyle="1" w:styleId="RFP1">
    <w:name w:val="RFP1"/>
    <w:basedOn w:val="Normal"/>
    <w:autoRedefine/>
    <w:locked/>
    <w:rsid w:val="006353C4"/>
    <w:pPr>
      <w:numPr>
        <w:numId w:val="1"/>
      </w:numPr>
    </w:pPr>
    <w:rPr>
      <w:rFonts w:eastAsia="Times"/>
      <w:caps/>
      <w:szCs w:val="24"/>
      <w:u w:val="single"/>
    </w:rPr>
  </w:style>
  <w:style w:type="paragraph" w:customStyle="1" w:styleId="RFPa0">
    <w:name w:val="RFP(a)"/>
    <w:basedOn w:val="Normal"/>
    <w:locked/>
    <w:rsid w:val="006353C4"/>
    <w:pPr>
      <w:numPr>
        <w:ilvl w:val="3"/>
        <w:numId w:val="1"/>
      </w:numPr>
      <w:tabs>
        <w:tab w:val="left" w:pos="1440"/>
      </w:tabs>
    </w:pPr>
    <w:rPr>
      <w:rFonts w:eastAsia="Times"/>
      <w:szCs w:val="24"/>
    </w:rPr>
  </w:style>
  <w:style w:type="paragraph" w:styleId="NormalIndent">
    <w:name w:val="Normal Indent"/>
    <w:basedOn w:val="Normal"/>
    <w:rsid w:val="006353C4"/>
    <w:pPr>
      <w:ind w:left="720"/>
    </w:pPr>
    <w:rPr>
      <w:rFonts w:eastAsia="Times"/>
      <w:sz w:val="20"/>
    </w:rPr>
  </w:style>
  <w:style w:type="paragraph" w:customStyle="1" w:styleId="JCCText">
    <w:name w:val="JCC Text"/>
    <w:basedOn w:val="Normal"/>
    <w:locked/>
    <w:rsid w:val="006353C4"/>
    <w:pPr>
      <w:spacing w:line="300" w:lineRule="exact"/>
    </w:pPr>
  </w:style>
  <w:style w:type="paragraph" w:customStyle="1" w:styleId="DocInit">
    <w:name w:val="Doc Init"/>
    <w:basedOn w:val="Normal"/>
    <w:locked/>
    <w:rsid w:val="006353C4"/>
    <w:rPr>
      <w:rFonts w:ascii="Courier" w:eastAsia="Times" w:hAnsi="Courier"/>
    </w:rPr>
  </w:style>
  <w:style w:type="paragraph" w:customStyle="1" w:styleId="Outlinearabic">
    <w:name w:val="Outline arabic"/>
    <w:basedOn w:val="Normal"/>
    <w:locked/>
    <w:rsid w:val="00DD6283"/>
    <w:pPr>
      <w:ind w:left="1620" w:hanging="450"/>
    </w:pPr>
    <w:rPr>
      <w:rFonts w:eastAsia="Times"/>
    </w:rPr>
  </w:style>
  <w:style w:type="paragraph" w:customStyle="1" w:styleId="Outlinesmallletter">
    <w:name w:val="Outline small letter"/>
    <w:basedOn w:val="Normal"/>
    <w:locked/>
    <w:rsid w:val="006353C4"/>
    <w:pPr>
      <w:ind w:left="2430" w:hanging="450"/>
    </w:pPr>
    <w:rPr>
      <w:rFonts w:eastAsia="Times"/>
    </w:rPr>
  </w:style>
  <w:style w:type="paragraph" w:customStyle="1" w:styleId="JCCAddress">
    <w:name w:val="JCC Address"/>
    <w:aliases w:val="1st line"/>
    <w:basedOn w:val="Normal"/>
    <w:autoRedefine/>
    <w:locked/>
    <w:rsid w:val="006353C4"/>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rsid w:val="006353C4"/>
    <w:pPr>
      <w:spacing w:before="0"/>
    </w:pPr>
  </w:style>
  <w:style w:type="paragraph" w:customStyle="1" w:styleId="MemoTitle">
    <w:name w:val="Memo Title"/>
    <w:next w:val="BodyText"/>
    <w:locked/>
    <w:rsid w:val="006353C4"/>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rsid w:val="00DD6283"/>
    <w:pPr>
      <w:widowControl w:val="0"/>
      <w:numPr>
        <w:ilvl w:val="7"/>
        <w:numId w:val="2"/>
      </w:numPr>
      <w:tabs>
        <w:tab w:val="clear" w:pos="5040"/>
        <w:tab w:val="num" w:pos="0"/>
      </w:tabs>
      <w:spacing w:after="240"/>
      <w:ind w:left="0" w:firstLine="0"/>
      <w:jc w:val="center"/>
      <w:outlineLvl w:val="0"/>
    </w:pPr>
    <w:rPr>
      <w:rFonts w:eastAsia="Times"/>
      <w:b/>
      <w:lang w:val="x-none" w:eastAsia="x-none"/>
    </w:rPr>
  </w:style>
  <w:style w:type="character" w:customStyle="1" w:styleId="PldCentrL1Char">
    <w:name w:val="PldCentr_L1 Char"/>
    <w:link w:val="PldCentrL1"/>
    <w:locked/>
    <w:rsid w:val="006353C4"/>
    <w:rPr>
      <w:rFonts w:ascii="Times New Roman" w:eastAsia="Times" w:hAnsi="Times New Roman" w:cs="Times New Roman"/>
      <w:b/>
      <w:sz w:val="22"/>
      <w:lang w:val="x-none" w:eastAsia="x-none"/>
    </w:rPr>
  </w:style>
  <w:style w:type="paragraph" w:customStyle="1" w:styleId="PldCentrL2">
    <w:name w:val="PldCentr_L2"/>
    <w:basedOn w:val="PldCentrL1"/>
    <w:next w:val="BodyText"/>
    <w:link w:val="PldCentrL2Char"/>
    <w:locked/>
    <w:rsid w:val="00DD6283"/>
    <w:pPr>
      <w:numPr>
        <w:ilvl w:val="1"/>
      </w:numPr>
      <w:jc w:val="left"/>
      <w:outlineLvl w:val="1"/>
    </w:pPr>
    <w:rPr>
      <w:b w:val="0"/>
    </w:rPr>
  </w:style>
  <w:style w:type="character" w:customStyle="1" w:styleId="PldCentrL2Char">
    <w:name w:val="PldCentr_L2 Char"/>
    <w:link w:val="PldCentrL2"/>
    <w:locked/>
    <w:rsid w:val="006353C4"/>
    <w:rPr>
      <w:rFonts w:ascii="Times New Roman" w:eastAsia="Times" w:hAnsi="Times New Roman" w:cs="Times New Roman"/>
      <w:sz w:val="22"/>
      <w:lang w:val="x-none" w:eastAsia="x-none"/>
    </w:rPr>
  </w:style>
  <w:style w:type="paragraph" w:customStyle="1" w:styleId="PldCentrL3">
    <w:name w:val="PldCentr_L3"/>
    <w:basedOn w:val="PldCentrL2"/>
    <w:next w:val="BodyText"/>
    <w:link w:val="PldCentrL3Char"/>
    <w:locked/>
    <w:rsid w:val="00DD6283"/>
    <w:pPr>
      <w:numPr>
        <w:ilvl w:val="2"/>
      </w:numPr>
      <w:ind w:left="0"/>
      <w:outlineLvl w:val="2"/>
    </w:pPr>
  </w:style>
  <w:style w:type="character" w:customStyle="1" w:styleId="PldCentrL3Char">
    <w:name w:val="PldCentr_L3 Char"/>
    <w:link w:val="PldCentrL3"/>
    <w:rsid w:val="006353C4"/>
    <w:rPr>
      <w:rFonts w:ascii="Times New Roman" w:eastAsia="Times" w:hAnsi="Times New Roman" w:cs="Times New Roman"/>
      <w:sz w:val="22"/>
      <w:lang w:val="x-none" w:eastAsia="x-none"/>
    </w:rPr>
  </w:style>
  <w:style w:type="paragraph" w:customStyle="1" w:styleId="PldCentrL4">
    <w:name w:val="PldCentr_L4"/>
    <w:basedOn w:val="PldCentrL3"/>
    <w:next w:val="BodyText"/>
    <w:link w:val="PldCentrL4Char"/>
    <w:locked/>
    <w:rsid w:val="00DD6283"/>
    <w:pPr>
      <w:numPr>
        <w:ilvl w:val="3"/>
      </w:numPr>
      <w:outlineLvl w:val="3"/>
    </w:pPr>
  </w:style>
  <w:style w:type="character" w:customStyle="1" w:styleId="PldCentrL4Char">
    <w:name w:val="PldCentr_L4 Char"/>
    <w:link w:val="PldCentrL4"/>
    <w:rsid w:val="006353C4"/>
    <w:rPr>
      <w:rFonts w:ascii="Times New Roman" w:eastAsia="Times" w:hAnsi="Times New Roman" w:cs="Times New Roman"/>
      <w:sz w:val="22"/>
      <w:lang w:val="x-none" w:eastAsia="x-none"/>
    </w:rPr>
  </w:style>
  <w:style w:type="paragraph" w:customStyle="1" w:styleId="PldCentrL5">
    <w:name w:val="PldCentr_L5"/>
    <w:basedOn w:val="PldCentrL4"/>
    <w:next w:val="BodyText"/>
    <w:link w:val="PldCentrL5Char"/>
    <w:locked/>
    <w:rsid w:val="00DD6283"/>
    <w:pPr>
      <w:numPr>
        <w:ilvl w:val="4"/>
      </w:numPr>
      <w:outlineLvl w:val="4"/>
    </w:pPr>
  </w:style>
  <w:style w:type="character" w:customStyle="1" w:styleId="PldCentrL5Char">
    <w:name w:val="PldCentr_L5 Char"/>
    <w:link w:val="PldCentrL5"/>
    <w:rsid w:val="006353C4"/>
    <w:rPr>
      <w:rFonts w:ascii="Times New Roman" w:eastAsia="Times" w:hAnsi="Times New Roman" w:cs="Times New Roman"/>
      <w:sz w:val="22"/>
      <w:lang w:val="x-none" w:eastAsia="x-none"/>
    </w:rPr>
  </w:style>
  <w:style w:type="paragraph" w:customStyle="1" w:styleId="PldCentrL6">
    <w:name w:val="PldCentr_L6"/>
    <w:basedOn w:val="PldCentrL5"/>
    <w:next w:val="BodyText"/>
    <w:locked/>
    <w:rsid w:val="00DD6283"/>
    <w:pPr>
      <w:numPr>
        <w:ilvl w:val="5"/>
      </w:numPr>
      <w:outlineLvl w:val="5"/>
    </w:pPr>
  </w:style>
  <w:style w:type="paragraph" w:customStyle="1" w:styleId="PldCentrL7">
    <w:name w:val="PldCentr_L7"/>
    <w:basedOn w:val="PldCentrL6"/>
    <w:next w:val="BodyText"/>
    <w:locked/>
    <w:rsid w:val="00DD6283"/>
    <w:pPr>
      <w:numPr>
        <w:ilvl w:val="6"/>
      </w:numPr>
      <w:outlineLvl w:val="6"/>
    </w:pPr>
  </w:style>
  <w:style w:type="paragraph" w:customStyle="1" w:styleId="PldCentrL8">
    <w:name w:val="PldCentr_L8"/>
    <w:basedOn w:val="PldCentrL7"/>
    <w:next w:val="BodyText"/>
    <w:locked/>
    <w:rsid w:val="006353C4"/>
    <w:pPr>
      <w:numPr>
        <w:ilvl w:val="7"/>
      </w:numPr>
      <w:spacing w:before="240" w:after="0"/>
      <w:outlineLvl w:val="7"/>
    </w:pPr>
  </w:style>
  <w:style w:type="paragraph" w:customStyle="1" w:styleId="PldCentrL9">
    <w:name w:val="PldCentr_L9"/>
    <w:basedOn w:val="PldCentrL8"/>
    <w:next w:val="BodyText"/>
    <w:locked/>
    <w:rsid w:val="00DD6283"/>
    <w:pPr>
      <w:numPr>
        <w:ilvl w:val="8"/>
      </w:numPr>
      <w:outlineLvl w:val="8"/>
    </w:pPr>
  </w:style>
  <w:style w:type="paragraph" w:styleId="Revision">
    <w:name w:val="Revision"/>
    <w:hidden/>
    <w:uiPriority w:val="99"/>
    <w:semiHidden/>
    <w:rsid w:val="00DD6283"/>
    <w:rPr>
      <w:rFonts w:ascii="Palatino" w:eastAsia="Times New Roman" w:hAnsi="Palatino" w:cs="Times New Roman"/>
      <w:sz w:val="24"/>
    </w:rPr>
  </w:style>
  <w:style w:type="paragraph" w:styleId="ListParagraph">
    <w:name w:val="List Paragraph"/>
    <w:aliases w:val="Style 99,List Paragraph 1"/>
    <w:basedOn w:val="Normal"/>
    <w:link w:val="ListParagraphChar"/>
    <w:uiPriority w:val="34"/>
    <w:qFormat/>
    <w:rsid w:val="00DD6283"/>
    <w:pPr>
      <w:ind w:left="720"/>
    </w:pPr>
  </w:style>
  <w:style w:type="paragraph" w:customStyle="1" w:styleId="StylePldCentrL3Underline">
    <w:name w:val="Style PldCentr_L3 + Underline"/>
    <w:basedOn w:val="PldCentrL3"/>
    <w:link w:val="StylePldCentrL3UnderlineChar"/>
    <w:locked/>
    <w:rsid w:val="00DD6283"/>
    <w:pPr>
      <w:numPr>
        <w:numId w:val="7"/>
      </w:numPr>
      <w:ind w:left="1512" w:hanging="792"/>
    </w:pPr>
    <w:rPr>
      <w:rFonts w:eastAsia="Times New Roman"/>
      <w:szCs w:val="24"/>
    </w:rPr>
  </w:style>
  <w:style w:type="character" w:customStyle="1" w:styleId="StylePldCentrL3UnderlineChar">
    <w:name w:val="Style PldCentr_L3 + Underline Char"/>
    <w:link w:val="StylePldCentrL3Underline"/>
    <w:rsid w:val="006353C4"/>
    <w:rPr>
      <w:rFonts w:ascii="Times New Roman" w:eastAsia="Times New Roman" w:hAnsi="Times New Roman" w:cs="Times New Roman"/>
      <w:sz w:val="22"/>
      <w:szCs w:val="24"/>
      <w:lang w:val="x-none" w:eastAsia="x-none"/>
    </w:rPr>
  </w:style>
  <w:style w:type="paragraph" w:customStyle="1" w:styleId="TableSection">
    <w:name w:val="Table Section"/>
    <w:basedOn w:val="Normal"/>
    <w:link w:val="TableSectionChar"/>
    <w:locked/>
    <w:rsid w:val="00DD6283"/>
    <w:pPr>
      <w:spacing w:before="60" w:after="60"/>
    </w:pPr>
    <w:rPr>
      <w:rFonts w:ascii="Verdana" w:hAnsi="Verdana"/>
      <w:b/>
      <w:sz w:val="16"/>
      <w:lang w:val="x-none" w:eastAsia="x-none"/>
    </w:rPr>
  </w:style>
  <w:style w:type="character" w:customStyle="1" w:styleId="TableSectionChar">
    <w:name w:val="Table Section Char"/>
    <w:link w:val="TableSection"/>
    <w:rsid w:val="006353C4"/>
    <w:rPr>
      <w:rFonts w:ascii="Verdana" w:eastAsia="Times New Roman" w:hAnsi="Verdana" w:cs="Times New Roman"/>
      <w:b/>
      <w:sz w:val="16"/>
      <w:szCs w:val="20"/>
    </w:rPr>
  </w:style>
  <w:style w:type="paragraph" w:customStyle="1" w:styleId="TableBodyText">
    <w:name w:val="Table Body Text"/>
    <w:basedOn w:val="Normal"/>
    <w:locked/>
    <w:rsid w:val="00DD6283"/>
    <w:pPr>
      <w:spacing w:before="60" w:after="60"/>
    </w:pPr>
    <w:rPr>
      <w:rFonts w:ascii="Verdana" w:hAnsi="Verdana"/>
      <w:sz w:val="16"/>
      <w:szCs w:val="16"/>
    </w:rPr>
  </w:style>
  <w:style w:type="paragraph" w:customStyle="1" w:styleId="TableTitle">
    <w:name w:val="Table Title"/>
    <w:basedOn w:val="Normal"/>
    <w:locked/>
    <w:rsid w:val="00DD6283"/>
    <w:pPr>
      <w:spacing w:before="60" w:after="60"/>
    </w:pPr>
    <w:rPr>
      <w:rFonts w:ascii="Verdana" w:hAnsi="Verdana"/>
      <w:b/>
      <w:color w:val="FFFFFF"/>
      <w:sz w:val="16"/>
      <w:szCs w:val="16"/>
    </w:rPr>
  </w:style>
  <w:style w:type="paragraph" w:customStyle="1" w:styleId="TableBullet">
    <w:name w:val="Table Bullet"/>
    <w:basedOn w:val="Normal"/>
    <w:locked/>
    <w:rsid w:val="00DD6283"/>
    <w:pPr>
      <w:numPr>
        <w:numId w:val="3"/>
      </w:numPr>
      <w:tabs>
        <w:tab w:val="clear" w:pos="360"/>
      </w:tabs>
      <w:spacing w:before="60" w:after="60"/>
      <w:ind w:left="342" w:hanging="180"/>
    </w:pPr>
    <w:rPr>
      <w:rFonts w:ascii="Verdana" w:hAnsi="Verdana"/>
      <w:color w:val="000000"/>
      <w:sz w:val="16"/>
    </w:rPr>
  </w:style>
  <w:style w:type="table" w:styleId="TableGrid">
    <w:name w:val="Table Grid"/>
    <w:basedOn w:val="TableNormal"/>
    <w:uiPriority w:val="39"/>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rsid w:val="006353C4"/>
    <w:pPr>
      <w:spacing w:after="240"/>
    </w:pPr>
    <w:rPr>
      <w:b/>
      <w:caps/>
    </w:rPr>
  </w:style>
  <w:style w:type="paragraph" w:customStyle="1" w:styleId="LetterSignature">
    <w:name w:val="Letter Signature"/>
    <w:basedOn w:val="Normal"/>
    <w:locked/>
    <w:rsid w:val="006353C4"/>
    <w:pPr>
      <w:keepNext/>
      <w:keepLines/>
      <w:ind w:left="4320"/>
    </w:pPr>
  </w:style>
  <w:style w:type="paragraph" w:customStyle="1" w:styleId="BodyTextContinued">
    <w:name w:val="Body Text Continued"/>
    <w:basedOn w:val="BodyText"/>
    <w:next w:val="BodyText"/>
    <w:locked/>
    <w:rsid w:val="006353C4"/>
    <w:pPr>
      <w:spacing w:after="240"/>
      <w:jc w:val="left"/>
    </w:pPr>
  </w:style>
  <w:style w:type="paragraph" w:customStyle="1" w:styleId="Centered">
    <w:name w:val="Centered"/>
    <w:basedOn w:val="Normal"/>
    <w:next w:val="BodyText"/>
    <w:locked/>
    <w:rsid w:val="006353C4"/>
    <w:pPr>
      <w:spacing w:after="240" w:line="240" w:lineRule="exact"/>
      <w:jc w:val="center"/>
    </w:pPr>
  </w:style>
  <w:style w:type="paragraph" w:styleId="EnvelopeAddress">
    <w:name w:val="envelope address"/>
    <w:basedOn w:val="Normal"/>
    <w:rsid w:val="006353C4"/>
    <w:pPr>
      <w:framePr w:w="5760" w:h="2448" w:hRule="exact" w:hSpace="187" w:vSpace="187" w:wrap="around" w:vAnchor="page" w:hAnchor="page" w:x="6481" w:y="3068"/>
    </w:pPr>
  </w:style>
  <w:style w:type="paragraph" w:customStyle="1" w:styleId="HeaderNumbers">
    <w:name w:val="HeaderNumbers"/>
    <w:basedOn w:val="Normal"/>
    <w:locked/>
    <w:rsid w:val="006353C4"/>
    <w:pPr>
      <w:spacing w:before="720" w:line="480" w:lineRule="exact"/>
      <w:ind w:right="144"/>
      <w:jc w:val="right"/>
    </w:pPr>
  </w:style>
  <w:style w:type="paragraph" w:customStyle="1" w:styleId="Heading1Para">
    <w:name w:val="Heading1Para"/>
    <w:basedOn w:val="BodyText"/>
    <w:next w:val="BodyText"/>
    <w:locked/>
    <w:rsid w:val="006353C4"/>
    <w:pPr>
      <w:spacing w:after="240"/>
      <w:jc w:val="center"/>
    </w:pPr>
  </w:style>
  <w:style w:type="paragraph" w:customStyle="1" w:styleId="Heading2Para">
    <w:name w:val="Heading2Para"/>
    <w:basedOn w:val="BodyText"/>
    <w:next w:val="BodyText"/>
    <w:locked/>
    <w:rsid w:val="006353C4"/>
    <w:pPr>
      <w:spacing w:after="240"/>
      <w:jc w:val="left"/>
    </w:pPr>
  </w:style>
  <w:style w:type="paragraph" w:customStyle="1" w:styleId="Heading3Para">
    <w:name w:val="Heading3Para"/>
    <w:basedOn w:val="BodyText"/>
    <w:next w:val="BodyText"/>
    <w:locked/>
    <w:rsid w:val="006353C4"/>
    <w:pPr>
      <w:spacing w:after="240"/>
      <w:ind w:firstLine="1440"/>
      <w:jc w:val="left"/>
    </w:pPr>
  </w:style>
  <w:style w:type="paragraph" w:customStyle="1" w:styleId="Heading4Para">
    <w:name w:val="Heading4Para"/>
    <w:basedOn w:val="BodyText"/>
    <w:next w:val="BodyText"/>
    <w:locked/>
    <w:rsid w:val="006353C4"/>
    <w:pPr>
      <w:spacing w:after="240"/>
      <w:ind w:firstLine="2160"/>
      <w:jc w:val="left"/>
    </w:pPr>
  </w:style>
  <w:style w:type="paragraph" w:customStyle="1" w:styleId="Heading5Para">
    <w:name w:val="Heading5Para"/>
    <w:basedOn w:val="BodyText"/>
    <w:next w:val="BodyText"/>
    <w:locked/>
    <w:rsid w:val="006353C4"/>
    <w:pPr>
      <w:spacing w:after="240"/>
      <w:ind w:firstLine="2880"/>
      <w:jc w:val="left"/>
    </w:pPr>
  </w:style>
  <w:style w:type="paragraph" w:customStyle="1" w:styleId="Heading6Para">
    <w:name w:val="Heading6Para"/>
    <w:basedOn w:val="BodyText"/>
    <w:next w:val="BodyText"/>
    <w:locked/>
    <w:rsid w:val="006353C4"/>
    <w:pPr>
      <w:spacing w:after="240"/>
      <w:ind w:firstLine="3600"/>
      <w:jc w:val="left"/>
    </w:pPr>
  </w:style>
  <w:style w:type="paragraph" w:customStyle="1" w:styleId="Heading7Para">
    <w:name w:val="Heading7Para"/>
    <w:basedOn w:val="BodyText"/>
    <w:next w:val="BodyText"/>
    <w:locked/>
    <w:rsid w:val="006353C4"/>
    <w:pPr>
      <w:spacing w:after="240"/>
      <w:ind w:firstLine="4320"/>
      <w:jc w:val="left"/>
    </w:pPr>
  </w:style>
  <w:style w:type="paragraph" w:customStyle="1" w:styleId="Heading8Para">
    <w:name w:val="Heading8Para"/>
    <w:basedOn w:val="BodyText"/>
    <w:next w:val="BodyText"/>
    <w:locked/>
    <w:rsid w:val="006353C4"/>
    <w:pPr>
      <w:spacing w:after="240"/>
      <w:ind w:firstLine="5040"/>
      <w:jc w:val="left"/>
    </w:pPr>
  </w:style>
  <w:style w:type="paragraph" w:customStyle="1" w:styleId="Heading9Para">
    <w:name w:val="Heading9Para"/>
    <w:basedOn w:val="BodyText"/>
    <w:next w:val="BodyText"/>
    <w:locked/>
    <w:rsid w:val="006353C4"/>
    <w:pPr>
      <w:spacing w:after="240"/>
      <w:ind w:firstLine="5760"/>
      <w:jc w:val="left"/>
    </w:pPr>
  </w:style>
  <w:style w:type="paragraph" w:customStyle="1" w:styleId="LeftHeading">
    <w:name w:val="Left Heading"/>
    <w:basedOn w:val="Normal"/>
    <w:next w:val="Normal"/>
    <w:locked/>
    <w:rsid w:val="006353C4"/>
    <w:rPr>
      <w:b/>
    </w:rPr>
  </w:style>
  <w:style w:type="paragraph" w:customStyle="1" w:styleId="LetterDate">
    <w:name w:val="Letter Date"/>
    <w:basedOn w:val="Normal"/>
    <w:next w:val="BodyText"/>
    <w:locked/>
    <w:rsid w:val="006353C4"/>
  </w:style>
  <w:style w:type="paragraph" w:customStyle="1" w:styleId="LetterClosing">
    <w:name w:val="LetterClosing"/>
    <w:basedOn w:val="Normal"/>
    <w:next w:val="Normal"/>
    <w:locked/>
    <w:rsid w:val="006353C4"/>
  </w:style>
  <w:style w:type="paragraph" w:styleId="MacroText">
    <w:name w:val="macro"/>
    <w:link w:val="MacroTextChar"/>
    <w:rsid w:val="006353C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sid w:val="006353C4"/>
    <w:rPr>
      <w:rFonts w:ascii="Times New Roman" w:eastAsia="Times New Roman" w:hAnsi="Times New Roman" w:cs="Times New Roman"/>
      <w:sz w:val="18"/>
      <w:lang w:val="en-US" w:eastAsia="en-US" w:bidi="ar-SA"/>
    </w:rPr>
  </w:style>
  <w:style w:type="character" w:customStyle="1" w:styleId="ParagraphNumber">
    <w:name w:val="ParagraphNumber"/>
    <w:locked/>
    <w:rsid w:val="006353C4"/>
    <w:rPr>
      <w:rFonts w:cs="Times New Roman"/>
    </w:rPr>
  </w:style>
  <w:style w:type="paragraph" w:customStyle="1" w:styleId="PleadingSignature">
    <w:name w:val="Pleading Signature"/>
    <w:basedOn w:val="Normal"/>
    <w:locked/>
    <w:rsid w:val="006353C4"/>
    <w:pPr>
      <w:keepNext/>
      <w:keepLines/>
      <w:widowControl w:val="0"/>
      <w:tabs>
        <w:tab w:val="left" w:pos="5040"/>
        <w:tab w:val="right" w:pos="9360"/>
      </w:tabs>
      <w:spacing w:line="240" w:lineRule="exact"/>
      <w:ind w:left="4680"/>
    </w:pPr>
  </w:style>
  <w:style w:type="paragraph" w:styleId="Quote">
    <w:name w:val="Quote"/>
    <w:basedOn w:val="Normal"/>
    <w:next w:val="BodyTextContinued"/>
    <w:link w:val="QuoteChar"/>
    <w:qFormat/>
    <w:rsid w:val="006353C4"/>
    <w:pPr>
      <w:spacing w:after="240"/>
      <w:ind w:left="1440" w:right="1440"/>
    </w:pPr>
    <w:rPr>
      <w:lang w:val="x-none" w:eastAsia="x-none"/>
    </w:rPr>
  </w:style>
  <w:style w:type="character" w:customStyle="1" w:styleId="QuoteChar">
    <w:name w:val="Quote Char"/>
    <w:link w:val="Quote"/>
    <w:rsid w:val="006353C4"/>
    <w:rPr>
      <w:rFonts w:ascii="Times New Roman" w:eastAsia="Times New Roman" w:hAnsi="Times New Roman" w:cs="Times New Roman"/>
      <w:sz w:val="24"/>
      <w:szCs w:val="20"/>
    </w:rPr>
  </w:style>
  <w:style w:type="paragraph" w:styleId="TableofAuthorities">
    <w:name w:val="table of authorities"/>
    <w:basedOn w:val="Normal"/>
    <w:next w:val="Normal"/>
    <w:rsid w:val="006353C4"/>
    <w:pPr>
      <w:keepLines/>
      <w:widowControl w:val="0"/>
      <w:tabs>
        <w:tab w:val="right" w:leader="dot" w:pos="9280"/>
      </w:tabs>
      <w:spacing w:after="240"/>
      <w:ind w:left="720" w:right="1440" w:hanging="720"/>
    </w:pPr>
  </w:style>
  <w:style w:type="paragraph" w:styleId="TOAHeading">
    <w:name w:val="toa heading"/>
    <w:basedOn w:val="Normal"/>
    <w:next w:val="TableofAuthorities"/>
    <w:locked/>
    <w:rsid w:val="006353C4"/>
    <w:pPr>
      <w:keepNext/>
      <w:widowControl w:val="0"/>
      <w:spacing w:after="240"/>
    </w:pPr>
    <w:rPr>
      <w:b/>
    </w:rPr>
  </w:style>
  <w:style w:type="paragraph" w:styleId="TOC1">
    <w:name w:val="toc 1"/>
    <w:basedOn w:val="Normal"/>
    <w:next w:val="Normal"/>
    <w:autoRedefine/>
    <w:uiPriority w:val="39"/>
    <w:qFormat/>
    <w:locked/>
    <w:rsid w:val="00DD6283"/>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39"/>
    <w:qFormat/>
    <w:locked/>
    <w:rsid w:val="002300A3"/>
    <w:pPr>
      <w:tabs>
        <w:tab w:val="right" w:leader="dot" w:pos="9350"/>
      </w:tabs>
      <w:spacing w:before="240"/>
      <w:ind w:left="-90" w:firstLine="810"/>
    </w:pPr>
    <w:rPr>
      <w:rFonts w:ascii="Times New Roman Bold" w:hAnsi="Times New Roman Bold"/>
      <w:b/>
      <w:bCs/>
    </w:rPr>
  </w:style>
  <w:style w:type="paragraph" w:styleId="TOC3">
    <w:name w:val="toc 3"/>
    <w:basedOn w:val="Normal"/>
    <w:next w:val="Normal"/>
    <w:autoRedefine/>
    <w:uiPriority w:val="39"/>
    <w:qFormat/>
    <w:locked/>
    <w:rsid w:val="00E3251F"/>
    <w:pPr>
      <w:tabs>
        <w:tab w:val="right" w:leader="dot" w:pos="9350"/>
      </w:tabs>
      <w:ind w:left="720"/>
    </w:pPr>
    <w:rPr>
      <w:b/>
      <w:noProof/>
      <w:szCs w:val="24"/>
    </w:rPr>
  </w:style>
  <w:style w:type="paragraph" w:styleId="TOC4">
    <w:name w:val="toc 4"/>
    <w:basedOn w:val="Normal"/>
    <w:next w:val="Normal"/>
    <w:autoRedefine/>
    <w:uiPriority w:val="39"/>
    <w:locked/>
    <w:rsid w:val="006353C4"/>
    <w:pPr>
      <w:ind w:left="480"/>
    </w:pPr>
    <w:rPr>
      <w:rFonts w:ascii="Calibri" w:hAnsi="Calibri"/>
      <w:sz w:val="20"/>
    </w:rPr>
  </w:style>
  <w:style w:type="paragraph" w:styleId="TOC5">
    <w:name w:val="toc 5"/>
    <w:basedOn w:val="Normal"/>
    <w:next w:val="Normal"/>
    <w:autoRedefine/>
    <w:uiPriority w:val="39"/>
    <w:locked/>
    <w:rsid w:val="006353C4"/>
    <w:pPr>
      <w:ind w:left="720"/>
    </w:pPr>
    <w:rPr>
      <w:rFonts w:ascii="Calibri" w:hAnsi="Calibri"/>
      <w:sz w:val="20"/>
    </w:rPr>
  </w:style>
  <w:style w:type="paragraph" w:styleId="TOC6">
    <w:name w:val="toc 6"/>
    <w:basedOn w:val="Normal"/>
    <w:next w:val="Normal"/>
    <w:autoRedefine/>
    <w:uiPriority w:val="39"/>
    <w:locked/>
    <w:rsid w:val="006353C4"/>
    <w:pPr>
      <w:ind w:left="960"/>
    </w:pPr>
    <w:rPr>
      <w:rFonts w:ascii="Calibri" w:hAnsi="Calibri"/>
      <w:sz w:val="20"/>
    </w:rPr>
  </w:style>
  <w:style w:type="paragraph" w:styleId="TOC7">
    <w:name w:val="toc 7"/>
    <w:basedOn w:val="Normal"/>
    <w:next w:val="Normal"/>
    <w:autoRedefine/>
    <w:uiPriority w:val="39"/>
    <w:locked/>
    <w:rsid w:val="006353C4"/>
    <w:pPr>
      <w:ind w:left="1200"/>
    </w:pPr>
    <w:rPr>
      <w:rFonts w:ascii="Calibri" w:hAnsi="Calibri"/>
      <w:sz w:val="20"/>
    </w:rPr>
  </w:style>
  <w:style w:type="paragraph" w:styleId="TOC8">
    <w:name w:val="toc 8"/>
    <w:basedOn w:val="Normal"/>
    <w:next w:val="Normal"/>
    <w:autoRedefine/>
    <w:uiPriority w:val="39"/>
    <w:locked/>
    <w:rsid w:val="006353C4"/>
    <w:pPr>
      <w:ind w:left="1440"/>
    </w:pPr>
    <w:rPr>
      <w:rFonts w:ascii="Calibri" w:hAnsi="Calibri"/>
      <w:sz w:val="20"/>
    </w:rPr>
  </w:style>
  <w:style w:type="paragraph" w:styleId="TOC9">
    <w:name w:val="toc 9"/>
    <w:basedOn w:val="Normal"/>
    <w:next w:val="Normal"/>
    <w:autoRedefine/>
    <w:uiPriority w:val="39"/>
    <w:locked/>
    <w:rsid w:val="006353C4"/>
    <w:pPr>
      <w:ind w:left="1680"/>
    </w:pPr>
    <w:rPr>
      <w:rFonts w:ascii="Calibri" w:hAnsi="Calibri"/>
      <w:sz w:val="20"/>
    </w:rPr>
  </w:style>
  <w:style w:type="paragraph" w:customStyle="1" w:styleId="SDP">
    <w:name w:val="SDP"/>
    <w:basedOn w:val="Normal"/>
    <w:next w:val="Normal"/>
    <w:locked/>
    <w:rsid w:val="006353C4"/>
    <w:pPr>
      <w:spacing w:after="240"/>
    </w:pPr>
    <w:rPr>
      <w:b/>
      <w:smallCaps/>
    </w:rPr>
  </w:style>
  <w:style w:type="paragraph" w:customStyle="1" w:styleId="ReLineCont">
    <w:name w:val="ReLineCont"/>
    <w:basedOn w:val="ReLine"/>
    <w:locked/>
    <w:rsid w:val="006353C4"/>
    <w:pPr>
      <w:spacing w:before="0"/>
    </w:pPr>
  </w:style>
  <w:style w:type="paragraph" w:customStyle="1" w:styleId="ReLine">
    <w:name w:val="ReLine"/>
    <w:basedOn w:val="Normal"/>
    <w:next w:val="ReLineCont"/>
    <w:locked/>
    <w:rsid w:val="006353C4"/>
    <w:pPr>
      <w:spacing w:before="120"/>
      <w:ind w:right="216"/>
    </w:pPr>
  </w:style>
  <w:style w:type="paragraph" w:customStyle="1" w:styleId="MemoDate">
    <w:name w:val="Memo Date"/>
    <w:basedOn w:val="Normal"/>
    <w:next w:val="Normal"/>
    <w:locked/>
    <w:rsid w:val="006353C4"/>
  </w:style>
  <w:style w:type="paragraph" w:customStyle="1" w:styleId="DeliveryPhrase">
    <w:name w:val="Delivery Phrase"/>
    <w:basedOn w:val="Normal"/>
    <w:next w:val="Normal"/>
    <w:locked/>
    <w:rsid w:val="006353C4"/>
    <w:pPr>
      <w:spacing w:before="240"/>
    </w:pPr>
    <w:rPr>
      <w:b/>
      <w:caps/>
    </w:rPr>
  </w:style>
  <w:style w:type="character" w:customStyle="1" w:styleId="DocumentTitle">
    <w:name w:val="Document Title"/>
    <w:locked/>
    <w:rsid w:val="006353C4"/>
    <w:rPr>
      <w:rFonts w:cs="Times New Roman"/>
      <w:b/>
      <w:caps/>
    </w:rPr>
  </w:style>
  <w:style w:type="paragraph" w:customStyle="1" w:styleId="BusinessSignature">
    <w:name w:val="Business Signature"/>
    <w:basedOn w:val="Normal"/>
    <w:locked/>
    <w:rsid w:val="006353C4"/>
    <w:pPr>
      <w:tabs>
        <w:tab w:val="left" w:pos="720"/>
        <w:tab w:val="right" w:pos="4320"/>
      </w:tabs>
    </w:pPr>
  </w:style>
  <w:style w:type="character" w:customStyle="1" w:styleId="zzmpTrailerItem">
    <w:name w:val="zzmpTrailerItem"/>
    <w:locked/>
    <w:rsid w:val="006353C4"/>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rsid w:val="006353C4"/>
    <w:pPr>
      <w:suppressAutoHyphens/>
      <w:spacing w:after="240"/>
      <w:ind w:left="720" w:hanging="720"/>
      <w:jc w:val="left"/>
    </w:pPr>
  </w:style>
  <w:style w:type="paragraph" w:customStyle="1" w:styleId="PldCentrCont1">
    <w:name w:val="PldCentr Cont 1"/>
    <w:basedOn w:val="Normal"/>
    <w:locked/>
    <w:rsid w:val="006353C4"/>
    <w:pPr>
      <w:spacing w:line="480" w:lineRule="exact"/>
    </w:pPr>
  </w:style>
  <w:style w:type="paragraph" w:customStyle="1" w:styleId="PldCentrCont2">
    <w:name w:val="PldCentr Cont 2"/>
    <w:basedOn w:val="PldCentrCont1"/>
    <w:locked/>
    <w:rsid w:val="006353C4"/>
  </w:style>
  <w:style w:type="paragraph" w:customStyle="1" w:styleId="PldCentrCont3">
    <w:name w:val="PldCentr Cont 3"/>
    <w:basedOn w:val="PldCentrCont2"/>
    <w:locked/>
    <w:rsid w:val="006353C4"/>
  </w:style>
  <w:style w:type="paragraph" w:customStyle="1" w:styleId="PldCentrCont4">
    <w:name w:val="PldCentr Cont 4"/>
    <w:basedOn w:val="PldCentrCont3"/>
    <w:locked/>
    <w:rsid w:val="006353C4"/>
  </w:style>
  <w:style w:type="paragraph" w:customStyle="1" w:styleId="PldCentrCont5">
    <w:name w:val="PldCentr Cont 5"/>
    <w:basedOn w:val="PldCentrCont4"/>
    <w:locked/>
    <w:rsid w:val="006353C4"/>
  </w:style>
  <w:style w:type="paragraph" w:customStyle="1" w:styleId="PldCentrCont6">
    <w:name w:val="PldCentr Cont 6"/>
    <w:basedOn w:val="PldCentrCont5"/>
    <w:locked/>
    <w:rsid w:val="006353C4"/>
  </w:style>
  <w:style w:type="paragraph" w:customStyle="1" w:styleId="PldCentrCont7">
    <w:name w:val="PldCentr Cont 7"/>
    <w:basedOn w:val="PldCentrCont6"/>
    <w:locked/>
    <w:rsid w:val="006353C4"/>
  </w:style>
  <w:style w:type="paragraph" w:customStyle="1" w:styleId="PldCentrCont8">
    <w:name w:val="PldCentr Cont 8"/>
    <w:basedOn w:val="PldCentrCont7"/>
    <w:locked/>
    <w:rsid w:val="006353C4"/>
  </w:style>
  <w:style w:type="paragraph" w:customStyle="1" w:styleId="PldCentrCont9">
    <w:name w:val="PldCentr Cont 9"/>
    <w:basedOn w:val="PldCentrCont8"/>
    <w:locked/>
    <w:rsid w:val="006353C4"/>
  </w:style>
  <w:style w:type="paragraph" w:customStyle="1" w:styleId="ExhibitB1">
    <w:name w:val="ExhibitB1"/>
    <w:basedOn w:val="Normal"/>
    <w:locked/>
    <w:rsid w:val="006353C4"/>
    <w:pPr>
      <w:keepNext/>
      <w:numPr>
        <w:ilvl w:val="2"/>
        <w:numId w:val="4"/>
      </w:numPr>
      <w:tabs>
        <w:tab w:val="num" w:pos="720"/>
        <w:tab w:val="left" w:pos="1296"/>
        <w:tab w:val="left" w:pos="2016"/>
        <w:tab w:val="left" w:pos="2592"/>
        <w:tab w:val="left" w:pos="4176"/>
        <w:tab w:val="left" w:pos="10710"/>
      </w:tabs>
      <w:ind w:left="720" w:hanging="720"/>
      <w:outlineLvl w:val="0"/>
    </w:pPr>
    <w:rPr>
      <w:u w:val="single"/>
    </w:rPr>
  </w:style>
  <w:style w:type="paragraph" w:customStyle="1" w:styleId="ExhibitB2">
    <w:name w:val="ExhibitB2"/>
    <w:basedOn w:val="Normal"/>
    <w:locked/>
    <w:rsid w:val="006353C4"/>
    <w:pPr>
      <w:keepNext/>
      <w:numPr>
        <w:ilvl w:val="1"/>
        <w:numId w:val="4"/>
      </w:numPr>
      <w:tabs>
        <w:tab w:val="left" w:pos="2016"/>
        <w:tab w:val="left" w:pos="2592"/>
        <w:tab w:val="left" w:pos="4176"/>
        <w:tab w:val="left" w:pos="10710"/>
      </w:tabs>
      <w:ind w:right="187"/>
      <w:outlineLvl w:val="0"/>
    </w:pPr>
  </w:style>
  <w:style w:type="paragraph" w:customStyle="1" w:styleId="ExhibitB3">
    <w:name w:val="ExhibitB3"/>
    <w:basedOn w:val="Normal"/>
    <w:locked/>
    <w:rsid w:val="006353C4"/>
    <w:pPr>
      <w:keepNext/>
      <w:tabs>
        <w:tab w:val="left" w:pos="1296"/>
        <w:tab w:val="num" w:pos="2016"/>
        <w:tab w:val="left" w:pos="2592"/>
        <w:tab w:val="left" w:pos="4176"/>
        <w:tab w:val="left" w:pos="10710"/>
      </w:tabs>
      <w:ind w:left="2016" w:right="180" w:hanging="648"/>
      <w:outlineLvl w:val="0"/>
    </w:pPr>
  </w:style>
  <w:style w:type="paragraph" w:customStyle="1" w:styleId="Style6">
    <w:name w:val="Style6"/>
    <w:locked/>
    <w:rsid w:val="006353C4"/>
    <w:rPr>
      <w:rFonts w:ascii="Times New Roman" w:eastAsia="Times New Roman" w:hAnsi="Times New Roman" w:cs="Times New Roman"/>
      <w:noProof/>
      <w:sz w:val="24"/>
    </w:rPr>
  </w:style>
  <w:style w:type="paragraph" w:styleId="PlainText">
    <w:name w:val="Plain Text"/>
    <w:basedOn w:val="Normal"/>
    <w:link w:val="PlainTextChar"/>
    <w:rsid w:val="006353C4"/>
    <w:pPr>
      <w:ind w:left="720" w:hanging="720"/>
    </w:pPr>
    <w:rPr>
      <w:rFonts w:ascii="Arial" w:hAnsi="Arial"/>
      <w:lang w:val="x-none" w:eastAsia="x-none"/>
    </w:rPr>
  </w:style>
  <w:style w:type="character" w:customStyle="1" w:styleId="PlainTextChar">
    <w:name w:val="Plain Text Char"/>
    <w:link w:val="PlainText"/>
    <w:rsid w:val="006353C4"/>
    <w:rPr>
      <w:rFonts w:ascii="Arial" w:eastAsia="Times New Roman" w:hAnsi="Arial" w:cs="Times New Roman"/>
      <w:sz w:val="24"/>
      <w:szCs w:val="20"/>
    </w:rPr>
  </w:style>
  <w:style w:type="paragraph" w:customStyle="1" w:styleId="Hidden">
    <w:name w:val="Hidden"/>
    <w:basedOn w:val="Heading4"/>
    <w:next w:val="Heading4"/>
    <w:locked/>
    <w:rsid w:val="006353C4"/>
    <w:pPr>
      <w:ind w:left="720" w:firstLine="0"/>
      <w:jc w:val="left"/>
    </w:pPr>
    <w:rPr>
      <w:i w:val="0"/>
      <w:iCs w:val="0"/>
      <w:vanish/>
      <w:color w:val="0000FF"/>
      <w:sz w:val="24"/>
    </w:rPr>
  </w:style>
  <w:style w:type="paragraph" w:styleId="HTMLPreformatted">
    <w:name w:val="HTML Preformatted"/>
    <w:basedOn w:val="Normal"/>
    <w:link w:val="HTMLPreformattedChar"/>
    <w:uiPriority w:val="99"/>
    <w:rsid w:val="0063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6353C4"/>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rsid w:val="006353C4"/>
    <w:pPr>
      <w:numPr>
        <w:numId w:val="1"/>
      </w:numPr>
    </w:pPr>
    <w:rPr>
      <w:rFonts w:eastAsia="Times New Roman"/>
      <w:bCs/>
      <w:szCs w:val="24"/>
    </w:rPr>
  </w:style>
  <w:style w:type="character" w:customStyle="1" w:styleId="StylePldCentrL5BoldChar">
    <w:name w:val="Style PldCentr_L5 + Bold Char"/>
    <w:link w:val="StylePldCentrL5Bold"/>
    <w:locked/>
    <w:rsid w:val="006353C4"/>
    <w:rPr>
      <w:rFonts w:ascii="Times New Roman" w:eastAsia="Times New Roman" w:hAnsi="Times New Roman" w:cs="Times New Roman"/>
      <w:bCs/>
      <w:sz w:val="22"/>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rsid w:val="006353C4"/>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sid w:val="006353C4"/>
    <w:rPr>
      <w:rFonts w:ascii="Times New Roman" w:eastAsia="Times New Roman" w:hAnsi="Times New Roman" w:cs="Times New Roman"/>
      <w:color w:val="000000"/>
      <w:sz w:val="22"/>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rsid w:val="00DD6283"/>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sid w:val="006353C4"/>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rsid w:val="006353C4"/>
    <w:pPr>
      <w:ind w:left="1080" w:hanging="547"/>
      <w:jc w:val="both"/>
    </w:pPr>
  </w:style>
  <w:style w:type="paragraph" w:customStyle="1" w:styleId="ExhibitC1">
    <w:name w:val="ExhibitC1"/>
    <w:basedOn w:val="Normal"/>
    <w:locked/>
    <w:rsid w:val="006353C4"/>
    <w:pPr>
      <w:numPr>
        <w:ilvl w:val="1"/>
        <w:numId w:val="5"/>
      </w:numPr>
      <w:tabs>
        <w:tab w:val="clear" w:pos="1440"/>
        <w:tab w:val="num" w:pos="720"/>
      </w:tabs>
      <w:ind w:left="720"/>
    </w:pPr>
    <w:rPr>
      <w:noProof/>
      <w:u w:val="single"/>
    </w:rPr>
  </w:style>
  <w:style w:type="paragraph" w:customStyle="1" w:styleId="ExhibitC2">
    <w:name w:val="ExhibitC2"/>
    <w:basedOn w:val="Normal"/>
    <w:locked/>
    <w:rsid w:val="006353C4"/>
    <w:pPr>
      <w:tabs>
        <w:tab w:val="num" w:pos="1440"/>
      </w:tabs>
      <w:ind w:left="1440" w:hanging="720"/>
    </w:pPr>
    <w:rPr>
      <w:noProof/>
    </w:rPr>
  </w:style>
  <w:style w:type="paragraph" w:customStyle="1" w:styleId="ExhibitC3">
    <w:name w:val="ExhibitC3"/>
    <w:basedOn w:val="Normal"/>
    <w:locked/>
    <w:rsid w:val="006353C4"/>
    <w:pPr>
      <w:keepNext/>
      <w:tabs>
        <w:tab w:val="num" w:pos="2016"/>
        <w:tab w:val="left" w:pos="2592"/>
        <w:tab w:val="left" w:pos="4176"/>
        <w:tab w:val="left" w:pos="10710"/>
      </w:tabs>
      <w:ind w:left="2016" w:right="187" w:hanging="576"/>
      <w:outlineLvl w:val="0"/>
    </w:pPr>
  </w:style>
  <w:style w:type="paragraph" w:customStyle="1" w:styleId="zzSansSerif">
    <w:name w:val="zz Sans Serif"/>
    <w:locked/>
    <w:rsid w:val="00DD6283"/>
    <w:rPr>
      <w:rFonts w:ascii="Arial" w:eastAsia="Times New Roman" w:hAnsi="Arial" w:cs="Times New Roman"/>
      <w:sz w:val="24"/>
    </w:rPr>
  </w:style>
  <w:style w:type="paragraph" w:styleId="List">
    <w:name w:val="List"/>
    <w:basedOn w:val="Normal"/>
    <w:rsid w:val="006353C4"/>
    <w:pPr>
      <w:ind w:left="360" w:hanging="360"/>
    </w:pPr>
    <w:rPr>
      <w:rFonts w:ascii="Courier New" w:hAnsi="Courier New"/>
    </w:rPr>
  </w:style>
  <w:style w:type="paragraph" w:styleId="List2">
    <w:name w:val="List 2"/>
    <w:basedOn w:val="Normal"/>
    <w:rsid w:val="006353C4"/>
    <w:pPr>
      <w:ind w:left="720" w:hanging="360"/>
    </w:pPr>
    <w:rPr>
      <w:rFonts w:ascii="Courier New" w:hAnsi="Courier New"/>
    </w:rPr>
  </w:style>
  <w:style w:type="character" w:customStyle="1" w:styleId="DeltaViewInsertion">
    <w:name w:val="DeltaView Insertion"/>
    <w:locked/>
    <w:rsid w:val="006353C4"/>
    <w:rPr>
      <w:b/>
      <w:color w:val="0000FF"/>
      <w:spacing w:val="0"/>
      <w:u w:val="double"/>
    </w:rPr>
  </w:style>
  <w:style w:type="paragraph" w:customStyle="1" w:styleId="Style1">
    <w:name w:val="Style1"/>
    <w:basedOn w:val="Normal"/>
    <w:locked/>
    <w:rsid w:val="006353C4"/>
    <w:pPr>
      <w:widowControl w:val="0"/>
      <w:numPr>
        <w:ilvl w:val="2"/>
        <w:numId w:val="6"/>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color w:val="000000"/>
      <w:sz w:val="20"/>
    </w:rPr>
  </w:style>
  <w:style w:type="paragraph" w:styleId="DocumentMap">
    <w:name w:val="Document Map"/>
    <w:basedOn w:val="Normal"/>
    <w:link w:val="DocumentMapChar"/>
    <w:rsid w:val="006353C4"/>
    <w:pPr>
      <w:shd w:val="clear" w:color="auto" w:fill="000080"/>
    </w:pPr>
    <w:rPr>
      <w:rFonts w:ascii="Tahoma" w:hAnsi="Tahoma"/>
      <w:sz w:val="20"/>
      <w:lang w:val="x-none" w:eastAsia="x-none"/>
    </w:rPr>
  </w:style>
  <w:style w:type="character" w:customStyle="1" w:styleId="DocumentMapChar">
    <w:name w:val="Document Map Char"/>
    <w:link w:val="DocumentMap"/>
    <w:rsid w:val="006353C4"/>
    <w:rPr>
      <w:rFonts w:ascii="Tahoma" w:eastAsia="Times New Roman" w:hAnsi="Tahoma" w:cs="Tahoma"/>
      <w:sz w:val="20"/>
      <w:szCs w:val="20"/>
      <w:shd w:val="clear" w:color="auto" w:fill="000080"/>
    </w:rPr>
  </w:style>
  <w:style w:type="paragraph" w:customStyle="1" w:styleId="Char">
    <w:name w:val="Char"/>
    <w:basedOn w:val="Normal"/>
    <w:semiHidden/>
    <w:locked/>
    <w:rsid w:val="006353C4"/>
    <w:pPr>
      <w:widowControl w:val="0"/>
      <w:spacing w:after="160" w:line="240" w:lineRule="exact"/>
    </w:pPr>
    <w:rPr>
      <w:rFonts w:ascii="Tahoma" w:hAnsi="Tahoma"/>
      <w:sz w:val="20"/>
      <w:szCs w:val="24"/>
    </w:rPr>
  </w:style>
  <w:style w:type="paragraph" w:styleId="EndnoteText">
    <w:name w:val="endnote text"/>
    <w:basedOn w:val="Normal"/>
    <w:link w:val="EndnoteTextChar"/>
    <w:rsid w:val="006353C4"/>
    <w:rPr>
      <w:sz w:val="20"/>
      <w:lang w:val="x-none" w:eastAsia="x-none"/>
    </w:rPr>
  </w:style>
  <w:style w:type="character" w:customStyle="1" w:styleId="EndnoteTextChar">
    <w:name w:val="Endnote Text Char"/>
    <w:link w:val="EndnoteText"/>
    <w:rsid w:val="006353C4"/>
    <w:rPr>
      <w:rFonts w:ascii="Times New Roman" w:eastAsia="Times New Roman" w:hAnsi="Times New Roman" w:cs="Times New Roman"/>
      <w:sz w:val="20"/>
      <w:szCs w:val="20"/>
    </w:rPr>
  </w:style>
  <w:style w:type="character" w:styleId="EndnoteReference">
    <w:name w:val="endnote reference"/>
    <w:rsid w:val="006353C4"/>
    <w:rPr>
      <w:vertAlign w:val="superscript"/>
    </w:rPr>
  </w:style>
  <w:style w:type="paragraph" w:customStyle="1" w:styleId="Level2">
    <w:name w:val="Level 2"/>
    <w:basedOn w:val="Normal"/>
    <w:locked/>
    <w:rsid w:val="00DD6283"/>
    <w:pPr>
      <w:numPr>
        <w:ilvl w:val="1"/>
        <w:numId w:val="8"/>
      </w:numPr>
      <w:spacing w:after="240"/>
    </w:pPr>
    <w:rPr>
      <w:sz w:val="20"/>
    </w:rPr>
  </w:style>
  <w:style w:type="paragraph" w:customStyle="1" w:styleId="PRT">
    <w:name w:val="PRT"/>
    <w:basedOn w:val="Normal"/>
    <w:next w:val="ART"/>
    <w:locked/>
    <w:rsid w:val="006353C4"/>
    <w:pPr>
      <w:keepNext/>
      <w:numPr>
        <w:numId w:val="9"/>
      </w:numPr>
      <w:suppressAutoHyphens/>
      <w:spacing w:before="480"/>
      <w:jc w:val="both"/>
      <w:outlineLvl w:val="0"/>
    </w:pPr>
    <w:rPr>
      <w:sz w:val="20"/>
    </w:rPr>
  </w:style>
  <w:style w:type="paragraph" w:customStyle="1" w:styleId="ART">
    <w:name w:val="ART"/>
    <w:basedOn w:val="Normal"/>
    <w:next w:val="PR1"/>
    <w:locked/>
    <w:rsid w:val="006353C4"/>
    <w:pPr>
      <w:keepNext/>
      <w:tabs>
        <w:tab w:val="left" w:pos="864"/>
      </w:tabs>
      <w:suppressAutoHyphens/>
      <w:spacing w:before="200"/>
      <w:ind w:left="864" w:hanging="864"/>
      <w:jc w:val="both"/>
      <w:outlineLvl w:val="1"/>
    </w:pPr>
    <w:rPr>
      <w:sz w:val="20"/>
    </w:rPr>
  </w:style>
  <w:style w:type="paragraph" w:customStyle="1" w:styleId="PR1">
    <w:name w:val="PR1"/>
    <w:basedOn w:val="Normal"/>
    <w:locked/>
    <w:rsid w:val="006353C4"/>
    <w:pPr>
      <w:tabs>
        <w:tab w:val="left" w:pos="864"/>
      </w:tabs>
      <w:suppressAutoHyphens/>
      <w:spacing w:before="240"/>
      <w:ind w:left="864" w:hanging="576"/>
      <w:jc w:val="both"/>
      <w:outlineLvl w:val="2"/>
    </w:pPr>
    <w:rPr>
      <w:sz w:val="20"/>
    </w:rPr>
  </w:style>
  <w:style w:type="paragraph" w:customStyle="1" w:styleId="SUT">
    <w:name w:val="SUT"/>
    <w:basedOn w:val="Normal"/>
    <w:next w:val="PR1"/>
    <w:locked/>
    <w:rsid w:val="006353C4"/>
    <w:pPr>
      <w:suppressAutoHyphens/>
      <w:spacing w:before="240"/>
      <w:jc w:val="both"/>
      <w:outlineLvl w:val="0"/>
    </w:pPr>
    <w:rPr>
      <w:sz w:val="20"/>
    </w:rPr>
  </w:style>
  <w:style w:type="paragraph" w:customStyle="1" w:styleId="DST">
    <w:name w:val="DST"/>
    <w:basedOn w:val="Normal"/>
    <w:next w:val="PR1"/>
    <w:locked/>
    <w:rsid w:val="006353C4"/>
    <w:pPr>
      <w:suppressAutoHyphens/>
      <w:spacing w:before="240"/>
      <w:jc w:val="both"/>
      <w:outlineLvl w:val="0"/>
    </w:pPr>
    <w:rPr>
      <w:sz w:val="20"/>
    </w:rPr>
  </w:style>
  <w:style w:type="paragraph" w:customStyle="1" w:styleId="PR2">
    <w:name w:val="PR2"/>
    <w:basedOn w:val="Normal"/>
    <w:locked/>
    <w:rsid w:val="006353C4"/>
    <w:pPr>
      <w:numPr>
        <w:ilvl w:val="5"/>
        <w:numId w:val="9"/>
      </w:numPr>
      <w:suppressAutoHyphens/>
      <w:spacing w:before="200"/>
      <w:contextualSpacing/>
      <w:jc w:val="both"/>
      <w:outlineLvl w:val="3"/>
    </w:pPr>
    <w:rPr>
      <w:sz w:val="20"/>
    </w:rPr>
  </w:style>
  <w:style w:type="paragraph" w:customStyle="1" w:styleId="PR3">
    <w:name w:val="PR3"/>
    <w:basedOn w:val="Normal"/>
    <w:locked/>
    <w:rsid w:val="006353C4"/>
    <w:pPr>
      <w:numPr>
        <w:ilvl w:val="6"/>
        <w:numId w:val="9"/>
      </w:numPr>
      <w:suppressAutoHyphens/>
      <w:jc w:val="both"/>
      <w:outlineLvl w:val="4"/>
    </w:pPr>
    <w:rPr>
      <w:sz w:val="20"/>
    </w:rPr>
  </w:style>
  <w:style w:type="paragraph" w:customStyle="1" w:styleId="PR4">
    <w:name w:val="PR4"/>
    <w:basedOn w:val="Normal"/>
    <w:locked/>
    <w:rsid w:val="006353C4"/>
    <w:pPr>
      <w:numPr>
        <w:ilvl w:val="7"/>
        <w:numId w:val="9"/>
      </w:numPr>
      <w:suppressAutoHyphens/>
      <w:jc w:val="both"/>
      <w:outlineLvl w:val="5"/>
    </w:pPr>
    <w:rPr>
      <w:sz w:val="20"/>
    </w:rPr>
  </w:style>
  <w:style w:type="paragraph" w:customStyle="1" w:styleId="PR5">
    <w:name w:val="PR5"/>
    <w:basedOn w:val="Normal"/>
    <w:locked/>
    <w:rsid w:val="006353C4"/>
    <w:pPr>
      <w:numPr>
        <w:ilvl w:val="8"/>
        <w:numId w:val="9"/>
      </w:numPr>
      <w:suppressAutoHyphens/>
      <w:jc w:val="both"/>
      <w:outlineLvl w:val="6"/>
    </w:pPr>
    <w:rPr>
      <w:sz w:val="20"/>
    </w:rPr>
  </w:style>
  <w:style w:type="paragraph" w:customStyle="1" w:styleId="1AutoList1">
    <w:name w:val="1AutoList1"/>
    <w:locked/>
    <w:rsid w:val="00DD6283"/>
    <w:pPr>
      <w:widowControl w:val="0"/>
      <w:numPr>
        <w:numId w:val="10"/>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rsid w:val="006353C4"/>
    <w:pPr>
      <w:spacing w:after="160" w:line="240" w:lineRule="exact"/>
    </w:pPr>
    <w:rPr>
      <w:rFonts w:ascii="Verdana" w:eastAsia="MS Mincho" w:hAnsi="Verdana"/>
      <w:sz w:val="20"/>
      <w:lang w:val="en-GB"/>
    </w:rPr>
  </w:style>
  <w:style w:type="paragraph" w:customStyle="1" w:styleId="1AutoList3">
    <w:name w:val="1AutoList3"/>
    <w:locked/>
    <w:rsid w:val="006353C4"/>
    <w:pPr>
      <w:widowControl w:val="0"/>
      <w:numPr>
        <w:ilvl w:val="2"/>
        <w:numId w:val="11"/>
      </w:numPr>
      <w:spacing w:after="240"/>
      <w:outlineLvl w:val="2"/>
    </w:pPr>
    <w:rPr>
      <w:rFonts w:ascii="Times New Roman" w:eastAsia="Times New Roman" w:hAnsi="Times New Roman" w:cs="Times New Roman"/>
      <w:snapToGrid w:val="0"/>
      <w:sz w:val="24"/>
    </w:rPr>
  </w:style>
  <w:style w:type="character" w:styleId="Strong">
    <w:name w:val="Strong"/>
    <w:qFormat/>
    <w:rsid w:val="006353C4"/>
    <w:rPr>
      <w:rFonts w:ascii="Times New Roman" w:hAnsi="Times New Roman"/>
      <w:b/>
      <w:bCs/>
      <w:sz w:val="18"/>
    </w:rPr>
  </w:style>
  <w:style w:type="paragraph" w:customStyle="1" w:styleId="Char1">
    <w:name w:val="Char1"/>
    <w:basedOn w:val="Normal"/>
    <w:semiHidden/>
    <w:locked/>
    <w:rsid w:val="006353C4"/>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rsid w:val="00DD6283"/>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rsid w:val="00DD6283"/>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6353C4"/>
    <w:pPr>
      <w:numPr>
        <w:numId w:val="13"/>
      </w:numPr>
    </w:pPr>
  </w:style>
  <w:style w:type="numbering" w:customStyle="1" w:styleId="StyleNumberedTimesNewRoman9ptBold1">
    <w:name w:val="Style Numbered Times New Roman 9 pt Bold1"/>
    <w:basedOn w:val="NoList"/>
    <w:locked/>
    <w:rsid w:val="006353C4"/>
    <w:pPr>
      <w:numPr>
        <w:numId w:val="14"/>
      </w:numPr>
    </w:pPr>
  </w:style>
  <w:style w:type="paragraph" w:styleId="Subtitle">
    <w:name w:val="Subtitle"/>
    <w:basedOn w:val="Normal"/>
    <w:link w:val="SubtitleChar"/>
    <w:qFormat/>
    <w:rsid w:val="00DD6283"/>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sid w:val="006353C4"/>
    <w:rPr>
      <w:rFonts w:ascii="Arial" w:eastAsia="Times New Roman" w:hAnsi="Arial" w:cs="Times New Roman"/>
      <w:b/>
      <w:sz w:val="24"/>
      <w:szCs w:val="20"/>
    </w:rPr>
  </w:style>
  <w:style w:type="paragraph" w:styleId="MessageHeader">
    <w:name w:val="Message Header"/>
    <w:basedOn w:val="Normal"/>
    <w:link w:val="MessageHeaderChar"/>
    <w:rsid w:val="006353C4"/>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sid w:val="006353C4"/>
    <w:rPr>
      <w:rFonts w:ascii="Arial" w:eastAsia="Times New Roman" w:hAnsi="Arial" w:cs="Arial"/>
      <w:sz w:val="24"/>
      <w:szCs w:val="24"/>
      <w:shd w:val="pct20" w:color="auto" w:fill="auto"/>
    </w:rPr>
  </w:style>
  <w:style w:type="paragraph" w:styleId="ListBullet">
    <w:name w:val="List Bullet"/>
    <w:basedOn w:val="Normal"/>
    <w:rsid w:val="006353C4"/>
    <w:pPr>
      <w:widowControl w:val="0"/>
      <w:numPr>
        <w:numId w:val="16"/>
      </w:numPr>
      <w:adjustRightInd w:val="0"/>
      <w:spacing w:before="100" w:after="100" w:line="360" w:lineRule="atLeast"/>
      <w:textAlignment w:val="baseline"/>
    </w:pPr>
    <w:rPr>
      <w:rFonts w:ascii="Arial" w:hAnsi="Arial"/>
      <w:sz w:val="26"/>
    </w:rPr>
  </w:style>
  <w:style w:type="paragraph" w:styleId="ListBullet2">
    <w:name w:val="List Bullet 2"/>
    <w:basedOn w:val="Normal"/>
    <w:rsid w:val="006353C4"/>
    <w:pPr>
      <w:widowControl w:val="0"/>
      <w:numPr>
        <w:numId w:val="17"/>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6353C4"/>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sid w:val="006353C4"/>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6353C4"/>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sid w:val="006353C4"/>
    <w:rPr>
      <w:rFonts w:ascii="Century Gothic" w:eastAsia="Times New Roman" w:hAnsi="Century Gothic" w:cs="Times New Roman"/>
      <w:sz w:val="20"/>
      <w:szCs w:val="20"/>
    </w:rPr>
  </w:style>
  <w:style w:type="paragraph" w:customStyle="1" w:styleId="NormalIndent3">
    <w:name w:val="Normal Indent 3"/>
    <w:basedOn w:val="Normal"/>
    <w:locked/>
    <w:rsid w:val="006353C4"/>
    <w:pPr>
      <w:widowControl w:val="0"/>
      <w:tabs>
        <w:tab w:val="left" w:pos="-720"/>
        <w:tab w:val="left" w:pos="0"/>
        <w:tab w:val="left" w:pos="720"/>
        <w:tab w:val="left" w:pos="1440"/>
      </w:tabs>
      <w:suppressAutoHyphens/>
      <w:adjustRightInd w:val="0"/>
      <w:spacing w:before="100" w:after="100" w:line="360" w:lineRule="atLeast"/>
      <w:ind w:left="2160"/>
      <w:textAlignment w:val="baseline"/>
    </w:pPr>
    <w:rPr>
      <w:spacing w:val="-3"/>
    </w:rPr>
  </w:style>
  <w:style w:type="paragraph" w:customStyle="1" w:styleId="HangingIndentNumbered">
    <w:name w:val="Hanging Indent Numbered"/>
    <w:basedOn w:val="Normal"/>
    <w:locked/>
    <w:rsid w:val="006353C4"/>
    <w:pPr>
      <w:widowControl w:val="0"/>
      <w:tabs>
        <w:tab w:val="decimal" w:pos="1440"/>
        <w:tab w:val="left" w:pos="2160"/>
      </w:tabs>
      <w:adjustRightInd w:val="0"/>
      <w:spacing w:before="100" w:after="100" w:line="360" w:lineRule="atLeast"/>
      <w:ind w:left="2160" w:hanging="1440"/>
      <w:textAlignment w:val="baseline"/>
    </w:pPr>
  </w:style>
  <w:style w:type="paragraph" w:styleId="NormalWeb">
    <w:name w:val="Normal (Web)"/>
    <w:basedOn w:val="Normal"/>
    <w:rsid w:val="006353C4"/>
    <w:pPr>
      <w:widowControl w:val="0"/>
      <w:adjustRightInd w:val="0"/>
      <w:spacing w:before="100" w:beforeAutospacing="1" w:after="100" w:afterAutospacing="1" w:line="360" w:lineRule="atLeast"/>
      <w:textAlignment w:val="baseline"/>
    </w:pPr>
    <w:rPr>
      <w:szCs w:val="24"/>
    </w:rPr>
  </w:style>
  <w:style w:type="paragraph" w:customStyle="1" w:styleId="NormalIndent4">
    <w:name w:val="Normal Indent 4"/>
    <w:basedOn w:val="Normal"/>
    <w:locked/>
    <w:rsid w:val="006353C4"/>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spacing w:val="-3"/>
    </w:rPr>
  </w:style>
  <w:style w:type="paragraph" w:customStyle="1" w:styleId="HangingIndenta">
    <w:name w:val="Hanging Indent a"/>
    <w:basedOn w:val="Normal"/>
    <w:locked/>
    <w:rsid w:val="006353C4"/>
    <w:pPr>
      <w:widowControl w:val="0"/>
      <w:tabs>
        <w:tab w:val="left" w:pos="-720"/>
      </w:tabs>
      <w:suppressAutoHyphens/>
      <w:adjustRightInd w:val="0"/>
      <w:spacing w:before="100" w:after="100" w:line="360" w:lineRule="atLeast"/>
      <w:ind w:left="2880" w:hanging="720"/>
      <w:textAlignment w:val="baseline"/>
    </w:pPr>
    <w:rPr>
      <w:spacing w:val="-3"/>
    </w:rPr>
  </w:style>
  <w:style w:type="numbering" w:customStyle="1" w:styleId="Headings">
    <w:name w:val="Headings"/>
    <w:locked/>
    <w:rsid w:val="006353C4"/>
  </w:style>
  <w:style w:type="paragraph" w:customStyle="1" w:styleId="StyleHeading2Black">
    <w:name w:val="Style Heading 2 + Black"/>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rsid w:val="006353C4"/>
    <w:pPr>
      <w:numPr>
        <w:numId w:val="18"/>
      </w:numPr>
    </w:pPr>
  </w:style>
  <w:style w:type="paragraph" w:customStyle="1" w:styleId="TxBrp12">
    <w:name w:val="TxBr_p12"/>
    <w:basedOn w:val="Normal"/>
    <w:locked/>
    <w:rsid w:val="006353C4"/>
    <w:pPr>
      <w:widowControl w:val="0"/>
      <w:tabs>
        <w:tab w:val="left" w:pos="442"/>
        <w:tab w:val="left" w:pos="731"/>
      </w:tabs>
      <w:adjustRightInd w:val="0"/>
      <w:spacing w:before="100" w:after="100" w:line="277" w:lineRule="atLeast"/>
      <w:ind w:left="788"/>
      <w:textAlignment w:val="baseline"/>
    </w:pPr>
  </w:style>
  <w:style w:type="paragraph" w:customStyle="1" w:styleId="TxBrt21">
    <w:name w:val="TxBr_t21"/>
    <w:basedOn w:val="Normal"/>
    <w:locked/>
    <w:rsid w:val="006353C4"/>
    <w:pPr>
      <w:widowControl w:val="0"/>
      <w:adjustRightInd w:val="0"/>
      <w:spacing w:before="100" w:after="100" w:line="277" w:lineRule="atLeast"/>
      <w:textAlignment w:val="baseline"/>
    </w:pPr>
  </w:style>
  <w:style w:type="paragraph" w:customStyle="1" w:styleId="TxBrp23">
    <w:name w:val="TxBr_p23"/>
    <w:basedOn w:val="Normal"/>
    <w:locked/>
    <w:rsid w:val="006353C4"/>
    <w:pPr>
      <w:widowControl w:val="0"/>
      <w:tabs>
        <w:tab w:val="left" w:pos="1043"/>
      </w:tabs>
      <w:adjustRightInd w:val="0"/>
      <w:spacing w:before="100" w:after="100" w:line="240" w:lineRule="atLeast"/>
      <w:ind w:left="1043" w:hanging="408"/>
      <w:textAlignment w:val="baseline"/>
    </w:pPr>
  </w:style>
  <w:style w:type="paragraph" w:customStyle="1" w:styleId="TxBrp24">
    <w:name w:val="TxBr_p24"/>
    <w:basedOn w:val="Normal"/>
    <w:locked/>
    <w:rsid w:val="006353C4"/>
    <w:pPr>
      <w:widowControl w:val="0"/>
      <w:tabs>
        <w:tab w:val="left" w:pos="1116"/>
        <w:tab w:val="left" w:pos="1474"/>
      </w:tabs>
      <w:adjustRightInd w:val="0"/>
      <w:spacing w:before="100" w:after="100" w:line="277" w:lineRule="atLeast"/>
      <w:ind w:left="113"/>
      <w:textAlignment w:val="baseline"/>
    </w:pPr>
  </w:style>
  <w:style w:type="paragraph" w:customStyle="1" w:styleId="TxBrp26">
    <w:name w:val="TxBr_p26"/>
    <w:basedOn w:val="Normal"/>
    <w:locked/>
    <w:rsid w:val="006353C4"/>
    <w:pPr>
      <w:widowControl w:val="0"/>
      <w:tabs>
        <w:tab w:val="left" w:pos="708"/>
        <w:tab w:val="left" w:pos="1167"/>
      </w:tabs>
      <w:adjustRightInd w:val="0"/>
      <w:spacing w:before="100" w:after="100" w:line="240" w:lineRule="atLeast"/>
      <w:ind w:left="1168" w:hanging="460"/>
      <w:textAlignment w:val="baseline"/>
    </w:pPr>
  </w:style>
  <w:style w:type="paragraph" w:customStyle="1" w:styleId="TxBrp30">
    <w:name w:val="TxBr_p30"/>
    <w:basedOn w:val="Normal"/>
    <w:locked/>
    <w:rsid w:val="006353C4"/>
    <w:pPr>
      <w:widowControl w:val="0"/>
      <w:tabs>
        <w:tab w:val="left" w:pos="634"/>
        <w:tab w:val="left" w:pos="1190"/>
      </w:tabs>
      <w:adjustRightInd w:val="0"/>
      <w:spacing w:before="100" w:after="100" w:line="240" w:lineRule="atLeast"/>
      <w:ind w:left="1190" w:hanging="555"/>
      <w:textAlignment w:val="baseline"/>
    </w:pPr>
  </w:style>
  <w:style w:type="numbering" w:customStyle="1" w:styleId="NoList1">
    <w:name w:val="No List1"/>
    <w:next w:val="NoList"/>
    <w:semiHidden/>
    <w:locked/>
    <w:rsid w:val="006353C4"/>
  </w:style>
  <w:style w:type="character" w:customStyle="1" w:styleId="Char5CharChar">
    <w:name w:val="Char5 Char Char"/>
    <w:locked/>
    <w:rsid w:val="006353C4"/>
    <w:rPr>
      <w:rFonts w:ascii="Arial Narrow" w:eastAsia="MS Mincho" w:hAnsi="Arial Narrow"/>
      <w:b/>
      <w:bCs/>
      <w:color w:val="161D4E"/>
      <w:sz w:val="26"/>
      <w:szCs w:val="26"/>
      <w:lang w:val="en-US" w:eastAsia="en-US" w:bidi="ar-SA"/>
    </w:rPr>
  </w:style>
  <w:style w:type="paragraph" w:customStyle="1" w:styleId="BodyText0">
    <w:name w:val="~BodyText"/>
    <w:link w:val="BodyTextChar0"/>
    <w:locked/>
    <w:rsid w:val="006353C4"/>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rsid w:val="006353C4"/>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sid w:val="00DD6283"/>
    <w:rPr>
      <w:rFonts w:ascii="Arial Black" w:hAnsi="Arial Black"/>
      <w:sz w:val="32"/>
      <w:szCs w:val="32"/>
    </w:rPr>
  </w:style>
  <w:style w:type="character" w:customStyle="1" w:styleId="BodyTextChar0">
    <w:name w:val="~BodyText Char"/>
    <w:link w:val="BodyText0"/>
    <w:rsid w:val="006353C4"/>
    <w:rPr>
      <w:rFonts w:ascii="Times New Roman" w:eastAsia="Times New Roman" w:hAnsi="Times New Roman" w:cs="Times New Roman"/>
      <w:lang w:val="en-GB" w:eastAsia="en-GB" w:bidi="ar-SA"/>
    </w:rPr>
  </w:style>
  <w:style w:type="character" w:customStyle="1" w:styleId="AppendixHeadingChar">
    <w:name w:val="~AppendixHeading Char"/>
    <w:link w:val="AppendixHeading"/>
    <w:rsid w:val="006353C4"/>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rsid w:val="006353C4"/>
    <w:pPr>
      <w:keepNext/>
      <w:spacing w:before="240"/>
    </w:pPr>
    <w:rPr>
      <w:b/>
      <w:bCs/>
      <w:sz w:val="24"/>
      <w:szCs w:val="24"/>
    </w:rPr>
  </w:style>
  <w:style w:type="paragraph" w:customStyle="1" w:styleId="Bullet1">
    <w:name w:val="~Bullet1"/>
    <w:basedOn w:val="BodyText0"/>
    <w:link w:val="Bullet1Char"/>
    <w:locked/>
    <w:rsid w:val="006353C4"/>
    <w:pPr>
      <w:spacing w:before="60" w:after="60"/>
    </w:pPr>
  </w:style>
  <w:style w:type="character" w:customStyle="1" w:styleId="Bullet1Char">
    <w:name w:val="~Bullet1 Char"/>
    <w:link w:val="Bullet1"/>
    <w:rsid w:val="006353C4"/>
    <w:rPr>
      <w:rFonts w:ascii="Times New Roman" w:eastAsia="Times New Roman" w:hAnsi="Times New Roman" w:cs="Times New Roman"/>
      <w:sz w:val="20"/>
      <w:szCs w:val="20"/>
      <w:lang w:val="en-GB" w:eastAsia="en-GB" w:bidi="ar-SA"/>
    </w:rPr>
  </w:style>
  <w:style w:type="paragraph" w:customStyle="1" w:styleId="Bullet2">
    <w:name w:val="~Bullet2"/>
    <w:basedOn w:val="BodyText0"/>
    <w:locked/>
    <w:rsid w:val="006353C4"/>
    <w:pPr>
      <w:spacing w:before="60" w:after="60"/>
    </w:pPr>
  </w:style>
  <w:style w:type="paragraph" w:customStyle="1" w:styleId="Bullet3">
    <w:name w:val="~Bullet3"/>
    <w:basedOn w:val="BodyText0"/>
    <w:locked/>
    <w:rsid w:val="006353C4"/>
    <w:pPr>
      <w:spacing w:before="60" w:after="60"/>
    </w:pPr>
    <w:rPr>
      <w:lang w:val="fr-FR"/>
    </w:rPr>
  </w:style>
  <w:style w:type="paragraph" w:customStyle="1" w:styleId="DocTitle">
    <w:name w:val="~DocTitle"/>
    <w:basedOn w:val="BodyText0"/>
    <w:locked/>
    <w:rsid w:val="006353C4"/>
    <w:pPr>
      <w:spacing w:before="0" w:line="168" w:lineRule="auto"/>
    </w:pPr>
    <w:rPr>
      <w:rFonts w:ascii="Arial Black" w:hAnsi="Arial Black"/>
      <w:caps/>
      <w:color w:val="FFFFFF"/>
      <w:sz w:val="140"/>
      <w:szCs w:val="200"/>
    </w:rPr>
  </w:style>
  <w:style w:type="paragraph" w:customStyle="1" w:styleId="DocSubtitle">
    <w:name w:val="~DocSubtitle"/>
    <w:basedOn w:val="DocTitle"/>
    <w:locked/>
    <w:rsid w:val="006353C4"/>
    <w:pPr>
      <w:spacing w:line="192" w:lineRule="auto"/>
    </w:pPr>
    <w:rPr>
      <w:sz w:val="36"/>
      <w:szCs w:val="44"/>
    </w:rPr>
  </w:style>
  <w:style w:type="paragraph" w:customStyle="1" w:styleId="Contents">
    <w:name w:val="~Contents"/>
    <w:basedOn w:val="DocSubtitle"/>
    <w:next w:val="BodyText0"/>
    <w:locked/>
    <w:rsid w:val="006353C4"/>
    <w:pPr>
      <w:spacing w:after="1200" w:line="240" w:lineRule="auto"/>
    </w:pPr>
    <w:rPr>
      <w:color w:val="auto"/>
      <w:sz w:val="76"/>
      <w:szCs w:val="76"/>
    </w:rPr>
  </w:style>
  <w:style w:type="paragraph" w:customStyle="1" w:styleId="CVheading">
    <w:name w:val="~CVheading"/>
    <w:basedOn w:val="BodyText0"/>
    <w:link w:val="CVheadingChar"/>
    <w:locked/>
    <w:rsid w:val="006353C4"/>
    <w:pPr>
      <w:spacing w:before="60" w:after="60" w:line="216" w:lineRule="auto"/>
    </w:pPr>
    <w:rPr>
      <w:rFonts w:ascii="Arial Black" w:hAnsi="Arial Black"/>
      <w:caps/>
      <w:color w:val="132647"/>
      <w:sz w:val="28"/>
    </w:rPr>
  </w:style>
  <w:style w:type="character" w:customStyle="1" w:styleId="CVheadingChar">
    <w:name w:val="~CVheading Char"/>
    <w:link w:val="CVheading"/>
    <w:rsid w:val="006353C4"/>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rsid w:val="006353C4"/>
    <w:pPr>
      <w:spacing w:before="60" w:after="60"/>
    </w:pPr>
  </w:style>
  <w:style w:type="character" w:customStyle="1" w:styleId="CVtextChar">
    <w:name w:val="~CVtext Char"/>
    <w:link w:val="CVtext"/>
    <w:rsid w:val="006353C4"/>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sid w:val="006353C4"/>
    <w:rPr>
      <w:rFonts w:ascii="Arial" w:hAnsi="Arial" w:cs="Arial"/>
      <w:color w:val="808080"/>
      <w:sz w:val="23"/>
      <w:szCs w:val="23"/>
    </w:rPr>
  </w:style>
  <w:style w:type="paragraph" w:customStyle="1" w:styleId="DocDate">
    <w:name w:val="~DocDate"/>
    <w:basedOn w:val="BodyText0"/>
    <w:locked/>
    <w:rsid w:val="006353C4"/>
    <w:pPr>
      <w:spacing w:before="0" w:line="240" w:lineRule="auto"/>
    </w:pPr>
    <w:rPr>
      <w:rFonts w:ascii="Arial Black" w:hAnsi="Arial Black"/>
      <w:bCs/>
      <w:color w:val="FFFFFF"/>
      <w:sz w:val="32"/>
      <w:szCs w:val="32"/>
    </w:rPr>
  </w:style>
  <w:style w:type="paragraph" w:customStyle="1" w:styleId="Graphic">
    <w:name w:val="~Graphic"/>
    <w:basedOn w:val="BodyText0"/>
    <w:locked/>
    <w:rsid w:val="006353C4"/>
    <w:pPr>
      <w:spacing w:before="60" w:after="60" w:line="240" w:lineRule="auto"/>
    </w:pPr>
  </w:style>
  <w:style w:type="paragraph" w:customStyle="1" w:styleId="GraphicInfo">
    <w:name w:val="~GraphicInfo"/>
    <w:basedOn w:val="BodyText0"/>
    <w:locked/>
    <w:rsid w:val="006353C4"/>
    <w:pPr>
      <w:spacing w:after="0"/>
    </w:pPr>
    <w:rPr>
      <w:b/>
      <w:bCs/>
    </w:rPr>
  </w:style>
  <w:style w:type="paragraph" w:customStyle="1" w:styleId="GraphicTitle">
    <w:name w:val="~GraphicTitle"/>
    <w:basedOn w:val="DocSubtitle"/>
    <w:locked/>
    <w:rsid w:val="006353C4"/>
    <w:pPr>
      <w:spacing w:before="120" w:after="0" w:line="240" w:lineRule="auto"/>
    </w:pPr>
    <w:rPr>
      <w:sz w:val="28"/>
    </w:rPr>
  </w:style>
  <w:style w:type="paragraph" w:customStyle="1" w:styleId="KeyMessageHeading">
    <w:name w:val="~KeyMessageHeading"/>
    <w:basedOn w:val="BodyText0"/>
    <w:next w:val="Normal"/>
    <w:link w:val="KeyMessageHeadingChar"/>
    <w:locked/>
    <w:rsid w:val="006353C4"/>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sid w:val="006353C4"/>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rsid w:val="006353C4"/>
    <w:pPr>
      <w:framePr w:wrap="around"/>
      <w:spacing w:line="288" w:lineRule="auto"/>
    </w:pPr>
    <w:rPr>
      <w:rFonts w:ascii="Times New Roman" w:hAnsi="Times New Roman"/>
      <w:caps w:val="0"/>
      <w:szCs w:val="32"/>
    </w:rPr>
  </w:style>
  <w:style w:type="character" w:customStyle="1" w:styleId="KeyMessageTextChar">
    <w:name w:val="~KeyMessageText Char"/>
    <w:link w:val="KeyMessageText"/>
    <w:rsid w:val="006353C4"/>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rsid w:val="006353C4"/>
    <w:pPr>
      <w:spacing w:before="0" w:after="0"/>
      <w:jc w:val="right"/>
    </w:pPr>
    <w:rPr>
      <w:rFonts w:ascii="Arial" w:hAnsi="Arial"/>
      <w:sz w:val="16"/>
    </w:rPr>
  </w:style>
  <w:style w:type="paragraph" w:customStyle="1" w:styleId="LogoFooterEven">
    <w:name w:val="~LogoFooterEven"/>
    <w:basedOn w:val="LogoFooterOdd"/>
    <w:locked/>
    <w:rsid w:val="006353C4"/>
    <w:pPr>
      <w:ind w:left="-66"/>
      <w:jc w:val="left"/>
    </w:pPr>
  </w:style>
  <w:style w:type="paragraph" w:customStyle="1" w:styleId="NumBullet1">
    <w:name w:val="~NumBullet1"/>
    <w:basedOn w:val="BodyText0"/>
    <w:locked/>
    <w:rsid w:val="006353C4"/>
    <w:pPr>
      <w:numPr>
        <w:numId w:val="22"/>
      </w:numPr>
      <w:tabs>
        <w:tab w:val="clear" w:pos="284"/>
        <w:tab w:val="num" w:pos="360"/>
        <w:tab w:val="num" w:pos="720"/>
      </w:tabs>
      <w:spacing w:before="60" w:after="60"/>
      <w:ind w:left="720" w:hanging="360"/>
    </w:pPr>
  </w:style>
  <w:style w:type="paragraph" w:customStyle="1" w:styleId="NumBullet2">
    <w:name w:val="~NumBullet2"/>
    <w:basedOn w:val="BodyText0"/>
    <w:locked/>
    <w:rsid w:val="00DD6283"/>
    <w:pPr>
      <w:numPr>
        <w:ilvl w:val="1"/>
        <w:numId w:val="12"/>
      </w:numPr>
      <w:tabs>
        <w:tab w:val="num" w:pos="720"/>
      </w:tabs>
      <w:spacing w:before="60" w:after="60"/>
      <w:ind w:left="720"/>
    </w:pPr>
  </w:style>
  <w:style w:type="paragraph" w:customStyle="1" w:styleId="NumBullet3">
    <w:name w:val="~NumBullet3"/>
    <w:basedOn w:val="BodyText0"/>
    <w:locked/>
    <w:rsid w:val="00DD6283"/>
    <w:pPr>
      <w:numPr>
        <w:ilvl w:val="2"/>
        <w:numId w:val="12"/>
      </w:numPr>
      <w:tabs>
        <w:tab w:val="num" w:pos="720"/>
      </w:tabs>
      <w:spacing w:before="60" w:after="60"/>
      <w:ind w:left="720" w:hanging="360"/>
    </w:pPr>
    <w:rPr>
      <w:lang w:val="fr-FR"/>
    </w:rPr>
  </w:style>
  <w:style w:type="paragraph" w:customStyle="1" w:styleId="Source">
    <w:name w:val="~Source"/>
    <w:basedOn w:val="Graphic"/>
    <w:locked/>
    <w:rsid w:val="006353C4"/>
    <w:pPr>
      <w:ind w:left="900" w:hanging="900"/>
    </w:pPr>
    <w:rPr>
      <w:i/>
      <w:color w:val="7F7263"/>
    </w:rPr>
  </w:style>
  <w:style w:type="paragraph" w:customStyle="1" w:styleId="TableBullet0">
    <w:name w:val="~TableBullet"/>
    <w:basedOn w:val="Bullet1"/>
    <w:locked/>
    <w:rsid w:val="006353C4"/>
    <w:pPr>
      <w:spacing w:before="80" w:after="40" w:line="240" w:lineRule="auto"/>
    </w:pPr>
    <w:rPr>
      <w:rFonts w:ascii="Arial" w:hAnsi="Arial" w:cs="Arial"/>
    </w:rPr>
  </w:style>
  <w:style w:type="paragraph" w:customStyle="1" w:styleId="TableColumnTitleLeft">
    <w:name w:val="~TableColumnTitle_Left"/>
    <w:basedOn w:val="BodyText0"/>
    <w:locked/>
    <w:rsid w:val="006353C4"/>
    <w:pPr>
      <w:spacing w:before="80" w:after="0"/>
    </w:pPr>
    <w:rPr>
      <w:rFonts w:ascii="Arial Bold" w:hAnsi="Arial Bold"/>
      <w:b/>
      <w:color w:val="132647"/>
    </w:rPr>
  </w:style>
  <w:style w:type="paragraph" w:customStyle="1" w:styleId="TableColumnTitleRight">
    <w:name w:val="~TableColumnTitle_Right"/>
    <w:basedOn w:val="TableColumnTitleLeft"/>
    <w:locked/>
    <w:rsid w:val="006353C4"/>
    <w:pPr>
      <w:jc w:val="right"/>
    </w:pPr>
  </w:style>
  <w:style w:type="paragraph" w:customStyle="1" w:styleId="TableTextLeft">
    <w:name w:val="~TableTextLeft"/>
    <w:basedOn w:val="Normal"/>
    <w:locked/>
    <w:rsid w:val="006353C4"/>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sid w:val="006353C4"/>
    <w:rPr>
      <w:b/>
      <w:bCs/>
      <w:color w:val="132647"/>
    </w:rPr>
  </w:style>
  <w:style w:type="paragraph" w:customStyle="1" w:styleId="TableTextRight">
    <w:name w:val="~TableTextRight"/>
    <w:basedOn w:val="TableTextLeft"/>
    <w:locked/>
    <w:rsid w:val="006353C4"/>
    <w:pPr>
      <w:jc w:val="right"/>
    </w:pPr>
  </w:style>
  <w:style w:type="paragraph" w:customStyle="1" w:styleId="TableTitleLeft">
    <w:name w:val="~TableTitle_Left"/>
    <w:basedOn w:val="BodyText0"/>
    <w:locked/>
    <w:rsid w:val="006353C4"/>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rsid w:val="006353C4"/>
    <w:pPr>
      <w:jc w:val="right"/>
    </w:pPr>
  </w:style>
  <w:style w:type="numbering" w:styleId="111111">
    <w:name w:val="Outline List 2"/>
    <w:basedOn w:val="NoList"/>
    <w:locked/>
    <w:rsid w:val="006353C4"/>
    <w:pPr>
      <w:numPr>
        <w:numId w:val="23"/>
      </w:numPr>
    </w:pPr>
  </w:style>
  <w:style w:type="numbering" w:styleId="1ai">
    <w:name w:val="Outline List 1"/>
    <w:basedOn w:val="NoList"/>
    <w:locked/>
    <w:rsid w:val="006353C4"/>
    <w:pPr>
      <w:numPr>
        <w:numId w:val="24"/>
      </w:numPr>
    </w:pPr>
  </w:style>
  <w:style w:type="numbering" w:styleId="ArticleSection">
    <w:name w:val="Outline List 3"/>
    <w:basedOn w:val="NoList"/>
    <w:locked/>
    <w:rsid w:val="006353C4"/>
    <w:pPr>
      <w:numPr>
        <w:numId w:val="25"/>
      </w:numPr>
    </w:pPr>
  </w:style>
  <w:style w:type="paragraph" w:customStyle="1" w:styleId="BodyText1">
    <w:name w:val="Body Text1"/>
    <w:basedOn w:val="Normal"/>
    <w:autoRedefine/>
    <w:locked/>
    <w:rsid w:val="006353C4"/>
    <w:pPr>
      <w:widowControl w:val="0"/>
      <w:tabs>
        <w:tab w:val="left" w:pos="360"/>
      </w:tabs>
      <w:adjustRightInd w:val="0"/>
      <w:spacing w:before="240" w:after="100" w:line="360" w:lineRule="atLeast"/>
      <w:textAlignment w:val="baseline"/>
    </w:pPr>
    <w:rPr>
      <w:rFonts w:eastAsia="SimSun"/>
      <w:sz w:val="23"/>
      <w:szCs w:val="23"/>
      <w:lang w:eastAsia="zh-CN"/>
    </w:rPr>
  </w:style>
  <w:style w:type="paragraph" w:customStyle="1" w:styleId="BoldText">
    <w:name w:val="Bold Text"/>
    <w:basedOn w:val="Normal"/>
    <w:link w:val="BoldTextChar"/>
    <w:locked/>
    <w:rsid w:val="006353C4"/>
    <w:pPr>
      <w:widowControl w:val="0"/>
      <w:adjustRightInd w:val="0"/>
      <w:spacing w:before="100" w:after="100" w:line="360" w:lineRule="atLeast"/>
      <w:textAlignment w:val="baseline"/>
    </w:pPr>
    <w:rPr>
      <w:b/>
      <w:szCs w:val="24"/>
      <w:lang w:val="x-none" w:eastAsia="en-GB"/>
    </w:rPr>
  </w:style>
  <w:style w:type="character" w:customStyle="1" w:styleId="BoldTextChar">
    <w:name w:val="Bold Text Char"/>
    <w:link w:val="BoldText"/>
    <w:rsid w:val="006353C4"/>
    <w:rPr>
      <w:rFonts w:ascii="Times New Roman" w:eastAsia="Times New Roman" w:hAnsi="Times New Roman" w:cs="Times New Roman"/>
      <w:b/>
      <w:sz w:val="24"/>
      <w:szCs w:val="24"/>
      <w:lang w:eastAsia="en-GB"/>
    </w:rPr>
  </w:style>
  <w:style w:type="paragraph" w:customStyle="1" w:styleId="Bullet">
    <w:name w:val="Bullet"/>
    <w:basedOn w:val="Normal"/>
    <w:autoRedefine/>
    <w:locked/>
    <w:rsid w:val="006353C4"/>
    <w:pPr>
      <w:widowControl w:val="0"/>
      <w:numPr>
        <w:numId w:val="26"/>
      </w:numPr>
      <w:tabs>
        <w:tab w:val="left" w:pos="720"/>
      </w:tabs>
      <w:adjustRightInd w:val="0"/>
      <w:spacing w:before="240" w:after="100" w:line="360" w:lineRule="atLeast"/>
      <w:textAlignment w:val="baseline"/>
    </w:pPr>
    <w:rPr>
      <w:rFonts w:eastAsia="SimSun"/>
      <w:sz w:val="23"/>
      <w:lang w:eastAsia="zh-CN"/>
    </w:rPr>
  </w:style>
  <w:style w:type="paragraph" w:customStyle="1" w:styleId="Bulletlist">
    <w:name w:val="Bullet list"/>
    <w:basedOn w:val="Bullet"/>
    <w:autoRedefine/>
    <w:locked/>
    <w:rsid w:val="006353C4"/>
    <w:pPr>
      <w:numPr>
        <w:numId w:val="27"/>
      </w:numPr>
      <w:spacing w:before="0"/>
    </w:pPr>
  </w:style>
  <w:style w:type="paragraph" w:customStyle="1" w:styleId="BulletListA">
    <w:name w:val="Bullet List A"/>
    <w:basedOn w:val="Normal"/>
    <w:link w:val="BulletListAChar"/>
    <w:semiHidden/>
    <w:locked/>
    <w:rsid w:val="006353C4"/>
    <w:pPr>
      <w:widowControl w:val="0"/>
      <w:numPr>
        <w:numId w:val="28"/>
      </w:numPr>
      <w:tabs>
        <w:tab w:val="left" w:pos="720"/>
      </w:tabs>
      <w:adjustRightInd w:val="0"/>
      <w:spacing w:before="60" w:after="60" w:line="360" w:lineRule="atLeast"/>
      <w:textAlignment w:val="baseline"/>
    </w:pPr>
    <w:rPr>
      <w:szCs w:val="24"/>
      <w:lang w:val="x-none" w:eastAsia="en-GB"/>
    </w:rPr>
  </w:style>
  <w:style w:type="character" w:customStyle="1" w:styleId="BulletListAChar">
    <w:name w:val="Bullet List A Char"/>
    <w:link w:val="BulletListA"/>
    <w:semiHidden/>
    <w:rsid w:val="006353C4"/>
    <w:rPr>
      <w:rFonts w:ascii="Times New Roman" w:eastAsia="Times New Roman" w:hAnsi="Times New Roman" w:cs="Times New Roman"/>
      <w:sz w:val="22"/>
      <w:szCs w:val="24"/>
      <w:lang w:val="x-none" w:eastAsia="en-GB"/>
    </w:rPr>
  </w:style>
  <w:style w:type="paragraph" w:customStyle="1" w:styleId="BulletListB">
    <w:name w:val="Bullet List B"/>
    <w:basedOn w:val="BulletListA"/>
    <w:link w:val="BulletListBChar"/>
    <w:semiHidden/>
    <w:locked/>
    <w:rsid w:val="006353C4"/>
    <w:pPr>
      <w:numPr>
        <w:numId w:val="29"/>
      </w:numPr>
      <w:tabs>
        <w:tab w:val="clear" w:pos="720"/>
      </w:tabs>
    </w:pPr>
  </w:style>
  <w:style w:type="character" w:customStyle="1" w:styleId="BulletListBChar">
    <w:name w:val="Bullet List B Char"/>
    <w:link w:val="BulletListB"/>
    <w:semiHidden/>
    <w:rsid w:val="006353C4"/>
    <w:rPr>
      <w:rFonts w:ascii="Times New Roman" w:eastAsia="Times New Roman" w:hAnsi="Times New Roman" w:cs="Times New Roman"/>
      <w:sz w:val="22"/>
      <w:szCs w:val="24"/>
      <w:lang w:val="x-none" w:eastAsia="en-GB"/>
    </w:rPr>
  </w:style>
  <w:style w:type="paragraph" w:customStyle="1" w:styleId="Bullet1Square">
    <w:name w:val="Bullet_1_Square"/>
    <w:basedOn w:val="Normal"/>
    <w:link w:val="Bullet1SquareChar"/>
    <w:locked/>
    <w:rsid w:val="006353C4"/>
    <w:pPr>
      <w:widowControl w:val="0"/>
      <w:numPr>
        <w:numId w:val="48"/>
      </w:numPr>
      <w:adjustRightInd w:val="0"/>
      <w:spacing w:before="100" w:after="100" w:line="360" w:lineRule="atLeast"/>
      <w:textAlignment w:val="baseline"/>
    </w:pPr>
    <w:rPr>
      <w:rFonts w:eastAsia="MS Mincho"/>
      <w:bCs/>
      <w:color w:val="132647"/>
      <w:sz w:val="26"/>
      <w:szCs w:val="24"/>
      <w:lang w:val="x-none" w:eastAsia="en-GB"/>
    </w:rPr>
  </w:style>
  <w:style w:type="character" w:customStyle="1" w:styleId="Bullet1SquareChar">
    <w:name w:val="Bullet_1_Square Char"/>
    <w:link w:val="Bullet1Square"/>
    <w:rsid w:val="006353C4"/>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sid w:val="006353C4"/>
    <w:rPr>
      <w:rFonts w:ascii="Arial Black" w:eastAsia="Batang" w:hAnsi="Arial Black"/>
      <w:color w:val="161D4E"/>
      <w:szCs w:val="24"/>
      <w:shd w:val="clear" w:color="auto" w:fill="C7BEB6"/>
    </w:rPr>
  </w:style>
  <w:style w:type="character" w:customStyle="1" w:styleId="Callout1HeaderChar">
    <w:name w:val="Callout 1 (Header) Char"/>
    <w:link w:val="Callout1Header"/>
    <w:rsid w:val="006353C4"/>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rsid w:val="00DD6283"/>
    <w:pPr>
      <w:numPr>
        <w:numId w:val="15"/>
      </w:numPr>
      <w:tabs>
        <w:tab w:val="clear" w:pos="1440"/>
        <w:tab w:val="clear" w:pos="1800"/>
      </w:tabs>
      <w:spacing w:after="80"/>
      <w:ind w:left="1440" w:hanging="360"/>
    </w:pPr>
  </w:style>
  <w:style w:type="paragraph" w:styleId="Caption">
    <w:name w:val="caption"/>
    <w:basedOn w:val="Normal"/>
    <w:next w:val="Normal"/>
    <w:qFormat/>
    <w:rsid w:val="006353C4"/>
    <w:pPr>
      <w:widowControl w:val="0"/>
      <w:adjustRightInd w:val="0"/>
      <w:spacing w:before="100" w:after="100" w:line="360" w:lineRule="atLeast"/>
      <w:textAlignment w:val="baseline"/>
    </w:pPr>
    <w:rPr>
      <w:b/>
      <w:bCs/>
      <w:sz w:val="26"/>
      <w:lang w:eastAsia="en-GB"/>
    </w:rPr>
  </w:style>
  <w:style w:type="paragraph" w:styleId="Closing">
    <w:name w:val="Closing"/>
    <w:basedOn w:val="Normal"/>
    <w:link w:val="ClosingChar"/>
    <w:rsid w:val="006353C4"/>
    <w:pPr>
      <w:widowControl w:val="0"/>
      <w:adjustRightInd w:val="0"/>
      <w:spacing w:before="100" w:after="100" w:line="360" w:lineRule="atLeast"/>
      <w:ind w:left="4252"/>
      <w:textAlignment w:val="baseline"/>
    </w:pPr>
    <w:rPr>
      <w:szCs w:val="24"/>
      <w:lang w:val="x-none" w:eastAsia="en-GB"/>
    </w:rPr>
  </w:style>
  <w:style w:type="character" w:customStyle="1" w:styleId="ClosingChar">
    <w:name w:val="Closing Char"/>
    <w:link w:val="Closing"/>
    <w:rsid w:val="006353C4"/>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rsid w:val="006353C4"/>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sid w:val="006353C4"/>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sid w:val="006353C4"/>
    <w:rPr>
      <w:b w:val="0"/>
      <w:caps/>
      <w:color w:val="FF0000"/>
    </w:rPr>
  </w:style>
  <w:style w:type="character" w:customStyle="1" w:styleId="Comments2CharChar">
    <w:name w:val="Comments 2 Char Char"/>
    <w:link w:val="Comments2"/>
    <w:rsid w:val="006353C4"/>
    <w:rPr>
      <w:rFonts w:ascii="Arial" w:eastAsia="Times New Roman" w:hAnsi="Arial" w:cs="Arial"/>
      <w:b w:val="0"/>
      <w:caps/>
      <w:color w:val="FF0000"/>
      <w:sz w:val="24"/>
      <w:szCs w:val="24"/>
      <w:lang w:eastAsia="en-GB"/>
    </w:rPr>
  </w:style>
  <w:style w:type="paragraph" w:customStyle="1" w:styleId="ContactInfo">
    <w:name w:val="Contact Info"/>
    <w:basedOn w:val="GraphicInfo"/>
    <w:locked/>
    <w:rsid w:val="006353C4"/>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sid w:val="006353C4"/>
    <w:rPr>
      <w:rFonts w:ascii="Garamond" w:hAnsi="Garamond"/>
      <w:b/>
      <w:color w:val="E1A800"/>
    </w:rPr>
  </w:style>
  <w:style w:type="paragraph" w:styleId="Date">
    <w:name w:val="Date"/>
    <w:basedOn w:val="Normal"/>
    <w:next w:val="Normal"/>
    <w:link w:val="DateChar"/>
    <w:rsid w:val="006353C4"/>
    <w:pPr>
      <w:widowControl w:val="0"/>
      <w:adjustRightInd w:val="0"/>
      <w:spacing w:before="100" w:after="100" w:line="360" w:lineRule="atLeast"/>
      <w:textAlignment w:val="baseline"/>
    </w:pPr>
    <w:rPr>
      <w:szCs w:val="24"/>
      <w:lang w:val="x-none" w:eastAsia="en-GB"/>
    </w:rPr>
  </w:style>
  <w:style w:type="character" w:customStyle="1" w:styleId="DateChar">
    <w:name w:val="Date Char"/>
    <w:link w:val="Date"/>
    <w:rsid w:val="006353C4"/>
    <w:rPr>
      <w:rFonts w:ascii="Times New Roman" w:eastAsia="Times New Roman" w:hAnsi="Times New Roman" w:cs="Times New Roman"/>
      <w:sz w:val="24"/>
      <w:szCs w:val="24"/>
      <w:lang w:eastAsia="en-GB"/>
    </w:rPr>
  </w:style>
  <w:style w:type="paragraph" w:customStyle="1" w:styleId="DocumentDate">
    <w:name w:val="Document Date"/>
    <w:basedOn w:val="Disclaimer"/>
    <w:locked/>
    <w:rsid w:val="006353C4"/>
    <w:rPr>
      <w:b/>
      <w:sz w:val="28"/>
    </w:rPr>
  </w:style>
  <w:style w:type="paragraph" w:styleId="E-mailSignature">
    <w:name w:val="E-mail Signature"/>
    <w:basedOn w:val="Normal"/>
    <w:link w:val="E-mailSignatureChar"/>
    <w:rsid w:val="006353C4"/>
    <w:pPr>
      <w:widowControl w:val="0"/>
      <w:adjustRightInd w:val="0"/>
      <w:spacing w:before="100" w:after="100" w:line="360" w:lineRule="atLeast"/>
      <w:textAlignment w:val="baseline"/>
    </w:pPr>
    <w:rPr>
      <w:szCs w:val="24"/>
      <w:lang w:val="x-none" w:eastAsia="en-GB"/>
    </w:rPr>
  </w:style>
  <w:style w:type="character" w:customStyle="1" w:styleId="E-mailSignatureChar">
    <w:name w:val="E-mail Signature Char"/>
    <w:link w:val="E-mailSignature"/>
    <w:rsid w:val="006353C4"/>
    <w:rPr>
      <w:rFonts w:ascii="Times New Roman" w:eastAsia="Times New Roman" w:hAnsi="Times New Roman" w:cs="Times New Roman"/>
      <w:sz w:val="24"/>
      <w:szCs w:val="24"/>
      <w:lang w:eastAsia="en-GB"/>
    </w:rPr>
  </w:style>
  <w:style w:type="character" w:styleId="Emphasis">
    <w:name w:val="Emphasis"/>
    <w:qFormat/>
    <w:rsid w:val="006353C4"/>
    <w:rPr>
      <w:i/>
      <w:iCs/>
    </w:rPr>
  </w:style>
  <w:style w:type="paragraph" w:customStyle="1" w:styleId="Emphasis1">
    <w:name w:val="Emphasis 1"/>
    <w:link w:val="Emphasis1Char"/>
    <w:locked/>
    <w:rsid w:val="006353C4"/>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sid w:val="006353C4"/>
    <w:rPr>
      <w:rFonts w:ascii="Arial Black" w:eastAsia="Batang" w:hAnsi="Arial Black" w:cs="Times New Roman"/>
      <w:b/>
      <w:color w:val="800000"/>
      <w:sz w:val="22"/>
      <w:szCs w:val="24"/>
      <w:lang w:val="en-US" w:eastAsia="en-US" w:bidi="ar-SA"/>
    </w:rPr>
  </w:style>
  <w:style w:type="paragraph" w:styleId="EnvelopeReturn">
    <w:name w:val="envelope return"/>
    <w:basedOn w:val="Normal"/>
    <w:rsid w:val="006353C4"/>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rsid w:val="006353C4"/>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sid w:val="006353C4"/>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rsid w:val="006353C4"/>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sid w:val="006353C4"/>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rsid w:val="006353C4"/>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rsid w:val="006353C4"/>
    <w:pPr>
      <w:tabs>
        <w:tab w:val="clear" w:pos="6480"/>
        <w:tab w:val="clear" w:pos="7200"/>
        <w:tab w:val="right" w:pos="8640"/>
        <w:tab w:val="right" w:pos="9360"/>
      </w:tabs>
    </w:pPr>
  </w:style>
  <w:style w:type="character" w:customStyle="1" w:styleId="Heading2CharChar">
    <w:name w:val="Heading 2 Char Char"/>
    <w:locked/>
    <w:rsid w:val="006353C4"/>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6353C4"/>
  </w:style>
  <w:style w:type="paragraph" w:styleId="HTMLAddress">
    <w:name w:val="HTML Address"/>
    <w:basedOn w:val="Normal"/>
    <w:link w:val="HTMLAddressChar"/>
    <w:rsid w:val="006353C4"/>
    <w:pPr>
      <w:widowControl w:val="0"/>
      <w:adjustRightInd w:val="0"/>
      <w:spacing w:before="100" w:after="100" w:line="360" w:lineRule="atLeast"/>
      <w:textAlignment w:val="baseline"/>
    </w:pPr>
    <w:rPr>
      <w:i/>
      <w:iCs/>
      <w:szCs w:val="24"/>
      <w:lang w:val="x-none" w:eastAsia="en-GB"/>
    </w:rPr>
  </w:style>
  <w:style w:type="character" w:customStyle="1" w:styleId="HTMLAddressChar">
    <w:name w:val="HTML Address Char"/>
    <w:link w:val="HTMLAddress"/>
    <w:rsid w:val="006353C4"/>
    <w:rPr>
      <w:rFonts w:ascii="Times New Roman" w:eastAsia="Times New Roman" w:hAnsi="Times New Roman" w:cs="Times New Roman"/>
      <w:i/>
      <w:iCs/>
      <w:sz w:val="24"/>
      <w:szCs w:val="24"/>
      <w:lang w:eastAsia="en-GB"/>
    </w:rPr>
  </w:style>
  <w:style w:type="character" w:styleId="HTMLCite">
    <w:name w:val="HTML Cite"/>
    <w:rsid w:val="006353C4"/>
    <w:rPr>
      <w:i/>
      <w:iCs/>
    </w:rPr>
  </w:style>
  <w:style w:type="character" w:styleId="HTMLCode">
    <w:name w:val="HTML Code"/>
    <w:rsid w:val="006353C4"/>
    <w:rPr>
      <w:rFonts w:ascii="Courier New" w:hAnsi="Courier New" w:cs="Courier New"/>
      <w:sz w:val="20"/>
      <w:szCs w:val="20"/>
    </w:rPr>
  </w:style>
  <w:style w:type="character" w:styleId="HTMLDefinition">
    <w:name w:val="HTML Definition"/>
    <w:rsid w:val="006353C4"/>
    <w:rPr>
      <w:i/>
      <w:iCs/>
    </w:rPr>
  </w:style>
  <w:style w:type="character" w:styleId="HTMLKeyboard">
    <w:name w:val="HTML Keyboard"/>
    <w:rsid w:val="006353C4"/>
    <w:rPr>
      <w:rFonts w:ascii="Courier New" w:hAnsi="Courier New" w:cs="Courier New"/>
      <w:sz w:val="20"/>
      <w:szCs w:val="20"/>
    </w:rPr>
  </w:style>
  <w:style w:type="character" w:styleId="HTMLSample">
    <w:name w:val="HTML Sample"/>
    <w:rsid w:val="006353C4"/>
    <w:rPr>
      <w:rFonts w:ascii="Courier New" w:hAnsi="Courier New" w:cs="Courier New"/>
    </w:rPr>
  </w:style>
  <w:style w:type="character" w:styleId="HTMLTypewriter">
    <w:name w:val="HTML Typewriter"/>
    <w:rsid w:val="006353C4"/>
    <w:rPr>
      <w:rFonts w:ascii="Courier New" w:hAnsi="Courier New" w:cs="Courier New"/>
      <w:sz w:val="20"/>
      <w:szCs w:val="20"/>
    </w:rPr>
  </w:style>
  <w:style w:type="character" w:styleId="HTMLVariable">
    <w:name w:val="HTML Variable"/>
    <w:rsid w:val="006353C4"/>
    <w:rPr>
      <w:i/>
      <w:iCs/>
    </w:rPr>
  </w:style>
  <w:style w:type="paragraph" w:styleId="Index1">
    <w:name w:val="index 1"/>
    <w:basedOn w:val="Normal"/>
    <w:next w:val="Normal"/>
    <w:autoRedefine/>
    <w:rsid w:val="006353C4"/>
    <w:pPr>
      <w:widowControl w:val="0"/>
      <w:adjustRightInd w:val="0"/>
      <w:spacing w:before="100" w:after="100" w:line="360" w:lineRule="atLeast"/>
      <w:ind w:left="220" w:hanging="220"/>
      <w:textAlignment w:val="baseline"/>
    </w:pPr>
    <w:rPr>
      <w:szCs w:val="24"/>
      <w:lang w:eastAsia="en-GB"/>
    </w:rPr>
  </w:style>
  <w:style w:type="paragraph" w:styleId="Index2">
    <w:name w:val="index 2"/>
    <w:basedOn w:val="Normal"/>
    <w:next w:val="Normal"/>
    <w:autoRedefine/>
    <w:rsid w:val="006353C4"/>
    <w:pPr>
      <w:widowControl w:val="0"/>
      <w:adjustRightInd w:val="0"/>
      <w:spacing w:before="100" w:after="100" w:line="360" w:lineRule="atLeast"/>
      <w:ind w:left="440" w:hanging="220"/>
      <w:textAlignment w:val="baseline"/>
    </w:pPr>
    <w:rPr>
      <w:szCs w:val="24"/>
      <w:lang w:eastAsia="en-GB"/>
    </w:rPr>
  </w:style>
  <w:style w:type="paragraph" w:styleId="Index3">
    <w:name w:val="index 3"/>
    <w:basedOn w:val="Normal"/>
    <w:next w:val="Normal"/>
    <w:autoRedefine/>
    <w:rsid w:val="006353C4"/>
    <w:pPr>
      <w:widowControl w:val="0"/>
      <w:adjustRightInd w:val="0"/>
      <w:spacing w:before="100" w:after="100" w:line="360" w:lineRule="atLeast"/>
      <w:ind w:left="660" w:hanging="220"/>
      <w:textAlignment w:val="baseline"/>
    </w:pPr>
    <w:rPr>
      <w:szCs w:val="24"/>
      <w:lang w:eastAsia="en-GB"/>
    </w:rPr>
  </w:style>
  <w:style w:type="paragraph" w:styleId="Index4">
    <w:name w:val="index 4"/>
    <w:basedOn w:val="Normal"/>
    <w:next w:val="Normal"/>
    <w:autoRedefine/>
    <w:rsid w:val="006353C4"/>
    <w:pPr>
      <w:widowControl w:val="0"/>
      <w:adjustRightInd w:val="0"/>
      <w:spacing w:before="100" w:after="100" w:line="360" w:lineRule="atLeast"/>
      <w:ind w:left="880" w:hanging="220"/>
      <w:textAlignment w:val="baseline"/>
    </w:pPr>
    <w:rPr>
      <w:szCs w:val="24"/>
      <w:lang w:eastAsia="en-GB"/>
    </w:rPr>
  </w:style>
  <w:style w:type="paragraph" w:styleId="Index5">
    <w:name w:val="index 5"/>
    <w:basedOn w:val="Normal"/>
    <w:next w:val="Normal"/>
    <w:autoRedefine/>
    <w:rsid w:val="006353C4"/>
    <w:pPr>
      <w:widowControl w:val="0"/>
      <w:adjustRightInd w:val="0"/>
      <w:spacing w:before="100" w:after="100" w:line="360" w:lineRule="atLeast"/>
      <w:ind w:left="1100" w:hanging="220"/>
      <w:textAlignment w:val="baseline"/>
    </w:pPr>
    <w:rPr>
      <w:szCs w:val="24"/>
      <w:lang w:eastAsia="en-GB"/>
    </w:rPr>
  </w:style>
  <w:style w:type="paragraph" w:styleId="Index6">
    <w:name w:val="index 6"/>
    <w:basedOn w:val="Normal"/>
    <w:next w:val="Normal"/>
    <w:autoRedefine/>
    <w:rsid w:val="006353C4"/>
    <w:pPr>
      <w:widowControl w:val="0"/>
      <w:adjustRightInd w:val="0"/>
      <w:spacing w:before="100" w:after="100" w:line="360" w:lineRule="atLeast"/>
      <w:ind w:left="1320" w:hanging="220"/>
      <w:textAlignment w:val="baseline"/>
    </w:pPr>
    <w:rPr>
      <w:szCs w:val="24"/>
      <w:lang w:eastAsia="en-GB"/>
    </w:rPr>
  </w:style>
  <w:style w:type="paragraph" w:styleId="Index7">
    <w:name w:val="index 7"/>
    <w:basedOn w:val="Normal"/>
    <w:next w:val="Normal"/>
    <w:autoRedefine/>
    <w:rsid w:val="006353C4"/>
    <w:pPr>
      <w:widowControl w:val="0"/>
      <w:adjustRightInd w:val="0"/>
      <w:spacing w:before="100" w:after="100" w:line="360" w:lineRule="atLeast"/>
      <w:ind w:left="1540" w:hanging="220"/>
      <w:textAlignment w:val="baseline"/>
    </w:pPr>
    <w:rPr>
      <w:szCs w:val="24"/>
      <w:lang w:eastAsia="en-GB"/>
    </w:rPr>
  </w:style>
  <w:style w:type="paragraph" w:styleId="Index8">
    <w:name w:val="index 8"/>
    <w:basedOn w:val="Normal"/>
    <w:next w:val="Normal"/>
    <w:autoRedefine/>
    <w:rsid w:val="006353C4"/>
    <w:pPr>
      <w:widowControl w:val="0"/>
      <w:adjustRightInd w:val="0"/>
      <w:spacing w:before="100" w:after="100" w:line="360" w:lineRule="atLeast"/>
      <w:ind w:left="1760" w:hanging="220"/>
      <w:textAlignment w:val="baseline"/>
    </w:pPr>
    <w:rPr>
      <w:szCs w:val="24"/>
      <w:lang w:eastAsia="en-GB"/>
    </w:rPr>
  </w:style>
  <w:style w:type="paragraph" w:styleId="Index9">
    <w:name w:val="index 9"/>
    <w:basedOn w:val="Normal"/>
    <w:next w:val="Normal"/>
    <w:autoRedefine/>
    <w:rsid w:val="006353C4"/>
    <w:pPr>
      <w:widowControl w:val="0"/>
      <w:adjustRightInd w:val="0"/>
      <w:spacing w:before="100" w:after="100" w:line="360" w:lineRule="atLeast"/>
      <w:ind w:left="1980" w:hanging="220"/>
      <w:textAlignment w:val="baseline"/>
    </w:pPr>
    <w:rPr>
      <w:szCs w:val="24"/>
      <w:lang w:eastAsia="en-GB"/>
    </w:rPr>
  </w:style>
  <w:style w:type="paragraph" w:styleId="IndexHeading">
    <w:name w:val="index heading"/>
    <w:basedOn w:val="Normal"/>
    <w:next w:val="Index1"/>
    <w:rsid w:val="006353C4"/>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rsid w:val="006353C4"/>
    <w:pPr>
      <w:widowControl w:val="0"/>
      <w:adjustRightInd w:val="0"/>
      <w:spacing w:before="100" w:after="100" w:line="360" w:lineRule="atLeast"/>
      <w:textAlignment w:val="baseline"/>
    </w:pPr>
    <w:rPr>
      <w:i/>
      <w:szCs w:val="24"/>
      <w:lang w:val="x-none" w:eastAsia="en-GB"/>
    </w:rPr>
  </w:style>
  <w:style w:type="character" w:customStyle="1" w:styleId="ItalicizeTextChar">
    <w:name w:val="Italicize Text Char"/>
    <w:link w:val="ItalicizeText"/>
    <w:rsid w:val="006353C4"/>
    <w:rPr>
      <w:rFonts w:ascii="Times New Roman" w:eastAsia="Times New Roman" w:hAnsi="Times New Roman" w:cs="Times New Roman"/>
      <w:i/>
      <w:sz w:val="24"/>
      <w:szCs w:val="24"/>
      <w:lang w:eastAsia="en-GB"/>
    </w:rPr>
  </w:style>
  <w:style w:type="character" w:styleId="LineNumber">
    <w:name w:val="line number"/>
    <w:basedOn w:val="DefaultParagraphFont"/>
    <w:rsid w:val="006353C4"/>
  </w:style>
  <w:style w:type="paragraph" w:styleId="List3">
    <w:name w:val="List 3"/>
    <w:basedOn w:val="Normal"/>
    <w:rsid w:val="006353C4"/>
    <w:pPr>
      <w:widowControl w:val="0"/>
      <w:adjustRightInd w:val="0"/>
      <w:spacing w:before="100" w:after="100" w:line="360" w:lineRule="atLeast"/>
      <w:ind w:left="849" w:hanging="283"/>
      <w:textAlignment w:val="baseline"/>
    </w:pPr>
    <w:rPr>
      <w:szCs w:val="24"/>
      <w:lang w:eastAsia="en-GB"/>
    </w:rPr>
  </w:style>
  <w:style w:type="paragraph" w:styleId="List4">
    <w:name w:val="List 4"/>
    <w:basedOn w:val="Normal"/>
    <w:rsid w:val="006353C4"/>
    <w:pPr>
      <w:widowControl w:val="0"/>
      <w:adjustRightInd w:val="0"/>
      <w:spacing w:before="100" w:after="100" w:line="360" w:lineRule="atLeast"/>
      <w:ind w:left="1132" w:hanging="283"/>
      <w:textAlignment w:val="baseline"/>
    </w:pPr>
    <w:rPr>
      <w:szCs w:val="24"/>
      <w:lang w:eastAsia="en-GB"/>
    </w:rPr>
  </w:style>
  <w:style w:type="paragraph" w:styleId="List5">
    <w:name w:val="List 5"/>
    <w:basedOn w:val="Normal"/>
    <w:rsid w:val="006353C4"/>
    <w:pPr>
      <w:widowControl w:val="0"/>
      <w:adjustRightInd w:val="0"/>
      <w:spacing w:before="100" w:after="100" w:line="360" w:lineRule="atLeast"/>
      <w:ind w:left="1415" w:hanging="283"/>
      <w:textAlignment w:val="baseline"/>
    </w:pPr>
    <w:rPr>
      <w:szCs w:val="24"/>
      <w:lang w:eastAsia="en-GB"/>
    </w:rPr>
  </w:style>
  <w:style w:type="paragraph" w:styleId="ListBullet3">
    <w:name w:val="List Bullet 3"/>
    <w:basedOn w:val="Normal"/>
    <w:rsid w:val="006353C4"/>
    <w:pPr>
      <w:widowControl w:val="0"/>
      <w:numPr>
        <w:numId w:val="30"/>
      </w:numPr>
      <w:adjustRightInd w:val="0"/>
      <w:spacing w:before="100" w:after="100" w:line="360" w:lineRule="atLeast"/>
      <w:textAlignment w:val="baseline"/>
    </w:pPr>
    <w:rPr>
      <w:szCs w:val="24"/>
      <w:lang w:eastAsia="en-GB"/>
    </w:rPr>
  </w:style>
  <w:style w:type="paragraph" w:styleId="ListBullet4">
    <w:name w:val="List Bullet 4"/>
    <w:basedOn w:val="Normal"/>
    <w:rsid w:val="006353C4"/>
    <w:pPr>
      <w:widowControl w:val="0"/>
      <w:numPr>
        <w:numId w:val="31"/>
      </w:numPr>
      <w:adjustRightInd w:val="0"/>
      <w:spacing w:before="100" w:after="100" w:line="360" w:lineRule="atLeast"/>
      <w:textAlignment w:val="baseline"/>
    </w:pPr>
    <w:rPr>
      <w:szCs w:val="24"/>
      <w:lang w:eastAsia="en-GB"/>
    </w:rPr>
  </w:style>
  <w:style w:type="paragraph" w:styleId="ListBullet5">
    <w:name w:val="List Bullet 5"/>
    <w:basedOn w:val="Normal"/>
    <w:rsid w:val="006353C4"/>
    <w:pPr>
      <w:widowControl w:val="0"/>
      <w:numPr>
        <w:numId w:val="32"/>
      </w:numPr>
      <w:adjustRightInd w:val="0"/>
      <w:spacing w:before="100" w:after="100" w:line="360" w:lineRule="atLeast"/>
      <w:textAlignment w:val="baseline"/>
    </w:pPr>
    <w:rPr>
      <w:szCs w:val="24"/>
      <w:lang w:eastAsia="en-GB"/>
    </w:rPr>
  </w:style>
  <w:style w:type="paragraph" w:styleId="ListContinue">
    <w:name w:val="List Continue"/>
    <w:basedOn w:val="Normal"/>
    <w:rsid w:val="006353C4"/>
    <w:pPr>
      <w:widowControl w:val="0"/>
      <w:adjustRightInd w:val="0"/>
      <w:spacing w:before="100" w:after="120" w:line="360" w:lineRule="atLeast"/>
      <w:ind w:left="283"/>
      <w:textAlignment w:val="baseline"/>
    </w:pPr>
    <w:rPr>
      <w:szCs w:val="24"/>
      <w:lang w:eastAsia="en-GB"/>
    </w:rPr>
  </w:style>
  <w:style w:type="paragraph" w:styleId="ListContinue2">
    <w:name w:val="List Continue 2"/>
    <w:basedOn w:val="Normal"/>
    <w:rsid w:val="006353C4"/>
    <w:pPr>
      <w:widowControl w:val="0"/>
      <w:adjustRightInd w:val="0"/>
      <w:spacing w:before="100" w:after="120" w:line="360" w:lineRule="atLeast"/>
      <w:ind w:left="566"/>
      <w:textAlignment w:val="baseline"/>
    </w:pPr>
    <w:rPr>
      <w:szCs w:val="24"/>
      <w:lang w:eastAsia="en-GB"/>
    </w:rPr>
  </w:style>
  <w:style w:type="paragraph" w:styleId="ListContinue3">
    <w:name w:val="List Continue 3"/>
    <w:basedOn w:val="Normal"/>
    <w:rsid w:val="006353C4"/>
    <w:pPr>
      <w:widowControl w:val="0"/>
      <w:adjustRightInd w:val="0"/>
      <w:spacing w:before="100" w:after="120" w:line="360" w:lineRule="atLeast"/>
      <w:ind w:left="849"/>
      <w:textAlignment w:val="baseline"/>
    </w:pPr>
    <w:rPr>
      <w:szCs w:val="24"/>
      <w:lang w:eastAsia="en-GB"/>
    </w:rPr>
  </w:style>
  <w:style w:type="paragraph" w:styleId="ListContinue4">
    <w:name w:val="List Continue 4"/>
    <w:basedOn w:val="Normal"/>
    <w:rsid w:val="006353C4"/>
    <w:pPr>
      <w:widowControl w:val="0"/>
      <w:adjustRightInd w:val="0"/>
      <w:spacing w:before="100" w:after="120" w:line="360" w:lineRule="atLeast"/>
      <w:ind w:left="1132"/>
      <w:textAlignment w:val="baseline"/>
    </w:pPr>
    <w:rPr>
      <w:szCs w:val="24"/>
      <w:lang w:eastAsia="en-GB"/>
    </w:rPr>
  </w:style>
  <w:style w:type="paragraph" w:styleId="ListContinue5">
    <w:name w:val="List Continue 5"/>
    <w:basedOn w:val="Normal"/>
    <w:rsid w:val="006353C4"/>
    <w:pPr>
      <w:widowControl w:val="0"/>
      <w:adjustRightInd w:val="0"/>
      <w:spacing w:before="100" w:after="120" w:line="360" w:lineRule="atLeast"/>
      <w:ind w:left="1415"/>
      <w:textAlignment w:val="baseline"/>
    </w:pPr>
    <w:rPr>
      <w:szCs w:val="24"/>
      <w:lang w:eastAsia="en-GB"/>
    </w:rPr>
  </w:style>
  <w:style w:type="paragraph" w:styleId="ListNumber">
    <w:name w:val="List Number"/>
    <w:basedOn w:val="Normal"/>
    <w:rsid w:val="006353C4"/>
    <w:pPr>
      <w:widowControl w:val="0"/>
      <w:numPr>
        <w:numId w:val="33"/>
      </w:numPr>
      <w:adjustRightInd w:val="0"/>
      <w:spacing w:before="100" w:after="100" w:line="360" w:lineRule="atLeast"/>
      <w:textAlignment w:val="baseline"/>
    </w:pPr>
    <w:rPr>
      <w:szCs w:val="24"/>
      <w:lang w:eastAsia="en-GB"/>
    </w:rPr>
  </w:style>
  <w:style w:type="paragraph" w:styleId="ListNumber2">
    <w:name w:val="List Number 2"/>
    <w:basedOn w:val="Normal"/>
    <w:rsid w:val="006353C4"/>
    <w:pPr>
      <w:widowControl w:val="0"/>
      <w:numPr>
        <w:numId w:val="34"/>
      </w:numPr>
      <w:adjustRightInd w:val="0"/>
      <w:spacing w:before="100" w:after="100" w:line="360" w:lineRule="atLeast"/>
      <w:textAlignment w:val="baseline"/>
    </w:pPr>
    <w:rPr>
      <w:szCs w:val="24"/>
      <w:lang w:eastAsia="en-GB"/>
    </w:rPr>
  </w:style>
  <w:style w:type="paragraph" w:styleId="ListNumber3">
    <w:name w:val="List Number 3"/>
    <w:basedOn w:val="Normal"/>
    <w:rsid w:val="006353C4"/>
    <w:pPr>
      <w:widowControl w:val="0"/>
      <w:numPr>
        <w:numId w:val="35"/>
      </w:numPr>
      <w:adjustRightInd w:val="0"/>
      <w:spacing w:before="100" w:after="100" w:line="360" w:lineRule="atLeast"/>
      <w:textAlignment w:val="baseline"/>
    </w:pPr>
    <w:rPr>
      <w:szCs w:val="24"/>
      <w:lang w:eastAsia="en-GB"/>
    </w:rPr>
  </w:style>
  <w:style w:type="paragraph" w:styleId="ListNumber4">
    <w:name w:val="List Number 4"/>
    <w:basedOn w:val="Normal"/>
    <w:rsid w:val="006353C4"/>
    <w:pPr>
      <w:widowControl w:val="0"/>
      <w:numPr>
        <w:numId w:val="36"/>
      </w:numPr>
      <w:adjustRightInd w:val="0"/>
      <w:spacing w:before="100" w:after="100" w:line="360" w:lineRule="atLeast"/>
      <w:textAlignment w:val="baseline"/>
    </w:pPr>
    <w:rPr>
      <w:szCs w:val="24"/>
      <w:lang w:eastAsia="en-GB"/>
    </w:rPr>
  </w:style>
  <w:style w:type="paragraph" w:styleId="ListNumber5">
    <w:name w:val="List Number 5"/>
    <w:basedOn w:val="Normal"/>
    <w:rsid w:val="006353C4"/>
    <w:pPr>
      <w:widowControl w:val="0"/>
      <w:numPr>
        <w:numId w:val="37"/>
      </w:numPr>
      <w:adjustRightInd w:val="0"/>
      <w:spacing w:before="100" w:after="100" w:line="360" w:lineRule="atLeast"/>
      <w:textAlignment w:val="baseline"/>
    </w:pPr>
    <w:rPr>
      <w:szCs w:val="24"/>
      <w:lang w:eastAsia="en-GB"/>
    </w:rPr>
  </w:style>
  <w:style w:type="paragraph" w:styleId="NoteHeading">
    <w:name w:val="Note Heading"/>
    <w:basedOn w:val="Normal"/>
    <w:next w:val="Normal"/>
    <w:link w:val="NoteHeadingChar"/>
    <w:rsid w:val="006353C4"/>
    <w:pPr>
      <w:widowControl w:val="0"/>
      <w:adjustRightInd w:val="0"/>
      <w:spacing w:before="100" w:after="100" w:line="360" w:lineRule="atLeast"/>
      <w:textAlignment w:val="baseline"/>
    </w:pPr>
    <w:rPr>
      <w:szCs w:val="24"/>
      <w:lang w:val="x-none" w:eastAsia="en-GB"/>
    </w:rPr>
  </w:style>
  <w:style w:type="character" w:customStyle="1" w:styleId="NoteHeadingChar">
    <w:name w:val="Note Heading Char"/>
    <w:link w:val="NoteHeading"/>
    <w:rsid w:val="006353C4"/>
    <w:rPr>
      <w:rFonts w:ascii="Times New Roman" w:eastAsia="Times New Roman" w:hAnsi="Times New Roman" w:cs="Times New Roman"/>
      <w:sz w:val="24"/>
      <w:szCs w:val="24"/>
      <w:lang w:eastAsia="en-GB"/>
    </w:rPr>
  </w:style>
  <w:style w:type="paragraph" w:customStyle="1" w:styleId="Number2">
    <w:name w:val="Number 2"/>
    <w:basedOn w:val="Normal"/>
    <w:semiHidden/>
    <w:locked/>
    <w:rsid w:val="006353C4"/>
    <w:pPr>
      <w:widowControl w:val="0"/>
      <w:numPr>
        <w:numId w:val="38"/>
      </w:numPr>
      <w:adjustRightInd w:val="0"/>
      <w:spacing w:before="100" w:after="100" w:line="360" w:lineRule="atLeast"/>
      <w:textAlignment w:val="baseline"/>
    </w:pPr>
    <w:rPr>
      <w:szCs w:val="24"/>
      <w:lang w:eastAsia="en-GB"/>
    </w:rPr>
  </w:style>
  <w:style w:type="paragraph" w:customStyle="1" w:styleId="Number4List">
    <w:name w:val="Number 4 List"/>
    <w:locked/>
    <w:rsid w:val="006353C4"/>
    <w:pPr>
      <w:widowControl w:val="0"/>
      <w:numPr>
        <w:numId w:val="39"/>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rsid w:val="006353C4"/>
    <w:pPr>
      <w:widowControl w:val="0"/>
      <w:numPr>
        <w:numId w:val="40"/>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rsid w:val="006353C4"/>
    <w:pPr>
      <w:widowControl w:val="0"/>
      <w:numPr>
        <w:numId w:val="41"/>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rsid w:val="006353C4"/>
    <w:pPr>
      <w:numPr>
        <w:numId w:val="42"/>
      </w:numPr>
      <w:tabs>
        <w:tab w:val="left" w:pos="720"/>
      </w:tabs>
    </w:pPr>
  </w:style>
  <w:style w:type="paragraph" w:customStyle="1" w:styleId="NumberListA">
    <w:name w:val="Number List A"/>
    <w:semiHidden/>
    <w:locked/>
    <w:rsid w:val="006353C4"/>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rsid w:val="006353C4"/>
    <w:pPr>
      <w:widowControl w:val="0"/>
      <w:numPr>
        <w:numId w:val="43"/>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rsid w:val="006353C4"/>
    <w:pPr>
      <w:widowControl w:val="0"/>
      <w:numPr>
        <w:numId w:val="49"/>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sid w:val="006353C4"/>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rsid w:val="006353C4"/>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rsid w:val="006353C4"/>
    <w:pPr>
      <w:tabs>
        <w:tab w:val="clear" w:pos="360"/>
      </w:tabs>
      <w:ind w:left="720"/>
    </w:pPr>
  </w:style>
  <w:style w:type="paragraph" w:customStyle="1" w:styleId="RFPQ2Sublist0">
    <w:name w:val="RFP Q2 (Sub list)"/>
    <w:basedOn w:val="RFPQ2SubList"/>
    <w:locked/>
    <w:rsid w:val="006353C4"/>
    <w:pPr>
      <w:ind w:left="1080" w:hanging="720"/>
    </w:pPr>
  </w:style>
  <w:style w:type="character" w:customStyle="1" w:styleId="RFPQ2Char">
    <w:name w:val="RFP Q2 Char"/>
    <w:link w:val="RFPQ2"/>
    <w:rsid w:val="006353C4"/>
    <w:rPr>
      <w:rFonts w:ascii="Arial Black" w:eastAsia="Batang" w:hAnsi="Arial Black" w:cs="Times New Roman"/>
      <w:color w:val="132647"/>
      <w:sz w:val="26"/>
      <w:szCs w:val="24"/>
    </w:rPr>
  </w:style>
  <w:style w:type="character" w:customStyle="1" w:styleId="RFPQ2SubListCharChar">
    <w:name w:val="RFP Q2 (Sub List) Char Char"/>
    <w:link w:val="RFPQ2SubList"/>
    <w:rsid w:val="006353C4"/>
    <w:rPr>
      <w:rFonts w:ascii="Arial Black" w:eastAsia="Batang" w:hAnsi="Arial Black" w:cs="Times New Roman"/>
      <w:color w:val="132647"/>
      <w:sz w:val="26"/>
      <w:szCs w:val="24"/>
    </w:rPr>
  </w:style>
  <w:style w:type="paragraph" w:customStyle="1" w:styleId="RFPQ2Sub-SubList">
    <w:name w:val="RFP Q2 (Sub-Sub List)"/>
    <w:basedOn w:val="RFPQ2SubList"/>
    <w:locked/>
    <w:rsid w:val="006353C4"/>
    <w:pPr>
      <w:tabs>
        <w:tab w:val="clear" w:pos="720"/>
      </w:tabs>
      <w:ind w:left="1080"/>
    </w:pPr>
  </w:style>
  <w:style w:type="paragraph" w:customStyle="1" w:styleId="RFPQ3">
    <w:name w:val="RFP Q3"/>
    <w:basedOn w:val="RFPQ2SubList"/>
    <w:link w:val="RFPQ3Char"/>
    <w:locked/>
    <w:rsid w:val="006353C4"/>
    <w:pPr>
      <w:ind w:hanging="720"/>
    </w:pPr>
  </w:style>
  <w:style w:type="paragraph" w:customStyle="1" w:styleId="RFPQ3SubList">
    <w:name w:val="RFP Q3 (Sub List)"/>
    <w:basedOn w:val="RFPQ2SubList"/>
    <w:link w:val="RFPQ3SubListCharChar"/>
    <w:locked/>
    <w:rsid w:val="006353C4"/>
    <w:pPr>
      <w:tabs>
        <w:tab w:val="clear" w:pos="720"/>
        <w:tab w:val="clear" w:pos="1080"/>
      </w:tabs>
      <w:ind w:left="1440" w:hanging="720"/>
    </w:pPr>
  </w:style>
  <w:style w:type="character" w:customStyle="1" w:styleId="RFPQ3Char">
    <w:name w:val="RFP Q3 Char"/>
    <w:link w:val="RFPQ3"/>
    <w:rsid w:val="006353C4"/>
    <w:rPr>
      <w:rFonts w:ascii="Arial Black" w:eastAsia="Batang" w:hAnsi="Arial Black" w:cs="Times New Roman"/>
      <w:color w:val="132647"/>
      <w:sz w:val="26"/>
      <w:szCs w:val="24"/>
    </w:rPr>
  </w:style>
  <w:style w:type="character" w:customStyle="1" w:styleId="RFPQ3SubListCharChar">
    <w:name w:val="RFP Q3 (Sub List) Char Char"/>
    <w:link w:val="RFPQ3SubList"/>
    <w:rsid w:val="006353C4"/>
    <w:rPr>
      <w:rFonts w:ascii="Arial Black" w:eastAsia="Batang" w:hAnsi="Arial Black" w:cs="Times New Roman"/>
      <w:color w:val="132647"/>
      <w:sz w:val="26"/>
      <w:szCs w:val="24"/>
    </w:rPr>
  </w:style>
  <w:style w:type="paragraph" w:customStyle="1" w:styleId="RFPQ3Sub-SubList">
    <w:name w:val="RFP Q3 (Sub-Sub List)"/>
    <w:basedOn w:val="RFPQ2Sub-SubList"/>
    <w:locked/>
    <w:rsid w:val="006353C4"/>
    <w:pPr>
      <w:tabs>
        <w:tab w:val="clear" w:pos="1080"/>
        <w:tab w:val="clear" w:pos="1440"/>
        <w:tab w:val="left" w:pos="2160"/>
      </w:tabs>
      <w:ind w:left="2160" w:hanging="720"/>
    </w:pPr>
  </w:style>
  <w:style w:type="paragraph" w:customStyle="1" w:styleId="RFPQ4SqrBullet">
    <w:name w:val="RFP Q4 (Sqr Bullet)"/>
    <w:basedOn w:val="RFPQ1"/>
    <w:link w:val="RFPQ4SqrBulletCharChar"/>
    <w:locked/>
    <w:rsid w:val="006353C4"/>
    <w:pPr>
      <w:numPr>
        <w:numId w:val="45"/>
      </w:numPr>
    </w:pPr>
  </w:style>
  <w:style w:type="character" w:customStyle="1" w:styleId="RFPQ4SqrBulletCharChar">
    <w:name w:val="RFP Q4 (Sqr Bullet) Char Char"/>
    <w:link w:val="RFPQ4SqrBullet"/>
    <w:rsid w:val="006353C4"/>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rsid w:val="006353C4"/>
    <w:pPr>
      <w:numPr>
        <w:numId w:val="19"/>
      </w:numPr>
      <w:tabs>
        <w:tab w:val="clear" w:pos="720"/>
        <w:tab w:val="num" w:pos="360"/>
      </w:tabs>
      <w:ind w:left="360"/>
    </w:pPr>
  </w:style>
  <w:style w:type="paragraph" w:customStyle="1" w:styleId="RFPQ6CheckBullet">
    <w:name w:val="RFP Q6 (Check Bullet)"/>
    <w:basedOn w:val="RFPQ5DotBullet"/>
    <w:locked/>
    <w:rsid w:val="006353C4"/>
    <w:pPr>
      <w:numPr>
        <w:numId w:val="20"/>
      </w:numPr>
      <w:tabs>
        <w:tab w:val="num" w:pos="1440"/>
      </w:tabs>
      <w:ind w:left="1440"/>
    </w:pPr>
  </w:style>
  <w:style w:type="table" w:customStyle="1" w:styleId="RFPTableGrid">
    <w:name w:val="RFP Table Grid"/>
    <w:basedOn w:val="TableNormal"/>
    <w:locked/>
    <w:rsid w:val="006353C4"/>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Times" w:hAnsi="Times"/>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sid w:val="006353C4"/>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6353C4"/>
    <w:pPr>
      <w:widowControl w:val="0"/>
      <w:adjustRightInd w:val="0"/>
      <w:spacing w:before="100" w:after="100" w:line="360" w:lineRule="atLeast"/>
      <w:textAlignment w:val="baseline"/>
    </w:pPr>
    <w:rPr>
      <w:szCs w:val="24"/>
      <w:lang w:val="x-none" w:eastAsia="en-GB"/>
    </w:rPr>
  </w:style>
  <w:style w:type="character" w:customStyle="1" w:styleId="SalutationChar">
    <w:name w:val="Salutation Char"/>
    <w:link w:val="Salutation"/>
    <w:rsid w:val="006353C4"/>
    <w:rPr>
      <w:rFonts w:ascii="Times New Roman" w:eastAsia="Times New Roman" w:hAnsi="Times New Roman" w:cs="Times New Roman"/>
      <w:sz w:val="24"/>
      <w:szCs w:val="24"/>
      <w:lang w:eastAsia="en-GB"/>
    </w:rPr>
  </w:style>
  <w:style w:type="paragraph" w:customStyle="1" w:styleId="SecHeading">
    <w:name w:val="Sec Heading"/>
    <w:link w:val="SecHeadingCharChar"/>
    <w:locked/>
    <w:rsid w:val="006353C4"/>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sid w:val="006353C4"/>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rsid w:val="006353C4"/>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6353C4"/>
    <w:pPr>
      <w:widowControl w:val="0"/>
      <w:adjustRightInd w:val="0"/>
      <w:spacing w:before="100" w:after="100" w:line="360" w:lineRule="atLeast"/>
      <w:ind w:left="4252"/>
      <w:textAlignment w:val="baseline"/>
    </w:pPr>
    <w:rPr>
      <w:szCs w:val="24"/>
      <w:lang w:val="x-none" w:eastAsia="en-GB"/>
    </w:rPr>
  </w:style>
  <w:style w:type="character" w:customStyle="1" w:styleId="SignatureChar">
    <w:name w:val="Signature Char"/>
    <w:link w:val="Signature"/>
    <w:rsid w:val="006353C4"/>
    <w:rPr>
      <w:rFonts w:ascii="Times New Roman" w:eastAsia="Times New Roman" w:hAnsi="Times New Roman" w:cs="Times New Roman"/>
      <w:sz w:val="24"/>
      <w:szCs w:val="24"/>
      <w:lang w:eastAsia="en-GB"/>
    </w:rPr>
  </w:style>
  <w:style w:type="paragraph" w:customStyle="1" w:styleId="SmallSpace">
    <w:name w:val="Small Space"/>
    <w:basedOn w:val="Normal"/>
    <w:semiHidden/>
    <w:locked/>
    <w:rsid w:val="006353C4"/>
    <w:pPr>
      <w:widowControl w:val="0"/>
      <w:adjustRightInd w:val="0"/>
      <w:spacing w:before="100" w:after="80" w:line="360" w:lineRule="atLeast"/>
      <w:textAlignment w:val="baseline"/>
    </w:pPr>
    <w:rPr>
      <w:sz w:val="10"/>
      <w:szCs w:val="24"/>
      <w:lang w:eastAsia="en-GB"/>
    </w:rPr>
  </w:style>
  <w:style w:type="paragraph" w:customStyle="1" w:styleId="SmallSpacing">
    <w:name w:val="Small Spacing"/>
    <w:basedOn w:val="Normal"/>
    <w:semiHidden/>
    <w:locked/>
    <w:rsid w:val="006353C4"/>
    <w:pPr>
      <w:widowControl w:val="0"/>
      <w:adjustRightInd w:val="0"/>
      <w:spacing w:before="100" w:after="100" w:line="360" w:lineRule="atLeast"/>
      <w:textAlignment w:val="baseline"/>
    </w:pPr>
    <w:rPr>
      <w:sz w:val="10"/>
      <w:szCs w:val="24"/>
      <w:lang w:eastAsia="en-GB"/>
    </w:rPr>
  </w:style>
  <w:style w:type="paragraph" w:customStyle="1" w:styleId="StyleDocTitle48pt">
    <w:name w:val="Style ~DocTitle + 48 pt"/>
    <w:basedOn w:val="DocTitle"/>
    <w:locked/>
    <w:rsid w:val="006353C4"/>
    <w:rPr>
      <w:sz w:val="56"/>
    </w:rPr>
  </w:style>
  <w:style w:type="numbering" w:customStyle="1" w:styleId="StyleOutlinenumberedArialNarrowBoldCustomColorRGB2229">
    <w:name w:val="Style Outline numbered Arial Narrow Bold Custom Color(RGB(2229..."/>
    <w:basedOn w:val="NoList"/>
    <w:semiHidden/>
    <w:locked/>
    <w:rsid w:val="006353C4"/>
    <w:pPr>
      <w:numPr>
        <w:numId w:val="44"/>
      </w:numPr>
    </w:pPr>
  </w:style>
  <w:style w:type="paragraph" w:customStyle="1" w:styleId="Style2">
    <w:name w:val="Style2"/>
    <w:basedOn w:val="RFPQ4SqrBullet"/>
    <w:next w:val="Normal"/>
    <w:semiHidden/>
    <w:locked/>
    <w:rsid w:val="006353C4"/>
    <w:pPr>
      <w:numPr>
        <w:numId w:val="0"/>
      </w:numPr>
    </w:pPr>
  </w:style>
  <w:style w:type="paragraph" w:customStyle="1" w:styleId="Style3">
    <w:name w:val="Style3"/>
    <w:basedOn w:val="Normal"/>
    <w:semiHidden/>
    <w:locked/>
    <w:rsid w:val="006353C4"/>
    <w:pPr>
      <w:widowControl w:val="0"/>
      <w:adjustRightInd w:val="0"/>
      <w:spacing w:before="100" w:after="100" w:line="360" w:lineRule="atLeast"/>
      <w:jc w:val="right"/>
      <w:textAlignment w:val="baseline"/>
    </w:pPr>
    <w:rPr>
      <w:szCs w:val="24"/>
      <w:lang w:eastAsia="en-GB"/>
    </w:rPr>
  </w:style>
  <w:style w:type="table" w:styleId="Table3Deffects1">
    <w:name w:val="Table 3D effects 1"/>
    <w:basedOn w:val="TableNormal"/>
    <w:locked/>
    <w:rsid w:val="006353C4"/>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353C4"/>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353C4"/>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353C4"/>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353C4"/>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353C4"/>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353C4"/>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353C4"/>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353C4"/>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353C4"/>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353C4"/>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353C4"/>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353C4"/>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353C4"/>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353C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353C4"/>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353C4"/>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353C4"/>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353C4"/>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353C4"/>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353C4"/>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353C4"/>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353C4"/>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353C4"/>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6353C4"/>
    <w:pPr>
      <w:widowControl w:val="0"/>
      <w:adjustRightInd w:val="0"/>
      <w:spacing w:before="100" w:after="100" w:line="360" w:lineRule="atLeast"/>
      <w:textAlignment w:val="baseline"/>
    </w:pPr>
    <w:rPr>
      <w:szCs w:val="24"/>
      <w:lang w:eastAsia="en-GB"/>
    </w:rPr>
  </w:style>
  <w:style w:type="table" w:styleId="TableProfessional">
    <w:name w:val="Table Professional"/>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353C4"/>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353C4"/>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353C4"/>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353C4"/>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rsid w:val="006353C4"/>
    <w:pPr>
      <w:widowControl w:val="0"/>
      <w:tabs>
        <w:tab w:val="right" w:pos="1890"/>
        <w:tab w:val="right" w:pos="2325"/>
        <w:tab w:val="right" w:pos="2595"/>
      </w:tabs>
      <w:adjustRightInd w:val="0"/>
      <w:spacing w:before="120" w:after="100" w:line="360" w:lineRule="atLeast"/>
      <w:jc w:val="right"/>
      <w:textAlignment w:val="baseline"/>
    </w:pPr>
    <w:rPr>
      <w:szCs w:val="24"/>
      <w:lang w:eastAsia="en-GB"/>
    </w:rPr>
  </w:style>
  <w:style w:type="table" w:styleId="TableTheme">
    <w:name w:val="Table Theme"/>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353C4"/>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353C4"/>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353C4"/>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rsid w:val="006353C4"/>
    <w:pPr>
      <w:widowControl w:val="0"/>
      <w:numPr>
        <w:numId w:val="46"/>
      </w:numPr>
      <w:adjustRightInd w:val="0"/>
      <w:spacing w:before="100" w:after="100" w:line="360" w:lineRule="atLeast"/>
      <w:textAlignment w:val="baseline"/>
    </w:pPr>
    <w:rPr>
      <w:szCs w:val="24"/>
      <w:lang w:eastAsia="en-GB"/>
    </w:rPr>
  </w:style>
  <w:style w:type="paragraph" w:customStyle="1" w:styleId="textboxdashformat">
    <w:name w:val="text box dash format"/>
    <w:basedOn w:val="Normal"/>
    <w:semiHidden/>
    <w:locked/>
    <w:rsid w:val="006353C4"/>
    <w:pPr>
      <w:widowControl w:val="0"/>
      <w:numPr>
        <w:numId w:val="47"/>
      </w:numPr>
      <w:adjustRightInd w:val="0"/>
      <w:spacing w:before="40" w:after="40" w:line="360" w:lineRule="atLeast"/>
      <w:textAlignment w:val="baseline"/>
    </w:pPr>
    <w:rPr>
      <w:szCs w:val="24"/>
      <w:lang w:eastAsia="en-GB"/>
    </w:rPr>
  </w:style>
  <w:style w:type="paragraph" w:customStyle="1" w:styleId="TextDirection">
    <w:name w:val="Text Direction"/>
    <w:basedOn w:val="Normal"/>
    <w:semiHidden/>
    <w:locked/>
    <w:rsid w:val="006353C4"/>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rsid w:val="006353C4"/>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rsid w:val="006353C4"/>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rsid w:val="006353C4"/>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rsid w:val="006353C4"/>
    <w:pPr>
      <w:widowControl w:val="0"/>
      <w:adjustRightInd w:val="0"/>
      <w:spacing w:before="100" w:after="720" w:line="360" w:lineRule="atLeast"/>
      <w:textAlignment w:val="baseline"/>
    </w:pPr>
    <w:rPr>
      <w:b/>
      <w:szCs w:val="24"/>
      <w:lang w:eastAsia="en-GB"/>
    </w:rPr>
  </w:style>
  <w:style w:type="paragraph" w:customStyle="1" w:styleId="StyleBullet1Underline">
    <w:name w:val="Style ~Bullet1 + Underline"/>
    <w:basedOn w:val="Bullet1"/>
    <w:locked/>
    <w:rsid w:val="006353C4"/>
    <w:pPr>
      <w:tabs>
        <w:tab w:val="left" w:pos="1152"/>
      </w:tabs>
    </w:pPr>
    <w:rPr>
      <w:u w:val="single"/>
    </w:rPr>
  </w:style>
  <w:style w:type="paragraph" w:customStyle="1" w:styleId="BBullet">
    <w:name w:val="B Bullet"/>
    <w:basedOn w:val="Bullet1"/>
    <w:locked/>
    <w:rsid w:val="006353C4"/>
    <w:pPr>
      <w:numPr>
        <w:numId w:val="21"/>
      </w:numPr>
    </w:pPr>
    <w:rPr>
      <w:color w:val="000000"/>
      <w:sz w:val="18"/>
      <w:szCs w:val="18"/>
    </w:rPr>
  </w:style>
  <w:style w:type="paragraph" w:customStyle="1" w:styleId="xl24">
    <w:name w:val="xl24"/>
    <w:basedOn w:val="Normal"/>
    <w:locked/>
    <w:rsid w:val="006353C4"/>
    <w:pPr>
      <w:widowControl w:val="0"/>
      <w:adjustRightInd w:val="0"/>
      <w:spacing w:before="100" w:beforeAutospacing="1" w:after="100" w:afterAutospacing="1" w:line="360" w:lineRule="atLeast"/>
      <w:textAlignment w:val="baseline"/>
    </w:pPr>
    <w:rPr>
      <w:szCs w:val="24"/>
    </w:rPr>
  </w:style>
  <w:style w:type="paragraph" w:customStyle="1" w:styleId="xl25">
    <w:name w:val="xl25"/>
    <w:basedOn w:val="Normal"/>
    <w:locked/>
    <w:rsid w:val="006353C4"/>
    <w:pPr>
      <w:widowControl w:val="0"/>
      <w:adjustRightInd w:val="0"/>
      <w:spacing w:before="100" w:beforeAutospacing="1" w:after="100" w:afterAutospacing="1" w:line="360" w:lineRule="atLeast"/>
      <w:jc w:val="center"/>
      <w:textAlignment w:val="baseline"/>
    </w:pPr>
    <w:rPr>
      <w:szCs w:val="24"/>
    </w:rPr>
  </w:style>
  <w:style w:type="paragraph" w:customStyle="1" w:styleId="xl26">
    <w:name w:val="xl26"/>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rsid w:val="006353C4"/>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rsid w:val="006353C4"/>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rsid w:val="006353C4"/>
    <w:pPr>
      <w:widowControl w:val="0"/>
      <w:adjustRightInd w:val="0"/>
      <w:spacing w:before="100" w:beforeAutospacing="1" w:after="100" w:afterAutospacing="1" w:line="360" w:lineRule="atLeast"/>
      <w:textAlignment w:val="baseline"/>
    </w:pPr>
    <w:rPr>
      <w:sz w:val="18"/>
      <w:szCs w:val="18"/>
    </w:rPr>
  </w:style>
  <w:style w:type="paragraph" w:customStyle="1" w:styleId="xl30">
    <w:name w:val="xl30"/>
    <w:basedOn w:val="Normal"/>
    <w:locked/>
    <w:rsid w:val="006353C4"/>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rsid w:val="006353C4"/>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rsid w:val="006353C4"/>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rsid w:val="006353C4"/>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5">
    <w:name w:val="xl35"/>
    <w:basedOn w:val="Normal"/>
    <w:locked/>
    <w:rsid w:val="006353C4"/>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6">
    <w:name w:val="xl36"/>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rsid w:val="006353C4"/>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szCs w:val="24"/>
    </w:rPr>
  </w:style>
  <w:style w:type="paragraph" w:customStyle="1" w:styleId="xl40">
    <w:name w:val="xl40"/>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rsid w:val="006353C4"/>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rsid w:val="006353C4"/>
    <w:pPr>
      <w:widowControl w:val="0"/>
      <w:adjustRightInd w:val="0"/>
      <w:spacing w:before="100" w:beforeAutospacing="1" w:after="100" w:afterAutospacing="1" w:line="360" w:lineRule="atLeast"/>
      <w:textAlignment w:val="center"/>
    </w:pPr>
    <w:rPr>
      <w:szCs w:val="24"/>
    </w:rPr>
  </w:style>
  <w:style w:type="paragraph" w:customStyle="1" w:styleId="xl51">
    <w:name w:val="xl51"/>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rsid w:val="006353C4"/>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rsid w:val="006353C4"/>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rsid w:val="006353C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rsid w:val="006353C4"/>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rsid w:val="00DD6283"/>
    <w:pPr>
      <w:tabs>
        <w:tab w:val="num" w:pos="9360"/>
      </w:tabs>
      <w:ind w:left="9360" w:hanging="360"/>
    </w:pPr>
    <w:rPr>
      <w:rFonts w:ascii="Arial" w:hAnsi="Arial"/>
      <w:szCs w:val="24"/>
    </w:rPr>
  </w:style>
  <w:style w:type="paragraph" w:customStyle="1" w:styleId="EnrollmentForm">
    <w:name w:val="~EnrollmentForm"/>
    <w:basedOn w:val="Normal"/>
    <w:link w:val="EnrollmentFormChar"/>
    <w:locked/>
    <w:rsid w:val="006353C4"/>
    <w:pPr>
      <w:spacing w:before="40"/>
    </w:pPr>
    <w:rPr>
      <w:rFonts w:ascii="Arial" w:hAnsi="Arial"/>
      <w:sz w:val="17"/>
      <w:szCs w:val="24"/>
      <w:lang w:val="x-none" w:eastAsia="x-none"/>
    </w:rPr>
  </w:style>
  <w:style w:type="character" w:customStyle="1" w:styleId="EnrollmentFormChar">
    <w:name w:val="~EnrollmentForm Char"/>
    <w:link w:val="EnrollmentForm"/>
    <w:rsid w:val="006353C4"/>
    <w:rPr>
      <w:rFonts w:ascii="Arial" w:eastAsia="Times New Roman" w:hAnsi="Arial" w:cs="Times New Roman"/>
      <w:sz w:val="17"/>
      <w:szCs w:val="24"/>
    </w:rPr>
  </w:style>
  <w:style w:type="paragraph" w:customStyle="1" w:styleId="a">
    <w:name w:val="_"/>
    <w:basedOn w:val="Normal"/>
    <w:locked/>
    <w:rsid w:val="006353C4"/>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sid w:val="006353C4"/>
    <w:rPr>
      <w:rFonts w:ascii="Arial" w:hAnsi="Arial"/>
      <w:b/>
      <w:sz w:val="28"/>
      <w:szCs w:val="28"/>
    </w:rPr>
  </w:style>
  <w:style w:type="paragraph" w:customStyle="1" w:styleId="AppendixHeader">
    <w:name w:val="Appendix Header"/>
    <w:basedOn w:val="Normal"/>
    <w:qFormat/>
    <w:locked/>
    <w:rsid w:val="006353C4"/>
    <w:rPr>
      <w:rFonts w:ascii="Arial" w:hAnsi="Arial"/>
      <w:b/>
      <w:sz w:val="36"/>
    </w:rPr>
  </w:style>
  <w:style w:type="paragraph" w:customStyle="1" w:styleId="LetterList">
    <w:name w:val="LetterList"/>
    <w:basedOn w:val="Heading5"/>
    <w:next w:val="Normal"/>
    <w:qFormat/>
    <w:locked/>
    <w:rsid w:val="006353C4"/>
    <w:pPr>
      <w:numPr>
        <w:numId w:val="50"/>
      </w:numPr>
      <w:spacing w:before="0" w:after="120"/>
    </w:pPr>
    <w:rPr>
      <w:rFonts w:ascii="Arial" w:hAnsi="Arial"/>
      <w:sz w:val="24"/>
      <w:szCs w:val="24"/>
    </w:rPr>
  </w:style>
  <w:style w:type="character" w:customStyle="1" w:styleId="EnrollmentFormCharChar">
    <w:name w:val="~EnrollmentForm Char Char"/>
    <w:locked/>
    <w:rsid w:val="006353C4"/>
    <w:rPr>
      <w:rFonts w:ascii="Arial" w:hAnsi="Arial"/>
      <w:sz w:val="17"/>
      <w:szCs w:val="24"/>
      <w:lang w:val="en-US" w:eastAsia="en-US" w:bidi="ar-SA"/>
    </w:rPr>
  </w:style>
  <w:style w:type="paragraph" w:customStyle="1" w:styleId="Legaltab2">
    <w:name w:val="Legal(tab) 2"/>
    <w:basedOn w:val="Normal"/>
    <w:rsid w:val="006A39E9"/>
    <w:pPr>
      <w:widowControl w:val="0"/>
    </w:pPr>
  </w:style>
  <w:style w:type="character" w:customStyle="1" w:styleId="apple-converted-space">
    <w:name w:val="apple-converted-space"/>
    <w:basedOn w:val="DefaultParagraphFont"/>
    <w:rsid w:val="0001409F"/>
  </w:style>
  <w:style w:type="character" w:customStyle="1" w:styleId="UnresolvedMention1">
    <w:name w:val="Unresolved Mention1"/>
    <w:basedOn w:val="DefaultParagraphFont"/>
    <w:uiPriority w:val="99"/>
    <w:semiHidden/>
    <w:unhideWhenUsed/>
    <w:rsid w:val="006A7879"/>
    <w:rPr>
      <w:color w:val="808080"/>
      <w:shd w:val="clear" w:color="auto" w:fill="E6E6E6"/>
    </w:rPr>
  </w:style>
  <w:style w:type="paragraph" w:customStyle="1" w:styleId="TableParagraph">
    <w:name w:val="Table Paragraph"/>
    <w:basedOn w:val="Normal"/>
    <w:uiPriority w:val="1"/>
    <w:qFormat/>
    <w:rsid w:val="004463DF"/>
    <w:pPr>
      <w:widowControl w:val="0"/>
    </w:pPr>
    <w:rPr>
      <w:rFonts w:asciiTheme="minorHAnsi" w:eastAsiaTheme="minorHAnsi" w:hAnsiTheme="minorHAnsi" w:cstheme="minorBidi"/>
      <w:szCs w:val="22"/>
    </w:rPr>
  </w:style>
  <w:style w:type="character" w:styleId="PlaceholderText">
    <w:name w:val="Placeholder Text"/>
    <w:basedOn w:val="DefaultParagraphFont"/>
    <w:uiPriority w:val="99"/>
    <w:semiHidden/>
    <w:rsid w:val="004463DF"/>
    <w:rPr>
      <w:color w:val="808080"/>
    </w:rPr>
  </w:style>
  <w:style w:type="character" w:styleId="UnresolvedMention">
    <w:name w:val="Unresolved Mention"/>
    <w:basedOn w:val="DefaultParagraphFont"/>
    <w:uiPriority w:val="99"/>
    <w:semiHidden/>
    <w:unhideWhenUsed/>
    <w:rsid w:val="004463DF"/>
    <w:rPr>
      <w:color w:val="605E5C"/>
      <w:shd w:val="clear" w:color="auto" w:fill="E1DFDD"/>
    </w:rPr>
  </w:style>
  <w:style w:type="numbering" w:customStyle="1" w:styleId="NoList2">
    <w:name w:val="No List2"/>
    <w:next w:val="NoList"/>
    <w:uiPriority w:val="99"/>
    <w:semiHidden/>
    <w:unhideWhenUsed/>
    <w:rsid w:val="00EC27EB"/>
  </w:style>
  <w:style w:type="table" w:customStyle="1" w:styleId="TableGrid10">
    <w:name w:val="Table Grid1"/>
    <w:basedOn w:val="TableNormal"/>
    <w:next w:val="TableGrid"/>
    <w:uiPriority w:val="39"/>
    <w:rsid w:val="00EC27E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10C2E"/>
  </w:style>
  <w:style w:type="table" w:customStyle="1" w:styleId="TableGrid20">
    <w:name w:val="Table Grid2"/>
    <w:basedOn w:val="TableNormal"/>
    <w:next w:val="TableGrid"/>
    <w:uiPriority w:val="39"/>
    <w:rsid w:val="00510C2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23C42"/>
  </w:style>
  <w:style w:type="table" w:customStyle="1" w:styleId="TableGrid30">
    <w:name w:val="Table Grid3"/>
    <w:basedOn w:val="TableNormal"/>
    <w:next w:val="TableGrid"/>
    <w:uiPriority w:val="39"/>
    <w:rsid w:val="00623C42"/>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566F8"/>
  </w:style>
  <w:style w:type="table" w:customStyle="1" w:styleId="TableGrid40">
    <w:name w:val="Table Grid4"/>
    <w:basedOn w:val="TableNormal"/>
    <w:next w:val="TableGrid"/>
    <w:uiPriority w:val="39"/>
    <w:rsid w:val="007566F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5012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2556B"/>
  </w:style>
  <w:style w:type="table" w:customStyle="1" w:styleId="TableGrid60">
    <w:name w:val="Table Grid6"/>
    <w:basedOn w:val="TableNormal"/>
    <w:next w:val="TableGrid"/>
    <w:uiPriority w:val="39"/>
    <w:rsid w:val="0032556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rsid w:val="00036E5C"/>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280964164">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906113388">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9009914">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03717209">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dir.my.salesforce-sites.com/Contractor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ms and Templates - DB - Stip Sum" ma:contentTypeID="0x01010003207965D936FC419890337BDD8E025F160900DA73266BABDE614BBD5206D371A626F3" ma:contentTypeVersion="8" ma:contentTypeDescription="" ma:contentTypeScope="" ma:versionID="a57a08f98f0b580575135a47674cefa3">
  <xsd:schema xmlns:xsd="http://www.w3.org/2001/XMLSchema" xmlns:xs="http://www.w3.org/2001/XMLSchema" xmlns:p="http://schemas.microsoft.com/office/2006/metadata/properties" xmlns:ns2="cddeca3c-f9e2-4f7e-a496-61468479c39a" xmlns:ns3="5e408b46-cb86-45a8-882a-f74f6a28f2b0" targetNamespace="http://schemas.microsoft.com/office/2006/metadata/properties" ma:root="true" ma:fieldsID="a66a0ecf0dbb1b5e2120c137c68474f3" ns2:_="" ns3:_="">
    <xsd:import namespace="cddeca3c-f9e2-4f7e-a496-61468479c39a"/>
    <xsd:import namespace="5e408b46-cb86-45a8-882a-f74f6a28f2b0"/>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3:Area" minOccurs="0"/>
                <xsd:element ref="ns3:DocType"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eca3c-f9e2-4f7e-a496-61468479c39a"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461df11f-6744-48ec-b84a-a19366756c5c"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ca3dc4e-4969-4a8c-a3fa-86e689dfabe7}" ma:internalName="TaxCatchAll" ma:showField="CatchAllData"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ca3dc4e-4969-4a8c-a3fa-86e689dfabe7}" ma:internalName="TaxCatchAllLabel" ma:readOnly="true" ma:showField="CatchAllDataLabel"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461df11f-6744-48ec-b84a-a19366756c5c" ma:termSetId="54030df3-d632-4872-bbb7-45359acf39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408b46-cb86-45a8-882a-f74f6a28f2b0" elementFormDefault="qualified">
    <xsd:import namespace="http://schemas.microsoft.com/office/2006/documentManagement/types"/>
    <xsd:import namespace="http://schemas.microsoft.com/office/infopath/2007/PartnerControls"/>
    <xsd:element name="Area" ma:index="16" nillable="true" ma:displayName="Area" ma:format="Dropdown" ma:internalName="Area">
      <xsd:simpleType>
        <xsd:restriction base="dms:Choice">
          <xsd:enumeration value="DBE"/>
          <xsd:enumeration value="CMA"/>
          <xsd:enumeration value="CrA"/>
          <xsd:enumeration value="Geotech"/>
          <xsd:enumeration value="IDIQ"/>
          <xsd:enumeration value="Inspection Services"/>
          <xsd:enumeration value="Materials Testing and Inspection"/>
          <xsd:enumeration value="Plan Review"/>
          <xsd:enumeration value="PMIS"/>
          <xsd:enumeration value="Scheduler"/>
          <xsd:enumeration value="X - Pending Disposition"/>
        </xsd:restriction>
      </xsd:simpleType>
    </xsd:element>
    <xsd:element name="DocType" ma:index="17" nillable="true" ma:displayName="Doc Type" ma:format="Dropdown" ma:internalName="DocType">
      <xsd:simpleType>
        <xsd:restriction base="dms:Choice">
          <xsd:enumeration value="Agreement"/>
          <xsd:enumeration value="Agreement Supplement"/>
          <xsd:enumeration value="Agreement Support"/>
          <xsd:enumeration value="Pre GMP"/>
          <xsd:enumeration value="Post GMP"/>
          <xsd:enumeration value="Exhibits"/>
          <xsd:enumeration value="Exhibits - Div. 01"/>
          <xsd:enumeration value="RFQ"/>
          <xsd:enumeration value="RFP"/>
          <xsd:enumeration value="CMA"/>
          <xsd:enumeration value="CrA"/>
          <xsd:enumeration value="Geotech"/>
          <xsd:enumeration value="Inspection Services"/>
          <xsd:enumeration value="Materials Testing and Inspection"/>
          <xsd:enumeration value="Plan Review"/>
          <xsd:enumeration value="Scheduler"/>
          <xsd:enumeration value="RFQ/P"/>
          <xsd:enumeration value="X - Pending Disposition"/>
        </xsd:restriction>
      </xsd:simpleType>
    </xsd:element>
    <xsd:element name="Status" ma:index="18" nillable="true" ma:displayName="Status" ma:format="Dropdown" ma:internalName="Status">
      <xsd:simpleType>
        <xsd:restriction base="dms:Choice">
          <xsd:enumeration value="Draft"/>
          <xsd:enumeration value="Approved"/>
          <xsd:enumeration value="Internal Review"/>
          <xsd:enumeration value="External Review"/>
          <xsd:enumeration value="X - Pending Disposition"/>
          <xsd:enumeration value="Z - Obsolet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4ce608afb694a48bc613d95fe4a7af0 xmlns="cddeca3c-f9e2-4f7e-a496-61468479c39a">
      <Terms xmlns="http://schemas.microsoft.com/office/infopath/2007/PartnerControls"/>
    </f4ce608afb694a48bc613d95fe4a7af0>
    <TaxCatchAll xmlns="cddeca3c-f9e2-4f7e-a496-61468479c39a" xsi:nil="true"/>
    <c700ff25e99e4baaab6915db9322d896 xmlns="cddeca3c-f9e2-4f7e-a496-61468479c39a">
      <Terms xmlns="http://schemas.microsoft.com/office/infopath/2007/PartnerControls"/>
    </c700ff25e99e4baaab6915db9322d896>
    <scGroupBy xmlns="cddeca3c-f9e2-4f7e-a496-61468479c39a" xsi:nil="true"/>
    <scRollupDescription xmlns="cddeca3c-f9e2-4f7e-a496-61468479c39a" xsi:nil="true"/>
    <Status xmlns="5e408b46-cb86-45a8-882a-f74f6a28f2b0">Approved</Status>
    <Area xmlns="5e408b46-cb86-45a8-882a-f74f6a28f2b0">DBE</Area>
    <DocType xmlns="5e408b46-cb86-45a8-882a-f74f6a28f2b0">RFQ</DocType>
  </documentManagement>
</p:properties>
</file>

<file path=customXml/itemProps1.xml><?xml version="1.0" encoding="utf-8"?>
<ds:datastoreItem xmlns:ds="http://schemas.openxmlformats.org/officeDocument/2006/customXml" ds:itemID="{0B65027E-DD2D-4822-957F-2E1D0662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eca3c-f9e2-4f7e-a496-61468479c39a"/>
    <ds:schemaRef ds:uri="5e408b46-cb86-45a8-882a-f74f6a28f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F7D15-3E0B-4F1A-A0EF-A9EBEEB85C79}">
  <ds:schemaRefs>
    <ds:schemaRef ds:uri="http://schemas.microsoft.com/sharepoint/v3/contenttype/forms"/>
  </ds:schemaRefs>
</ds:datastoreItem>
</file>

<file path=customXml/itemProps3.xml><?xml version="1.0" encoding="utf-8"?>
<ds:datastoreItem xmlns:ds="http://schemas.openxmlformats.org/officeDocument/2006/customXml" ds:itemID="{B30F7ECE-FE32-4ACE-9430-9A840B350565}">
  <ds:schemaRefs>
    <ds:schemaRef ds:uri="http://schemas.openxmlformats.org/officeDocument/2006/bibliography"/>
  </ds:schemaRefs>
</ds:datastoreItem>
</file>

<file path=customXml/itemProps4.xml><?xml version="1.0" encoding="utf-8"?>
<ds:datastoreItem xmlns:ds="http://schemas.openxmlformats.org/officeDocument/2006/customXml" ds:itemID="{1A28100A-C054-4E37-A3AD-54AA1F970264}">
  <ds:schemaRefs>
    <ds:schemaRef ds:uri="http://schemas.openxmlformats.org/officeDocument/2006/bibliography"/>
  </ds:schemaRefs>
</ds:datastoreItem>
</file>

<file path=customXml/itemProps5.xml><?xml version="1.0" encoding="utf-8"?>
<ds:datastoreItem xmlns:ds="http://schemas.openxmlformats.org/officeDocument/2006/customXml" ds:itemID="{1F0A243B-E6B8-4F65-AB69-070F2E417CC2}">
  <ds:schemaRefs>
    <ds:schemaRef ds:uri="http://schemas.microsoft.com/office/2006/metadata/properties"/>
    <ds:schemaRef ds:uri="http://schemas.microsoft.com/office/infopath/2007/PartnerControls"/>
    <ds:schemaRef ds:uri="cddeca3c-f9e2-4f7e-a496-61468479c39a"/>
    <ds:schemaRef ds:uri="5e408b46-cb86-45a8-882a-f74f6a28f2b0"/>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1426</Words>
  <Characters>8134</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9541</CharactersWithSpaces>
  <SharedDoc>false</SharedDoc>
  <HLinks>
    <vt:vector size="24" baseType="variant">
      <vt:variant>
        <vt:i4>5308471</vt:i4>
      </vt:variant>
      <vt:variant>
        <vt:i4>9</vt:i4>
      </vt:variant>
      <vt:variant>
        <vt:i4>0</vt:i4>
      </vt:variant>
      <vt:variant>
        <vt:i4>5</vt:i4>
      </vt:variant>
      <vt:variant>
        <vt:lpwstr>mailto:capitalprogramsolicitations@jud.ca.gov</vt:lpwstr>
      </vt:variant>
      <vt:variant>
        <vt:lpwstr/>
      </vt:variant>
      <vt:variant>
        <vt:i4>5308471</vt:i4>
      </vt:variant>
      <vt:variant>
        <vt:i4>6</vt:i4>
      </vt:variant>
      <vt:variant>
        <vt:i4>0</vt:i4>
      </vt:variant>
      <vt:variant>
        <vt:i4>5</vt:i4>
      </vt:variant>
      <vt:variant>
        <vt:lpwstr>mailto:capitalprogramsolicitations@jud.ca.gov</vt:lpwstr>
      </vt:variant>
      <vt:variant>
        <vt:lpwstr/>
      </vt:variant>
      <vt:variant>
        <vt:i4>1507356</vt:i4>
      </vt:variant>
      <vt:variant>
        <vt:i4>3</vt:i4>
      </vt:variant>
      <vt:variant>
        <vt:i4>0</vt:i4>
      </vt:variant>
      <vt:variant>
        <vt:i4>5</vt:i4>
      </vt:variant>
      <vt:variant>
        <vt:lpwstr>http://www.courts.ca.gov/</vt:lpwstr>
      </vt:variant>
      <vt:variant>
        <vt:lpwstr/>
      </vt:variant>
      <vt:variant>
        <vt:i4>5308471</vt:i4>
      </vt:variant>
      <vt:variant>
        <vt:i4>0</vt:i4>
      </vt:variant>
      <vt:variant>
        <vt:i4>0</vt:i4>
      </vt:variant>
      <vt:variant>
        <vt:i4>5</vt:i4>
      </vt:variant>
      <vt:variant>
        <vt:lpwstr>mailto:CapitalProgramSolicitations@jud.ca.gov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Taylor</dc:creator>
  <cp:keywords/>
  <dc:description/>
  <cp:lastModifiedBy>Bagwill, Matthew</cp:lastModifiedBy>
  <cp:revision>24</cp:revision>
  <cp:lastPrinted>2021-06-15T14:50:00Z</cp:lastPrinted>
  <dcterms:created xsi:type="dcterms:W3CDTF">2024-09-17T16:42:00Z</dcterms:created>
  <dcterms:modified xsi:type="dcterms:W3CDTF">2024-11-20T21:45:00Z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0x01010003207965D936FC419890337BDD8E025F160900DA73266BABDE614BBD5206D371A626F3</vt:lpwstr>
  </property>
  <property fmtid="{D5CDD505-2E9C-101B-9397-08002B2CF9AE}" pid="3" name="scDocCategory">
    <vt:lpwstr/>
  </property>
  <property fmtid="{D5CDD505-2E9C-101B-9397-08002B2CF9AE}" pid="4" name="scEntity">
    <vt:lpwstr/>
  </property>
  <property fmtid="{D5CDD505-2E9C-101B-9397-08002B2CF9AE}" pid="5" name="Order">
    <vt:r8>275400</vt:r8>
  </property>
  <property fmtid="{D5CDD505-2E9C-101B-9397-08002B2CF9AE}" pid="6" name="xd_ProgID">
    <vt:lpwstr/>
  </property>
  <property fmtid="{D5CDD505-2E9C-101B-9397-08002B2CF9AE}" pid="7" name="_CopySource">
    <vt:lpwstr/>
  </property>
  <property fmtid="{D5CDD505-2E9C-101B-9397-08002B2CF9AE}" pid="8" name="TemplateUrl">
    <vt:lpwstr/>
  </property>
  <property fmtid="{D5CDD505-2E9C-101B-9397-08002B2CF9AE}" pid="9" name="xd_Signature">
    <vt:bool>false</vt:bool>
  </property>
</Properties>
</file>