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C3E2" w14:textId="375EC37D" w:rsidR="00386694" w:rsidRDefault="00386694" w:rsidP="00386694">
      <w:pPr>
        <w:autoSpaceDE w:val="0"/>
        <w:autoSpaceDN w:val="0"/>
        <w:adjustRightInd w:val="0"/>
        <w:spacing w:afterLines="100" w:after="240"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ATTACHMENT </w:t>
      </w:r>
      <w:r w:rsidR="007A22E5">
        <w:rPr>
          <w:rFonts w:cstheme="minorHAnsi"/>
          <w:b/>
          <w:bCs/>
          <w:lang w:bidi="ar-SA"/>
        </w:rPr>
        <w:t>L</w:t>
      </w:r>
    </w:p>
    <w:p w14:paraId="509FCFE5" w14:textId="5E102D59" w:rsidR="005A2932" w:rsidRPr="005A2932" w:rsidRDefault="005A2932" w:rsidP="00386694">
      <w:pPr>
        <w:autoSpaceDE w:val="0"/>
        <w:autoSpaceDN w:val="0"/>
        <w:adjustRightInd w:val="0"/>
        <w:spacing w:afterLines="100" w:after="240" w:line="240" w:lineRule="auto"/>
        <w:jc w:val="center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BIDDER DECLARATION</w:t>
      </w:r>
    </w:p>
    <w:p w14:paraId="1DF7521F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34161F24" w14:textId="1911298B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7A22E5">
        <w:rPr>
          <w:rFonts w:cstheme="minorHAnsi"/>
          <w:bCs/>
          <w:lang w:bidi="ar-SA"/>
        </w:rPr>
        <w:t>Contractor</w:t>
      </w:r>
      <w:r>
        <w:rPr>
          <w:rFonts w:cstheme="minorHAnsi"/>
          <w:bCs/>
          <w:lang w:bidi="ar-SA"/>
        </w:rPr>
        <w:t xml:space="preserve"> wishes to claim the DVBE incentive associated with this solicitation.  </w:t>
      </w:r>
      <w:r w:rsidR="00BD144E" w:rsidRPr="00BD144E">
        <w:rPr>
          <w:rFonts w:cstheme="minorHAnsi"/>
          <w:bCs/>
          <w:lang w:bidi="ar-SA"/>
        </w:rPr>
        <w:t>Please review the “Bidder Declaration Instructions” prior to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7A22E5">
        <w:rPr>
          <w:rFonts w:cstheme="minorHAnsi"/>
          <w:bCs/>
          <w:lang w:bidi="ar-SA"/>
        </w:rPr>
        <w:t>Contractor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DVBE incentive.</w:t>
      </w:r>
    </w:p>
    <w:p w14:paraId="4FB5848A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01AA8185" w14:textId="4273724B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7A22E5">
        <w:rPr>
          <w:rFonts w:cstheme="minorHAnsi"/>
          <w:b/>
          <w:bCs/>
          <w:lang w:bidi="ar-SA"/>
        </w:rPr>
        <w:t>CONTRACTOR</w:t>
      </w:r>
      <w:r w:rsidR="00ED66F6">
        <w:rPr>
          <w:rFonts w:cstheme="minorHAnsi"/>
          <w:b/>
          <w:bCs/>
          <w:lang w:bidi="ar-SA"/>
        </w:rPr>
        <w:t xml:space="preserve"> IS A DVBE</w:t>
      </w:r>
    </w:p>
    <w:p w14:paraId="05378790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3E58544A" w14:textId="61F474F2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7A22E5">
        <w:rPr>
          <w:rFonts w:cstheme="minorHAnsi"/>
          <w:i/>
          <w:lang w:bidi="ar-SA"/>
        </w:rPr>
        <w:t>Contractor</w:t>
      </w:r>
      <w:r>
        <w:rPr>
          <w:rFonts w:cstheme="minorHAnsi"/>
          <w:i/>
          <w:lang w:bidi="ar-SA"/>
        </w:rPr>
        <w:t xml:space="preserve"> is not a DVBE, </w:t>
      </w:r>
      <w:r w:rsidR="007A22E5">
        <w:rPr>
          <w:rFonts w:cstheme="minorHAnsi"/>
          <w:i/>
          <w:lang w:bidi="ar-SA"/>
        </w:rPr>
        <w:t>do not complete or submit this form</w:t>
      </w:r>
      <w:r w:rsidRPr="00D50C0F">
        <w:rPr>
          <w:rFonts w:cstheme="minorHAnsi"/>
          <w:i/>
          <w:lang w:bidi="ar-SA"/>
        </w:rPr>
        <w:t>.</w:t>
      </w:r>
    </w:p>
    <w:p w14:paraId="5DA67576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55F51193" w14:textId="5341EEB7" w:rsidR="002E2D93" w:rsidRPr="00386694" w:rsidRDefault="005E0194" w:rsidP="00F15D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hanging="720"/>
        <w:rPr>
          <w:rFonts w:cstheme="minorHAnsi"/>
          <w:bCs/>
          <w:lang w:bidi="ar-SA"/>
        </w:rPr>
      </w:pPr>
      <w:r w:rsidRPr="00386694">
        <w:rPr>
          <w:rFonts w:cstheme="minorHAnsi"/>
          <w:bCs/>
          <w:lang w:bidi="ar-SA"/>
        </w:rPr>
        <w:t xml:space="preserve">DGS </w:t>
      </w:r>
      <w:r w:rsidR="002E2D93" w:rsidRPr="00386694">
        <w:rPr>
          <w:rFonts w:cstheme="minorHAnsi"/>
          <w:bCs/>
          <w:lang w:bidi="ar-SA"/>
        </w:rPr>
        <w:t xml:space="preserve">Supplier ID number: </w:t>
      </w:r>
      <w:permStart w:id="1362251532" w:edGrp="everyone"/>
      <w:r w:rsidR="002E2D93" w:rsidRPr="00F15D49">
        <w:rPr>
          <w:rFonts w:asciiTheme="majorHAnsi" w:hAnsiTheme="majorHAnsi" w:cstheme="majorHAnsi"/>
          <w:bCs/>
          <w:u w:val="single"/>
          <w:lang w:bidi="ar-SA"/>
        </w:rPr>
        <w:t>_</w:t>
      </w:r>
      <w:permEnd w:id="1362251532"/>
    </w:p>
    <w:p w14:paraId="35B008D9" w14:textId="1216B644" w:rsidR="008E4B6F" w:rsidRPr="00386694" w:rsidRDefault="002E2D93" w:rsidP="00F15D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hanging="720"/>
        <w:rPr>
          <w:rFonts w:cstheme="minorHAnsi"/>
          <w:bCs/>
          <w:lang w:bidi="ar-SA"/>
        </w:rPr>
      </w:pPr>
      <w:r w:rsidRPr="00386694">
        <w:rPr>
          <w:rFonts w:cstheme="minorHAnsi"/>
          <w:bCs/>
          <w:lang w:bidi="ar-SA"/>
        </w:rPr>
        <w:t xml:space="preserve">DVBE Certification active </w:t>
      </w:r>
      <w:r w:rsidR="00CD4725" w:rsidRPr="00386694">
        <w:rPr>
          <w:rFonts w:cstheme="minorHAnsi"/>
          <w:bCs/>
          <w:lang w:bidi="ar-SA"/>
        </w:rPr>
        <w:t xml:space="preserve">from </w:t>
      </w:r>
      <w:permStart w:id="1400057977" w:edGrp="everyone"/>
      <w:r w:rsidR="00386694" w:rsidRPr="009420A8">
        <w:rPr>
          <w:rFonts w:asciiTheme="majorHAnsi" w:hAnsiTheme="majorHAnsi" w:cstheme="majorHAnsi"/>
          <w:bCs/>
          <w:u w:val="single"/>
          <w:lang w:bidi="ar-SA"/>
        </w:rPr>
        <w:t>_</w:t>
      </w:r>
      <w:permEnd w:id="1400057977"/>
      <w:r w:rsidR="00CD4725" w:rsidRPr="00386694">
        <w:rPr>
          <w:rFonts w:cstheme="minorHAnsi"/>
          <w:bCs/>
          <w:lang w:bidi="ar-SA"/>
        </w:rPr>
        <w:t xml:space="preserve"> to </w:t>
      </w:r>
      <w:permStart w:id="889403877" w:edGrp="everyone"/>
      <w:r w:rsidR="00386694" w:rsidRPr="009420A8">
        <w:rPr>
          <w:rFonts w:asciiTheme="majorHAnsi" w:hAnsiTheme="majorHAnsi" w:cstheme="majorHAnsi"/>
          <w:bCs/>
          <w:u w:val="single"/>
          <w:lang w:bidi="ar-SA"/>
        </w:rPr>
        <w:t>_</w:t>
      </w:r>
      <w:permEnd w:id="889403877"/>
    </w:p>
    <w:p w14:paraId="5F29009C" w14:textId="7A374F9D" w:rsidR="00751403" w:rsidRPr="007A22E5" w:rsidRDefault="00751403" w:rsidP="007A22E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hanging="720"/>
        <w:rPr>
          <w:rFonts w:cstheme="minorHAnsi"/>
          <w:bCs/>
          <w:lang w:bidi="ar-SA"/>
        </w:rPr>
      </w:pPr>
      <w:r w:rsidRPr="007A22E5">
        <w:rPr>
          <w:rFonts w:cstheme="minorHAnsi"/>
          <w:bCs/>
          <w:lang w:bidi="ar-SA"/>
        </w:rPr>
        <w:t xml:space="preserve">Describe the goods and/or services to be provided by </w:t>
      </w:r>
      <w:r w:rsidR="007A22E5" w:rsidRPr="007A22E5">
        <w:rPr>
          <w:rFonts w:cstheme="minorHAnsi"/>
          <w:bCs/>
          <w:lang w:bidi="ar-SA"/>
        </w:rPr>
        <w:t>Contractor</w:t>
      </w:r>
      <w:r w:rsidRPr="007A22E5">
        <w:rPr>
          <w:rFonts w:cstheme="minorHAnsi"/>
          <w:bCs/>
          <w:lang w:bidi="ar-SA"/>
        </w:rPr>
        <w:t xml:space="preserve"> itself in connection with the contract: </w:t>
      </w:r>
      <w:permStart w:id="830890852" w:edGrp="everyone"/>
      <w:r w:rsidR="00386694" w:rsidRPr="007A22E5">
        <w:rPr>
          <w:rFonts w:cstheme="minorHAnsi"/>
          <w:bCs/>
          <w:lang w:bidi="ar-SA"/>
        </w:rPr>
        <w:t>_</w:t>
      </w:r>
      <w:permEnd w:id="830890852"/>
    </w:p>
    <w:p w14:paraId="26A48567" w14:textId="36F622DC" w:rsidR="00751403" w:rsidRPr="007A22E5" w:rsidRDefault="00751403" w:rsidP="007A22E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hanging="720"/>
        <w:rPr>
          <w:rFonts w:cstheme="minorHAnsi"/>
          <w:bCs/>
          <w:lang w:bidi="ar-SA"/>
        </w:rPr>
      </w:pPr>
      <w:r w:rsidRPr="00F15D49">
        <w:rPr>
          <w:rFonts w:cstheme="minorHAnsi"/>
          <w:bCs/>
          <w:lang w:bidi="ar-SA"/>
        </w:rPr>
        <w:t xml:space="preserve">Explain how </w:t>
      </w:r>
      <w:r w:rsidR="007A22E5">
        <w:rPr>
          <w:rFonts w:cstheme="minorHAnsi"/>
          <w:bCs/>
          <w:lang w:bidi="ar-SA"/>
        </w:rPr>
        <w:t>Contractor</w:t>
      </w:r>
      <w:r w:rsidRPr="00F15D49">
        <w:rPr>
          <w:rFonts w:cstheme="minorHAnsi"/>
          <w:bCs/>
          <w:lang w:bidi="ar-SA"/>
        </w:rPr>
        <w:t xml:space="preserve"> </w:t>
      </w:r>
      <w:r w:rsidRPr="007A22E5">
        <w:rPr>
          <w:rFonts w:cstheme="minorHAnsi"/>
          <w:bCs/>
          <w:lang w:bidi="ar-SA"/>
        </w:rPr>
        <w:t>is performing a “commercially useful function” for purposes of th</w:t>
      </w:r>
      <w:r w:rsidR="00C40254">
        <w:rPr>
          <w:rFonts w:cstheme="minorHAnsi"/>
          <w:bCs/>
          <w:lang w:bidi="ar-SA"/>
        </w:rPr>
        <w:t>e</w:t>
      </w:r>
      <w:r w:rsidRPr="007A22E5">
        <w:rPr>
          <w:rFonts w:cstheme="minorHAnsi"/>
          <w:bCs/>
          <w:lang w:bidi="ar-SA"/>
        </w:rPr>
        <w:t xml:space="preserve"> contract.  (Please see the instructions for the definition of “commercially useful function.”) </w:t>
      </w:r>
      <w:permStart w:id="1866948950" w:edGrp="everyone"/>
      <w:r w:rsidR="00386694" w:rsidRPr="007A22E5">
        <w:rPr>
          <w:rFonts w:cstheme="minorHAnsi"/>
          <w:bCs/>
          <w:lang w:bidi="ar-SA"/>
        </w:rPr>
        <w:t>_</w:t>
      </w:r>
      <w:permEnd w:id="1866948950"/>
    </w:p>
    <w:p w14:paraId="109E82A8" w14:textId="04DC21C2" w:rsidR="001A46BE" w:rsidRPr="00172A7C" w:rsidRDefault="001A46BE" w:rsidP="00F15D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hanging="720"/>
        <w:rPr>
          <w:rFonts w:cstheme="minorHAnsi"/>
          <w:lang w:bidi="ar-SA"/>
        </w:rPr>
      </w:pPr>
      <w:r w:rsidRPr="00386694">
        <w:rPr>
          <w:rFonts w:cstheme="minorHAnsi"/>
          <w:bCs/>
          <w:lang w:bidi="ar-SA"/>
        </w:rPr>
        <w:t xml:space="preserve">The </w:t>
      </w:r>
      <w:r w:rsidRPr="00386694">
        <w:rPr>
          <w:rFonts w:cstheme="minorHAnsi"/>
          <w:lang w:bidi="ar-SA"/>
        </w:rPr>
        <w:t xml:space="preserve">disabled veteran owners and managers of </w:t>
      </w:r>
      <w:r w:rsidR="007A22E5">
        <w:rPr>
          <w:rFonts w:cstheme="minorHAnsi"/>
          <w:lang w:bidi="ar-SA"/>
        </w:rPr>
        <w:t>Contractor</w:t>
      </w:r>
      <w:r w:rsidRPr="00386694">
        <w:rPr>
          <w:rFonts w:cstheme="minorHAnsi"/>
          <w:lang w:bidi="ar-SA"/>
        </w:rPr>
        <w:t xml:space="preserve"> must complete and sign the </w:t>
      </w:r>
      <w:r w:rsidRPr="00386694">
        <w:rPr>
          <w:rFonts w:cstheme="minorHAnsi"/>
          <w:b/>
          <w:lang w:bidi="ar-SA"/>
        </w:rPr>
        <w:t>DVBE Declaration</w:t>
      </w:r>
      <w:r w:rsidR="003F7760" w:rsidRPr="00386694">
        <w:rPr>
          <w:rFonts w:cstheme="minorHAnsi"/>
          <w:lang w:bidi="ar-SA"/>
        </w:rPr>
        <w:t xml:space="preserve"> (a separate document</w:t>
      </w:r>
      <w:r w:rsidR="007A22E5">
        <w:rPr>
          <w:rFonts w:cstheme="minorHAnsi"/>
          <w:lang w:bidi="ar-SA"/>
        </w:rPr>
        <w:t>; Attachment M to the RFQ</w:t>
      </w:r>
      <w:r w:rsidR="003F7760" w:rsidRPr="00386694">
        <w:rPr>
          <w:rFonts w:cstheme="minorHAnsi"/>
          <w:lang w:bidi="ar-SA"/>
        </w:rPr>
        <w:t>)</w:t>
      </w:r>
      <w:r w:rsidRPr="00386694">
        <w:rPr>
          <w:rFonts w:cstheme="minorHAnsi"/>
          <w:lang w:bidi="ar-SA"/>
        </w:rPr>
        <w:t xml:space="preserve">.  </w:t>
      </w:r>
      <w:r w:rsidR="007A22E5">
        <w:rPr>
          <w:rFonts w:cstheme="minorHAnsi"/>
          <w:lang w:bidi="ar-SA"/>
        </w:rPr>
        <w:t>Contractor</w:t>
      </w:r>
      <w:r w:rsidR="00B55205" w:rsidRPr="00386694">
        <w:rPr>
          <w:rFonts w:cstheme="minorHAnsi"/>
          <w:lang w:bidi="ar-SA"/>
        </w:rPr>
        <w:t xml:space="preserve"> must submit t</w:t>
      </w:r>
      <w:r w:rsidR="00346D02" w:rsidRPr="00386694">
        <w:rPr>
          <w:rFonts w:cstheme="minorHAnsi"/>
          <w:lang w:bidi="ar-SA"/>
        </w:rPr>
        <w:t xml:space="preserve">he completed DVBE </w:t>
      </w:r>
      <w:r w:rsidR="003F7760" w:rsidRPr="00386694">
        <w:rPr>
          <w:rFonts w:cstheme="minorHAnsi"/>
          <w:lang w:bidi="ar-SA"/>
        </w:rPr>
        <w:t>D</w:t>
      </w:r>
      <w:r w:rsidR="00346D02" w:rsidRPr="00172A7C">
        <w:rPr>
          <w:rFonts w:cstheme="minorHAnsi"/>
          <w:lang w:bidi="ar-SA"/>
        </w:rPr>
        <w:t>eclaration along with this Bidder Declaration.</w:t>
      </w:r>
      <w:r w:rsidR="003F7760" w:rsidRPr="00172A7C">
        <w:rPr>
          <w:rFonts w:cstheme="minorHAnsi"/>
          <w:lang w:bidi="ar-SA"/>
        </w:rPr>
        <w:t xml:space="preserve">  </w:t>
      </w:r>
    </w:p>
    <w:p w14:paraId="2C073063" w14:textId="0C07B16C" w:rsidR="006951E4" w:rsidRPr="00F15D49" w:rsidRDefault="007A22E5" w:rsidP="00F15D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Contractor</w:t>
      </w:r>
      <w:r w:rsidR="00B55205" w:rsidRPr="00172A7C">
        <w:rPr>
          <w:rFonts w:cstheme="minorHAnsi"/>
          <w:lang w:bidi="ar-SA"/>
        </w:rPr>
        <w:t xml:space="preserve"> must submit a copy of its DVBE certification </w:t>
      </w:r>
      <w:r w:rsidR="00461FC5" w:rsidRPr="00172A7C">
        <w:rPr>
          <w:rFonts w:cstheme="minorHAnsi"/>
          <w:lang w:bidi="ar-SA"/>
        </w:rPr>
        <w:t xml:space="preserve">approval letter </w:t>
      </w:r>
      <w:r w:rsidR="00B55205" w:rsidRPr="00172A7C">
        <w:rPr>
          <w:rFonts w:cstheme="minorHAnsi"/>
          <w:lang w:bidi="ar-SA"/>
        </w:rPr>
        <w:t>along with this Bidder Declaration</w:t>
      </w:r>
      <w:r w:rsidR="00CA0DA6" w:rsidRPr="00172A7C">
        <w:rPr>
          <w:rFonts w:cstheme="minorHAnsi"/>
          <w:lang w:bidi="ar-SA"/>
        </w:rPr>
        <w:t>.</w:t>
      </w:r>
      <w:r w:rsidR="00B55205" w:rsidRPr="00172A7C">
        <w:rPr>
          <w:rFonts w:cstheme="minorHAnsi"/>
          <w:bCs/>
          <w:lang w:bidi="ar-SA"/>
        </w:rPr>
        <w:t xml:space="preserve"> </w:t>
      </w:r>
    </w:p>
    <w:p w14:paraId="2AD81923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2656F30D" w14:textId="53BBE932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7A22E5">
        <w:rPr>
          <w:rFonts w:cstheme="minorHAnsi"/>
          <w:b/>
          <w:lang w:bidi="ar-SA"/>
        </w:rPr>
        <w:t>II</w:t>
      </w:r>
      <w:r w:rsidRPr="00601781">
        <w:rPr>
          <w:rFonts w:cstheme="minorHAnsi"/>
          <w:b/>
          <w:lang w:bidi="ar-SA"/>
        </w:rPr>
        <w:t>.  CERTIFICATION</w:t>
      </w:r>
    </w:p>
    <w:p w14:paraId="70B6EE8B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34EA4CDF" w14:textId="1E2E3A94" w:rsidR="00664A3D" w:rsidRPr="00D4161B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7A22E5">
        <w:rPr>
          <w:rFonts w:cs="Arial"/>
        </w:rPr>
        <w:t>Contractor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1B93E2F4" w14:textId="0CA96F5C" w:rsidR="00F15D49" w:rsidRDefault="00F15D49">
      <w:pPr>
        <w:rPr>
          <w:rFonts w:cs="Arial"/>
        </w:rPr>
      </w:pPr>
    </w:p>
    <w:p w14:paraId="44A7E90E" w14:textId="43E82147" w:rsidR="00551F4B" w:rsidRDefault="00551F4B">
      <w:pPr>
        <w:rPr>
          <w:rFonts w:cstheme="minorHAnsi"/>
          <w:b/>
          <w:lang w:bidi="ar-SA"/>
        </w:rPr>
      </w:pPr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515"/>
        <w:gridCol w:w="3960"/>
        <w:gridCol w:w="2430"/>
      </w:tblGrid>
      <w:tr w:rsidR="00F15D49" w:rsidRPr="00F15D49" w14:paraId="1BBDA44F" w14:textId="77777777" w:rsidTr="00B71048">
        <w:trPr>
          <w:trHeight w:val="520"/>
        </w:trPr>
        <w:tc>
          <w:tcPr>
            <w:tcW w:w="6475" w:type="dxa"/>
            <w:gridSpan w:val="2"/>
          </w:tcPr>
          <w:p w14:paraId="6C091D2D" w14:textId="77777777" w:rsidR="00F15D49" w:rsidRDefault="00F15D49" w:rsidP="00F15D49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 w:rsidRPr="00F15D49">
              <w:rPr>
                <w:rFonts w:ascii="Times New Roman" w:hAnsi="Times New Roman"/>
                <w:sz w:val="16"/>
              </w:rPr>
              <w:t xml:space="preserve">COMPANY NAME </w:t>
            </w:r>
            <w:r w:rsidRPr="00F15D49">
              <w:rPr>
                <w:rFonts w:ascii="Times New Roman" w:hAnsi="Times New Roman"/>
                <w:i/>
                <w:iCs/>
                <w:sz w:val="16"/>
              </w:rPr>
              <w:t>(Printed)</w:t>
            </w:r>
            <w:r w:rsidRPr="00F15D49">
              <w:rPr>
                <w:rFonts w:ascii="Times New Roman" w:hAnsi="Times New Roman"/>
                <w:sz w:val="16"/>
              </w:rPr>
              <w:t xml:space="preserve"> </w:t>
            </w:r>
          </w:p>
          <w:p w14:paraId="7ED5F555" w14:textId="7F56D7B9" w:rsidR="00B71048" w:rsidRPr="00B71048" w:rsidRDefault="00B71048" w:rsidP="00F15D49">
            <w:pPr>
              <w:tabs>
                <w:tab w:val="left" w:pos="3600"/>
              </w:tabs>
              <w:spacing w:line="240" w:lineRule="auto"/>
              <w:rPr>
                <w:rFonts w:ascii="Arial Bold" w:hAnsi="Arial Bold"/>
                <w:b/>
              </w:rPr>
            </w:pPr>
            <w:permStart w:id="68764062" w:edGrp="everyone"/>
            <w:r>
              <w:rPr>
                <w:rFonts w:ascii="Arial Bold" w:hAnsi="Arial Bold"/>
                <w:b/>
              </w:rPr>
              <w:t xml:space="preserve"> </w:t>
            </w:r>
            <w:permEnd w:id="68764062"/>
          </w:p>
        </w:tc>
        <w:tc>
          <w:tcPr>
            <w:tcW w:w="2430" w:type="dxa"/>
          </w:tcPr>
          <w:p w14:paraId="2B0835FD" w14:textId="77777777" w:rsidR="00F15D49" w:rsidRDefault="00F15D49" w:rsidP="00F15D49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 w:rsidRPr="00F15D49">
              <w:rPr>
                <w:rFonts w:ascii="Times New Roman" w:hAnsi="Times New Roman"/>
                <w:sz w:val="16"/>
              </w:rPr>
              <w:t xml:space="preserve">FEDERAL ID NUMBER </w:t>
            </w:r>
          </w:p>
          <w:p w14:paraId="7131BA1B" w14:textId="750BFB9B" w:rsidR="00B71048" w:rsidRPr="00F15D49" w:rsidRDefault="00B71048" w:rsidP="00F15D49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permStart w:id="1500932031" w:edGrp="everyone"/>
            <w:r>
              <w:rPr>
                <w:rFonts w:ascii="Times New Roman" w:hAnsi="Times New Roman"/>
              </w:rPr>
              <w:t xml:space="preserve"> </w:t>
            </w:r>
            <w:permEnd w:id="1500932031"/>
          </w:p>
        </w:tc>
      </w:tr>
      <w:tr w:rsidR="00F15D49" w:rsidRPr="00F15D49" w14:paraId="26E46CD9" w14:textId="77777777" w:rsidTr="00B71048">
        <w:trPr>
          <w:trHeight w:val="520"/>
        </w:trPr>
        <w:tc>
          <w:tcPr>
            <w:tcW w:w="6475" w:type="dxa"/>
            <w:gridSpan w:val="2"/>
          </w:tcPr>
          <w:p w14:paraId="5466CC6E" w14:textId="77777777" w:rsidR="00F15D49" w:rsidRDefault="00F15D49" w:rsidP="009420A8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ADDRESS</w:t>
            </w:r>
            <w:r w:rsidRPr="00F15D49">
              <w:rPr>
                <w:rFonts w:ascii="Times New Roman" w:hAnsi="Times New Roman"/>
                <w:sz w:val="16"/>
              </w:rPr>
              <w:t xml:space="preserve"> </w:t>
            </w:r>
          </w:p>
          <w:p w14:paraId="2F6EE805" w14:textId="654F346C" w:rsidR="00B71048" w:rsidRPr="00B71048" w:rsidRDefault="00B71048" w:rsidP="009420A8">
            <w:pPr>
              <w:tabs>
                <w:tab w:val="left" w:pos="3600"/>
              </w:tabs>
              <w:spacing w:line="240" w:lineRule="auto"/>
              <w:rPr>
                <w:rFonts w:ascii="Arial Bold" w:hAnsi="Arial Bold"/>
                <w:b/>
              </w:rPr>
            </w:pPr>
            <w:permStart w:id="439233178" w:edGrp="everyone"/>
            <w:r w:rsidRPr="00B71048">
              <w:rPr>
                <w:rFonts w:ascii="Arial Bold" w:hAnsi="Arial Bold"/>
                <w:b/>
              </w:rPr>
              <w:t xml:space="preserve"> </w:t>
            </w:r>
            <w:permEnd w:id="439233178"/>
          </w:p>
        </w:tc>
        <w:tc>
          <w:tcPr>
            <w:tcW w:w="2430" w:type="dxa"/>
          </w:tcPr>
          <w:p w14:paraId="7D519B29" w14:textId="77777777" w:rsidR="00F15D49" w:rsidRDefault="00F15D49" w:rsidP="009420A8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TELEPHONE </w:t>
            </w:r>
            <w:r w:rsidRPr="00F15D49">
              <w:rPr>
                <w:rFonts w:ascii="Times New Roman" w:hAnsi="Times New Roman"/>
                <w:sz w:val="16"/>
              </w:rPr>
              <w:t xml:space="preserve">NUMBER </w:t>
            </w:r>
          </w:p>
          <w:p w14:paraId="4CC7C52F" w14:textId="3EBA822F" w:rsidR="00B71048" w:rsidRPr="00B71048" w:rsidRDefault="00B71048" w:rsidP="009420A8">
            <w:pPr>
              <w:tabs>
                <w:tab w:val="left" w:pos="3600"/>
              </w:tabs>
              <w:spacing w:line="240" w:lineRule="auto"/>
              <w:rPr>
                <w:rFonts w:ascii="Arial Bold" w:hAnsi="Arial Bold"/>
                <w:b/>
              </w:rPr>
            </w:pPr>
            <w:permStart w:id="1431245856" w:edGrp="everyone"/>
            <w:r w:rsidRPr="00B71048">
              <w:rPr>
                <w:rFonts w:ascii="Arial Bold" w:hAnsi="Arial Bold"/>
                <w:b/>
              </w:rPr>
              <w:t xml:space="preserve"> </w:t>
            </w:r>
            <w:permEnd w:id="1431245856"/>
          </w:p>
        </w:tc>
      </w:tr>
      <w:tr w:rsidR="00F15D49" w:rsidRPr="00F15D49" w14:paraId="681D6494" w14:textId="77777777" w:rsidTr="00B71048">
        <w:trPr>
          <w:trHeight w:val="628"/>
        </w:trPr>
        <w:tc>
          <w:tcPr>
            <w:tcW w:w="8905" w:type="dxa"/>
            <w:gridSpan w:val="3"/>
          </w:tcPr>
          <w:p w14:paraId="55551FF9" w14:textId="77777777" w:rsidR="00F15D49" w:rsidRPr="00F15D49" w:rsidRDefault="00F15D49" w:rsidP="00F15D49">
            <w:pPr>
              <w:spacing w:line="240" w:lineRule="auto"/>
              <w:rPr>
                <w:rFonts w:ascii="Times New Roman" w:hAnsi="Times New Roman"/>
                <w:sz w:val="16"/>
              </w:rPr>
            </w:pPr>
            <w:r w:rsidRPr="00F15D49">
              <w:rPr>
                <w:rFonts w:ascii="Times New Roman" w:hAnsi="Times New Roman"/>
                <w:sz w:val="16"/>
              </w:rPr>
              <w:t xml:space="preserve">BY </w:t>
            </w:r>
            <w:r w:rsidRPr="00F15D49">
              <w:rPr>
                <w:rFonts w:ascii="Times New Roman" w:hAnsi="Times New Roman"/>
                <w:i/>
                <w:sz w:val="16"/>
              </w:rPr>
              <w:t>(Authorized Signature)</w:t>
            </w:r>
          </w:p>
          <w:p w14:paraId="3DB872EB" w14:textId="71715819" w:rsidR="00F15D49" w:rsidRPr="00F15D49" w:rsidRDefault="00F15D49" w:rsidP="00F15D49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 w:rsidRPr="00F15D49">
              <w:rPr>
                <w:rFonts w:ascii="Times New Roman" w:hAnsi="Times New Roman"/>
              </w:rPr>
              <w:sym w:font="Wingdings" w:char="F03F"/>
            </w:r>
            <w:permStart w:id="1358111821" w:edGrp="everyone"/>
            <w:r w:rsidR="00B71048">
              <w:rPr>
                <w:rFonts w:ascii="Times New Roman" w:hAnsi="Times New Roman"/>
              </w:rPr>
              <w:t xml:space="preserve"> </w:t>
            </w:r>
            <w:permEnd w:id="1358111821"/>
          </w:p>
        </w:tc>
      </w:tr>
      <w:tr w:rsidR="00F15D49" w:rsidRPr="00F15D49" w14:paraId="187E366C" w14:textId="77777777" w:rsidTr="00B71048">
        <w:trPr>
          <w:trHeight w:val="520"/>
        </w:trPr>
        <w:tc>
          <w:tcPr>
            <w:tcW w:w="8905" w:type="dxa"/>
            <w:gridSpan w:val="3"/>
          </w:tcPr>
          <w:p w14:paraId="4AA87F58" w14:textId="77777777" w:rsidR="00F15D49" w:rsidRPr="00F15D49" w:rsidRDefault="00F15D49" w:rsidP="00F15D49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 w:rsidRPr="00F15D49">
              <w:rPr>
                <w:rFonts w:ascii="Times New Roman" w:hAnsi="Times New Roman"/>
                <w:sz w:val="16"/>
              </w:rPr>
              <w:t xml:space="preserve">PRINTED NAME AND TITLE OF PERSON SIGNING </w:t>
            </w:r>
          </w:p>
          <w:p w14:paraId="3D2A3D4B" w14:textId="32FD0EA2" w:rsidR="00F15D49" w:rsidRPr="00B71048" w:rsidRDefault="00B71048" w:rsidP="00F15D49">
            <w:pPr>
              <w:tabs>
                <w:tab w:val="left" w:pos="3600"/>
              </w:tabs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  <w:permStart w:id="1178284326" w:edGrp="everyone"/>
            <w:r w:rsidRPr="00B7104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ermEnd w:id="1178284326"/>
          </w:p>
        </w:tc>
      </w:tr>
      <w:tr w:rsidR="00F15D49" w:rsidRPr="00F15D49" w14:paraId="31E2F422" w14:textId="77777777" w:rsidTr="00B71048">
        <w:trPr>
          <w:trHeight w:val="520"/>
        </w:trPr>
        <w:tc>
          <w:tcPr>
            <w:tcW w:w="2515" w:type="dxa"/>
          </w:tcPr>
          <w:p w14:paraId="4EB9CDB8" w14:textId="77777777" w:rsidR="00F15D49" w:rsidRDefault="00F15D49" w:rsidP="00F15D49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caps/>
                <w:sz w:val="16"/>
              </w:rPr>
            </w:pPr>
            <w:r w:rsidRPr="00F15D49">
              <w:rPr>
                <w:rFonts w:ascii="Times New Roman" w:hAnsi="Times New Roman"/>
                <w:caps/>
                <w:sz w:val="16"/>
              </w:rPr>
              <w:t>date executed</w:t>
            </w:r>
          </w:p>
          <w:p w14:paraId="3CFA8E59" w14:textId="4915F69E" w:rsidR="00B71048" w:rsidRPr="00B71048" w:rsidRDefault="00B71048" w:rsidP="00F15D49">
            <w:pPr>
              <w:tabs>
                <w:tab w:val="left" w:pos="3600"/>
              </w:tabs>
              <w:spacing w:line="240" w:lineRule="auto"/>
              <w:rPr>
                <w:rFonts w:asciiTheme="majorHAnsi" w:hAnsiTheme="majorHAnsi" w:cstheme="majorHAnsi"/>
                <w:b/>
                <w:bCs/>
                <w:caps/>
              </w:rPr>
            </w:pPr>
            <w:permStart w:id="89287330" w:edGrp="everyone"/>
            <w:r w:rsidRPr="00B71048">
              <w:rPr>
                <w:rFonts w:asciiTheme="majorHAnsi" w:hAnsiTheme="majorHAnsi" w:cstheme="majorHAnsi"/>
                <w:b/>
                <w:bCs/>
                <w:caps/>
              </w:rPr>
              <w:t xml:space="preserve"> </w:t>
            </w:r>
            <w:permEnd w:id="89287330"/>
          </w:p>
        </w:tc>
        <w:tc>
          <w:tcPr>
            <w:tcW w:w="6390" w:type="dxa"/>
            <w:gridSpan w:val="2"/>
            <w:tcMar>
              <w:left w:w="115" w:type="dxa"/>
              <w:right w:w="115" w:type="dxa"/>
            </w:tcMar>
            <w:vAlign w:val="center"/>
          </w:tcPr>
          <w:p w14:paraId="236341E0" w14:textId="4DF58D57" w:rsidR="00F15D49" w:rsidRPr="00F15D49" w:rsidRDefault="00F15D49" w:rsidP="00B71048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caps/>
                <w:sz w:val="16"/>
              </w:rPr>
            </w:pPr>
            <w:r w:rsidRPr="00F15D49">
              <w:rPr>
                <w:rFonts w:cstheme="minorHAnsi"/>
                <w:i/>
                <w:iCs/>
                <w:sz w:val="16"/>
                <w:szCs w:val="22"/>
              </w:rPr>
              <w:t>Executed in the County of</w:t>
            </w:r>
            <w:r w:rsidR="00B71048">
              <w:rPr>
                <w:rFonts w:cstheme="minorHAnsi"/>
                <w:i/>
                <w:iCs/>
                <w:sz w:val="16"/>
                <w:szCs w:val="22"/>
              </w:rPr>
              <w:t xml:space="preserve"> </w:t>
            </w:r>
            <w:r w:rsidRPr="00F15D49">
              <w:rPr>
                <w:rFonts w:cstheme="minorHAnsi"/>
                <w:i/>
                <w:iCs/>
                <w:sz w:val="16"/>
                <w:szCs w:val="22"/>
              </w:rPr>
              <w:t xml:space="preserve"> </w:t>
            </w:r>
            <w:permStart w:id="1145722069" w:edGrp="everyone"/>
            <w:r w:rsidRPr="00B71048">
              <w:rPr>
                <w:rFonts w:asciiTheme="majorHAnsi" w:hAnsiTheme="majorHAnsi" w:cstheme="majorHAnsi"/>
                <w:b/>
                <w:bCs/>
                <w:i/>
                <w:iCs/>
              </w:rPr>
              <w:t>_</w:t>
            </w:r>
            <w:permEnd w:id="1145722069"/>
            <w:r w:rsidRPr="00F15D49">
              <w:rPr>
                <w:rFonts w:cstheme="minorHAnsi"/>
                <w:i/>
                <w:iCs/>
                <w:sz w:val="16"/>
                <w:szCs w:val="22"/>
              </w:rPr>
              <w:t xml:space="preserve"> in the State of </w:t>
            </w:r>
            <w:r w:rsidR="00B71048" w:rsidRPr="00F15D49">
              <w:rPr>
                <w:rFonts w:cstheme="minorHAnsi"/>
                <w:i/>
                <w:iCs/>
                <w:sz w:val="16"/>
                <w:szCs w:val="22"/>
              </w:rPr>
              <w:t xml:space="preserve"> </w:t>
            </w:r>
            <w:permStart w:id="1600349803" w:edGrp="everyone"/>
            <w:r w:rsidR="00B71048" w:rsidRPr="00B71048">
              <w:rPr>
                <w:rFonts w:asciiTheme="majorHAnsi" w:hAnsiTheme="majorHAnsi" w:cstheme="majorHAnsi"/>
                <w:b/>
                <w:bCs/>
                <w:i/>
                <w:iCs/>
              </w:rPr>
              <w:t>_</w:t>
            </w:r>
            <w:permEnd w:id="1600349803"/>
          </w:p>
        </w:tc>
      </w:tr>
    </w:tbl>
    <w:p w14:paraId="51C2219A" w14:textId="225E6FF6" w:rsidR="00F15D49" w:rsidRDefault="00F15D49">
      <w:pPr>
        <w:rPr>
          <w:rFonts w:cstheme="minorHAnsi"/>
          <w:b/>
          <w:lang w:bidi="ar-SA"/>
        </w:rPr>
      </w:pPr>
    </w:p>
    <w:p w14:paraId="1BF9E259" w14:textId="77777777" w:rsidR="00B71048" w:rsidRDefault="00B71048">
      <w:pPr>
        <w:rPr>
          <w:rFonts w:cstheme="minorHAnsi"/>
          <w:b/>
          <w:lang w:bidi="ar-SA"/>
        </w:rPr>
      </w:pPr>
    </w:p>
    <w:p w14:paraId="0BA42E6F" w14:textId="77777777" w:rsidR="00F15D49" w:rsidRDefault="00F15D49">
      <w:pPr>
        <w:rPr>
          <w:rFonts w:cstheme="minorHAnsi"/>
          <w:b/>
          <w:bCs/>
          <w:caps/>
          <w:lang w:bidi="ar-SA"/>
        </w:rPr>
      </w:pPr>
      <w:r>
        <w:rPr>
          <w:rFonts w:cstheme="minorHAnsi"/>
          <w:b/>
          <w:bCs/>
          <w:caps/>
          <w:lang w:bidi="ar-SA"/>
        </w:rPr>
        <w:br w:type="page"/>
      </w:r>
    </w:p>
    <w:p w14:paraId="78A48890" w14:textId="46C60326" w:rsidR="00551F4B" w:rsidRPr="00786E13" w:rsidRDefault="00551F4B" w:rsidP="00551F4B">
      <w:pPr>
        <w:spacing w:line="240" w:lineRule="auto"/>
        <w:jc w:val="center"/>
        <w:rPr>
          <w:b/>
          <w:caps/>
        </w:rPr>
      </w:pPr>
      <w:r w:rsidRPr="00786E13">
        <w:rPr>
          <w:rFonts w:cstheme="minorHAnsi"/>
          <w:b/>
          <w:bCs/>
          <w:caps/>
          <w:lang w:bidi="ar-SA"/>
        </w:rPr>
        <w:lastRenderedPageBreak/>
        <w:t>Bidder Declaration Instructions</w:t>
      </w:r>
    </w:p>
    <w:p w14:paraId="5B17EB48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3FAA037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7853018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236EA56F" w14:textId="6E89F809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E0194">
        <w:rPr>
          <w:rFonts w:cstheme="minorHAnsi"/>
          <w:bCs/>
          <w:sz w:val="20"/>
          <w:szCs w:val="20"/>
          <w:lang w:bidi="ar-SA"/>
        </w:rPr>
        <w:t>(i) “DGS” refers to the</w:t>
      </w:r>
      <w:r w:rsidR="00BE677D">
        <w:rPr>
          <w:rFonts w:cstheme="minorHAnsi"/>
          <w:bCs/>
          <w:sz w:val="20"/>
          <w:szCs w:val="20"/>
          <w:lang w:bidi="ar-SA"/>
        </w:rPr>
        <w:t xml:space="preserve"> Department of General Services;</w:t>
      </w:r>
      <w:r w:rsidR="005E0194">
        <w:rPr>
          <w:rFonts w:cstheme="minorHAnsi"/>
          <w:bCs/>
          <w:sz w:val="20"/>
          <w:szCs w:val="20"/>
          <w:lang w:bidi="ar-SA"/>
        </w:rPr>
        <w:t xml:space="preserve"> </w:t>
      </w:r>
      <w:r>
        <w:rPr>
          <w:rFonts w:cstheme="minorHAnsi"/>
          <w:bCs/>
          <w:sz w:val="20"/>
          <w:szCs w:val="20"/>
          <w:lang w:bidi="ar-SA"/>
        </w:rPr>
        <w:t>(i</w:t>
      </w:r>
      <w:r w:rsidR="005E0194">
        <w:rPr>
          <w:rFonts w:cstheme="minorHAnsi"/>
          <w:bCs/>
          <w:sz w:val="20"/>
          <w:szCs w:val="20"/>
          <w:lang w:bidi="ar-SA"/>
        </w:rPr>
        <w:t>i</w:t>
      </w:r>
      <w:r>
        <w:rPr>
          <w:rFonts w:cstheme="minorHAnsi"/>
          <w:bCs/>
          <w:sz w:val="20"/>
          <w:szCs w:val="20"/>
          <w:lang w:bidi="ar-SA"/>
        </w:rPr>
        <w:t>) “</w:t>
      </w:r>
      <w:r w:rsidR="007A22E5">
        <w:rPr>
          <w:rFonts w:cstheme="minorHAnsi"/>
          <w:bCs/>
          <w:sz w:val="20"/>
          <w:szCs w:val="20"/>
          <w:lang w:bidi="ar-SA"/>
        </w:rPr>
        <w:t>Contractor</w:t>
      </w:r>
      <w:r>
        <w:rPr>
          <w:rFonts w:cstheme="minorHAnsi"/>
          <w:bCs/>
          <w:sz w:val="20"/>
          <w:szCs w:val="20"/>
          <w:lang w:bidi="ar-SA"/>
        </w:rPr>
        <w:t xml:space="preserve">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="00FB730E">
        <w:rPr>
          <w:rFonts w:cstheme="minorHAnsi"/>
          <w:bCs/>
          <w:sz w:val="20"/>
          <w:szCs w:val="20"/>
          <w:lang w:bidi="ar-SA"/>
        </w:rPr>
        <w:t>Judicial Council</w:t>
      </w:r>
      <w:r w:rsidR="00751403" w:rsidRPr="00551F4B">
        <w:rPr>
          <w:rFonts w:cstheme="minorHAnsi"/>
          <w:sz w:val="20"/>
          <w:szCs w:val="20"/>
          <w:lang w:bidi="ar-SA"/>
        </w:rPr>
        <w:t>.</w:t>
      </w:r>
    </w:p>
    <w:p w14:paraId="66CD63DF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707D45F7" w14:textId="3B5481B6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7A22E5">
        <w:rPr>
          <w:rFonts w:cstheme="minorHAnsi"/>
          <w:bCs/>
          <w:sz w:val="20"/>
          <w:szCs w:val="20"/>
          <w:lang w:bidi="ar-SA"/>
        </w:rPr>
        <w:t>Contractor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wishes to claim the DVBE incentive in a solicitation where a DVBE incentive is offered, it must complete th</w:t>
      </w:r>
      <w:r w:rsidR="007A22E5">
        <w:rPr>
          <w:rFonts w:cstheme="minorHAnsi"/>
          <w:bCs/>
          <w:sz w:val="20"/>
          <w:szCs w:val="20"/>
          <w:lang w:bidi="ar-SA"/>
        </w:rPr>
        <w:t>is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Bidder Declaration.  If no DVBE incentive is offered, or </w:t>
      </w:r>
      <w:r w:rsidR="007A22E5">
        <w:rPr>
          <w:rFonts w:cstheme="minorHAnsi"/>
          <w:bCs/>
          <w:sz w:val="20"/>
          <w:szCs w:val="20"/>
          <w:lang w:bidi="ar-SA"/>
        </w:rPr>
        <w:t>Contractor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does not wish to claim the DVBE incentive, </w:t>
      </w:r>
      <w:r w:rsidR="007A22E5">
        <w:rPr>
          <w:rFonts w:cstheme="minorHAnsi"/>
          <w:bCs/>
          <w:sz w:val="20"/>
          <w:szCs w:val="20"/>
          <w:lang w:bidi="ar-SA"/>
        </w:rPr>
        <w:t>Contractor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Bidder Declaration.  </w:t>
      </w:r>
    </w:p>
    <w:p w14:paraId="10F1FA69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4D498078" w14:textId="77777777" w:rsidR="000F7555" w:rsidRDefault="000F7555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0F7555">
        <w:rPr>
          <w:rFonts w:cstheme="minorHAnsi"/>
          <w:bCs/>
          <w:sz w:val="20"/>
          <w:szCs w:val="20"/>
          <w:lang w:bidi="ar-SA"/>
        </w:rPr>
        <w:t>Pursuant to Military and Veterans Code section 999, a person or an entity is deemed to perform a “commercially useful function” if a person or entity does all of the following: (a) is responsible for the execution of a distinct element of the work of the contract; (b) carries out the obligation by actually performing, managing, or supervising the work involved; (c) performs work that is normal for its business services and functions; (d) is responsible, with respect to products, inventories, materials, and supplies required for the contract, for negotiating price, determining quality and quantity, ordering, installing, if applicable, and making payment; and (e) is not further subcontracting a portion of the work that is greater than that expected to be subcontracted by normal industry practices.  Note: a person or entity will not be considered to perform a “commercially useful function” if its role is limited to that of an extra participant in a transaction, contract, or project through which funds are passed in order to obtain the appearance of DVBE participation.</w:t>
      </w:r>
    </w:p>
    <w:p w14:paraId="2D102A76" w14:textId="77777777" w:rsidR="000F7555" w:rsidRDefault="000F7555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2E20545B" w14:textId="4D4F6E46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</w:t>
      </w:r>
      <w:r w:rsidR="00FB730E">
        <w:rPr>
          <w:rFonts w:cstheme="minorHAnsi"/>
          <w:bCs/>
          <w:sz w:val="20"/>
          <w:szCs w:val="20"/>
          <w:lang w:bidi="ar-SA"/>
        </w:rPr>
        <w:t>Judicial Council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will</w:t>
      </w:r>
      <w:r w:rsidR="007A22E5">
        <w:rPr>
          <w:rFonts w:cstheme="minorHAnsi"/>
          <w:bCs/>
          <w:sz w:val="20"/>
          <w:szCs w:val="20"/>
          <w:lang w:bidi="ar-SA"/>
        </w:rPr>
        <w:t>, in its discretion and in accordance with the RFQ,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determine whether </w:t>
      </w:r>
      <w:r w:rsidR="007A22E5">
        <w:rPr>
          <w:rFonts w:cstheme="minorHAnsi"/>
          <w:bCs/>
          <w:sz w:val="20"/>
          <w:szCs w:val="20"/>
          <w:lang w:bidi="ar-SA"/>
        </w:rPr>
        <w:t>Contractor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DVBE incentive based on information provided in th</w:t>
      </w:r>
      <w:r w:rsidR="007A22E5">
        <w:rPr>
          <w:rFonts w:cstheme="minorHAnsi"/>
          <w:bCs/>
          <w:sz w:val="20"/>
          <w:szCs w:val="20"/>
          <w:lang w:bidi="ar-SA"/>
        </w:rPr>
        <w:t>is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Bidder Declaration.  The </w:t>
      </w:r>
      <w:r w:rsidR="00FB730E">
        <w:rPr>
          <w:rFonts w:cstheme="minorHAnsi"/>
          <w:bCs/>
          <w:sz w:val="20"/>
          <w:szCs w:val="20"/>
          <w:lang w:bidi="ar-SA"/>
        </w:rPr>
        <w:t>Judicial Council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may, but is not obligated to, verify or seek clarification of any information set forth in the Bidder Declaration. If </w:t>
      </w:r>
      <w:r w:rsidR="007A22E5">
        <w:rPr>
          <w:rFonts w:cstheme="minorHAnsi"/>
          <w:bCs/>
          <w:sz w:val="20"/>
          <w:szCs w:val="20"/>
          <w:lang w:bidi="ar-SA"/>
        </w:rPr>
        <w:t>Contractor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DVBE incentive.</w:t>
      </w:r>
    </w:p>
    <w:p w14:paraId="2950E21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1EFEDE6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32A60E6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7832CC2" w14:textId="7B4651FC" w:rsidR="005E0194" w:rsidRPr="005E0194" w:rsidRDefault="005E0194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i/>
          <w:sz w:val="20"/>
          <w:szCs w:val="20"/>
          <w:lang w:bidi="ar-SA"/>
        </w:rPr>
      </w:pPr>
      <w:r w:rsidRPr="005E0194">
        <w:rPr>
          <w:rFonts w:cstheme="minorHAnsi"/>
          <w:bCs/>
          <w:i/>
          <w:sz w:val="20"/>
          <w:szCs w:val="20"/>
          <w:lang w:bidi="ar-SA"/>
        </w:rPr>
        <w:t xml:space="preserve">Skip this section if </w:t>
      </w:r>
      <w:r w:rsidR="007A22E5">
        <w:rPr>
          <w:rFonts w:cstheme="minorHAnsi"/>
          <w:bCs/>
          <w:i/>
          <w:sz w:val="20"/>
          <w:szCs w:val="20"/>
          <w:lang w:bidi="ar-SA"/>
        </w:rPr>
        <w:t>Contractor</w:t>
      </w:r>
      <w:r w:rsidRPr="005E0194">
        <w:rPr>
          <w:rFonts w:cstheme="minorHAnsi"/>
          <w:bCs/>
          <w:i/>
          <w:sz w:val="20"/>
          <w:szCs w:val="20"/>
          <w:lang w:bidi="ar-SA"/>
        </w:rPr>
        <w:t xml:space="preserve"> is not itself a DVBE.</w:t>
      </w:r>
    </w:p>
    <w:p w14:paraId="6E58CFD0" w14:textId="77777777" w:rsidR="005E0194" w:rsidRDefault="005E0194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</w:p>
    <w:p w14:paraId="60294763" w14:textId="29E2383D" w:rsidR="00551F4B" w:rsidRPr="00551F4B" w:rsidRDefault="00551F4B" w:rsidP="000F7555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Provide </w:t>
      </w:r>
      <w:r w:rsidR="007A22E5">
        <w:rPr>
          <w:rFonts w:cstheme="minorHAnsi"/>
          <w:bCs/>
          <w:sz w:val="20"/>
          <w:szCs w:val="20"/>
          <w:lang w:bidi="ar-SA"/>
        </w:rPr>
        <w:t>Contractor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C02F8A">
        <w:rPr>
          <w:rFonts w:cstheme="minorHAnsi"/>
          <w:bCs/>
          <w:sz w:val="20"/>
          <w:szCs w:val="20"/>
          <w:lang w:bidi="ar-SA"/>
        </w:rPr>
        <w:t>DGS</w:t>
      </w:r>
      <w:r w:rsidR="00C02F8A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Supplier ID number.  This number is in </w:t>
      </w:r>
      <w:r w:rsidR="007A22E5">
        <w:rPr>
          <w:rFonts w:cstheme="minorHAnsi"/>
          <w:bCs/>
          <w:sz w:val="20"/>
          <w:szCs w:val="20"/>
          <w:lang w:bidi="ar-SA"/>
        </w:rPr>
        <w:t>Contractor</w:t>
      </w:r>
      <w:r w:rsidRPr="00551F4B">
        <w:rPr>
          <w:rFonts w:cstheme="minorHAnsi"/>
          <w:bCs/>
          <w:sz w:val="20"/>
          <w:szCs w:val="20"/>
          <w:lang w:bidi="ar-SA"/>
        </w:rPr>
        <w:t>’s DGS Supplier Profile, accessible at</w:t>
      </w:r>
      <w:r w:rsidR="00977AA5">
        <w:rPr>
          <w:rFonts w:cstheme="minorHAnsi"/>
          <w:bCs/>
          <w:sz w:val="20"/>
          <w:szCs w:val="20"/>
          <w:lang w:bidi="ar-SA"/>
        </w:rPr>
        <w:t>: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977AA5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  <w:r w:rsidR="00977AA5" w:rsidRPr="00551F4B" w:rsidDel="00977AA5">
        <w:rPr>
          <w:rFonts w:cstheme="minorHAnsi"/>
          <w:bCs/>
          <w:sz w:val="20"/>
          <w:szCs w:val="20"/>
          <w:u w:val="single"/>
          <w:lang w:bidi="ar-SA"/>
        </w:rPr>
        <w:t xml:space="preserve"> </w:t>
      </w:r>
    </w:p>
    <w:p w14:paraId="2AA47F4D" w14:textId="66944297" w:rsidR="00551F4B" w:rsidRDefault="00551F4B" w:rsidP="000F7555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Provide the applicable dates.  These dates are listed in </w:t>
      </w:r>
      <w:r w:rsidR="007A22E5">
        <w:rPr>
          <w:rFonts w:cstheme="minorHAnsi"/>
          <w:bCs/>
          <w:sz w:val="20"/>
          <w:szCs w:val="20"/>
          <w:lang w:bidi="ar-SA"/>
        </w:rPr>
        <w:t>Contractor</w:t>
      </w:r>
      <w:r w:rsidRPr="00551F4B">
        <w:rPr>
          <w:rFonts w:cstheme="minorHAnsi"/>
          <w:bCs/>
          <w:sz w:val="20"/>
          <w:szCs w:val="20"/>
          <w:lang w:bidi="ar-SA"/>
        </w:rPr>
        <w:t>’s DGS Supplier Profile, accessible at</w:t>
      </w:r>
      <w:r w:rsidR="00977AA5">
        <w:rPr>
          <w:rFonts w:cstheme="minorHAnsi"/>
          <w:bCs/>
          <w:sz w:val="20"/>
          <w:szCs w:val="20"/>
          <w:lang w:bidi="ar-SA"/>
        </w:rPr>
        <w:t>:</w:t>
      </w:r>
      <w:r w:rsidR="00977AA5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  <w:r w:rsidR="00977AA5" w:rsidRPr="00551F4B" w:rsidDel="00977AA5">
        <w:rPr>
          <w:rFonts w:cstheme="minorHAnsi"/>
          <w:bCs/>
          <w:sz w:val="20"/>
          <w:szCs w:val="20"/>
          <w:u w:val="single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 </w:t>
      </w:r>
    </w:p>
    <w:p w14:paraId="51015DCA" w14:textId="60CB912A" w:rsidR="006450FE" w:rsidRPr="000F7555" w:rsidRDefault="006450FE" w:rsidP="000F7555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0F7555">
        <w:rPr>
          <w:rFonts w:cstheme="minorHAnsi"/>
          <w:bCs/>
          <w:sz w:val="20"/>
          <w:szCs w:val="20"/>
          <w:lang w:bidi="ar-SA"/>
        </w:rPr>
        <w:t xml:space="preserve">Provide a detailed description of the goods and/or services the </w:t>
      </w:r>
      <w:r w:rsidR="007A22E5" w:rsidRPr="000F7555">
        <w:rPr>
          <w:rFonts w:cstheme="minorHAnsi"/>
          <w:bCs/>
          <w:sz w:val="20"/>
          <w:szCs w:val="20"/>
          <w:lang w:bidi="ar-SA"/>
        </w:rPr>
        <w:t>Contractor</w:t>
      </w:r>
      <w:r w:rsidRPr="000F7555">
        <w:rPr>
          <w:rFonts w:cstheme="minorHAnsi"/>
          <w:bCs/>
          <w:sz w:val="20"/>
          <w:szCs w:val="20"/>
          <w:lang w:bidi="ar-SA"/>
        </w:rPr>
        <w:t xml:space="preserve"> itself will provide for the contract.  In other words, provide a detailed description of the goods and/or services that will not be subcontracted. Attach additional sheets if necessary.</w:t>
      </w:r>
    </w:p>
    <w:p w14:paraId="3C77ED05" w14:textId="7C8CF130" w:rsidR="006450FE" w:rsidRPr="000F7555" w:rsidRDefault="006450FE" w:rsidP="000F7555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0F7555">
        <w:rPr>
          <w:rFonts w:cstheme="minorHAnsi"/>
          <w:bCs/>
          <w:sz w:val="20"/>
          <w:szCs w:val="20"/>
          <w:lang w:bidi="ar-SA"/>
        </w:rPr>
        <w:t xml:space="preserve">Provide an explanation of how the </w:t>
      </w:r>
      <w:r w:rsidR="007A22E5" w:rsidRPr="000F7555">
        <w:rPr>
          <w:rFonts w:cstheme="minorHAnsi"/>
          <w:bCs/>
          <w:sz w:val="20"/>
          <w:szCs w:val="20"/>
          <w:lang w:bidi="ar-SA"/>
        </w:rPr>
        <w:t>Contractor</w:t>
      </w:r>
      <w:r w:rsidRPr="000F7555">
        <w:rPr>
          <w:rFonts w:cstheme="minorHAnsi"/>
          <w:bCs/>
          <w:sz w:val="20"/>
          <w:szCs w:val="20"/>
          <w:lang w:bidi="ar-SA"/>
        </w:rPr>
        <w:t>’s goods and/or services constitute a “commercially useful function” for purposes of the contract.  Attach additional sheets if necessary.</w:t>
      </w:r>
    </w:p>
    <w:p w14:paraId="5FCC9C1A" w14:textId="194EA035" w:rsidR="00551F4B" w:rsidRPr="00551F4B" w:rsidRDefault="00551F4B" w:rsidP="000F7555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0F7555">
        <w:rPr>
          <w:rFonts w:cstheme="minorHAnsi"/>
          <w:bCs/>
          <w:sz w:val="20"/>
          <w:szCs w:val="20"/>
          <w:lang w:bidi="ar-SA"/>
        </w:rPr>
        <w:t xml:space="preserve">The DVBE Declaration is separate from the Bidder Declaration.  </w:t>
      </w:r>
      <w:r w:rsidR="007A22E5" w:rsidRPr="000F7555">
        <w:rPr>
          <w:rFonts w:cstheme="minorHAnsi"/>
          <w:bCs/>
          <w:sz w:val="20"/>
          <w:szCs w:val="20"/>
          <w:lang w:bidi="ar-SA"/>
        </w:rPr>
        <w:t>Contractor</w:t>
      </w:r>
      <w:r w:rsidRPr="000F7555">
        <w:rPr>
          <w:rFonts w:cstheme="minorHAnsi"/>
          <w:bCs/>
          <w:sz w:val="20"/>
          <w:szCs w:val="20"/>
          <w:lang w:bidi="ar-SA"/>
        </w:rPr>
        <w:t xml:space="preserve"> must submit along with the Bidder Declaration a DVBE Declaration completed and signed by the disabled veteran owners and managers of </w:t>
      </w:r>
      <w:r w:rsidR="007A22E5" w:rsidRPr="000F7555">
        <w:rPr>
          <w:rFonts w:cstheme="minorHAnsi"/>
          <w:bCs/>
          <w:sz w:val="20"/>
          <w:szCs w:val="20"/>
          <w:lang w:bidi="ar-SA"/>
        </w:rPr>
        <w:t>Contractor</w:t>
      </w:r>
      <w:r w:rsidRPr="000F7555">
        <w:rPr>
          <w:rFonts w:cstheme="minorHAnsi"/>
          <w:bCs/>
          <w:sz w:val="20"/>
          <w:szCs w:val="20"/>
          <w:lang w:bidi="ar-SA"/>
        </w:rPr>
        <w:t>.</w:t>
      </w:r>
    </w:p>
    <w:p w14:paraId="478D6FA1" w14:textId="7864C21B" w:rsidR="00551F4B" w:rsidRPr="000F7555" w:rsidRDefault="00551F4B" w:rsidP="000F7555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Each entity certified as a DVBE by DGS will have received a DVBE certification</w:t>
      </w:r>
      <w:r w:rsidR="00461FC5">
        <w:rPr>
          <w:rFonts w:cstheme="minorHAnsi"/>
          <w:bCs/>
          <w:sz w:val="20"/>
          <w:szCs w:val="20"/>
          <w:lang w:bidi="ar-SA"/>
        </w:rPr>
        <w:t xml:space="preserve"> </w:t>
      </w:r>
      <w:r w:rsidR="00461FC5" w:rsidRPr="00461FC5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7A22E5">
        <w:rPr>
          <w:rFonts w:cstheme="minorHAnsi"/>
          <w:bCs/>
          <w:sz w:val="20"/>
          <w:szCs w:val="20"/>
          <w:lang w:bidi="ar-SA"/>
        </w:rPr>
        <w:t>Contractor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DVBE certification</w:t>
      </w:r>
      <w:r w:rsidR="00461FC5">
        <w:rPr>
          <w:rFonts w:cstheme="minorHAnsi"/>
          <w:bCs/>
          <w:sz w:val="20"/>
          <w:szCs w:val="20"/>
          <w:lang w:bidi="ar-SA"/>
        </w:rPr>
        <w:t xml:space="preserve"> </w:t>
      </w:r>
      <w:r w:rsidR="00461FC5" w:rsidRPr="00461FC5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0F7555">
        <w:rPr>
          <w:rFonts w:cstheme="minorHAnsi"/>
          <w:bCs/>
          <w:sz w:val="20"/>
          <w:szCs w:val="20"/>
          <w:lang w:bidi="ar-SA"/>
        </w:rPr>
        <w:t xml:space="preserve"> </w:t>
      </w:r>
    </w:p>
    <w:p w14:paraId="2A6C1E69" w14:textId="049B4F92" w:rsidR="009247C9" w:rsidRDefault="009247C9">
      <w:pPr>
        <w:rPr>
          <w:rFonts w:cstheme="minorHAnsi"/>
          <w:b/>
          <w:bCs/>
          <w:sz w:val="20"/>
          <w:szCs w:val="20"/>
          <w:lang w:bidi="ar-SA"/>
        </w:rPr>
      </w:pPr>
    </w:p>
    <w:p w14:paraId="51DB0C29" w14:textId="1B872390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5B6E5B55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5158A552" w14:textId="608C1406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7A22E5">
        <w:rPr>
          <w:rFonts w:cstheme="minorHAnsi"/>
          <w:sz w:val="20"/>
          <w:szCs w:val="20"/>
          <w:lang w:bidi="ar-SA"/>
        </w:rPr>
        <w:t>Contractor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D62474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7A22E5">
        <w:rPr>
          <w:rFonts w:cstheme="minorHAnsi"/>
          <w:sz w:val="20"/>
          <w:szCs w:val="20"/>
          <w:lang w:bidi="ar-SA"/>
        </w:rPr>
        <w:t>Contractor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7A22E5">
        <w:rPr>
          <w:rFonts w:cstheme="minorHAnsi"/>
          <w:sz w:val="20"/>
          <w:szCs w:val="20"/>
          <w:lang w:bidi="ar-SA"/>
        </w:rPr>
        <w:t>Contractor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 and state where that person signed the certification, in the appropriate boxes. </w:t>
      </w:r>
    </w:p>
    <w:p w14:paraId="50CB1E85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1B5EA517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9247C9">
      <w:headerReference w:type="default" r:id="rId8"/>
      <w:footerReference w:type="default" r:id="rId9"/>
      <w:pgSz w:w="12240" w:h="15840" w:code="1"/>
      <w:pgMar w:top="1152" w:right="1440" w:bottom="864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1CD1C" w14:textId="77777777" w:rsidR="000170E9" w:rsidRDefault="000170E9" w:rsidP="005A1DC5">
      <w:pPr>
        <w:spacing w:line="240" w:lineRule="auto"/>
      </w:pPr>
      <w:r>
        <w:separator/>
      </w:r>
    </w:p>
  </w:endnote>
  <w:endnote w:type="continuationSeparator" w:id="0">
    <w:p w14:paraId="4BDEC452" w14:textId="77777777" w:rsidR="000170E9" w:rsidRDefault="000170E9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8D756" w14:textId="100D3283" w:rsidR="005D676A" w:rsidRDefault="000F7555" w:rsidP="000F7555">
    <w:pPr>
      <w:pStyle w:val="Footer"/>
    </w:pPr>
    <w:r w:rsidRPr="00343912">
      <w:rPr>
        <w:sz w:val="16"/>
      </w:rPr>
      <w:t>IDIQ Bidder Declaration Rev. 05 2023</w:t>
    </w:r>
    <w:r>
      <w:rPr>
        <w:sz w:val="16"/>
      </w:rPr>
      <w:tab/>
    </w:r>
    <w:r w:rsidR="00662A04" w:rsidRPr="00662A04">
      <w:rPr>
        <w:sz w:val="18"/>
        <w:szCs w:val="18"/>
      </w:rPr>
      <w:t>Page L-</w:t>
    </w:r>
    <w:sdt>
      <w:sdtPr>
        <w:rPr>
          <w:rFonts w:ascii="Times New Roman" w:hAnsi="Times New Roman"/>
          <w:sz w:val="18"/>
          <w:szCs w:val="18"/>
        </w:rPr>
        <w:id w:val="-969751711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</w:rPr>
      </w:sdtEndPr>
      <w:sdtContent>
        <w:r w:rsidRPr="00662A04">
          <w:rPr>
            <w:rFonts w:ascii="Times New Roman" w:hAnsi="Times New Roman"/>
            <w:sz w:val="18"/>
            <w:szCs w:val="18"/>
          </w:rPr>
          <w:fldChar w:fldCharType="begin"/>
        </w:r>
        <w:r w:rsidRPr="00662A04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Pr="00662A04">
          <w:rPr>
            <w:rFonts w:ascii="Times New Roman" w:hAnsi="Times New Roman"/>
            <w:sz w:val="18"/>
            <w:szCs w:val="18"/>
          </w:rPr>
          <w:fldChar w:fldCharType="separate"/>
        </w:r>
        <w:r w:rsidRPr="00662A04">
          <w:rPr>
            <w:rFonts w:ascii="Times New Roman" w:hAnsi="Times New Roman"/>
            <w:sz w:val="18"/>
            <w:szCs w:val="18"/>
          </w:rPr>
          <w:t>1</w:t>
        </w:r>
        <w:r w:rsidRPr="00662A04">
          <w:rPr>
            <w:rFonts w:ascii="Times New Roman" w:hAnsi="Times New Roman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6C8D8" w14:textId="77777777" w:rsidR="000170E9" w:rsidRDefault="000170E9" w:rsidP="005A1DC5">
      <w:pPr>
        <w:spacing w:line="240" w:lineRule="auto"/>
      </w:pPr>
      <w:r>
        <w:separator/>
      </w:r>
    </w:p>
  </w:footnote>
  <w:footnote w:type="continuationSeparator" w:id="0">
    <w:p w14:paraId="4E1A64AD" w14:textId="77777777" w:rsidR="000170E9" w:rsidRDefault="000170E9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3AAB" w14:textId="77777777" w:rsidR="00737618" w:rsidRPr="00D41057" w:rsidRDefault="00737618" w:rsidP="00737618">
    <w:pPr>
      <w:pStyle w:val="Header"/>
      <w:rPr>
        <w:rFonts w:ascii="Times New Roman" w:hAnsi="Times New Roman"/>
        <w:sz w:val="20"/>
        <w:szCs w:val="22"/>
      </w:rPr>
    </w:pPr>
    <w:r w:rsidRPr="0090286E">
      <w:rPr>
        <w:rFonts w:ascii="Times New Roman" w:hAnsi="Times New Roman"/>
        <w:sz w:val="20"/>
        <w:szCs w:val="22"/>
      </w:rPr>
      <w:t xml:space="preserve">RFQ </w:t>
    </w:r>
    <w:r w:rsidRPr="00D41057">
      <w:rPr>
        <w:rFonts w:ascii="Times New Roman" w:hAnsi="Times New Roman"/>
        <w:sz w:val="20"/>
        <w:szCs w:val="22"/>
      </w:rPr>
      <w:t xml:space="preserve">No. </w:t>
    </w:r>
    <w:permStart w:id="1150975252" w:edGrp="everyone"/>
    <w:r>
      <w:rPr>
        <w:rFonts w:ascii="Times New Roman" w:hAnsi="Times New Roman"/>
        <w:sz w:val="20"/>
        <w:szCs w:val="22"/>
      </w:rPr>
      <w:t>RFQ-FS-2023-17-MB</w:t>
    </w:r>
    <w:permEnd w:id="1150975252"/>
  </w:p>
  <w:p w14:paraId="54CC9553" w14:textId="77777777" w:rsidR="00737618" w:rsidRPr="00DA59A4" w:rsidRDefault="00737618" w:rsidP="00737618">
    <w:pPr>
      <w:pStyle w:val="Header"/>
      <w:rPr>
        <w:rFonts w:ascii="Times New Roman" w:hAnsi="Times New Roman"/>
        <w:sz w:val="20"/>
        <w:szCs w:val="22"/>
      </w:rPr>
    </w:pPr>
    <w:r w:rsidRPr="00D41057">
      <w:rPr>
        <w:rFonts w:ascii="Times New Roman" w:hAnsi="Times New Roman"/>
        <w:sz w:val="20"/>
        <w:szCs w:val="22"/>
      </w:rPr>
      <w:t xml:space="preserve">RFQ </w:t>
    </w:r>
    <w:permStart w:id="838409101" w:edGrp="everyone"/>
    <w:r>
      <w:rPr>
        <w:rFonts w:ascii="Times New Roman" w:hAnsi="Times New Roman"/>
        <w:sz w:val="20"/>
        <w:szCs w:val="22"/>
      </w:rPr>
      <w:t>General Contractor</w:t>
    </w:r>
    <w:permEnd w:id="838409101"/>
    <w:r w:rsidRPr="00D41057">
      <w:rPr>
        <w:rFonts w:ascii="Times New Roman" w:hAnsi="Times New Roman"/>
        <w:sz w:val="20"/>
        <w:szCs w:val="22"/>
      </w:rPr>
      <w:t xml:space="preserve"> Construction Services</w:t>
    </w:r>
  </w:p>
  <w:p w14:paraId="5198588D" w14:textId="76CEF83A" w:rsidR="005A1DC5" w:rsidRPr="00737618" w:rsidRDefault="005A1DC5" w:rsidP="007376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144D"/>
    <w:multiLevelType w:val="hybridMultilevel"/>
    <w:tmpl w:val="251612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C7DF0"/>
    <w:multiLevelType w:val="hybridMultilevel"/>
    <w:tmpl w:val="EA729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81A2E"/>
    <w:multiLevelType w:val="hybridMultilevel"/>
    <w:tmpl w:val="66A8D6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35C29A68">
      <w:start w:val="1"/>
      <w:numFmt w:val="decimal"/>
      <w:lvlText w:val="%3."/>
      <w:lvlJc w:val="left"/>
      <w:pPr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7F79A0"/>
    <w:multiLevelType w:val="hybridMultilevel"/>
    <w:tmpl w:val="8EE68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2F53F5"/>
    <w:multiLevelType w:val="hybridMultilevel"/>
    <w:tmpl w:val="FEF0EC62"/>
    <w:lvl w:ilvl="0" w:tplc="7EA4EC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369B5"/>
    <w:multiLevelType w:val="hybridMultilevel"/>
    <w:tmpl w:val="7D8E3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0760DB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30770"/>
    <w:multiLevelType w:val="hybridMultilevel"/>
    <w:tmpl w:val="E1F869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0200E"/>
    <w:multiLevelType w:val="hybridMultilevel"/>
    <w:tmpl w:val="EEB6627E"/>
    <w:lvl w:ilvl="0" w:tplc="5A54C5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A6112"/>
    <w:multiLevelType w:val="hybridMultilevel"/>
    <w:tmpl w:val="429CC6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145BE"/>
    <w:multiLevelType w:val="hybridMultilevel"/>
    <w:tmpl w:val="98BE4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A432C"/>
    <w:multiLevelType w:val="hybridMultilevel"/>
    <w:tmpl w:val="4E569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33192"/>
    <w:multiLevelType w:val="hybridMultilevel"/>
    <w:tmpl w:val="C74C5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26194"/>
    <w:multiLevelType w:val="hybridMultilevel"/>
    <w:tmpl w:val="61B61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12BF7"/>
    <w:multiLevelType w:val="hybridMultilevel"/>
    <w:tmpl w:val="A32A0CF8"/>
    <w:lvl w:ilvl="0" w:tplc="5A54C5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493306">
    <w:abstractNumId w:val="9"/>
  </w:num>
  <w:num w:numId="2" w16cid:durableId="1048724825">
    <w:abstractNumId w:val="5"/>
  </w:num>
  <w:num w:numId="3" w16cid:durableId="1896238436">
    <w:abstractNumId w:val="14"/>
  </w:num>
  <w:num w:numId="4" w16cid:durableId="1718354732">
    <w:abstractNumId w:val="7"/>
  </w:num>
  <w:num w:numId="5" w16cid:durableId="1380125927">
    <w:abstractNumId w:val="12"/>
  </w:num>
  <w:num w:numId="6" w16cid:durableId="839125354">
    <w:abstractNumId w:val="1"/>
  </w:num>
  <w:num w:numId="7" w16cid:durableId="836772826">
    <w:abstractNumId w:val="3"/>
  </w:num>
  <w:num w:numId="8" w16cid:durableId="1601794768">
    <w:abstractNumId w:val="6"/>
  </w:num>
  <w:num w:numId="9" w16cid:durableId="1525243039">
    <w:abstractNumId w:val="2"/>
  </w:num>
  <w:num w:numId="10" w16cid:durableId="887644725">
    <w:abstractNumId w:val="10"/>
  </w:num>
  <w:num w:numId="11" w16cid:durableId="1052797">
    <w:abstractNumId w:val="8"/>
  </w:num>
  <w:num w:numId="12" w16cid:durableId="793326559">
    <w:abstractNumId w:val="11"/>
  </w:num>
  <w:num w:numId="13" w16cid:durableId="634067412">
    <w:abstractNumId w:val="0"/>
  </w:num>
  <w:num w:numId="14" w16cid:durableId="1581060396">
    <w:abstractNumId w:val="13"/>
  </w:num>
  <w:num w:numId="15" w16cid:durableId="14356368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ocumentProtection w:edit="comments" w:enforcement="1" w:cryptProviderType="rsaAES" w:cryptAlgorithmClass="hash" w:cryptAlgorithmType="typeAny" w:cryptAlgorithmSid="14" w:cryptSpinCount="100000" w:hash="PMB3xGSyBRCxVA4cVh5dTNW4Pmnr9lsaWBLbuEFg8AFfJxQB2BSpViAAECuLHSnZHZzCnMrA6CF7jNb7ocnJGQ==" w:salt="NdygG36cWukXk476qhyupA==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32"/>
    <w:rsid w:val="000170E9"/>
    <w:rsid w:val="0002223B"/>
    <w:rsid w:val="0003767C"/>
    <w:rsid w:val="00045B3D"/>
    <w:rsid w:val="00046BC6"/>
    <w:rsid w:val="00046FAD"/>
    <w:rsid w:val="00047A5B"/>
    <w:rsid w:val="000537A2"/>
    <w:rsid w:val="00060F66"/>
    <w:rsid w:val="0007696D"/>
    <w:rsid w:val="000901A4"/>
    <w:rsid w:val="00091C65"/>
    <w:rsid w:val="00095025"/>
    <w:rsid w:val="000A3CD1"/>
    <w:rsid w:val="000A514E"/>
    <w:rsid w:val="000A7053"/>
    <w:rsid w:val="000C0D42"/>
    <w:rsid w:val="000C7E16"/>
    <w:rsid w:val="000D5E10"/>
    <w:rsid w:val="000D62FB"/>
    <w:rsid w:val="000E19FD"/>
    <w:rsid w:val="000E2204"/>
    <w:rsid w:val="000F7555"/>
    <w:rsid w:val="00106C90"/>
    <w:rsid w:val="0011527D"/>
    <w:rsid w:val="00122035"/>
    <w:rsid w:val="00172A7C"/>
    <w:rsid w:val="001931D1"/>
    <w:rsid w:val="001A46BE"/>
    <w:rsid w:val="001A7D6C"/>
    <w:rsid w:val="001B335E"/>
    <w:rsid w:val="001D0320"/>
    <w:rsid w:val="001E561D"/>
    <w:rsid w:val="0022076C"/>
    <w:rsid w:val="00222A70"/>
    <w:rsid w:val="00242574"/>
    <w:rsid w:val="002925F5"/>
    <w:rsid w:val="002A0327"/>
    <w:rsid w:val="002A5FDA"/>
    <w:rsid w:val="002A6554"/>
    <w:rsid w:val="002E1519"/>
    <w:rsid w:val="002E1C7B"/>
    <w:rsid w:val="002E1E62"/>
    <w:rsid w:val="002E2D93"/>
    <w:rsid w:val="0030665F"/>
    <w:rsid w:val="00307F08"/>
    <w:rsid w:val="00313F24"/>
    <w:rsid w:val="00315829"/>
    <w:rsid w:val="00332723"/>
    <w:rsid w:val="00337DF2"/>
    <w:rsid w:val="00346D02"/>
    <w:rsid w:val="003478DE"/>
    <w:rsid w:val="0038302C"/>
    <w:rsid w:val="00386694"/>
    <w:rsid w:val="003929F5"/>
    <w:rsid w:val="003950F7"/>
    <w:rsid w:val="00396718"/>
    <w:rsid w:val="003B6633"/>
    <w:rsid w:val="003E4ADB"/>
    <w:rsid w:val="003E5A74"/>
    <w:rsid w:val="003F7211"/>
    <w:rsid w:val="003F7760"/>
    <w:rsid w:val="00401A35"/>
    <w:rsid w:val="00427EC8"/>
    <w:rsid w:val="00432390"/>
    <w:rsid w:val="0043348E"/>
    <w:rsid w:val="00443540"/>
    <w:rsid w:val="00461FC5"/>
    <w:rsid w:val="004A4844"/>
    <w:rsid w:val="004E0395"/>
    <w:rsid w:val="00521C57"/>
    <w:rsid w:val="0054344C"/>
    <w:rsid w:val="0054450C"/>
    <w:rsid w:val="00551F4B"/>
    <w:rsid w:val="005551EC"/>
    <w:rsid w:val="005647B5"/>
    <w:rsid w:val="005650C1"/>
    <w:rsid w:val="00566A2F"/>
    <w:rsid w:val="00583C6E"/>
    <w:rsid w:val="005A1DC5"/>
    <w:rsid w:val="005A2932"/>
    <w:rsid w:val="005C1D7C"/>
    <w:rsid w:val="005D676A"/>
    <w:rsid w:val="005E0194"/>
    <w:rsid w:val="00601781"/>
    <w:rsid w:val="00602BDE"/>
    <w:rsid w:val="00606C2C"/>
    <w:rsid w:val="00610B70"/>
    <w:rsid w:val="00626A8F"/>
    <w:rsid w:val="00637357"/>
    <w:rsid w:val="006450FE"/>
    <w:rsid w:val="00662A04"/>
    <w:rsid w:val="00664A3D"/>
    <w:rsid w:val="006833DF"/>
    <w:rsid w:val="0068461E"/>
    <w:rsid w:val="006951E4"/>
    <w:rsid w:val="00696F67"/>
    <w:rsid w:val="006A2A7D"/>
    <w:rsid w:val="006C118F"/>
    <w:rsid w:val="006C65EC"/>
    <w:rsid w:val="006E22C6"/>
    <w:rsid w:val="00702D0E"/>
    <w:rsid w:val="00710F82"/>
    <w:rsid w:val="00720D9B"/>
    <w:rsid w:val="00725C23"/>
    <w:rsid w:val="00736024"/>
    <w:rsid w:val="00737618"/>
    <w:rsid w:val="00751403"/>
    <w:rsid w:val="007746BD"/>
    <w:rsid w:val="007A22E5"/>
    <w:rsid w:val="007A2BC8"/>
    <w:rsid w:val="007D2363"/>
    <w:rsid w:val="007F08B2"/>
    <w:rsid w:val="007F6005"/>
    <w:rsid w:val="00816D98"/>
    <w:rsid w:val="00856EC7"/>
    <w:rsid w:val="008642DC"/>
    <w:rsid w:val="0088000D"/>
    <w:rsid w:val="008806E9"/>
    <w:rsid w:val="00884C33"/>
    <w:rsid w:val="008B5876"/>
    <w:rsid w:val="008B6BD8"/>
    <w:rsid w:val="008B7027"/>
    <w:rsid w:val="008D0C2A"/>
    <w:rsid w:val="008D1D51"/>
    <w:rsid w:val="008E4B6F"/>
    <w:rsid w:val="00914094"/>
    <w:rsid w:val="009247C9"/>
    <w:rsid w:val="00944C67"/>
    <w:rsid w:val="00963F3F"/>
    <w:rsid w:val="00977AA5"/>
    <w:rsid w:val="00984E6F"/>
    <w:rsid w:val="00990E8B"/>
    <w:rsid w:val="00993C13"/>
    <w:rsid w:val="009B0890"/>
    <w:rsid w:val="009B78CF"/>
    <w:rsid w:val="009C7E1D"/>
    <w:rsid w:val="00A02EEC"/>
    <w:rsid w:val="00A15A35"/>
    <w:rsid w:val="00A24C56"/>
    <w:rsid w:val="00A3409B"/>
    <w:rsid w:val="00A6777F"/>
    <w:rsid w:val="00A84409"/>
    <w:rsid w:val="00A905D8"/>
    <w:rsid w:val="00A9197F"/>
    <w:rsid w:val="00AA71C5"/>
    <w:rsid w:val="00AC5200"/>
    <w:rsid w:val="00AF0C22"/>
    <w:rsid w:val="00B22C7D"/>
    <w:rsid w:val="00B51930"/>
    <w:rsid w:val="00B55205"/>
    <w:rsid w:val="00B6151F"/>
    <w:rsid w:val="00B631A6"/>
    <w:rsid w:val="00B65B21"/>
    <w:rsid w:val="00B71048"/>
    <w:rsid w:val="00B86752"/>
    <w:rsid w:val="00BA74EF"/>
    <w:rsid w:val="00BC1F1C"/>
    <w:rsid w:val="00BD020A"/>
    <w:rsid w:val="00BD144E"/>
    <w:rsid w:val="00BE0C16"/>
    <w:rsid w:val="00BE386F"/>
    <w:rsid w:val="00BE677D"/>
    <w:rsid w:val="00BE69B5"/>
    <w:rsid w:val="00C00355"/>
    <w:rsid w:val="00C00C4E"/>
    <w:rsid w:val="00C02F8A"/>
    <w:rsid w:val="00C303DC"/>
    <w:rsid w:val="00C40254"/>
    <w:rsid w:val="00C4156B"/>
    <w:rsid w:val="00C548BF"/>
    <w:rsid w:val="00C55204"/>
    <w:rsid w:val="00CA0DA6"/>
    <w:rsid w:val="00CA704D"/>
    <w:rsid w:val="00CC3BFF"/>
    <w:rsid w:val="00CD4725"/>
    <w:rsid w:val="00D14258"/>
    <w:rsid w:val="00D319AE"/>
    <w:rsid w:val="00D34192"/>
    <w:rsid w:val="00D420C9"/>
    <w:rsid w:val="00D420EC"/>
    <w:rsid w:val="00D456DC"/>
    <w:rsid w:val="00D50C0F"/>
    <w:rsid w:val="00D62474"/>
    <w:rsid w:val="00DA3087"/>
    <w:rsid w:val="00DB2030"/>
    <w:rsid w:val="00DB4C14"/>
    <w:rsid w:val="00DC2B75"/>
    <w:rsid w:val="00DD1543"/>
    <w:rsid w:val="00DF61C1"/>
    <w:rsid w:val="00DF6AEE"/>
    <w:rsid w:val="00E005CF"/>
    <w:rsid w:val="00E075C4"/>
    <w:rsid w:val="00E140D0"/>
    <w:rsid w:val="00E317C8"/>
    <w:rsid w:val="00E34B2A"/>
    <w:rsid w:val="00E52C8D"/>
    <w:rsid w:val="00ED66F6"/>
    <w:rsid w:val="00F15D49"/>
    <w:rsid w:val="00F35952"/>
    <w:rsid w:val="00F42947"/>
    <w:rsid w:val="00F4427B"/>
    <w:rsid w:val="00F531E0"/>
    <w:rsid w:val="00F554E3"/>
    <w:rsid w:val="00F56865"/>
    <w:rsid w:val="00F620AF"/>
    <w:rsid w:val="00F7219C"/>
    <w:rsid w:val="00F75F89"/>
    <w:rsid w:val="00F801BC"/>
    <w:rsid w:val="00FA2A97"/>
    <w:rsid w:val="00FA3411"/>
    <w:rsid w:val="00FB4706"/>
    <w:rsid w:val="00FB730E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258CD"/>
  <w15:docId w15:val="{BECDF077-BC39-4E02-85FE-EB470A45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rsid w:val="00386694"/>
    <w:pPr>
      <w:ind w:left="720"/>
      <w:contextualSpacing/>
    </w:pPr>
  </w:style>
  <w:style w:type="paragraph" w:styleId="Revision">
    <w:name w:val="Revision"/>
    <w:hidden/>
    <w:uiPriority w:val="99"/>
    <w:semiHidden/>
    <w:rsid w:val="00F15D4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7411E-8E77-48BE-9A1C-19D50908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811</Words>
  <Characters>4629</Characters>
  <Application>Microsoft Office Word</Application>
  <DocSecurity>8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TTorr</dc:creator>
  <cp:lastModifiedBy>Bagwill, Matthew</cp:lastModifiedBy>
  <cp:revision>20</cp:revision>
  <cp:lastPrinted>2012-12-12T01:29:00Z</cp:lastPrinted>
  <dcterms:created xsi:type="dcterms:W3CDTF">2022-10-25T21:09:00Z</dcterms:created>
  <dcterms:modified xsi:type="dcterms:W3CDTF">2024-08-21T19:33:00Z</dcterms:modified>
</cp:coreProperties>
</file>