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72494337" w:rsidR="006617B8" w:rsidRPr="00001EEE" w:rsidRDefault="005255B6" w:rsidP="001C11A4">
      <w:pPr>
        <w:pStyle w:val="BodyText"/>
        <w:spacing w:afterLines="100" w:after="240"/>
        <w:jc w:val="center"/>
        <w:rPr>
          <w:rFonts w:ascii="Times New Roman Bold" w:hAnsi="Times New Roman Bold" w:cstheme="minorHAnsi"/>
          <w:b/>
          <w:sz w:val="24"/>
          <w:szCs w:val="32"/>
        </w:rPr>
      </w:pPr>
      <w:bookmarkStart w:id="0" w:name="_Hlk118898809"/>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4DC1BD9B" w14:textId="77777777" w:rsidR="00B17EBB" w:rsidRDefault="00B17EBB" w:rsidP="00B17EBB">
      <w:pPr>
        <w:pStyle w:val="BodyText"/>
        <w:jc w:val="center"/>
        <w:rPr>
          <w:rFonts w:ascii="Times New Roman Bold" w:hAnsi="Times New Roman Bold" w:cstheme="minorHAnsi"/>
          <w:b/>
          <w:sz w:val="24"/>
          <w:szCs w:val="28"/>
        </w:rPr>
      </w:pPr>
      <w:r w:rsidRPr="006E0525">
        <w:rPr>
          <w:rFonts w:ascii="Times New Roman Bold" w:hAnsi="Times New Roman Bold" w:cstheme="minorHAnsi"/>
          <w:b/>
          <w:sz w:val="24"/>
          <w:szCs w:val="28"/>
        </w:rPr>
        <w:t>ID/IQ CONSTRUCTION SERVICES</w:t>
      </w:r>
    </w:p>
    <w:p w14:paraId="7700E149" w14:textId="22F0D4BD" w:rsidR="00B17EBB" w:rsidRDefault="004553A3" w:rsidP="006E052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bookmarkEnd w:id="0"/>
    <w:p w14:paraId="02D40B0F" w14:textId="61410DA7" w:rsidR="005A1992" w:rsidRDefault="001E1746" w:rsidP="005A1992">
      <w:pPr>
        <w:spacing w:before="240"/>
      </w:pPr>
      <w:r>
        <w:t xml:space="preserve">All Contractors submitting a Statement of Qualifications must complete in full and include the following Qualifications </w:t>
      </w:r>
      <w:r w:rsidRPr="000F6C4B">
        <w:t>Questionnaire</w:t>
      </w:r>
      <w:r>
        <w:t>.</w:t>
      </w:r>
    </w:p>
    <w:p w14:paraId="1BB8E69D" w14:textId="2E27D261" w:rsidR="005A1992" w:rsidRDefault="001E1746" w:rsidP="005A1992">
      <w:pPr>
        <w:spacing w:before="240"/>
      </w:pPr>
      <w:r>
        <w:t>All Contractors</w:t>
      </w:r>
      <w:r w:rsidRPr="001E1746">
        <w:t xml:space="preserve"> </w:t>
      </w:r>
      <w:r>
        <w:t xml:space="preserve">completing </w:t>
      </w:r>
      <w:r w:rsidRPr="001E1746">
        <w:t xml:space="preserve">this Qualification Questionnaire </w:t>
      </w:r>
      <w:r>
        <w:t xml:space="preserve">will need to </w:t>
      </w:r>
      <w:r w:rsidRPr="001E1746">
        <w:t>provide</w:t>
      </w:r>
      <w:r w:rsidR="00DB53EE">
        <w:t>, without limitation,</w:t>
      </w:r>
      <w:r w:rsidRPr="001E1746">
        <w:t xml:space="preserve"> information about </w:t>
      </w:r>
      <w:r>
        <w:t xml:space="preserve">the </w:t>
      </w:r>
      <w:r w:rsidRPr="001E1746">
        <w:t xml:space="preserve">Contractor’s </w:t>
      </w:r>
      <w:r>
        <w:t xml:space="preserve">current and past </w:t>
      </w:r>
      <w:r w:rsidR="00B44E2A">
        <w:t xml:space="preserve">experience, </w:t>
      </w:r>
      <w:r w:rsidRPr="001E1746">
        <w:t>license</w:t>
      </w:r>
      <w:r w:rsidR="00B44E2A">
        <w:t>s</w:t>
      </w:r>
      <w:r w:rsidRPr="001E1746">
        <w:t xml:space="preserve">, insurance, bonding capacity, and any accompanying supplemental information as required.  </w:t>
      </w:r>
      <w:r w:rsidR="00DB53EE" w:rsidRPr="00B44E2A">
        <w:t xml:space="preserve">It is essential that </w:t>
      </w:r>
      <w:r w:rsidR="00DB53EE">
        <w:t xml:space="preserve">the Contractor’s background and </w:t>
      </w:r>
      <w:r w:rsidR="00DB53EE" w:rsidRPr="00B44E2A">
        <w:t xml:space="preserve">construction experience be </w:t>
      </w:r>
      <w:r w:rsidR="00DB53EE">
        <w:t xml:space="preserve">sufficiently and accurately </w:t>
      </w:r>
      <w:r w:rsidR="00DB53EE" w:rsidRPr="00B44E2A">
        <w:t>demonstrated</w:t>
      </w:r>
      <w:r w:rsidR="00DB53EE">
        <w:t xml:space="preserve">.  </w:t>
      </w:r>
      <w:r w:rsidRPr="001E1746">
        <w:t xml:space="preserve">The </w:t>
      </w:r>
      <w:r>
        <w:t xml:space="preserve">Judicial Council </w:t>
      </w:r>
      <w:r w:rsidRPr="001E1746">
        <w:t xml:space="preserve">will use </w:t>
      </w:r>
      <w:r w:rsidR="00B44E2A">
        <w:t>the</w:t>
      </w:r>
      <w:r w:rsidR="00DB53EE">
        <w:t xml:space="preserve"> provided</w:t>
      </w:r>
      <w:r w:rsidR="00B44E2A">
        <w:t xml:space="preserve"> information to </w:t>
      </w:r>
      <w:r>
        <w:t>evaluat</w:t>
      </w:r>
      <w:r w:rsidR="00B44E2A">
        <w:t>e</w:t>
      </w:r>
      <w:r>
        <w:t xml:space="preserve"> Contractor</w:t>
      </w:r>
      <w:r w:rsidR="00B44E2A">
        <w:t xml:space="preserve">s </w:t>
      </w:r>
      <w:r>
        <w:t>in accordance with the RFQ</w:t>
      </w:r>
      <w:r w:rsidRPr="001E1746">
        <w:t>.</w:t>
      </w:r>
    </w:p>
    <w:p w14:paraId="1F73D64D" w14:textId="56926378" w:rsidR="005A1992" w:rsidRDefault="001E1746" w:rsidP="005A1992">
      <w:pPr>
        <w:spacing w:before="240"/>
      </w:pPr>
      <w:r w:rsidRPr="001E1746">
        <w:t xml:space="preserve">The Judicial Council reserves the right to check other sources available. </w:t>
      </w:r>
      <w:r w:rsidR="00B44E2A">
        <w:t xml:space="preserve"> </w:t>
      </w:r>
      <w:r w:rsidRPr="001E1746">
        <w:t>The Judicial Council reserves the right to adjust</w:t>
      </w:r>
      <w:r w:rsidR="00B44E2A">
        <w:t xml:space="preserve"> a Contractor’s evaluation </w:t>
      </w:r>
      <w:r w:rsidRPr="001E1746">
        <w:t>based on subsequently learned information.</w:t>
      </w:r>
      <w:r w:rsidR="00B44E2A">
        <w:t xml:space="preserve">  </w:t>
      </w:r>
      <w:r w:rsidRPr="001E1746">
        <w:t>While it is the intent of th</w:t>
      </w:r>
      <w:r w:rsidR="00B44E2A">
        <w:t>is</w:t>
      </w:r>
      <w:r w:rsidRPr="001E1746">
        <w:t xml:space="preserve"> </w:t>
      </w:r>
      <w:r w:rsidR="00B44E2A" w:rsidRPr="001E1746">
        <w:t xml:space="preserve">Qualification Questionnaire </w:t>
      </w:r>
      <w:r w:rsidRPr="001E1746">
        <w:t xml:space="preserve">to assist the Judicial Council in </w:t>
      </w:r>
      <w:r w:rsidR="00B44E2A">
        <w:t>awarding Master Agreements under the RF</w:t>
      </w:r>
      <w:r w:rsidR="00B316DA">
        <w:t>Q</w:t>
      </w:r>
      <w:r w:rsidR="00B44E2A">
        <w:t xml:space="preserve">, the Judicial Council’s review of </w:t>
      </w:r>
      <w:r w:rsidR="00DB53EE">
        <w:t xml:space="preserve">a Contractor’s </w:t>
      </w:r>
      <w:r w:rsidR="00B44E2A" w:rsidRPr="001E1746">
        <w:t>Qualification Questionnaire</w:t>
      </w:r>
      <w:r w:rsidR="00B44E2A">
        <w:t>s</w:t>
      </w:r>
      <w:r w:rsidR="00B44E2A" w:rsidRPr="001E1746">
        <w:t xml:space="preserve"> </w:t>
      </w:r>
      <w:r w:rsidRPr="001E1746">
        <w:t xml:space="preserve">will </w:t>
      </w:r>
      <w:r w:rsidR="00B44E2A">
        <w:t xml:space="preserve">not </w:t>
      </w:r>
      <w:r w:rsidRPr="001E1746">
        <w:t xml:space="preserve">preclude the Judicial Council from considering and/or determining whether </w:t>
      </w:r>
      <w:r w:rsidR="00DB53EE">
        <w:t>the</w:t>
      </w:r>
      <w:r w:rsidRPr="001E1746">
        <w:t xml:space="preserve"> Contractor has</w:t>
      </w:r>
      <w:r w:rsidR="00B316DA">
        <w:t>, to the Judicial Council’s satisfaction,</w:t>
      </w:r>
      <w:r w:rsidRPr="001E1746">
        <w:t xml:space="preserve"> the </w:t>
      </w:r>
      <w:r w:rsidR="00B44E2A">
        <w:t xml:space="preserve">overall </w:t>
      </w:r>
      <w:r w:rsidRPr="001E1746">
        <w:t>quality, fitness, capacity</w:t>
      </w:r>
      <w:r w:rsidR="00B44E2A">
        <w:t>,</w:t>
      </w:r>
      <w:r w:rsidRPr="001E1746">
        <w:t xml:space="preserve"> and experience to satisfactorily perform the </w:t>
      </w:r>
      <w:r w:rsidR="00B44E2A">
        <w:t>required W</w:t>
      </w:r>
      <w:r w:rsidRPr="001E1746">
        <w:t xml:space="preserve">ork </w:t>
      </w:r>
      <w:r w:rsidR="00B316DA">
        <w:t>with</w:t>
      </w:r>
      <w:r w:rsidRPr="001E1746">
        <w:t xml:space="preserve"> the requisite trustworthiness to be awarded a </w:t>
      </w:r>
      <w:r w:rsidR="00B44E2A">
        <w:t>Master Agreement</w:t>
      </w:r>
      <w:r w:rsidRPr="001E1746">
        <w:t>.</w:t>
      </w:r>
      <w:r w:rsidR="00DB53EE">
        <w:t xml:space="preserve">  </w:t>
      </w:r>
      <w:r w:rsidR="00DB53EE" w:rsidRPr="00B44E2A">
        <w:rPr>
          <w:iCs/>
        </w:rPr>
        <w:t>The Judicial Council</w:t>
      </w:r>
      <w:r w:rsidR="00DB53EE" w:rsidRPr="00B44E2A">
        <w:t xml:space="preserve"> </w:t>
      </w:r>
      <w:r w:rsidR="00DB53EE">
        <w:t xml:space="preserve">will make all final determinations and </w:t>
      </w:r>
      <w:r w:rsidR="00DB53EE" w:rsidRPr="00B44E2A">
        <w:t xml:space="preserve">reserves the right to waive minor irregularities </w:t>
      </w:r>
      <w:r w:rsidR="00DB53EE">
        <w:t>or</w:t>
      </w:r>
      <w:r w:rsidR="00DB53EE" w:rsidRPr="00B44E2A">
        <w:t xml:space="preserve"> omissions in submitted Qualification Questionnaire</w:t>
      </w:r>
      <w:r w:rsidR="00DB53EE">
        <w:t>s</w:t>
      </w:r>
      <w:r w:rsidR="00DB53EE" w:rsidRPr="00B44E2A">
        <w:t>.</w:t>
      </w:r>
    </w:p>
    <w:p w14:paraId="39F11A78" w14:textId="7581E720" w:rsidR="005A1992" w:rsidRDefault="00B44E2A" w:rsidP="005A1992">
      <w:pPr>
        <w:spacing w:before="240"/>
      </w:pPr>
      <w:r w:rsidRPr="00B44E2A">
        <w:t xml:space="preserve">All portions of Parts I through V </w:t>
      </w:r>
      <w:r>
        <w:t xml:space="preserve">of this </w:t>
      </w:r>
      <w:r w:rsidRPr="00B44E2A">
        <w:t xml:space="preserve">Qualification Questionnaire </w:t>
      </w:r>
      <w:r>
        <w:t xml:space="preserve">must </w:t>
      </w:r>
      <w:r w:rsidRPr="00B44E2A">
        <w:t>be completed</w:t>
      </w:r>
      <w:r>
        <w:t>.</w:t>
      </w:r>
      <w:r w:rsidRPr="00B44E2A">
        <w:t xml:space="preserve"> </w:t>
      </w:r>
      <w:r>
        <w:t xml:space="preserve"> Any</w:t>
      </w:r>
      <w:r w:rsidR="00DB53EE">
        <w:t xml:space="preserve"> requested or</w:t>
      </w:r>
      <w:r>
        <w:t xml:space="preserve"> </w:t>
      </w:r>
      <w:r w:rsidRPr="00B44E2A">
        <w:t xml:space="preserve">additional information </w:t>
      </w:r>
      <w:r>
        <w:t xml:space="preserve">must be </w:t>
      </w:r>
      <w:r w:rsidRPr="00B44E2A">
        <w:t xml:space="preserve">attached </w:t>
      </w:r>
      <w:r>
        <w:t xml:space="preserve">where </w:t>
      </w:r>
      <w:r w:rsidR="00DB53EE">
        <w:t>indicated</w:t>
      </w:r>
      <w:r>
        <w:t xml:space="preserve"> and/or </w:t>
      </w:r>
      <w:r w:rsidRPr="00B44E2A">
        <w:t xml:space="preserve">if </w:t>
      </w:r>
      <w:r>
        <w:t xml:space="preserve">more </w:t>
      </w:r>
      <w:r w:rsidRPr="00B44E2A">
        <w:t>space</w:t>
      </w:r>
      <w:r>
        <w:t xml:space="preserve"> is required to do so</w:t>
      </w:r>
      <w:r w:rsidRPr="00B44E2A">
        <w:t xml:space="preserve">. Failure to include </w:t>
      </w:r>
      <w:r>
        <w:t xml:space="preserve">any requested </w:t>
      </w:r>
      <w:r w:rsidRPr="00B44E2A">
        <w:t xml:space="preserve">information may result in </w:t>
      </w:r>
      <w:r>
        <w:t xml:space="preserve">the Contractor’s </w:t>
      </w:r>
      <w:r w:rsidRPr="00B44E2A">
        <w:t>disqualification</w:t>
      </w:r>
      <w:r>
        <w:t xml:space="preserve"> from th</w:t>
      </w:r>
      <w:r w:rsidR="00DB53EE">
        <w:t>e</w:t>
      </w:r>
      <w:r>
        <w:t xml:space="preserve"> solicitation</w:t>
      </w:r>
      <w:r w:rsidRPr="00B44E2A">
        <w:t xml:space="preserve">.  </w:t>
      </w:r>
    </w:p>
    <w:p w14:paraId="719146E8" w14:textId="188DF1EC" w:rsidR="005A1992" w:rsidRDefault="00DB53EE" w:rsidP="005A1992">
      <w:pPr>
        <w:spacing w:before="240"/>
        <w:rPr>
          <w:b/>
        </w:rPr>
      </w:pPr>
      <w:r>
        <w:t xml:space="preserve">As indicated herein, Contractors </w:t>
      </w:r>
      <w:r w:rsidR="00B44E2A" w:rsidRPr="00B44E2A">
        <w:t xml:space="preserve">must </w:t>
      </w:r>
      <w:r>
        <w:t xml:space="preserve">sign the Qualifications Questionnaire </w:t>
      </w:r>
      <w:r w:rsidR="00B44E2A" w:rsidRPr="00B44E2A">
        <w:t>under penalty of perjury by an individual who has the legal authority to bind the Contractor. If any information provided by a Contractor becomes inaccurate, the Contractor must immediately notify the Judicial Council and provide updated</w:t>
      </w:r>
      <w:r>
        <w:t>,</w:t>
      </w:r>
      <w:r w:rsidR="00B44E2A" w:rsidRPr="00B44E2A">
        <w:t xml:space="preserve"> accurate information in writing, under penalty of perjury.</w:t>
      </w:r>
    </w:p>
    <w:p w14:paraId="6D5A1FE6" w14:textId="77777777" w:rsidR="005A1992" w:rsidRDefault="005A1992" w:rsidP="005A1992">
      <w:pPr>
        <w:spacing w:before="240"/>
      </w:pPr>
    </w:p>
    <w:p w14:paraId="6A41743D" w14:textId="77777777" w:rsidR="00B44E2A" w:rsidRDefault="00B44E2A" w:rsidP="005A1992">
      <w:pPr>
        <w:spacing w:before="240"/>
      </w:pPr>
    </w:p>
    <w:p w14:paraId="402B5AAF" w14:textId="340CCDD7" w:rsidR="007E725E" w:rsidRPr="00B44E2A" w:rsidRDefault="007E725E" w:rsidP="001E1746">
      <w:r>
        <w:rPr>
          <w:b/>
          <w:bCs/>
        </w:rPr>
        <w:br w:type="page"/>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652"/>
        <w:gridCol w:w="950"/>
        <w:gridCol w:w="850"/>
        <w:gridCol w:w="540"/>
        <w:gridCol w:w="4510"/>
      </w:tblGrid>
      <w:tr w:rsidR="004553A3" w:rsidRPr="004E09FB" w14:paraId="1A5509C5" w14:textId="77777777" w:rsidTr="00411654">
        <w:trPr>
          <w:cantSplit/>
          <w:tblHeader/>
          <w:jc w:val="center"/>
        </w:trPr>
        <w:tc>
          <w:tcPr>
            <w:tcW w:w="10085" w:type="dxa"/>
            <w:gridSpan w:val="6"/>
            <w:tcBorders>
              <w:bottom w:val="single" w:sz="4" w:space="0" w:color="auto"/>
            </w:tcBorders>
            <w:shd w:val="clear" w:color="auto" w:fill="B8CCE4"/>
            <w:vAlign w:val="bottom"/>
          </w:tcPr>
          <w:p w14:paraId="71B3D090" w14:textId="11C2A4D1" w:rsidR="004553A3" w:rsidRPr="00664922" w:rsidRDefault="006E0525" w:rsidP="006E0525">
            <w:pPr>
              <w:widowControl/>
              <w:rPr>
                <w:rFonts w:ascii="Arial Black" w:hAnsi="Arial Black" w:cstheme="minorHAnsi"/>
                <w:b/>
                <w:sz w:val="24"/>
                <w:szCs w:val="24"/>
              </w:rPr>
            </w:pPr>
            <w:r w:rsidRPr="006E0525">
              <w:rPr>
                <w:rFonts w:ascii="Arial Black" w:hAnsi="Arial Black" w:cstheme="minorHAnsi"/>
                <w:b/>
                <w:sz w:val="24"/>
                <w:szCs w:val="24"/>
              </w:rPr>
              <w:lastRenderedPageBreak/>
              <w:t>PART I.</w:t>
            </w:r>
            <w:r w:rsidR="007A2E98">
              <w:rPr>
                <w:rFonts w:ascii="Arial Black" w:hAnsi="Arial Black" w:cstheme="minorHAnsi"/>
                <w:b/>
                <w:sz w:val="24"/>
                <w:szCs w:val="24"/>
              </w:rPr>
              <w:tab/>
            </w:r>
            <w:r w:rsidR="007A2E98">
              <w:rPr>
                <w:rFonts w:ascii="Arial Black" w:hAnsi="Arial Black" w:cstheme="minorHAnsi"/>
                <w:b/>
                <w:sz w:val="24"/>
                <w:szCs w:val="24"/>
              </w:rPr>
              <w:tab/>
            </w:r>
            <w:r w:rsidRPr="006E0525">
              <w:rPr>
                <w:rFonts w:ascii="Arial Black" w:hAnsi="Arial Black" w:cstheme="minorHAnsi"/>
                <w:b/>
                <w:sz w:val="24"/>
                <w:szCs w:val="24"/>
              </w:rPr>
              <w:t>GENERAL CONTRACTOR INFORMATION and AFFIDAVIT</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4FC32BA8" w14:textId="77777777" w:rsidR="004553A3" w:rsidRDefault="006E0525" w:rsidP="001C11A4">
            <w:pPr>
              <w:widowControl/>
              <w:rPr>
                <w:sz w:val="21"/>
                <w:szCs w:val="21"/>
              </w:rPr>
            </w:pPr>
            <w:permStart w:id="855406721" w:edGrp="everyone" w:colFirst="1" w:colLast="1"/>
            <w:r>
              <w:rPr>
                <w:sz w:val="21"/>
                <w:szCs w:val="21"/>
              </w:rPr>
              <w:t xml:space="preserve">Contractor </w:t>
            </w:r>
            <w:r w:rsidR="004553A3" w:rsidRPr="004E09FB">
              <w:rPr>
                <w:sz w:val="21"/>
                <w:szCs w:val="21"/>
              </w:rPr>
              <w:t>name:</w:t>
            </w:r>
          </w:p>
          <w:p w14:paraId="0FDBA0B1" w14:textId="76313649" w:rsidR="00DF1561" w:rsidRPr="004E09FB" w:rsidRDefault="00DF1561" w:rsidP="001C11A4">
            <w:pPr>
              <w:widowControl/>
              <w:rPr>
                <w:sz w:val="21"/>
                <w:szCs w:val="21"/>
              </w:rPr>
            </w:pPr>
            <w:r>
              <w:rPr>
                <w:sz w:val="21"/>
                <w:szCs w:val="21"/>
              </w:rPr>
              <w:t>(as it appears on license)</w:t>
            </w:r>
          </w:p>
        </w:tc>
        <w:tc>
          <w:tcPr>
            <w:tcW w:w="7502" w:type="dxa"/>
            <w:gridSpan w:val="5"/>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DF1561" w:rsidRPr="004E09FB" w14:paraId="134EC0A0" w14:textId="77777777" w:rsidTr="00265B46">
        <w:trPr>
          <w:cantSplit/>
          <w:jc w:val="center"/>
        </w:trPr>
        <w:tc>
          <w:tcPr>
            <w:tcW w:w="2583" w:type="dxa"/>
            <w:tcBorders>
              <w:left w:val="single" w:sz="4" w:space="0" w:color="auto"/>
            </w:tcBorders>
            <w:shd w:val="clear" w:color="auto" w:fill="auto"/>
            <w:vAlign w:val="bottom"/>
          </w:tcPr>
          <w:p w14:paraId="47F850BC" w14:textId="42A0747B" w:rsidR="00DF1561" w:rsidRPr="004E09FB" w:rsidRDefault="00DF1561" w:rsidP="00DF1561">
            <w:pPr>
              <w:widowControl/>
              <w:rPr>
                <w:sz w:val="21"/>
                <w:szCs w:val="21"/>
              </w:rPr>
            </w:pPr>
            <w:permStart w:id="595552403" w:edGrp="everyone" w:colFirst="1" w:colLast="1"/>
            <w:permStart w:id="1750626714" w:edGrp="everyone" w:colFirst="1" w:colLast="1"/>
            <w:permEnd w:id="855406721"/>
            <w:r>
              <w:rPr>
                <w:sz w:val="21"/>
                <w:szCs w:val="21"/>
              </w:rPr>
              <w:t>Contact Person</w:t>
            </w:r>
            <w:r w:rsidRPr="004E09FB">
              <w:rPr>
                <w:sz w:val="21"/>
                <w:szCs w:val="21"/>
              </w:rPr>
              <w:t>:</w:t>
            </w:r>
          </w:p>
        </w:tc>
        <w:tc>
          <w:tcPr>
            <w:tcW w:w="7502" w:type="dxa"/>
            <w:gridSpan w:val="5"/>
            <w:tcBorders>
              <w:left w:val="single" w:sz="4" w:space="0" w:color="auto"/>
            </w:tcBorders>
            <w:shd w:val="clear" w:color="auto" w:fill="auto"/>
            <w:vAlign w:val="bottom"/>
          </w:tcPr>
          <w:p w14:paraId="1C3E0B93" w14:textId="77777777" w:rsidR="00DF1561" w:rsidRPr="004E09FB" w:rsidRDefault="00DF1561" w:rsidP="00DF1561">
            <w:pPr>
              <w:widowControl/>
              <w:rPr>
                <w:sz w:val="21"/>
                <w:szCs w:val="21"/>
              </w:rPr>
            </w:pPr>
          </w:p>
        </w:tc>
      </w:tr>
      <w:tr w:rsidR="00DF1561"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DF1561" w:rsidRPr="004E09FB" w:rsidRDefault="00DF1561" w:rsidP="00DF1561">
            <w:pPr>
              <w:widowControl/>
              <w:rPr>
                <w:sz w:val="21"/>
                <w:szCs w:val="21"/>
              </w:rPr>
            </w:pPr>
            <w:permStart w:id="1826974122" w:edGrp="everyone" w:colFirst="1" w:colLast="1"/>
            <w:permEnd w:id="595552403"/>
            <w:r w:rsidRPr="004E09FB">
              <w:rPr>
                <w:sz w:val="21"/>
                <w:szCs w:val="21"/>
              </w:rPr>
              <w:t>Address:</w:t>
            </w:r>
          </w:p>
        </w:tc>
        <w:tc>
          <w:tcPr>
            <w:tcW w:w="7502" w:type="dxa"/>
            <w:gridSpan w:val="5"/>
            <w:tcBorders>
              <w:left w:val="single" w:sz="4" w:space="0" w:color="auto"/>
            </w:tcBorders>
            <w:shd w:val="clear" w:color="auto" w:fill="auto"/>
            <w:vAlign w:val="bottom"/>
          </w:tcPr>
          <w:p w14:paraId="6A4B0D92" w14:textId="7C126B5E" w:rsidR="00DF1561" w:rsidRPr="004E09FB" w:rsidRDefault="00DF1561" w:rsidP="00DF1561">
            <w:pPr>
              <w:widowControl/>
              <w:rPr>
                <w:sz w:val="21"/>
                <w:szCs w:val="21"/>
              </w:rPr>
            </w:pPr>
          </w:p>
        </w:tc>
      </w:tr>
      <w:tr w:rsidR="00DF1561"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DF1561" w:rsidRPr="004E09FB" w:rsidRDefault="00DF1561" w:rsidP="00DF1561">
            <w:pPr>
              <w:widowControl/>
              <w:rPr>
                <w:sz w:val="21"/>
                <w:szCs w:val="21"/>
              </w:rPr>
            </w:pPr>
            <w:permStart w:id="694901399" w:edGrp="everyone" w:colFirst="1" w:colLast="1"/>
            <w:permEnd w:id="1750626714"/>
            <w:permEnd w:id="1826974122"/>
            <w:r w:rsidRPr="004E09FB">
              <w:rPr>
                <w:sz w:val="21"/>
                <w:szCs w:val="21"/>
              </w:rPr>
              <w:t>Telephone:</w:t>
            </w:r>
          </w:p>
        </w:tc>
        <w:tc>
          <w:tcPr>
            <w:tcW w:w="7502" w:type="dxa"/>
            <w:gridSpan w:val="5"/>
            <w:tcBorders>
              <w:left w:val="single" w:sz="4" w:space="0" w:color="auto"/>
            </w:tcBorders>
            <w:shd w:val="clear" w:color="auto" w:fill="auto"/>
            <w:vAlign w:val="bottom"/>
          </w:tcPr>
          <w:p w14:paraId="315E1459" w14:textId="3DF9F333" w:rsidR="00DF1561" w:rsidRPr="004E09FB" w:rsidRDefault="00DF1561" w:rsidP="00DF1561">
            <w:pPr>
              <w:widowControl/>
              <w:rPr>
                <w:sz w:val="21"/>
                <w:szCs w:val="21"/>
              </w:rPr>
            </w:pPr>
          </w:p>
        </w:tc>
      </w:tr>
      <w:tr w:rsidR="00DF1561"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13F5753A" w:rsidR="00DF1561" w:rsidRPr="004E09FB" w:rsidRDefault="00DF1561" w:rsidP="00DF1561">
            <w:pPr>
              <w:widowControl/>
              <w:rPr>
                <w:sz w:val="21"/>
                <w:szCs w:val="21"/>
              </w:rPr>
            </w:pPr>
            <w:permStart w:id="1955018494" w:edGrp="everyone" w:colFirst="1" w:colLast="1"/>
            <w:permEnd w:id="694901399"/>
            <w:r>
              <w:rPr>
                <w:sz w:val="21"/>
                <w:szCs w:val="21"/>
              </w:rPr>
              <w:t>Fax:</w:t>
            </w:r>
          </w:p>
        </w:tc>
        <w:tc>
          <w:tcPr>
            <w:tcW w:w="7502" w:type="dxa"/>
            <w:gridSpan w:val="5"/>
            <w:tcBorders>
              <w:left w:val="single" w:sz="4" w:space="0" w:color="auto"/>
            </w:tcBorders>
            <w:shd w:val="clear" w:color="auto" w:fill="auto"/>
            <w:vAlign w:val="bottom"/>
          </w:tcPr>
          <w:p w14:paraId="787E42FE" w14:textId="4A27FFDA" w:rsidR="00DF1561" w:rsidRPr="004E09FB" w:rsidRDefault="00DF1561" w:rsidP="00DF1561">
            <w:pPr>
              <w:widowControl/>
              <w:rPr>
                <w:sz w:val="21"/>
                <w:szCs w:val="21"/>
              </w:rPr>
            </w:pPr>
          </w:p>
        </w:tc>
      </w:tr>
      <w:tr w:rsidR="00DF1561"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DF1561" w:rsidRPr="004E09FB" w:rsidRDefault="00DF1561" w:rsidP="00DF1561">
            <w:pPr>
              <w:widowControl/>
              <w:rPr>
                <w:sz w:val="21"/>
                <w:szCs w:val="21"/>
              </w:rPr>
            </w:pPr>
            <w:permStart w:id="2009674954" w:edGrp="everyone" w:colFirst="1" w:colLast="1"/>
            <w:permEnd w:id="1955018494"/>
            <w:r w:rsidRPr="004E09FB">
              <w:rPr>
                <w:sz w:val="21"/>
                <w:szCs w:val="21"/>
              </w:rPr>
              <w:t>E-mail:</w:t>
            </w:r>
          </w:p>
        </w:tc>
        <w:tc>
          <w:tcPr>
            <w:tcW w:w="7502" w:type="dxa"/>
            <w:gridSpan w:val="5"/>
            <w:tcBorders>
              <w:left w:val="single" w:sz="4" w:space="0" w:color="auto"/>
            </w:tcBorders>
            <w:shd w:val="clear" w:color="auto" w:fill="auto"/>
            <w:vAlign w:val="bottom"/>
          </w:tcPr>
          <w:p w14:paraId="1F413A8B" w14:textId="67EFCE5D" w:rsidR="00DF1561" w:rsidRPr="004E09FB" w:rsidRDefault="00DF1561" w:rsidP="00DF1561">
            <w:pPr>
              <w:widowControl/>
              <w:rPr>
                <w:sz w:val="21"/>
                <w:szCs w:val="21"/>
              </w:rPr>
            </w:pPr>
          </w:p>
        </w:tc>
      </w:tr>
      <w:permEnd w:id="2009674954"/>
      <w:tr w:rsidR="0074447F" w:rsidRPr="004E09FB" w14:paraId="42DAFC8F" w14:textId="77777777" w:rsidTr="0074447F">
        <w:trPr>
          <w:cantSplit/>
          <w:jc w:val="center"/>
        </w:trPr>
        <w:tc>
          <w:tcPr>
            <w:tcW w:w="5035" w:type="dxa"/>
            <w:gridSpan w:val="4"/>
            <w:tcBorders>
              <w:bottom w:val="nil"/>
            </w:tcBorders>
            <w:shd w:val="clear" w:color="auto" w:fill="auto"/>
          </w:tcPr>
          <w:p w14:paraId="109AB5B8" w14:textId="7202104D" w:rsidR="0074447F" w:rsidRPr="004E09FB" w:rsidRDefault="0074447F" w:rsidP="0074447F">
            <w:pPr>
              <w:widowControl/>
              <w:rPr>
                <w:sz w:val="21"/>
                <w:szCs w:val="21"/>
              </w:rPr>
            </w:pPr>
            <w:r w:rsidRPr="004E09FB">
              <w:rPr>
                <w:sz w:val="21"/>
                <w:szCs w:val="21"/>
              </w:rPr>
              <w:t xml:space="preserve">Indicate the form of </w:t>
            </w:r>
            <w:r>
              <w:rPr>
                <w:sz w:val="21"/>
                <w:szCs w:val="21"/>
              </w:rPr>
              <w:t xml:space="preserve">Contractor </w:t>
            </w:r>
            <w:r w:rsidRPr="004E09FB">
              <w:rPr>
                <w:sz w:val="21"/>
                <w:szCs w:val="21"/>
              </w:rPr>
              <w:t>business entity:</w:t>
            </w:r>
          </w:p>
        </w:tc>
        <w:permStart w:id="892417875" w:edGrp="everyone"/>
        <w:tc>
          <w:tcPr>
            <w:tcW w:w="5050" w:type="dxa"/>
            <w:gridSpan w:val="2"/>
            <w:shd w:val="clear" w:color="auto" w:fill="auto"/>
            <w:vAlign w:val="bottom"/>
          </w:tcPr>
          <w:p w14:paraId="1A3A1F99" w14:textId="6145925E"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892417875"/>
            <w:r>
              <w:rPr>
                <w:sz w:val="21"/>
                <w:szCs w:val="21"/>
              </w:rPr>
              <w:t xml:space="preserve"> </w:t>
            </w:r>
            <w:r w:rsidRPr="004E09FB">
              <w:rPr>
                <w:sz w:val="21"/>
                <w:szCs w:val="21"/>
              </w:rPr>
              <w:t>Individual</w:t>
            </w:r>
          </w:p>
        </w:tc>
      </w:tr>
      <w:tr w:rsidR="0074447F" w:rsidRPr="004E09FB" w14:paraId="0976DA34" w14:textId="77777777" w:rsidTr="0074447F">
        <w:trPr>
          <w:cantSplit/>
          <w:jc w:val="center"/>
        </w:trPr>
        <w:tc>
          <w:tcPr>
            <w:tcW w:w="5035" w:type="dxa"/>
            <w:gridSpan w:val="4"/>
            <w:tcBorders>
              <w:top w:val="nil"/>
              <w:bottom w:val="nil"/>
            </w:tcBorders>
            <w:shd w:val="clear" w:color="auto" w:fill="auto"/>
          </w:tcPr>
          <w:p w14:paraId="6617DAD4" w14:textId="77777777" w:rsidR="0074447F" w:rsidRPr="004E09FB" w:rsidRDefault="0074447F" w:rsidP="0074447F">
            <w:pPr>
              <w:widowControl/>
              <w:rPr>
                <w:sz w:val="21"/>
                <w:szCs w:val="21"/>
              </w:rPr>
            </w:pPr>
          </w:p>
        </w:tc>
        <w:permStart w:id="582894860" w:edGrp="everyone"/>
        <w:tc>
          <w:tcPr>
            <w:tcW w:w="5050" w:type="dxa"/>
            <w:gridSpan w:val="2"/>
            <w:shd w:val="clear" w:color="auto" w:fill="auto"/>
            <w:vAlign w:val="bottom"/>
          </w:tcPr>
          <w:p w14:paraId="3C32F1E6" w14:textId="09B72212"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82894860"/>
            <w:r>
              <w:rPr>
                <w:sz w:val="21"/>
                <w:szCs w:val="21"/>
              </w:rPr>
              <w:t xml:space="preserve"> </w:t>
            </w:r>
            <w:r w:rsidRPr="004E09FB">
              <w:rPr>
                <w:sz w:val="21"/>
                <w:szCs w:val="21"/>
              </w:rPr>
              <w:t>Sole Proprietorship</w:t>
            </w:r>
          </w:p>
        </w:tc>
      </w:tr>
      <w:tr w:rsidR="0074447F" w:rsidRPr="004E09FB" w14:paraId="33CBF038" w14:textId="77777777" w:rsidTr="0074447F">
        <w:trPr>
          <w:cantSplit/>
          <w:jc w:val="center"/>
        </w:trPr>
        <w:tc>
          <w:tcPr>
            <w:tcW w:w="5035" w:type="dxa"/>
            <w:gridSpan w:val="4"/>
            <w:tcBorders>
              <w:top w:val="nil"/>
              <w:bottom w:val="nil"/>
            </w:tcBorders>
            <w:shd w:val="clear" w:color="auto" w:fill="auto"/>
          </w:tcPr>
          <w:p w14:paraId="2F9DA19B" w14:textId="77777777" w:rsidR="0074447F" w:rsidRPr="004E09FB" w:rsidRDefault="0074447F" w:rsidP="0074447F">
            <w:pPr>
              <w:widowControl/>
              <w:rPr>
                <w:sz w:val="21"/>
                <w:szCs w:val="21"/>
              </w:rPr>
            </w:pPr>
          </w:p>
        </w:tc>
        <w:permStart w:id="1800229282" w:edGrp="everyone"/>
        <w:tc>
          <w:tcPr>
            <w:tcW w:w="5050" w:type="dxa"/>
            <w:gridSpan w:val="2"/>
            <w:shd w:val="clear" w:color="auto" w:fill="auto"/>
            <w:vAlign w:val="bottom"/>
          </w:tcPr>
          <w:p w14:paraId="4D4D914C" w14:textId="36489DA0"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800229282"/>
            <w:r>
              <w:rPr>
                <w:sz w:val="21"/>
                <w:szCs w:val="21"/>
              </w:rPr>
              <w:t xml:space="preserve"> </w:t>
            </w:r>
            <w:r w:rsidRPr="004E09FB">
              <w:rPr>
                <w:sz w:val="21"/>
                <w:szCs w:val="21"/>
              </w:rPr>
              <w:t>Partnership</w:t>
            </w:r>
          </w:p>
        </w:tc>
      </w:tr>
      <w:tr w:rsidR="0074447F" w:rsidRPr="004E09FB" w14:paraId="470FC776" w14:textId="77777777" w:rsidTr="0074447F">
        <w:trPr>
          <w:cantSplit/>
          <w:jc w:val="center"/>
        </w:trPr>
        <w:tc>
          <w:tcPr>
            <w:tcW w:w="5035" w:type="dxa"/>
            <w:gridSpan w:val="4"/>
            <w:tcBorders>
              <w:top w:val="nil"/>
              <w:bottom w:val="nil"/>
            </w:tcBorders>
            <w:shd w:val="clear" w:color="auto" w:fill="auto"/>
          </w:tcPr>
          <w:p w14:paraId="31CB657E" w14:textId="77777777" w:rsidR="0074447F" w:rsidRPr="004E09FB" w:rsidRDefault="0074447F" w:rsidP="0074447F">
            <w:pPr>
              <w:widowControl/>
              <w:rPr>
                <w:sz w:val="21"/>
                <w:szCs w:val="21"/>
              </w:rPr>
            </w:pPr>
          </w:p>
        </w:tc>
        <w:permStart w:id="1228413651" w:edGrp="everyone"/>
        <w:tc>
          <w:tcPr>
            <w:tcW w:w="5050" w:type="dxa"/>
            <w:gridSpan w:val="2"/>
            <w:shd w:val="clear" w:color="auto" w:fill="auto"/>
            <w:vAlign w:val="bottom"/>
          </w:tcPr>
          <w:p w14:paraId="630161BF" w14:textId="279408CC"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228413651"/>
            <w:r>
              <w:rPr>
                <w:sz w:val="21"/>
                <w:szCs w:val="21"/>
              </w:rPr>
              <w:t xml:space="preserve"> </w:t>
            </w:r>
            <w:r w:rsidRPr="004E09FB">
              <w:rPr>
                <w:sz w:val="21"/>
                <w:szCs w:val="21"/>
              </w:rPr>
              <w:t>Limited Partnership</w:t>
            </w:r>
          </w:p>
        </w:tc>
      </w:tr>
      <w:tr w:rsidR="0074447F" w:rsidRPr="004E09FB" w14:paraId="6037295E" w14:textId="77777777" w:rsidTr="0074447F">
        <w:trPr>
          <w:cantSplit/>
          <w:jc w:val="center"/>
        </w:trPr>
        <w:tc>
          <w:tcPr>
            <w:tcW w:w="5035" w:type="dxa"/>
            <w:gridSpan w:val="4"/>
            <w:tcBorders>
              <w:top w:val="nil"/>
              <w:bottom w:val="nil"/>
            </w:tcBorders>
            <w:shd w:val="clear" w:color="auto" w:fill="auto"/>
          </w:tcPr>
          <w:p w14:paraId="4363C2FF" w14:textId="77777777" w:rsidR="0074447F" w:rsidRPr="004E09FB" w:rsidRDefault="0074447F" w:rsidP="0074447F">
            <w:pPr>
              <w:widowControl/>
              <w:rPr>
                <w:sz w:val="21"/>
                <w:szCs w:val="21"/>
              </w:rPr>
            </w:pPr>
          </w:p>
        </w:tc>
        <w:permStart w:id="1048933665" w:edGrp="everyone"/>
        <w:tc>
          <w:tcPr>
            <w:tcW w:w="5050" w:type="dxa"/>
            <w:gridSpan w:val="2"/>
            <w:shd w:val="clear" w:color="auto" w:fill="auto"/>
            <w:vAlign w:val="bottom"/>
          </w:tcPr>
          <w:p w14:paraId="653C9543" w14:textId="29363850"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048933665"/>
            <w:r>
              <w:rPr>
                <w:sz w:val="21"/>
                <w:szCs w:val="21"/>
              </w:rPr>
              <w:t xml:space="preserve"> </w:t>
            </w:r>
            <w:r w:rsidRPr="004E09FB">
              <w:rPr>
                <w:sz w:val="21"/>
                <w:szCs w:val="21"/>
              </w:rPr>
              <w:t>Corporation</w:t>
            </w:r>
          </w:p>
        </w:tc>
      </w:tr>
      <w:tr w:rsidR="0074447F" w:rsidRPr="004E09FB" w14:paraId="5931976F" w14:textId="77777777" w:rsidTr="0074447F">
        <w:trPr>
          <w:cantSplit/>
          <w:jc w:val="center"/>
        </w:trPr>
        <w:tc>
          <w:tcPr>
            <w:tcW w:w="5035" w:type="dxa"/>
            <w:gridSpan w:val="4"/>
            <w:tcBorders>
              <w:top w:val="nil"/>
              <w:bottom w:val="nil"/>
            </w:tcBorders>
            <w:shd w:val="clear" w:color="auto" w:fill="auto"/>
          </w:tcPr>
          <w:p w14:paraId="3F3AE8EB" w14:textId="77777777" w:rsidR="0074447F" w:rsidRPr="004E09FB" w:rsidRDefault="0074447F" w:rsidP="0074447F">
            <w:pPr>
              <w:widowControl/>
              <w:rPr>
                <w:sz w:val="21"/>
                <w:szCs w:val="21"/>
              </w:rPr>
            </w:pPr>
          </w:p>
        </w:tc>
        <w:permStart w:id="330249329" w:edGrp="everyone"/>
        <w:tc>
          <w:tcPr>
            <w:tcW w:w="5050" w:type="dxa"/>
            <w:gridSpan w:val="2"/>
            <w:shd w:val="clear" w:color="auto" w:fill="auto"/>
            <w:vAlign w:val="bottom"/>
          </w:tcPr>
          <w:p w14:paraId="52065D2E" w14:textId="59C534A9"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30249329"/>
            <w:r>
              <w:rPr>
                <w:sz w:val="21"/>
                <w:szCs w:val="21"/>
              </w:rPr>
              <w:t xml:space="preserve"> </w:t>
            </w:r>
            <w:r w:rsidRPr="004E09FB">
              <w:rPr>
                <w:sz w:val="21"/>
                <w:szCs w:val="21"/>
              </w:rPr>
              <w:t>Limited Liability Company</w:t>
            </w:r>
          </w:p>
        </w:tc>
      </w:tr>
      <w:tr w:rsidR="0074447F" w:rsidRPr="004E09FB" w14:paraId="56747457" w14:textId="77777777" w:rsidTr="0074447F">
        <w:trPr>
          <w:cantSplit/>
          <w:jc w:val="center"/>
        </w:trPr>
        <w:tc>
          <w:tcPr>
            <w:tcW w:w="5035" w:type="dxa"/>
            <w:gridSpan w:val="4"/>
            <w:tcBorders>
              <w:top w:val="nil"/>
              <w:bottom w:val="nil"/>
            </w:tcBorders>
            <w:shd w:val="clear" w:color="auto" w:fill="auto"/>
          </w:tcPr>
          <w:p w14:paraId="5E8B627A" w14:textId="77777777" w:rsidR="0074447F" w:rsidRPr="004E09FB" w:rsidRDefault="0074447F" w:rsidP="0074447F">
            <w:pPr>
              <w:widowControl/>
              <w:rPr>
                <w:sz w:val="21"/>
                <w:szCs w:val="21"/>
              </w:rPr>
            </w:pPr>
          </w:p>
        </w:tc>
        <w:permStart w:id="69631361" w:edGrp="everyone"/>
        <w:tc>
          <w:tcPr>
            <w:tcW w:w="5050" w:type="dxa"/>
            <w:gridSpan w:val="2"/>
            <w:shd w:val="clear" w:color="auto" w:fill="auto"/>
            <w:vAlign w:val="bottom"/>
          </w:tcPr>
          <w:p w14:paraId="244DC467" w14:textId="4F8DC2D4"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69631361"/>
            <w:r>
              <w:rPr>
                <w:sz w:val="21"/>
                <w:szCs w:val="21"/>
              </w:rPr>
              <w:t xml:space="preserve"> </w:t>
            </w:r>
            <w:r w:rsidRPr="004E09FB">
              <w:rPr>
                <w:sz w:val="21"/>
                <w:szCs w:val="21"/>
              </w:rPr>
              <w:t>Joint Venture</w:t>
            </w:r>
          </w:p>
        </w:tc>
      </w:tr>
      <w:tr w:rsidR="0074447F" w:rsidRPr="004E09FB" w14:paraId="553BF5C2" w14:textId="77777777" w:rsidTr="0074447F">
        <w:trPr>
          <w:cantSplit/>
          <w:jc w:val="center"/>
        </w:trPr>
        <w:tc>
          <w:tcPr>
            <w:tcW w:w="5035" w:type="dxa"/>
            <w:gridSpan w:val="4"/>
            <w:tcBorders>
              <w:top w:val="nil"/>
            </w:tcBorders>
            <w:shd w:val="clear" w:color="auto" w:fill="auto"/>
          </w:tcPr>
          <w:p w14:paraId="4CA00E0A" w14:textId="77777777" w:rsidR="0074447F" w:rsidRPr="004E09FB" w:rsidRDefault="0074447F" w:rsidP="0074447F">
            <w:pPr>
              <w:widowControl/>
              <w:rPr>
                <w:sz w:val="21"/>
                <w:szCs w:val="21"/>
              </w:rPr>
            </w:pPr>
          </w:p>
        </w:tc>
        <w:permStart w:id="1990921336" w:edGrp="everyone"/>
        <w:tc>
          <w:tcPr>
            <w:tcW w:w="5050" w:type="dxa"/>
            <w:gridSpan w:val="2"/>
            <w:shd w:val="clear" w:color="auto" w:fill="auto"/>
            <w:vAlign w:val="bottom"/>
          </w:tcPr>
          <w:p w14:paraId="334766B5" w14:textId="3E4BEADF" w:rsidR="0074447F" w:rsidRPr="004E09FB" w:rsidRDefault="0074447F" w:rsidP="0074447F">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990921336"/>
            <w:r>
              <w:rPr>
                <w:sz w:val="21"/>
                <w:szCs w:val="21"/>
              </w:rPr>
              <w:t xml:space="preserve"> </w:t>
            </w:r>
            <w:r w:rsidRPr="004E09FB">
              <w:rPr>
                <w:sz w:val="21"/>
                <w:szCs w:val="21"/>
              </w:rPr>
              <w:t>Other:</w:t>
            </w:r>
          </w:p>
        </w:tc>
      </w:tr>
      <w:tr w:rsidR="0074447F" w:rsidRPr="004E09FB" w14:paraId="3F94D246" w14:textId="77777777" w:rsidTr="00411654">
        <w:trPr>
          <w:cantSplit/>
          <w:jc w:val="center"/>
        </w:trPr>
        <w:tc>
          <w:tcPr>
            <w:tcW w:w="3235" w:type="dxa"/>
            <w:gridSpan w:val="2"/>
            <w:tcBorders>
              <w:left w:val="single" w:sz="4" w:space="0" w:color="auto"/>
            </w:tcBorders>
            <w:shd w:val="clear" w:color="auto" w:fill="auto"/>
            <w:vAlign w:val="bottom"/>
          </w:tcPr>
          <w:p w14:paraId="076F316D" w14:textId="0E1E0841" w:rsidR="0074447F" w:rsidRPr="004E09FB" w:rsidRDefault="00411654" w:rsidP="0074447F">
            <w:pPr>
              <w:widowControl/>
              <w:rPr>
                <w:sz w:val="21"/>
                <w:szCs w:val="21"/>
              </w:rPr>
            </w:pPr>
            <w:permStart w:id="1003490258" w:edGrp="everyone" w:colFirst="1" w:colLast="1"/>
            <w:r>
              <w:rPr>
                <w:sz w:val="21"/>
                <w:szCs w:val="21"/>
              </w:rPr>
              <w:t xml:space="preserve">If Contractor is a sole proprietor or partnership, </w:t>
            </w:r>
            <w:r w:rsidR="0074447F">
              <w:rPr>
                <w:sz w:val="21"/>
                <w:szCs w:val="21"/>
              </w:rPr>
              <w:t>Owner(s) of Company:</w:t>
            </w:r>
          </w:p>
        </w:tc>
        <w:tc>
          <w:tcPr>
            <w:tcW w:w="6850" w:type="dxa"/>
            <w:gridSpan w:val="4"/>
            <w:tcBorders>
              <w:left w:val="single" w:sz="4" w:space="0" w:color="auto"/>
            </w:tcBorders>
            <w:shd w:val="clear" w:color="auto" w:fill="auto"/>
            <w:vAlign w:val="bottom"/>
          </w:tcPr>
          <w:p w14:paraId="4FC7D074" w14:textId="77777777" w:rsidR="0074447F" w:rsidRPr="004E09FB" w:rsidRDefault="0074447F" w:rsidP="0074447F">
            <w:pPr>
              <w:widowControl/>
              <w:rPr>
                <w:sz w:val="21"/>
                <w:szCs w:val="21"/>
              </w:rPr>
            </w:pPr>
          </w:p>
        </w:tc>
      </w:tr>
      <w:tr w:rsidR="0074447F"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74447F" w:rsidRPr="004E09FB" w:rsidRDefault="0074447F" w:rsidP="0074447F">
            <w:pPr>
              <w:widowControl/>
              <w:rPr>
                <w:sz w:val="21"/>
                <w:szCs w:val="21"/>
              </w:rPr>
            </w:pPr>
            <w:permStart w:id="425144563" w:edGrp="everyone" w:colFirst="1" w:colLast="1"/>
            <w:permEnd w:id="1003490258"/>
            <w:r w:rsidRPr="004E09FB">
              <w:rPr>
                <w:sz w:val="21"/>
                <w:szCs w:val="21"/>
              </w:rPr>
              <w:t>Years in business under current company name:</w:t>
            </w:r>
          </w:p>
        </w:tc>
        <w:tc>
          <w:tcPr>
            <w:tcW w:w="5900" w:type="dxa"/>
            <w:gridSpan w:val="3"/>
            <w:tcBorders>
              <w:left w:val="single" w:sz="4" w:space="0" w:color="auto"/>
            </w:tcBorders>
            <w:shd w:val="clear" w:color="auto" w:fill="auto"/>
            <w:vAlign w:val="bottom"/>
          </w:tcPr>
          <w:p w14:paraId="6CC56556" w14:textId="56526E7F" w:rsidR="0074447F" w:rsidRPr="004E09FB" w:rsidRDefault="0074447F" w:rsidP="0074447F">
            <w:pPr>
              <w:widowControl/>
              <w:rPr>
                <w:sz w:val="21"/>
                <w:szCs w:val="21"/>
              </w:rPr>
            </w:pPr>
          </w:p>
        </w:tc>
      </w:tr>
      <w:tr w:rsidR="00411654" w:rsidRPr="004E09FB" w14:paraId="0FAF646C" w14:textId="77777777" w:rsidTr="004C3699">
        <w:trPr>
          <w:cantSplit/>
          <w:jc w:val="center"/>
        </w:trPr>
        <w:tc>
          <w:tcPr>
            <w:tcW w:w="4185" w:type="dxa"/>
            <w:gridSpan w:val="3"/>
            <w:tcBorders>
              <w:left w:val="single" w:sz="4" w:space="0" w:color="auto"/>
            </w:tcBorders>
            <w:shd w:val="clear" w:color="auto" w:fill="auto"/>
            <w:vAlign w:val="bottom"/>
          </w:tcPr>
          <w:p w14:paraId="17B29410" w14:textId="2F9322C6" w:rsidR="00411654" w:rsidRPr="004E09FB" w:rsidRDefault="00411654" w:rsidP="00411654">
            <w:pPr>
              <w:widowControl/>
              <w:rPr>
                <w:sz w:val="21"/>
                <w:szCs w:val="21"/>
              </w:rPr>
            </w:pPr>
            <w:permStart w:id="1203187786" w:edGrp="everyone" w:colFirst="1" w:colLast="1"/>
            <w:permEnd w:id="425144563"/>
            <w:r>
              <w:rPr>
                <w:sz w:val="21"/>
                <w:szCs w:val="21"/>
              </w:rPr>
              <w:t xml:space="preserve">Contractor’s </w:t>
            </w:r>
            <w:r w:rsidRPr="004E09FB">
              <w:rPr>
                <w:sz w:val="21"/>
                <w:szCs w:val="21"/>
              </w:rPr>
              <w:t>License Number(s):</w:t>
            </w:r>
          </w:p>
        </w:tc>
        <w:tc>
          <w:tcPr>
            <w:tcW w:w="5900" w:type="dxa"/>
            <w:gridSpan w:val="3"/>
            <w:tcBorders>
              <w:left w:val="single" w:sz="4" w:space="0" w:color="auto"/>
            </w:tcBorders>
            <w:shd w:val="clear" w:color="auto" w:fill="auto"/>
            <w:vAlign w:val="bottom"/>
          </w:tcPr>
          <w:p w14:paraId="38E6F770" w14:textId="77777777" w:rsidR="00411654" w:rsidRPr="004E09FB" w:rsidRDefault="00411654" w:rsidP="00411654">
            <w:pPr>
              <w:widowControl/>
              <w:rPr>
                <w:sz w:val="21"/>
                <w:szCs w:val="21"/>
              </w:rPr>
            </w:pPr>
          </w:p>
        </w:tc>
      </w:tr>
      <w:tr w:rsidR="00411654" w:rsidRPr="004E09FB" w14:paraId="3B7E4D7D" w14:textId="77777777" w:rsidTr="00265B46">
        <w:trPr>
          <w:cantSplit/>
          <w:jc w:val="center"/>
        </w:trPr>
        <w:tc>
          <w:tcPr>
            <w:tcW w:w="5575" w:type="dxa"/>
            <w:gridSpan w:val="5"/>
            <w:tcBorders>
              <w:left w:val="single" w:sz="4" w:space="0" w:color="auto"/>
            </w:tcBorders>
            <w:shd w:val="clear" w:color="auto" w:fill="auto"/>
            <w:vAlign w:val="bottom"/>
          </w:tcPr>
          <w:p w14:paraId="077796C2" w14:textId="77777777" w:rsidR="00411654" w:rsidRPr="004E09FB" w:rsidRDefault="00411654" w:rsidP="00411654">
            <w:pPr>
              <w:widowControl/>
              <w:rPr>
                <w:sz w:val="21"/>
                <w:szCs w:val="21"/>
              </w:rPr>
            </w:pPr>
            <w:permStart w:id="1167871122" w:edGrp="everyone" w:colFirst="1" w:colLast="1"/>
            <w:permEnd w:id="1203187786"/>
            <w:r w:rsidRPr="004E09FB">
              <w:rPr>
                <w:sz w:val="21"/>
                <w:szCs w:val="21"/>
              </w:rPr>
              <w:t>Department of Industrial Relations (“DIR”) registration number</w:t>
            </w:r>
            <w:r>
              <w:rPr>
                <w:sz w:val="21"/>
                <w:szCs w:val="21"/>
              </w:rPr>
              <w:t>:</w:t>
            </w:r>
          </w:p>
        </w:tc>
        <w:tc>
          <w:tcPr>
            <w:tcW w:w="4510" w:type="dxa"/>
            <w:tcBorders>
              <w:left w:val="single" w:sz="4" w:space="0" w:color="auto"/>
            </w:tcBorders>
            <w:shd w:val="clear" w:color="auto" w:fill="auto"/>
            <w:vAlign w:val="bottom"/>
          </w:tcPr>
          <w:p w14:paraId="11DF3844" w14:textId="77777777" w:rsidR="00411654" w:rsidRPr="004E09FB" w:rsidRDefault="00411654" w:rsidP="00411654">
            <w:pPr>
              <w:widowControl/>
              <w:rPr>
                <w:sz w:val="21"/>
                <w:szCs w:val="21"/>
              </w:rPr>
            </w:pPr>
          </w:p>
        </w:tc>
      </w:tr>
      <w:permEnd w:id="1167871122"/>
    </w:tbl>
    <w:p w14:paraId="237EA3E7" w14:textId="5A274F5D" w:rsidR="00411654" w:rsidRDefault="00411654"/>
    <w:p w14:paraId="311C8B76" w14:textId="77777777" w:rsidR="00411654" w:rsidRDefault="00411654"/>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80"/>
      </w:tblGrid>
      <w:tr w:rsidR="00411654" w:rsidRPr="00411654" w14:paraId="2BB1538A" w14:textId="77777777" w:rsidTr="00621EEB">
        <w:trPr>
          <w:jc w:val="center"/>
        </w:trPr>
        <w:tc>
          <w:tcPr>
            <w:tcW w:w="10085" w:type="dxa"/>
            <w:gridSpan w:val="2"/>
            <w:tcBorders>
              <w:top w:val="single" w:sz="4" w:space="0" w:color="auto"/>
              <w:left w:val="single" w:sz="4" w:space="0" w:color="auto"/>
              <w:bottom w:val="single" w:sz="4" w:space="0" w:color="auto"/>
            </w:tcBorders>
            <w:shd w:val="clear" w:color="auto" w:fill="B8CCE4"/>
          </w:tcPr>
          <w:p w14:paraId="11A61647" w14:textId="7FC4DC33" w:rsidR="00411654" w:rsidRPr="00411654" w:rsidRDefault="00411654" w:rsidP="00265B46">
            <w:pPr>
              <w:widowControl/>
              <w:jc w:val="center"/>
              <w:rPr>
                <w:rFonts w:ascii="Arial Black" w:hAnsi="Arial Black"/>
                <w:b/>
                <w:sz w:val="24"/>
                <w:szCs w:val="24"/>
              </w:rPr>
            </w:pPr>
            <w:r w:rsidRPr="00411654">
              <w:rPr>
                <w:rFonts w:ascii="Arial Black" w:hAnsi="Arial Black"/>
                <w:b/>
                <w:sz w:val="24"/>
                <w:szCs w:val="24"/>
              </w:rPr>
              <w:t>AFFIDAVIT</w:t>
            </w:r>
          </w:p>
        </w:tc>
      </w:tr>
      <w:tr w:rsidR="00411654" w:rsidRPr="004E09FB" w14:paraId="11637C51" w14:textId="77777777" w:rsidTr="00621EEB">
        <w:trPr>
          <w:cantSplit/>
          <w:trHeight w:val="360"/>
          <w:jc w:val="center"/>
        </w:trPr>
        <w:tc>
          <w:tcPr>
            <w:tcW w:w="10085" w:type="dxa"/>
            <w:gridSpan w:val="2"/>
            <w:tcBorders>
              <w:top w:val="single" w:sz="4" w:space="0" w:color="auto"/>
              <w:left w:val="single" w:sz="4" w:space="0" w:color="auto"/>
              <w:bottom w:val="single" w:sz="4" w:space="0" w:color="auto"/>
            </w:tcBorders>
            <w:shd w:val="clear" w:color="auto" w:fill="auto"/>
            <w:vAlign w:val="bottom"/>
          </w:tcPr>
          <w:p w14:paraId="4CDE90BD" w14:textId="796C9526" w:rsidR="00411654" w:rsidRPr="004E09FB" w:rsidRDefault="00411654" w:rsidP="00265B46">
            <w:pPr>
              <w:widowControl/>
              <w:rPr>
                <w:sz w:val="21"/>
                <w:szCs w:val="21"/>
              </w:rPr>
            </w:pPr>
            <w:r w:rsidRPr="00411654">
              <w:rPr>
                <w:sz w:val="21"/>
                <w:szCs w:val="21"/>
              </w:rPr>
              <w:t xml:space="preserve">I, the undersigned, certify and declare that I have read all the foregoing </w:t>
            </w:r>
            <w:r w:rsidR="00B316DA">
              <w:rPr>
                <w:sz w:val="21"/>
                <w:szCs w:val="21"/>
              </w:rPr>
              <w:t xml:space="preserve">questions and </w:t>
            </w:r>
            <w:r w:rsidRPr="00411654">
              <w:rPr>
                <w:sz w:val="21"/>
                <w:szCs w:val="21"/>
              </w:rPr>
              <w:t xml:space="preserve">answers to this </w:t>
            </w:r>
            <w:r w:rsidR="00B316DA" w:rsidRPr="00411654">
              <w:rPr>
                <w:sz w:val="21"/>
                <w:szCs w:val="21"/>
              </w:rPr>
              <w:t xml:space="preserve">Qualifications Questionnaire </w:t>
            </w:r>
            <w:r w:rsidRPr="00411654">
              <w:rPr>
                <w:sz w:val="21"/>
                <w:szCs w:val="21"/>
              </w:rPr>
              <w:t xml:space="preserve">and know their contents.  The matters stated in the </w:t>
            </w:r>
            <w:r w:rsidR="00B316DA">
              <w:rPr>
                <w:sz w:val="21"/>
                <w:szCs w:val="21"/>
              </w:rPr>
              <w:t xml:space="preserve">provided </w:t>
            </w:r>
            <w:r w:rsidRPr="00411654">
              <w:rPr>
                <w:sz w:val="21"/>
                <w:szCs w:val="21"/>
              </w:rPr>
              <w:t xml:space="preserve">answers </w:t>
            </w:r>
            <w:r w:rsidR="00B316DA">
              <w:rPr>
                <w:sz w:val="21"/>
                <w:szCs w:val="21"/>
              </w:rPr>
              <w:t xml:space="preserve">and information </w:t>
            </w:r>
            <w:r w:rsidRPr="00411654">
              <w:rPr>
                <w:sz w:val="21"/>
                <w:szCs w:val="21"/>
              </w:rPr>
              <w:t>are true</w:t>
            </w:r>
            <w:r w:rsidR="00B316DA">
              <w:rPr>
                <w:sz w:val="21"/>
                <w:szCs w:val="21"/>
              </w:rPr>
              <w:t xml:space="preserve"> to the best of my knowledge and understanding</w:t>
            </w:r>
            <w:r w:rsidRPr="00411654">
              <w:rPr>
                <w:sz w:val="21"/>
                <w:szCs w:val="21"/>
              </w:rPr>
              <w:t xml:space="preserve">, except as to those matters stated </w:t>
            </w:r>
            <w:r w:rsidR="00B316DA">
              <w:rPr>
                <w:sz w:val="21"/>
                <w:szCs w:val="21"/>
              </w:rPr>
              <w:t xml:space="preserve">only </w:t>
            </w:r>
            <w:r w:rsidRPr="00411654">
              <w:rPr>
                <w:sz w:val="21"/>
                <w:szCs w:val="21"/>
              </w:rPr>
              <w:t xml:space="preserve">on information and belief </w:t>
            </w:r>
            <w:r w:rsidR="00B316DA">
              <w:rPr>
                <w:sz w:val="21"/>
                <w:szCs w:val="21"/>
              </w:rPr>
              <w:t xml:space="preserve">which </w:t>
            </w:r>
            <w:r w:rsidRPr="00411654">
              <w:rPr>
                <w:sz w:val="21"/>
                <w:szCs w:val="21"/>
              </w:rPr>
              <w:t>as to those matters I believe them to be true.  I declare under penalty of perjury under the laws of the State of California that the foregoing is correct.</w:t>
            </w:r>
          </w:p>
        </w:tc>
      </w:tr>
      <w:tr w:rsidR="00411654" w:rsidRPr="004E09FB" w14:paraId="72C71689" w14:textId="77777777" w:rsidTr="00621EEB">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0A4DC89" w14:textId="77777777" w:rsidR="00411654" w:rsidRPr="004E09FB" w:rsidRDefault="00411654" w:rsidP="00265B46">
            <w:pPr>
              <w:widowControl/>
              <w:rPr>
                <w:sz w:val="21"/>
                <w:szCs w:val="21"/>
              </w:rPr>
            </w:pPr>
            <w:permStart w:id="1054939772" w:edGrp="everyone" w:colFirst="1" w:colLast="1"/>
            <w:r>
              <w:rPr>
                <w:bCs/>
                <w:sz w:val="21"/>
                <w:szCs w:val="21"/>
              </w:rPr>
              <w:t xml:space="preserve">Date: </w:t>
            </w:r>
          </w:p>
        </w:tc>
        <w:tc>
          <w:tcPr>
            <w:tcW w:w="7480" w:type="dxa"/>
            <w:tcBorders>
              <w:top w:val="single" w:sz="4" w:space="0" w:color="auto"/>
              <w:left w:val="single" w:sz="4" w:space="0" w:color="auto"/>
              <w:bottom w:val="single" w:sz="4" w:space="0" w:color="auto"/>
            </w:tcBorders>
            <w:shd w:val="clear" w:color="auto" w:fill="auto"/>
            <w:vAlign w:val="bottom"/>
          </w:tcPr>
          <w:p w14:paraId="3FAD3495" w14:textId="77777777" w:rsidR="00411654" w:rsidRPr="004E09FB" w:rsidRDefault="00411654" w:rsidP="00265B46">
            <w:pPr>
              <w:widowControl/>
              <w:rPr>
                <w:sz w:val="21"/>
                <w:szCs w:val="21"/>
              </w:rPr>
            </w:pPr>
          </w:p>
        </w:tc>
      </w:tr>
      <w:tr w:rsidR="00411654" w:rsidRPr="004E09FB" w14:paraId="4CD4BE09" w14:textId="77777777" w:rsidTr="00621EEB">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6AAE7DB7" w14:textId="77777777" w:rsidR="00411654" w:rsidRPr="004E09FB" w:rsidRDefault="00411654" w:rsidP="00265B46">
            <w:pPr>
              <w:widowControl/>
              <w:rPr>
                <w:sz w:val="21"/>
                <w:szCs w:val="21"/>
              </w:rPr>
            </w:pPr>
            <w:permStart w:id="291645619" w:edGrp="everyone" w:colFirst="1" w:colLast="1"/>
            <w:permEnd w:id="1054939772"/>
            <w:r>
              <w:rPr>
                <w:bCs/>
                <w:sz w:val="21"/>
                <w:szCs w:val="21"/>
              </w:rPr>
              <w:t>Signature:</w:t>
            </w:r>
          </w:p>
        </w:tc>
        <w:tc>
          <w:tcPr>
            <w:tcW w:w="7480" w:type="dxa"/>
            <w:tcBorders>
              <w:top w:val="single" w:sz="4" w:space="0" w:color="auto"/>
              <w:left w:val="single" w:sz="4" w:space="0" w:color="auto"/>
              <w:bottom w:val="single" w:sz="4" w:space="0" w:color="auto"/>
            </w:tcBorders>
            <w:shd w:val="clear" w:color="auto" w:fill="auto"/>
            <w:vAlign w:val="bottom"/>
          </w:tcPr>
          <w:p w14:paraId="4319B8D6" w14:textId="77777777" w:rsidR="00411654" w:rsidRPr="004E09FB" w:rsidRDefault="00411654" w:rsidP="00265B46">
            <w:pPr>
              <w:widowControl/>
              <w:rPr>
                <w:sz w:val="21"/>
                <w:szCs w:val="21"/>
              </w:rPr>
            </w:pPr>
          </w:p>
        </w:tc>
      </w:tr>
      <w:tr w:rsidR="00411654" w:rsidRPr="004E09FB" w14:paraId="4AE14681" w14:textId="77777777" w:rsidTr="00621EEB">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88B4660" w14:textId="77777777" w:rsidR="00411654" w:rsidRPr="004E09FB" w:rsidRDefault="00411654" w:rsidP="00265B46">
            <w:pPr>
              <w:widowControl/>
              <w:rPr>
                <w:sz w:val="21"/>
                <w:szCs w:val="21"/>
              </w:rPr>
            </w:pPr>
            <w:permStart w:id="583534012" w:edGrp="everyone" w:colFirst="1" w:colLast="1"/>
            <w:permEnd w:id="291645619"/>
            <w:r>
              <w:rPr>
                <w:bCs/>
                <w:sz w:val="21"/>
                <w:szCs w:val="21"/>
              </w:rPr>
              <w:t>Printed Name:</w:t>
            </w:r>
          </w:p>
        </w:tc>
        <w:tc>
          <w:tcPr>
            <w:tcW w:w="7480" w:type="dxa"/>
            <w:tcBorders>
              <w:top w:val="single" w:sz="4" w:space="0" w:color="auto"/>
              <w:left w:val="single" w:sz="4" w:space="0" w:color="auto"/>
              <w:bottom w:val="single" w:sz="4" w:space="0" w:color="auto"/>
            </w:tcBorders>
            <w:shd w:val="clear" w:color="auto" w:fill="auto"/>
            <w:vAlign w:val="bottom"/>
          </w:tcPr>
          <w:p w14:paraId="321781F4" w14:textId="77777777" w:rsidR="00411654" w:rsidRPr="004E09FB" w:rsidRDefault="00411654" w:rsidP="00265B46">
            <w:pPr>
              <w:widowControl/>
              <w:rPr>
                <w:sz w:val="21"/>
                <w:szCs w:val="21"/>
              </w:rPr>
            </w:pPr>
          </w:p>
        </w:tc>
      </w:tr>
      <w:tr w:rsidR="00411654" w:rsidRPr="004E09FB" w14:paraId="4FECA65E" w14:textId="77777777" w:rsidTr="00621EEB">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F5AAD09" w14:textId="77777777" w:rsidR="00411654" w:rsidRPr="004E09FB" w:rsidRDefault="00411654" w:rsidP="00265B46">
            <w:pPr>
              <w:widowControl/>
              <w:rPr>
                <w:sz w:val="21"/>
                <w:szCs w:val="21"/>
              </w:rPr>
            </w:pPr>
            <w:permStart w:id="1990013260" w:edGrp="everyone" w:colFirst="1" w:colLast="1"/>
            <w:permStart w:id="153879298" w:edGrp="everyone" w:colFirst="1" w:colLast="1"/>
            <w:permEnd w:id="583534012"/>
            <w:r>
              <w:rPr>
                <w:bCs/>
                <w:sz w:val="21"/>
                <w:szCs w:val="21"/>
              </w:rPr>
              <w:t>Title:</w:t>
            </w:r>
          </w:p>
        </w:tc>
        <w:tc>
          <w:tcPr>
            <w:tcW w:w="7480" w:type="dxa"/>
            <w:tcBorders>
              <w:top w:val="single" w:sz="4" w:space="0" w:color="auto"/>
              <w:left w:val="single" w:sz="4" w:space="0" w:color="auto"/>
              <w:bottom w:val="single" w:sz="4" w:space="0" w:color="auto"/>
            </w:tcBorders>
            <w:shd w:val="clear" w:color="auto" w:fill="auto"/>
            <w:vAlign w:val="bottom"/>
          </w:tcPr>
          <w:p w14:paraId="14AD1ADF" w14:textId="77777777" w:rsidR="00411654" w:rsidRPr="004E09FB" w:rsidRDefault="00411654" w:rsidP="00265B46">
            <w:pPr>
              <w:widowControl/>
              <w:rPr>
                <w:sz w:val="21"/>
                <w:szCs w:val="21"/>
              </w:rPr>
            </w:pPr>
          </w:p>
        </w:tc>
      </w:tr>
      <w:permEnd w:id="1990013260"/>
      <w:permEnd w:id="153879298"/>
    </w:tbl>
    <w:p w14:paraId="0DD4DB4C" w14:textId="3D70532C" w:rsidR="00621EEB" w:rsidRDefault="00621EEB"/>
    <w:p w14:paraId="193396BA" w14:textId="77777777" w:rsidR="00621EEB" w:rsidRDefault="00621EEB">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21EEB" w:rsidRPr="00664922" w14:paraId="2D1E43F9" w14:textId="77777777" w:rsidTr="00265B46">
        <w:trPr>
          <w:jc w:val="center"/>
        </w:trPr>
        <w:tc>
          <w:tcPr>
            <w:tcW w:w="10199" w:type="dxa"/>
            <w:shd w:val="clear" w:color="auto" w:fill="4F81BD" w:themeFill="accent1"/>
          </w:tcPr>
          <w:p w14:paraId="388C15A3" w14:textId="77777777" w:rsidR="00B316DA" w:rsidRDefault="00621EEB" w:rsidP="00B316DA">
            <w:pPr>
              <w:widowControl/>
              <w:jc w:val="center"/>
              <w:rPr>
                <w:rFonts w:ascii="Arial Black" w:hAnsi="Arial Black"/>
                <w:b/>
                <w:color w:val="FFFFFF" w:themeColor="background1"/>
                <w:sz w:val="24"/>
                <w:szCs w:val="24"/>
              </w:rPr>
            </w:pPr>
            <w:r w:rsidRPr="00621EEB">
              <w:rPr>
                <w:rFonts w:ascii="Arial Black" w:hAnsi="Arial Black"/>
                <w:b/>
                <w:color w:val="FFFFFF" w:themeColor="background1"/>
                <w:sz w:val="24"/>
                <w:szCs w:val="24"/>
              </w:rPr>
              <w:lastRenderedPageBreak/>
              <w:t xml:space="preserve">Contractor will be subject to disqualification </w:t>
            </w:r>
          </w:p>
          <w:p w14:paraId="68C372F6" w14:textId="4AA50A61" w:rsidR="00621EEB" w:rsidRPr="00DF1561" w:rsidRDefault="00621EEB" w:rsidP="00B316DA">
            <w:pPr>
              <w:widowControl/>
              <w:jc w:val="center"/>
              <w:rPr>
                <w:rFonts w:ascii="Arial Black" w:hAnsi="Arial Black"/>
                <w:color w:val="FFFFFF" w:themeColor="background1"/>
                <w:sz w:val="24"/>
                <w:szCs w:val="24"/>
              </w:rPr>
            </w:pPr>
            <w:r w:rsidRPr="00621EEB">
              <w:rPr>
                <w:rFonts w:ascii="Arial Black" w:hAnsi="Arial Black"/>
                <w:b/>
                <w:color w:val="FFFFFF" w:themeColor="background1"/>
                <w:sz w:val="24"/>
                <w:szCs w:val="24"/>
              </w:rPr>
              <w:t>if it fails to meet essential qualifications.</w:t>
            </w:r>
          </w:p>
        </w:tc>
      </w:tr>
    </w:tbl>
    <w:p w14:paraId="776D4790" w14:textId="3A9F97DE" w:rsidR="00621EEB" w:rsidRDefault="00621EEB"/>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5"/>
        <w:gridCol w:w="2520"/>
        <w:gridCol w:w="3150"/>
        <w:gridCol w:w="1800"/>
        <w:gridCol w:w="2260"/>
      </w:tblGrid>
      <w:tr w:rsidR="00621EEB" w:rsidRPr="00664922" w14:paraId="7542F06C" w14:textId="77777777" w:rsidTr="007D4148">
        <w:trPr>
          <w:cantSplit/>
          <w:tblHeader/>
          <w:jc w:val="center"/>
        </w:trPr>
        <w:tc>
          <w:tcPr>
            <w:tcW w:w="10085" w:type="dxa"/>
            <w:gridSpan w:val="5"/>
            <w:tcBorders>
              <w:bottom w:val="single" w:sz="4" w:space="0" w:color="auto"/>
            </w:tcBorders>
            <w:shd w:val="clear" w:color="auto" w:fill="B8CCE4" w:themeFill="accent1" w:themeFillTint="66"/>
            <w:vAlign w:val="bottom"/>
          </w:tcPr>
          <w:p w14:paraId="186EFF40" w14:textId="1120986D" w:rsidR="00621EEB" w:rsidRPr="00664922" w:rsidRDefault="00621EEB" w:rsidP="00265B46">
            <w:pPr>
              <w:widowControl/>
              <w:rPr>
                <w:rFonts w:ascii="Arial Black" w:hAnsi="Arial Black" w:cstheme="minorHAnsi"/>
                <w:b/>
                <w:sz w:val="24"/>
                <w:szCs w:val="24"/>
              </w:rPr>
            </w:pPr>
            <w:r w:rsidRPr="006E0525">
              <w:rPr>
                <w:rFonts w:ascii="Arial Black" w:hAnsi="Arial Black" w:cstheme="minorHAnsi"/>
                <w:b/>
                <w:sz w:val="24"/>
                <w:szCs w:val="24"/>
              </w:rPr>
              <w:t xml:space="preserve">PART </w:t>
            </w:r>
            <w:r>
              <w:rPr>
                <w:rFonts w:ascii="Arial Black" w:hAnsi="Arial Black" w:cstheme="minorHAnsi"/>
                <w:b/>
                <w:sz w:val="24"/>
                <w:szCs w:val="24"/>
              </w:rPr>
              <w:t>I</w:t>
            </w:r>
            <w:r w:rsidRPr="006E0525">
              <w:rPr>
                <w:rFonts w:ascii="Arial Black" w:hAnsi="Arial Black" w:cstheme="minorHAnsi"/>
                <w:b/>
                <w:sz w:val="24"/>
                <w:szCs w:val="24"/>
              </w:rPr>
              <w:t>I.</w:t>
            </w:r>
            <w:r w:rsidR="007A2E98">
              <w:rPr>
                <w:rFonts w:ascii="Arial Black" w:hAnsi="Arial Black" w:cstheme="minorHAnsi"/>
                <w:b/>
                <w:sz w:val="24"/>
                <w:szCs w:val="24"/>
              </w:rPr>
              <w:tab/>
            </w:r>
            <w:r w:rsidR="007A2E98">
              <w:rPr>
                <w:rFonts w:ascii="Arial Black" w:hAnsi="Arial Black" w:cstheme="minorHAnsi"/>
                <w:b/>
                <w:sz w:val="24"/>
                <w:szCs w:val="24"/>
              </w:rPr>
              <w:tab/>
            </w:r>
            <w:r>
              <w:rPr>
                <w:rFonts w:ascii="Arial Black" w:hAnsi="Arial Black" w:cstheme="minorHAnsi"/>
                <w:b/>
                <w:sz w:val="24"/>
                <w:szCs w:val="24"/>
              </w:rPr>
              <w:t>ESSENTIAL REQUIREMENTS FOR QUALIFICATION</w:t>
            </w:r>
          </w:p>
        </w:tc>
      </w:tr>
      <w:tr w:rsidR="007D4148" w14:paraId="405E873E" w14:textId="77777777" w:rsidTr="007D4148">
        <w:trPr>
          <w:jc w:val="center"/>
        </w:trPr>
        <w:tc>
          <w:tcPr>
            <w:tcW w:w="355" w:type="dxa"/>
            <w:shd w:val="clear" w:color="auto" w:fill="auto"/>
            <w:tcMar>
              <w:left w:w="14" w:type="dxa"/>
              <w:right w:w="0" w:type="dxa"/>
            </w:tcMar>
          </w:tcPr>
          <w:p w14:paraId="7B3B9A53" w14:textId="77777777" w:rsidR="007D4148" w:rsidRPr="004E09FB" w:rsidRDefault="007D4148" w:rsidP="00BB61C9">
            <w:pPr>
              <w:widowControl/>
              <w:rPr>
                <w:sz w:val="21"/>
                <w:szCs w:val="21"/>
              </w:rPr>
            </w:pPr>
            <w:r>
              <w:rPr>
                <w:sz w:val="21"/>
                <w:szCs w:val="21"/>
              </w:rPr>
              <w:t>1.</w:t>
            </w:r>
          </w:p>
        </w:tc>
        <w:tc>
          <w:tcPr>
            <w:tcW w:w="7470" w:type="dxa"/>
            <w:gridSpan w:val="3"/>
            <w:shd w:val="clear" w:color="auto" w:fill="auto"/>
          </w:tcPr>
          <w:p w14:paraId="389C619B" w14:textId="656BE726" w:rsidR="007D4148" w:rsidRPr="004E09FB" w:rsidRDefault="007D4148" w:rsidP="00BB61C9">
            <w:pPr>
              <w:widowControl/>
              <w:rPr>
                <w:sz w:val="21"/>
                <w:szCs w:val="21"/>
              </w:rPr>
            </w:pPr>
            <w:r>
              <w:rPr>
                <w:sz w:val="21"/>
                <w:szCs w:val="21"/>
              </w:rPr>
              <w:t>Did a representative of the firm noted in the Contractor Information section above attend the mandatory Pre-Proposal Conference as required in the RFQ section 4.3?</w:t>
            </w:r>
          </w:p>
        </w:tc>
        <w:permStart w:id="1304842877" w:edGrp="everyone"/>
        <w:tc>
          <w:tcPr>
            <w:tcW w:w="2260" w:type="dxa"/>
            <w:shd w:val="clear" w:color="auto" w:fill="auto"/>
            <w:tcMar>
              <w:left w:w="29" w:type="dxa"/>
              <w:right w:w="0" w:type="dxa"/>
            </w:tcMar>
          </w:tcPr>
          <w:p w14:paraId="62595019" w14:textId="77777777" w:rsidR="007D4148" w:rsidRDefault="007D4148" w:rsidP="00BB61C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304842877"/>
            <w:r>
              <w:rPr>
                <w:sz w:val="21"/>
                <w:szCs w:val="21"/>
              </w:rPr>
              <w:t xml:space="preserve"> Yes</w:t>
            </w:r>
          </w:p>
          <w:permStart w:id="236804442" w:edGrp="everyone"/>
          <w:p w14:paraId="1762B24A" w14:textId="67F25F92" w:rsidR="007D4148" w:rsidRDefault="007D4148" w:rsidP="00BB61C9">
            <w:pPr>
              <w:widowControl/>
              <w:rPr>
                <w:sz w:val="21"/>
                <w:szCs w:val="21"/>
              </w:rPr>
            </w:pPr>
            <w:r>
              <w:rPr>
                <w:sz w:val="21"/>
                <w:szCs w:val="21"/>
              </w:rPr>
              <w:fldChar w:fldCharType="begin">
                <w:ffData>
                  <w:name w:val=""/>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36804442"/>
            <w:r>
              <w:rPr>
                <w:sz w:val="21"/>
                <w:szCs w:val="21"/>
              </w:rPr>
              <w:t xml:space="preserve"> No = cannot </w:t>
            </w:r>
            <w:r w:rsidRPr="004E09FB">
              <w:rPr>
                <w:sz w:val="21"/>
                <w:szCs w:val="21"/>
              </w:rPr>
              <w:t>qualify</w:t>
            </w:r>
          </w:p>
        </w:tc>
      </w:tr>
      <w:tr w:rsidR="007D4148" w:rsidRPr="004E09FB" w14:paraId="3B1420EF" w14:textId="77777777" w:rsidTr="007D4148">
        <w:trPr>
          <w:jc w:val="center"/>
        </w:trPr>
        <w:tc>
          <w:tcPr>
            <w:tcW w:w="355" w:type="dxa"/>
            <w:shd w:val="clear" w:color="auto" w:fill="auto"/>
            <w:tcMar>
              <w:top w:w="58" w:type="dxa"/>
              <w:left w:w="14" w:type="dxa"/>
              <w:bottom w:w="29" w:type="dxa"/>
              <w:right w:w="0" w:type="dxa"/>
            </w:tcMar>
          </w:tcPr>
          <w:p w14:paraId="2FC73927" w14:textId="22ED3E58" w:rsidR="007D4148" w:rsidRPr="004E09FB" w:rsidRDefault="007D4148" w:rsidP="007D4148">
            <w:pPr>
              <w:widowControl/>
              <w:rPr>
                <w:sz w:val="21"/>
                <w:szCs w:val="21"/>
              </w:rPr>
            </w:pPr>
            <w:r w:rsidRPr="004E09FB">
              <w:rPr>
                <w:sz w:val="21"/>
                <w:szCs w:val="21"/>
              </w:rPr>
              <w:t>2.</w:t>
            </w:r>
          </w:p>
        </w:tc>
        <w:tc>
          <w:tcPr>
            <w:tcW w:w="7470" w:type="dxa"/>
            <w:gridSpan w:val="3"/>
            <w:tcBorders>
              <w:bottom w:val="single" w:sz="4" w:space="0" w:color="auto"/>
            </w:tcBorders>
            <w:shd w:val="clear" w:color="auto" w:fill="auto"/>
            <w:tcMar>
              <w:top w:w="58" w:type="dxa"/>
              <w:bottom w:w="29" w:type="dxa"/>
            </w:tcMar>
          </w:tcPr>
          <w:p w14:paraId="2D32835B" w14:textId="3E44F272" w:rsidR="007D4148" w:rsidRPr="00CC11DE" w:rsidRDefault="007D4148" w:rsidP="007D4148">
            <w:pPr>
              <w:widowControl/>
              <w:rPr>
                <w:sz w:val="21"/>
                <w:szCs w:val="21"/>
              </w:rPr>
            </w:pPr>
            <w:r w:rsidRPr="00CC11DE">
              <w:rPr>
                <w:sz w:val="21"/>
                <w:szCs w:val="21"/>
              </w:rPr>
              <w:t>Contractor possesses a valid and current California Contractor’s “</w:t>
            </w:r>
            <w:r w:rsidR="00CC11DE" w:rsidRPr="00CC11DE">
              <w:rPr>
                <w:sz w:val="21"/>
                <w:szCs w:val="21"/>
              </w:rPr>
              <w:t xml:space="preserve">Class B General </w:t>
            </w:r>
            <w:r w:rsidR="00CC11DE">
              <w:rPr>
                <w:sz w:val="21"/>
                <w:szCs w:val="21"/>
              </w:rPr>
              <w:t xml:space="preserve">Building </w:t>
            </w:r>
            <w:r w:rsidR="00CC11DE" w:rsidRPr="00CC11DE">
              <w:rPr>
                <w:sz w:val="21"/>
                <w:szCs w:val="21"/>
              </w:rPr>
              <w:t>Contractor</w:t>
            </w:r>
            <w:r w:rsidRPr="00CC11DE">
              <w:rPr>
                <w:sz w:val="21"/>
                <w:szCs w:val="21"/>
              </w:rPr>
              <w:t>” license for the project or projects for which it intends to submit a bid.</w:t>
            </w:r>
          </w:p>
        </w:tc>
        <w:permStart w:id="1516986406" w:edGrp="everyone"/>
        <w:tc>
          <w:tcPr>
            <w:tcW w:w="2260" w:type="dxa"/>
            <w:tcBorders>
              <w:bottom w:val="single" w:sz="4" w:space="0" w:color="auto"/>
            </w:tcBorders>
            <w:shd w:val="clear" w:color="auto" w:fill="auto"/>
            <w:tcMar>
              <w:top w:w="58" w:type="dxa"/>
              <w:left w:w="29" w:type="dxa"/>
              <w:bottom w:w="29" w:type="dxa"/>
              <w:right w:w="0" w:type="dxa"/>
            </w:tcMar>
          </w:tcPr>
          <w:p w14:paraId="05E5FDA6"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16986406"/>
            <w:r>
              <w:rPr>
                <w:sz w:val="21"/>
                <w:szCs w:val="21"/>
              </w:rPr>
              <w:t xml:space="preserve"> Yes</w:t>
            </w:r>
          </w:p>
          <w:permStart w:id="273971728" w:edGrp="everyone"/>
          <w:p w14:paraId="634076A2" w14:textId="77777777"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73971728"/>
            <w:r>
              <w:rPr>
                <w:sz w:val="21"/>
                <w:szCs w:val="21"/>
              </w:rPr>
              <w:t xml:space="preserve"> No = cannot </w:t>
            </w:r>
            <w:r w:rsidRPr="004E09FB">
              <w:rPr>
                <w:sz w:val="21"/>
                <w:szCs w:val="21"/>
              </w:rPr>
              <w:t>qualify</w:t>
            </w:r>
          </w:p>
        </w:tc>
      </w:tr>
      <w:tr w:rsidR="007D4148" w:rsidRPr="004E09FB" w14:paraId="09C42B1D" w14:textId="77777777" w:rsidTr="007D4148">
        <w:trPr>
          <w:jc w:val="center"/>
        </w:trPr>
        <w:tc>
          <w:tcPr>
            <w:tcW w:w="355" w:type="dxa"/>
            <w:vMerge w:val="restart"/>
            <w:shd w:val="clear" w:color="auto" w:fill="auto"/>
            <w:tcMar>
              <w:top w:w="58" w:type="dxa"/>
              <w:left w:w="14" w:type="dxa"/>
              <w:bottom w:w="29" w:type="dxa"/>
              <w:right w:w="0" w:type="dxa"/>
            </w:tcMar>
          </w:tcPr>
          <w:p w14:paraId="0E4042E0" w14:textId="0566439C" w:rsidR="007D4148" w:rsidRPr="004E09FB" w:rsidRDefault="007D4148" w:rsidP="007D4148">
            <w:pPr>
              <w:widowControl/>
              <w:rPr>
                <w:sz w:val="21"/>
                <w:szCs w:val="21"/>
              </w:rPr>
            </w:pPr>
            <w:r w:rsidRPr="004E09FB">
              <w:rPr>
                <w:sz w:val="21"/>
                <w:szCs w:val="21"/>
              </w:rPr>
              <w:t>3.</w:t>
            </w:r>
          </w:p>
        </w:tc>
        <w:tc>
          <w:tcPr>
            <w:tcW w:w="7470" w:type="dxa"/>
            <w:gridSpan w:val="3"/>
            <w:tcBorders>
              <w:bottom w:val="nil"/>
            </w:tcBorders>
            <w:shd w:val="clear" w:color="auto" w:fill="auto"/>
            <w:tcMar>
              <w:top w:w="58" w:type="dxa"/>
              <w:bottom w:w="29" w:type="dxa"/>
            </w:tcMar>
          </w:tcPr>
          <w:p w14:paraId="52523AE1" w14:textId="08256FDA" w:rsidR="007D4148" w:rsidRPr="004E09FB" w:rsidRDefault="007D4148" w:rsidP="007D4148">
            <w:pPr>
              <w:widowControl/>
              <w:rPr>
                <w:sz w:val="21"/>
                <w:szCs w:val="21"/>
              </w:rPr>
            </w:pPr>
            <w:r w:rsidRPr="00621EEB">
              <w:rPr>
                <w:sz w:val="21"/>
                <w:szCs w:val="21"/>
              </w:rPr>
              <w:t>Contractor maintains commercial general liability insurance with a policy limit of at not less than:</w:t>
            </w:r>
          </w:p>
        </w:tc>
        <w:permStart w:id="1577720829" w:edGrp="everyone"/>
        <w:tc>
          <w:tcPr>
            <w:tcW w:w="2260" w:type="dxa"/>
            <w:vMerge w:val="restart"/>
            <w:shd w:val="clear" w:color="auto" w:fill="auto"/>
            <w:tcMar>
              <w:top w:w="58" w:type="dxa"/>
              <w:left w:w="29" w:type="dxa"/>
              <w:bottom w:w="29" w:type="dxa"/>
              <w:right w:w="0" w:type="dxa"/>
            </w:tcMar>
          </w:tcPr>
          <w:p w14:paraId="37A9A9B9"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77720829"/>
            <w:r>
              <w:rPr>
                <w:sz w:val="21"/>
                <w:szCs w:val="21"/>
              </w:rPr>
              <w:t xml:space="preserve"> Yes</w:t>
            </w:r>
          </w:p>
          <w:permStart w:id="79587348" w:edGrp="everyone"/>
          <w:p w14:paraId="02E0EBD6" w14:textId="01047765"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9587348"/>
            <w:r>
              <w:rPr>
                <w:sz w:val="21"/>
                <w:szCs w:val="21"/>
              </w:rPr>
              <w:t xml:space="preserve"> No = Cannot </w:t>
            </w:r>
            <w:r w:rsidRPr="004E09FB">
              <w:rPr>
                <w:sz w:val="21"/>
                <w:szCs w:val="21"/>
              </w:rPr>
              <w:t>Qualify</w:t>
            </w:r>
          </w:p>
        </w:tc>
      </w:tr>
      <w:tr w:rsidR="007D4148" w:rsidRPr="004E09FB" w14:paraId="173481A9" w14:textId="77777777" w:rsidTr="007D4148">
        <w:trPr>
          <w:jc w:val="center"/>
        </w:trPr>
        <w:tc>
          <w:tcPr>
            <w:tcW w:w="355" w:type="dxa"/>
            <w:vMerge/>
            <w:shd w:val="clear" w:color="auto" w:fill="auto"/>
            <w:tcMar>
              <w:top w:w="58" w:type="dxa"/>
              <w:left w:w="14" w:type="dxa"/>
              <w:bottom w:w="29" w:type="dxa"/>
              <w:right w:w="0" w:type="dxa"/>
            </w:tcMar>
          </w:tcPr>
          <w:p w14:paraId="0C205526" w14:textId="77777777" w:rsidR="007D4148" w:rsidRPr="004E09FB" w:rsidRDefault="007D4148" w:rsidP="007D4148">
            <w:pPr>
              <w:widowControl/>
              <w:rPr>
                <w:sz w:val="21"/>
                <w:szCs w:val="21"/>
              </w:rPr>
            </w:pPr>
          </w:p>
        </w:tc>
        <w:tc>
          <w:tcPr>
            <w:tcW w:w="5670" w:type="dxa"/>
            <w:gridSpan w:val="2"/>
            <w:tcBorders>
              <w:top w:val="nil"/>
              <w:bottom w:val="nil"/>
              <w:right w:val="nil"/>
            </w:tcBorders>
            <w:shd w:val="clear" w:color="auto" w:fill="auto"/>
            <w:tcMar>
              <w:top w:w="0" w:type="dxa"/>
              <w:bottom w:w="0" w:type="dxa"/>
            </w:tcMar>
          </w:tcPr>
          <w:p w14:paraId="784F9190" w14:textId="3BFE8378" w:rsidR="007D4148" w:rsidRPr="00E405F1"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1"/>
                <w:szCs w:val="21"/>
              </w:rPr>
            </w:pPr>
            <w:r w:rsidRPr="00E405F1">
              <w:rPr>
                <w:sz w:val="21"/>
                <w:szCs w:val="21"/>
              </w:rPr>
              <w:t>Each Occurrence Limit</w:t>
            </w:r>
          </w:p>
        </w:tc>
        <w:tc>
          <w:tcPr>
            <w:tcW w:w="1800" w:type="dxa"/>
            <w:tcBorders>
              <w:top w:val="nil"/>
              <w:left w:val="nil"/>
              <w:bottom w:val="nil"/>
            </w:tcBorders>
            <w:shd w:val="clear" w:color="auto" w:fill="auto"/>
            <w:tcMar>
              <w:top w:w="0" w:type="dxa"/>
              <w:bottom w:w="0" w:type="dxa"/>
            </w:tcMar>
          </w:tcPr>
          <w:p w14:paraId="4F6F477B" w14:textId="574DEA10" w:rsidR="007D4148" w:rsidRPr="00B6634F"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1"/>
                <w:szCs w:val="21"/>
              </w:rPr>
            </w:pPr>
            <w:r w:rsidRPr="00B6634F">
              <w:rPr>
                <w:sz w:val="21"/>
                <w:szCs w:val="21"/>
              </w:rPr>
              <w:t>$2,000,000</w:t>
            </w:r>
          </w:p>
        </w:tc>
        <w:tc>
          <w:tcPr>
            <w:tcW w:w="2260" w:type="dxa"/>
            <w:vMerge/>
            <w:shd w:val="clear" w:color="auto" w:fill="auto"/>
            <w:tcMar>
              <w:top w:w="0" w:type="dxa"/>
              <w:left w:w="29" w:type="dxa"/>
              <w:bottom w:w="0" w:type="dxa"/>
              <w:right w:w="0" w:type="dxa"/>
            </w:tcMar>
          </w:tcPr>
          <w:p w14:paraId="7B1607C1" w14:textId="77777777" w:rsidR="007D4148" w:rsidRDefault="007D4148" w:rsidP="007D4148">
            <w:pPr>
              <w:widowControl/>
              <w:rPr>
                <w:sz w:val="21"/>
                <w:szCs w:val="21"/>
              </w:rPr>
            </w:pPr>
          </w:p>
        </w:tc>
      </w:tr>
      <w:tr w:rsidR="007D4148" w:rsidRPr="004E09FB" w14:paraId="60CA232C" w14:textId="77777777" w:rsidTr="007D4148">
        <w:trPr>
          <w:jc w:val="center"/>
        </w:trPr>
        <w:tc>
          <w:tcPr>
            <w:tcW w:w="355" w:type="dxa"/>
            <w:vMerge/>
            <w:shd w:val="clear" w:color="auto" w:fill="auto"/>
            <w:tcMar>
              <w:top w:w="58" w:type="dxa"/>
              <w:left w:w="14" w:type="dxa"/>
              <w:bottom w:w="29" w:type="dxa"/>
              <w:right w:w="0" w:type="dxa"/>
            </w:tcMar>
          </w:tcPr>
          <w:p w14:paraId="7509A6A2" w14:textId="77777777" w:rsidR="007D4148" w:rsidRPr="004E09FB" w:rsidRDefault="007D4148" w:rsidP="007D4148">
            <w:pPr>
              <w:widowControl/>
              <w:rPr>
                <w:sz w:val="21"/>
                <w:szCs w:val="21"/>
              </w:rPr>
            </w:pPr>
          </w:p>
        </w:tc>
        <w:tc>
          <w:tcPr>
            <w:tcW w:w="5670" w:type="dxa"/>
            <w:gridSpan w:val="2"/>
            <w:tcBorders>
              <w:top w:val="nil"/>
              <w:bottom w:val="nil"/>
              <w:right w:val="nil"/>
            </w:tcBorders>
            <w:shd w:val="clear" w:color="auto" w:fill="auto"/>
            <w:tcMar>
              <w:top w:w="0" w:type="dxa"/>
              <w:bottom w:w="0" w:type="dxa"/>
            </w:tcMar>
          </w:tcPr>
          <w:p w14:paraId="579D19BB" w14:textId="1A535289" w:rsidR="007D4148" w:rsidRPr="00E405F1"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1"/>
                <w:szCs w:val="21"/>
              </w:rPr>
            </w:pPr>
            <w:r w:rsidRPr="00E405F1">
              <w:rPr>
                <w:sz w:val="21"/>
                <w:szCs w:val="21"/>
              </w:rPr>
              <w:t>Personal and Advertising Liability Limit</w:t>
            </w:r>
          </w:p>
        </w:tc>
        <w:tc>
          <w:tcPr>
            <w:tcW w:w="1800" w:type="dxa"/>
            <w:tcBorders>
              <w:top w:val="nil"/>
              <w:left w:val="nil"/>
              <w:bottom w:val="nil"/>
            </w:tcBorders>
            <w:shd w:val="clear" w:color="auto" w:fill="auto"/>
            <w:tcMar>
              <w:top w:w="0" w:type="dxa"/>
              <w:bottom w:w="0" w:type="dxa"/>
            </w:tcMar>
          </w:tcPr>
          <w:p w14:paraId="0E4A94C2" w14:textId="0AA96612" w:rsidR="007D4148" w:rsidRPr="00B6634F"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1"/>
                <w:szCs w:val="21"/>
              </w:rPr>
            </w:pPr>
            <w:r w:rsidRPr="00B6634F">
              <w:rPr>
                <w:sz w:val="21"/>
                <w:szCs w:val="21"/>
              </w:rPr>
              <w:t>$2,000,000</w:t>
            </w:r>
          </w:p>
        </w:tc>
        <w:tc>
          <w:tcPr>
            <w:tcW w:w="2260" w:type="dxa"/>
            <w:vMerge/>
            <w:shd w:val="clear" w:color="auto" w:fill="auto"/>
            <w:tcMar>
              <w:top w:w="0" w:type="dxa"/>
              <w:left w:w="29" w:type="dxa"/>
              <w:bottom w:w="0" w:type="dxa"/>
              <w:right w:w="0" w:type="dxa"/>
            </w:tcMar>
          </w:tcPr>
          <w:p w14:paraId="5E398C59" w14:textId="77777777" w:rsidR="007D4148" w:rsidRDefault="007D4148" w:rsidP="007D4148">
            <w:pPr>
              <w:widowControl/>
              <w:rPr>
                <w:sz w:val="21"/>
                <w:szCs w:val="21"/>
              </w:rPr>
            </w:pPr>
          </w:p>
        </w:tc>
      </w:tr>
      <w:tr w:rsidR="007D4148" w:rsidRPr="004E09FB" w14:paraId="58A3FCEB" w14:textId="77777777" w:rsidTr="007D4148">
        <w:trPr>
          <w:jc w:val="center"/>
        </w:trPr>
        <w:tc>
          <w:tcPr>
            <w:tcW w:w="355" w:type="dxa"/>
            <w:vMerge/>
            <w:shd w:val="clear" w:color="auto" w:fill="auto"/>
            <w:tcMar>
              <w:top w:w="58" w:type="dxa"/>
              <w:left w:w="14" w:type="dxa"/>
              <w:bottom w:w="29" w:type="dxa"/>
              <w:right w:w="0" w:type="dxa"/>
            </w:tcMar>
          </w:tcPr>
          <w:p w14:paraId="27FC853B" w14:textId="77777777" w:rsidR="007D4148" w:rsidRPr="004E09FB" w:rsidRDefault="007D4148" w:rsidP="007D4148">
            <w:pPr>
              <w:widowControl/>
              <w:rPr>
                <w:sz w:val="21"/>
                <w:szCs w:val="21"/>
              </w:rPr>
            </w:pPr>
          </w:p>
        </w:tc>
        <w:tc>
          <w:tcPr>
            <w:tcW w:w="5670" w:type="dxa"/>
            <w:gridSpan w:val="2"/>
            <w:tcBorders>
              <w:top w:val="nil"/>
              <w:bottom w:val="nil"/>
              <w:right w:val="nil"/>
            </w:tcBorders>
            <w:shd w:val="clear" w:color="auto" w:fill="auto"/>
            <w:tcMar>
              <w:top w:w="0" w:type="dxa"/>
              <w:bottom w:w="0" w:type="dxa"/>
            </w:tcMar>
          </w:tcPr>
          <w:p w14:paraId="7AAA340A" w14:textId="406357F7" w:rsidR="007D4148" w:rsidRPr="00E405F1"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1"/>
                <w:szCs w:val="21"/>
              </w:rPr>
            </w:pPr>
            <w:r w:rsidRPr="00E405F1">
              <w:rPr>
                <w:sz w:val="21"/>
                <w:szCs w:val="21"/>
              </w:rPr>
              <w:t>General Aggregate Limit</w:t>
            </w:r>
          </w:p>
        </w:tc>
        <w:tc>
          <w:tcPr>
            <w:tcW w:w="1800" w:type="dxa"/>
            <w:tcBorders>
              <w:top w:val="nil"/>
              <w:left w:val="nil"/>
              <w:bottom w:val="nil"/>
            </w:tcBorders>
            <w:shd w:val="clear" w:color="auto" w:fill="auto"/>
            <w:tcMar>
              <w:top w:w="0" w:type="dxa"/>
              <w:bottom w:w="0" w:type="dxa"/>
            </w:tcMar>
          </w:tcPr>
          <w:p w14:paraId="1D8FEE58" w14:textId="4C102419" w:rsidR="007D4148" w:rsidRPr="00B6634F"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1"/>
                <w:szCs w:val="21"/>
              </w:rPr>
            </w:pPr>
            <w:r w:rsidRPr="00B6634F">
              <w:rPr>
                <w:sz w:val="21"/>
                <w:szCs w:val="21"/>
              </w:rPr>
              <w:t>$4,000,000</w:t>
            </w:r>
          </w:p>
        </w:tc>
        <w:tc>
          <w:tcPr>
            <w:tcW w:w="2260" w:type="dxa"/>
            <w:vMerge/>
            <w:shd w:val="clear" w:color="auto" w:fill="auto"/>
            <w:tcMar>
              <w:top w:w="0" w:type="dxa"/>
              <w:left w:w="29" w:type="dxa"/>
              <w:bottom w:w="0" w:type="dxa"/>
              <w:right w:w="0" w:type="dxa"/>
            </w:tcMar>
          </w:tcPr>
          <w:p w14:paraId="35B76B81" w14:textId="77777777" w:rsidR="007D4148" w:rsidRDefault="007D4148" w:rsidP="007D4148">
            <w:pPr>
              <w:widowControl/>
              <w:rPr>
                <w:sz w:val="21"/>
                <w:szCs w:val="21"/>
              </w:rPr>
            </w:pPr>
          </w:p>
        </w:tc>
      </w:tr>
      <w:tr w:rsidR="007D4148" w:rsidRPr="004E09FB" w14:paraId="238A77FF" w14:textId="77777777" w:rsidTr="007D4148">
        <w:trPr>
          <w:jc w:val="center"/>
        </w:trPr>
        <w:tc>
          <w:tcPr>
            <w:tcW w:w="355" w:type="dxa"/>
            <w:vMerge/>
            <w:shd w:val="clear" w:color="auto" w:fill="auto"/>
            <w:tcMar>
              <w:top w:w="58" w:type="dxa"/>
              <w:left w:w="14" w:type="dxa"/>
              <w:bottom w:w="29" w:type="dxa"/>
              <w:right w:w="0" w:type="dxa"/>
            </w:tcMar>
          </w:tcPr>
          <w:p w14:paraId="262AA109" w14:textId="77777777" w:rsidR="007D4148" w:rsidRPr="004E09FB" w:rsidRDefault="007D4148" w:rsidP="007D4148">
            <w:pPr>
              <w:widowControl/>
              <w:rPr>
                <w:sz w:val="21"/>
                <w:szCs w:val="21"/>
              </w:rPr>
            </w:pPr>
          </w:p>
        </w:tc>
        <w:tc>
          <w:tcPr>
            <w:tcW w:w="5670" w:type="dxa"/>
            <w:gridSpan w:val="2"/>
            <w:tcBorders>
              <w:top w:val="nil"/>
              <w:bottom w:val="nil"/>
              <w:right w:val="nil"/>
            </w:tcBorders>
            <w:shd w:val="clear" w:color="auto" w:fill="auto"/>
            <w:tcMar>
              <w:top w:w="0" w:type="dxa"/>
              <w:bottom w:w="0" w:type="dxa"/>
            </w:tcMar>
          </w:tcPr>
          <w:p w14:paraId="018495F1" w14:textId="502D0DF5" w:rsidR="007D4148" w:rsidRPr="00E405F1"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1"/>
                <w:szCs w:val="21"/>
              </w:rPr>
            </w:pPr>
            <w:r w:rsidRPr="00E405F1">
              <w:rPr>
                <w:sz w:val="21"/>
                <w:szCs w:val="21"/>
              </w:rPr>
              <w:t>Per Project Products - Completed Operations Aggregate</w:t>
            </w:r>
          </w:p>
        </w:tc>
        <w:tc>
          <w:tcPr>
            <w:tcW w:w="1800" w:type="dxa"/>
            <w:tcBorders>
              <w:top w:val="nil"/>
              <w:left w:val="nil"/>
              <w:bottom w:val="nil"/>
            </w:tcBorders>
            <w:shd w:val="clear" w:color="auto" w:fill="auto"/>
            <w:tcMar>
              <w:top w:w="0" w:type="dxa"/>
              <w:bottom w:w="0" w:type="dxa"/>
            </w:tcMar>
          </w:tcPr>
          <w:p w14:paraId="4C708BB1" w14:textId="40A885C9" w:rsidR="007D4148" w:rsidRPr="00B6634F"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1"/>
                <w:szCs w:val="21"/>
              </w:rPr>
            </w:pPr>
            <w:r w:rsidRPr="00B6634F">
              <w:rPr>
                <w:sz w:val="21"/>
                <w:szCs w:val="21"/>
              </w:rPr>
              <w:t>$2,000,000</w:t>
            </w:r>
          </w:p>
        </w:tc>
        <w:tc>
          <w:tcPr>
            <w:tcW w:w="2260" w:type="dxa"/>
            <w:vMerge/>
            <w:tcBorders>
              <w:bottom w:val="nil"/>
            </w:tcBorders>
            <w:shd w:val="clear" w:color="auto" w:fill="auto"/>
            <w:tcMar>
              <w:top w:w="0" w:type="dxa"/>
              <w:left w:w="29" w:type="dxa"/>
              <w:bottom w:w="0" w:type="dxa"/>
              <w:right w:w="0" w:type="dxa"/>
            </w:tcMar>
          </w:tcPr>
          <w:p w14:paraId="14ABF2B3" w14:textId="77777777" w:rsidR="007D4148" w:rsidRDefault="007D4148" w:rsidP="007D4148">
            <w:pPr>
              <w:widowControl/>
              <w:rPr>
                <w:sz w:val="21"/>
                <w:szCs w:val="21"/>
              </w:rPr>
            </w:pPr>
          </w:p>
        </w:tc>
      </w:tr>
      <w:tr w:rsidR="007D4148" w:rsidRPr="004E09FB" w14:paraId="5A599DF8" w14:textId="77777777" w:rsidTr="007D4148">
        <w:trPr>
          <w:jc w:val="center"/>
        </w:trPr>
        <w:tc>
          <w:tcPr>
            <w:tcW w:w="355" w:type="dxa"/>
            <w:vMerge/>
            <w:shd w:val="clear" w:color="auto" w:fill="auto"/>
            <w:tcMar>
              <w:top w:w="58" w:type="dxa"/>
              <w:left w:w="14" w:type="dxa"/>
              <w:bottom w:w="29" w:type="dxa"/>
              <w:right w:w="0" w:type="dxa"/>
            </w:tcMar>
          </w:tcPr>
          <w:p w14:paraId="0A7909CD" w14:textId="77777777" w:rsidR="007D4148" w:rsidRPr="004E09FB" w:rsidRDefault="007D4148" w:rsidP="007D4148">
            <w:pPr>
              <w:widowControl/>
              <w:rPr>
                <w:sz w:val="21"/>
                <w:szCs w:val="21"/>
              </w:rPr>
            </w:pPr>
          </w:p>
        </w:tc>
        <w:tc>
          <w:tcPr>
            <w:tcW w:w="7470" w:type="dxa"/>
            <w:gridSpan w:val="3"/>
            <w:tcBorders>
              <w:top w:val="nil"/>
            </w:tcBorders>
            <w:shd w:val="clear" w:color="auto" w:fill="auto"/>
            <w:tcMar>
              <w:top w:w="58" w:type="dxa"/>
              <w:bottom w:w="29" w:type="dxa"/>
            </w:tcMar>
          </w:tcPr>
          <w:p w14:paraId="6079BDC2" w14:textId="7371FB48" w:rsidR="007D4148" w:rsidRPr="004E09FB" w:rsidRDefault="007D4148" w:rsidP="007D414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1"/>
                <w:szCs w:val="21"/>
              </w:rPr>
            </w:pPr>
            <w:r>
              <w:rPr>
                <w:sz w:val="21"/>
                <w:szCs w:val="21"/>
              </w:rPr>
              <w:t>T</w:t>
            </w:r>
            <w:r w:rsidRPr="00621EEB">
              <w:rPr>
                <w:sz w:val="21"/>
                <w:szCs w:val="21"/>
              </w:rPr>
              <w:t xml:space="preserve">he products completed operations liability insurance shall extend for three years after final completion of the work. </w:t>
            </w:r>
          </w:p>
        </w:tc>
        <w:permStart w:id="1607356259" w:edGrp="everyone"/>
        <w:tc>
          <w:tcPr>
            <w:tcW w:w="2260" w:type="dxa"/>
            <w:tcBorders>
              <w:top w:val="nil"/>
            </w:tcBorders>
            <w:shd w:val="clear" w:color="auto" w:fill="auto"/>
            <w:tcMar>
              <w:top w:w="58" w:type="dxa"/>
              <w:left w:w="29" w:type="dxa"/>
              <w:bottom w:w="29" w:type="dxa"/>
              <w:right w:w="0" w:type="dxa"/>
            </w:tcMar>
          </w:tcPr>
          <w:p w14:paraId="2B39C6C5"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07356259"/>
            <w:r>
              <w:rPr>
                <w:sz w:val="21"/>
                <w:szCs w:val="21"/>
              </w:rPr>
              <w:t xml:space="preserve"> Yes</w:t>
            </w:r>
          </w:p>
          <w:permStart w:id="1753820081" w:edGrp="everyone"/>
          <w:p w14:paraId="3971B5D6" w14:textId="5E99D1D9"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753820081"/>
            <w:r>
              <w:rPr>
                <w:sz w:val="21"/>
                <w:szCs w:val="21"/>
              </w:rPr>
              <w:t xml:space="preserve"> No = Cannot </w:t>
            </w:r>
            <w:r w:rsidRPr="004E09FB">
              <w:rPr>
                <w:sz w:val="21"/>
                <w:szCs w:val="21"/>
              </w:rPr>
              <w:t>Qualify</w:t>
            </w:r>
          </w:p>
        </w:tc>
      </w:tr>
      <w:tr w:rsidR="007D4148" w:rsidRPr="004E09FB" w14:paraId="481AE4E8" w14:textId="77777777" w:rsidTr="007D4148">
        <w:trPr>
          <w:jc w:val="center"/>
        </w:trPr>
        <w:tc>
          <w:tcPr>
            <w:tcW w:w="355" w:type="dxa"/>
            <w:shd w:val="clear" w:color="auto" w:fill="auto"/>
            <w:tcMar>
              <w:top w:w="58" w:type="dxa"/>
              <w:left w:w="14" w:type="dxa"/>
              <w:bottom w:w="29" w:type="dxa"/>
              <w:right w:w="0" w:type="dxa"/>
            </w:tcMar>
          </w:tcPr>
          <w:p w14:paraId="45B6BE1F" w14:textId="09665F52" w:rsidR="007D4148" w:rsidRPr="004E09FB" w:rsidRDefault="007D4148" w:rsidP="007D4148">
            <w:pPr>
              <w:widowControl/>
              <w:rPr>
                <w:sz w:val="21"/>
                <w:szCs w:val="21"/>
              </w:rPr>
            </w:pPr>
            <w:r w:rsidRPr="004E09FB">
              <w:rPr>
                <w:sz w:val="21"/>
                <w:szCs w:val="21"/>
              </w:rPr>
              <w:t>4.</w:t>
            </w:r>
          </w:p>
        </w:tc>
        <w:tc>
          <w:tcPr>
            <w:tcW w:w="7470" w:type="dxa"/>
            <w:gridSpan w:val="3"/>
            <w:shd w:val="clear" w:color="auto" w:fill="auto"/>
            <w:tcMar>
              <w:top w:w="58" w:type="dxa"/>
              <w:bottom w:w="29" w:type="dxa"/>
            </w:tcMar>
          </w:tcPr>
          <w:p w14:paraId="0EA879C8" w14:textId="659BE8AA" w:rsidR="007D4148" w:rsidRPr="004E09FB" w:rsidRDefault="007D4148" w:rsidP="007D4148">
            <w:pPr>
              <w:widowControl/>
              <w:rPr>
                <w:sz w:val="21"/>
                <w:szCs w:val="21"/>
              </w:rPr>
            </w:pPr>
            <w:r w:rsidRPr="00F52D8C">
              <w:rPr>
                <w:sz w:val="21"/>
                <w:szCs w:val="21"/>
              </w:rPr>
              <w:t>Contractor has current workers’ compensation insurance policy as required by the Labor Code or is legally self-insured pursuant to Labor Code section 3700 et. seq.</w:t>
            </w:r>
          </w:p>
        </w:tc>
        <w:permStart w:id="1423403957" w:edGrp="everyone"/>
        <w:tc>
          <w:tcPr>
            <w:tcW w:w="2260" w:type="dxa"/>
            <w:shd w:val="clear" w:color="auto" w:fill="auto"/>
            <w:tcMar>
              <w:top w:w="58" w:type="dxa"/>
              <w:left w:w="29" w:type="dxa"/>
              <w:bottom w:w="29" w:type="dxa"/>
              <w:right w:w="0" w:type="dxa"/>
            </w:tcMar>
          </w:tcPr>
          <w:p w14:paraId="3EB19B26"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23403957"/>
            <w:r>
              <w:rPr>
                <w:sz w:val="21"/>
                <w:szCs w:val="21"/>
              </w:rPr>
              <w:t xml:space="preserve"> Yes</w:t>
            </w:r>
          </w:p>
          <w:permStart w:id="343570510" w:edGrp="everyone"/>
          <w:p w14:paraId="797CE99B" w14:textId="05D47740"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43570510"/>
            <w:r>
              <w:rPr>
                <w:sz w:val="21"/>
                <w:szCs w:val="21"/>
              </w:rPr>
              <w:t xml:space="preserve"> No = Cannot </w:t>
            </w:r>
            <w:r w:rsidRPr="004E09FB">
              <w:rPr>
                <w:sz w:val="21"/>
                <w:szCs w:val="21"/>
              </w:rPr>
              <w:t>Qualify</w:t>
            </w:r>
          </w:p>
        </w:tc>
      </w:tr>
      <w:tr w:rsidR="007D4148" w:rsidRPr="004E09FB" w14:paraId="6BCEBDEA" w14:textId="77777777" w:rsidTr="007D4148">
        <w:trPr>
          <w:jc w:val="center"/>
        </w:trPr>
        <w:tc>
          <w:tcPr>
            <w:tcW w:w="355" w:type="dxa"/>
            <w:shd w:val="clear" w:color="auto" w:fill="auto"/>
            <w:tcMar>
              <w:top w:w="58" w:type="dxa"/>
              <w:left w:w="14" w:type="dxa"/>
              <w:bottom w:w="29" w:type="dxa"/>
              <w:right w:w="0" w:type="dxa"/>
            </w:tcMar>
          </w:tcPr>
          <w:p w14:paraId="4ACC6D06" w14:textId="7EE9261F" w:rsidR="007D4148" w:rsidRPr="004E09FB" w:rsidRDefault="007D4148" w:rsidP="007D4148">
            <w:pPr>
              <w:widowControl/>
              <w:rPr>
                <w:sz w:val="21"/>
                <w:szCs w:val="21"/>
              </w:rPr>
            </w:pPr>
            <w:r>
              <w:rPr>
                <w:sz w:val="21"/>
                <w:szCs w:val="21"/>
              </w:rPr>
              <w:t>5.</w:t>
            </w:r>
          </w:p>
        </w:tc>
        <w:tc>
          <w:tcPr>
            <w:tcW w:w="7470" w:type="dxa"/>
            <w:gridSpan w:val="3"/>
            <w:shd w:val="clear" w:color="auto" w:fill="auto"/>
            <w:tcMar>
              <w:top w:w="58" w:type="dxa"/>
              <w:bottom w:w="29" w:type="dxa"/>
            </w:tcMar>
          </w:tcPr>
          <w:p w14:paraId="1F7F69BB" w14:textId="5463BD75" w:rsidR="007D4148" w:rsidRPr="004E09FB" w:rsidRDefault="007D4148" w:rsidP="007D4148">
            <w:pPr>
              <w:widowControl/>
              <w:rPr>
                <w:sz w:val="21"/>
                <w:szCs w:val="21"/>
              </w:rPr>
            </w:pPr>
            <w:r w:rsidRPr="00F52D8C">
              <w:rPr>
                <w:sz w:val="21"/>
                <w:szCs w:val="21"/>
              </w:rPr>
              <w:t>Contractor maintains business automobile liability insurance with a policy limit of at least $1,000,000.00 per accident.</w:t>
            </w:r>
          </w:p>
        </w:tc>
        <w:permStart w:id="1828611621" w:edGrp="everyone"/>
        <w:tc>
          <w:tcPr>
            <w:tcW w:w="2260" w:type="dxa"/>
            <w:shd w:val="clear" w:color="auto" w:fill="auto"/>
            <w:tcMar>
              <w:top w:w="58" w:type="dxa"/>
              <w:left w:w="29" w:type="dxa"/>
              <w:bottom w:w="29" w:type="dxa"/>
              <w:right w:w="0" w:type="dxa"/>
            </w:tcMar>
          </w:tcPr>
          <w:p w14:paraId="010642E8"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828611621"/>
            <w:r>
              <w:rPr>
                <w:sz w:val="21"/>
                <w:szCs w:val="21"/>
              </w:rPr>
              <w:t xml:space="preserve"> Yes</w:t>
            </w:r>
          </w:p>
          <w:permStart w:id="2136615981" w:edGrp="everyone"/>
          <w:p w14:paraId="289B606B" w14:textId="55DD1362"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136615981"/>
            <w:r>
              <w:rPr>
                <w:sz w:val="21"/>
                <w:szCs w:val="21"/>
              </w:rPr>
              <w:t xml:space="preserve"> No = Cannot </w:t>
            </w:r>
            <w:r w:rsidRPr="004E09FB">
              <w:rPr>
                <w:sz w:val="21"/>
                <w:szCs w:val="21"/>
              </w:rPr>
              <w:t>Qualify</w:t>
            </w:r>
          </w:p>
        </w:tc>
      </w:tr>
      <w:tr w:rsidR="007D4148" w:rsidRPr="004E09FB" w14:paraId="770945D6" w14:textId="77777777" w:rsidTr="007D4148">
        <w:trPr>
          <w:jc w:val="center"/>
        </w:trPr>
        <w:tc>
          <w:tcPr>
            <w:tcW w:w="355" w:type="dxa"/>
            <w:shd w:val="clear" w:color="auto" w:fill="auto"/>
            <w:tcMar>
              <w:top w:w="58" w:type="dxa"/>
              <w:left w:w="14" w:type="dxa"/>
              <w:bottom w:w="29" w:type="dxa"/>
              <w:right w:w="0" w:type="dxa"/>
            </w:tcMar>
          </w:tcPr>
          <w:p w14:paraId="444A63BE" w14:textId="2FBAC70D" w:rsidR="007D4148" w:rsidRPr="004E09FB" w:rsidRDefault="007D4148" w:rsidP="007D4148">
            <w:pPr>
              <w:widowControl/>
              <w:rPr>
                <w:sz w:val="21"/>
                <w:szCs w:val="21"/>
              </w:rPr>
            </w:pPr>
            <w:r>
              <w:rPr>
                <w:sz w:val="21"/>
                <w:szCs w:val="21"/>
              </w:rPr>
              <w:t>6.</w:t>
            </w:r>
          </w:p>
        </w:tc>
        <w:tc>
          <w:tcPr>
            <w:tcW w:w="7470" w:type="dxa"/>
            <w:gridSpan w:val="3"/>
            <w:shd w:val="clear" w:color="auto" w:fill="auto"/>
            <w:tcMar>
              <w:top w:w="58" w:type="dxa"/>
              <w:bottom w:w="29" w:type="dxa"/>
            </w:tcMar>
          </w:tcPr>
          <w:p w14:paraId="74E15613" w14:textId="35984700" w:rsidR="007D4148" w:rsidRPr="004E09FB" w:rsidRDefault="007D4148" w:rsidP="007D4148">
            <w:pPr>
              <w:widowControl/>
              <w:rPr>
                <w:sz w:val="21"/>
                <w:szCs w:val="21"/>
              </w:rPr>
            </w:pPr>
            <w:r w:rsidRPr="00F52D8C">
              <w:rPr>
                <w:sz w:val="21"/>
                <w:szCs w:val="21"/>
              </w:rPr>
              <w:t>Contractor can provide builders risk or installation insurance.</w:t>
            </w:r>
          </w:p>
        </w:tc>
        <w:permStart w:id="1253509011" w:edGrp="everyone"/>
        <w:tc>
          <w:tcPr>
            <w:tcW w:w="2260" w:type="dxa"/>
            <w:shd w:val="clear" w:color="auto" w:fill="auto"/>
            <w:tcMar>
              <w:top w:w="58" w:type="dxa"/>
              <w:left w:w="29" w:type="dxa"/>
              <w:bottom w:w="29" w:type="dxa"/>
              <w:right w:w="0" w:type="dxa"/>
            </w:tcMar>
          </w:tcPr>
          <w:p w14:paraId="03AFFFE2" w14:textId="7777777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253509011"/>
            <w:r>
              <w:rPr>
                <w:sz w:val="21"/>
                <w:szCs w:val="21"/>
              </w:rPr>
              <w:t xml:space="preserve"> Yes</w:t>
            </w:r>
          </w:p>
          <w:permStart w:id="227018748" w:edGrp="everyone"/>
          <w:p w14:paraId="11F820A6" w14:textId="47D050C2"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27018748"/>
            <w:r>
              <w:rPr>
                <w:sz w:val="21"/>
                <w:szCs w:val="21"/>
              </w:rPr>
              <w:t xml:space="preserve"> No = Cannot </w:t>
            </w:r>
            <w:r w:rsidRPr="004E09FB">
              <w:rPr>
                <w:sz w:val="21"/>
                <w:szCs w:val="21"/>
              </w:rPr>
              <w:t>Qualify</w:t>
            </w:r>
          </w:p>
        </w:tc>
      </w:tr>
      <w:tr w:rsidR="007D4148" w:rsidRPr="004E09FB" w14:paraId="5AF3ADB6" w14:textId="77777777" w:rsidTr="007D4148">
        <w:trPr>
          <w:jc w:val="center"/>
        </w:trPr>
        <w:tc>
          <w:tcPr>
            <w:tcW w:w="355" w:type="dxa"/>
            <w:shd w:val="clear" w:color="auto" w:fill="auto"/>
            <w:tcMar>
              <w:top w:w="58" w:type="dxa"/>
              <w:left w:w="14" w:type="dxa"/>
              <w:bottom w:w="29" w:type="dxa"/>
              <w:right w:w="0" w:type="dxa"/>
            </w:tcMar>
          </w:tcPr>
          <w:p w14:paraId="6A94324A" w14:textId="754E0FAB" w:rsidR="007D4148" w:rsidRPr="004E09FB" w:rsidRDefault="007D4148" w:rsidP="007D4148">
            <w:pPr>
              <w:widowControl/>
              <w:rPr>
                <w:sz w:val="21"/>
                <w:szCs w:val="21"/>
              </w:rPr>
            </w:pPr>
            <w:r>
              <w:rPr>
                <w:sz w:val="21"/>
                <w:szCs w:val="21"/>
              </w:rPr>
              <w:t>7.</w:t>
            </w:r>
          </w:p>
        </w:tc>
        <w:tc>
          <w:tcPr>
            <w:tcW w:w="7470" w:type="dxa"/>
            <w:gridSpan w:val="3"/>
            <w:shd w:val="clear" w:color="auto" w:fill="auto"/>
            <w:tcMar>
              <w:top w:w="58" w:type="dxa"/>
              <w:bottom w:w="29" w:type="dxa"/>
            </w:tcMar>
          </w:tcPr>
          <w:p w14:paraId="525A2835" w14:textId="7B614390" w:rsidR="007D4148" w:rsidRPr="004E09FB" w:rsidRDefault="007D4148" w:rsidP="007D4148">
            <w:pPr>
              <w:widowControl/>
              <w:rPr>
                <w:sz w:val="21"/>
                <w:szCs w:val="21"/>
              </w:rPr>
            </w:pPr>
            <w:r w:rsidRPr="00311A4F">
              <w:rPr>
                <w:sz w:val="21"/>
                <w:szCs w:val="21"/>
              </w:rPr>
              <w:t>Has your contractor’s license been revoked at any time in the last five years?</w:t>
            </w:r>
          </w:p>
        </w:tc>
        <w:permStart w:id="340877882" w:edGrp="everyone"/>
        <w:tc>
          <w:tcPr>
            <w:tcW w:w="2260" w:type="dxa"/>
            <w:shd w:val="clear" w:color="auto" w:fill="auto"/>
            <w:tcMar>
              <w:top w:w="58" w:type="dxa"/>
              <w:left w:w="29" w:type="dxa"/>
              <w:bottom w:w="29" w:type="dxa"/>
              <w:right w:w="0" w:type="dxa"/>
            </w:tcMar>
          </w:tcPr>
          <w:p w14:paraId="67C56599" w14:textId="7C4B5445"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40877882"/>
            <w:r>
              <w:rPr>
                <w:sz w:val="21"/>
                <w:szCs w:val="21"/>
              </w:rPr>
              <w:t xml:space="preserve"> Yes = Cannot </w:t>
            </w:r>
            <w:r w:rsidRPr="004E09FB">
              <w:rPr>
                <w:sz w:val="21"/>
                <w:szCs w:val="21"/>
              </w:rPr>
              <w:t>Qualify</w:t>
            </w:r>
          </w:p>
          <w:permStart w:id="743315484" w:edGrp="everyone"/>
          <w:p w14:paraId="1AD79173" w14:textId="3AB312AE"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43315484"/>
            <w:r>
              <w:rPr>
                <w:sz w:val="21"/>
                <w:szCs w:val="21"/>
              </w:rPr>
              <w:t xml:space="preserve"> No</w:t>
            </w:r>
          </w:p>
        </w:tc>
      </w:tr>
      <w:tr w:rsidR="007D4148" w:rsidRPr="004E09FB" w14:paraId="24837B07" w14:textId="77777777" w:rsidTr="007D4148">
        <w:trPr>
          <w:jc w:val="center"/>
        </w:trPr>
        <w:tc>
          <w:tcPr>
            <w:tcW w:w="355" w:type="dxa"/>
            <w:shd w:val="clear" w:color="auto" w:fill="auto"/>
            <w:tcMar>
              <w:top w:w="58" w:type="dxa"/>
              <w:left w:w="14" w:type="dxa"/>
              <w:bottom w:w="29" w:type="dxa"/>
              <w:right w:w="0" w:type="dxa"/>
            </w:tcMar>
          </w:tcPr>
          <w:p w14:paraId="7E1EECCE" w14:textId="1EE81837" w:rsidR="007D4148" w:rsidRPr="004E09FB" w:rsidRDefault="007D4148" w:rsidP="007D4148">
            <w:pPr>
              <w:widowControl/>
              <w:rPr>
                <w:sz w:val="21"/>
                <w:szCs w:val="21"/>
              </w:rPr>
            </w:pPr>
            <w:r>
              <w:rPr>
                <w:sz w:val="21"/>
                <w:szCs w:val="21"/>
              </w:rPr>
              <w:t>8.</w:t>
            </w:r>
          </w:p>
        </w:tc>
        <w:tc>
          <w:tcPr>
            <w:tcW w:w="7470" w:type="dxa"/>
            <w:gridSpan w:val="3"/>
            <w:tcBorders>
              <w:bottom w:val="single" w:sz="4" w:space="0" w:color="auto"/>
            </w:tcBorders>
            <w:shd w:val="clear" w:color="auto" w:fill="auto"/>
            <w:tcMar>
              <w:top w:w="58" w:type="dxa"/>
              <w:bottom w:w="29" w:type="dxa"/>
            </w:tcMar>
          </w:tcPr>
          <w:p w14:paraId="036F8E9B" w14:textId="59E91C56" w:rsidR="007D4148" w:rsidRPr="004E09FB" w:rsidRDefault="007D4148" w:rsidP="007D4148">
            <w:pPr>
              <w:widowControl/>
              <w:rPr>
                <w:sz w:val="21"/>
                <w:szCs w:val="21"/>
              </w:rPr>
            </w:pPr>
            <w:r w:rsidRPr="00311A4F">
              <w:rPr>
                <w:sz w:val="21"/>
                <w:szCs w:val="21"/>
              </w:rPr>
              <w:t>Has Contractor been terminated from a project (or otherwise failed to complete a project) which then required a surety to either complete the project on your behalf or pay for completion of the project within the last five (5) years?</w:t>
            </w:r>
          </w:p>
        </w:tc>
        <w:permStart w:id="1372209925" w:edGrp="everyone"/>
        <w:tc>
          <w:tcPr>
            <w:tcW w:w="2260" w:type="dxa"/>
            <w:tcBorders>
              <w:bottom w:val="single" w:sz="4" w:space="0" w:color="auto"/>
            </w:tcBorders>
            <w:shd w:val="clear" w:color="auto" w:fill="auto"/>
            <w:tcMar>
              <w:top w:w="58" w:type="dxa"/>
              <w:left w:w="29" w:type="dxa"/>
              <w:bottom w:w="29" w:type="dxa"/>
              <w:right w:w="0" w:type="dxa"/>
            </w:tcMar>
          </w:tcPr>
          <w:p w14:paraId="79F7D5CF" w14:textId="45A74620"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372209925"/>
            <w:r>
              <w:rPr>
                <w:sz w:val="21"/>
                <w:szCs w:val="21"/>
              </w:rPr>
              <w:t xml:space="preserve"> Yes = Cannot </w:t>
            </w:r>
            <w:r w:rsidRPr="004E09FB">
              <w:rPr>
                <w:sz w:val="21"/>
                <w:szCs w:val="21"/>
              </w:rPr>
              <w:t>Qualify</w:t>
            </w:r>
          </w:p>
          <w:permStart w:id="1716781131" w:edGrp="everyone"/>
          <w:p w14:paraId="4ABBDFBF" w14:textId="33D258FE"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716781131"/>
            <w:r>
              <w:rPr>
                <w:sz w:val="21"/>
                <w:szCs w:val="21"/>
              </w:rPr>
              <w:t xml:space="preserve"> No</w:t>
            </w:r>
          </w:p>
        </w:tc>
      </w:tr>
      <w:tr w:rsidR="007D4148" w:rsidRPr="004E09FB" w14:paraId="0B4DD9DC" w14:textId="77777777" w:rsidTr="007D4148">
        <w:trPr>
          <w:jc w:val="center"/>
        </w:trPr>
        <w:tc>
          <w:tcPr>
            <w:tcW w:w="355" w:type="dxa"/>
            <w:vMerge w:val="restart"/>
            <w:shd w:val="clear" w:color="auto" w:fill="auto"/>
            <w:tcMar>
              <w:top w:w="58" w:type="dxa"/>
              <w:left w:w="14" w:type="dxa"/>
              <w:bottom w:w="29" w:type="dxa"/>
              <w:right w:w="0" w:type="dxa"/>
            </w:tcMar>
          </w:tcPr>
          <w:p w14:paraId="2154830D" w14:textId="5AC25D8C" w:rsidR="007D4148" w:rsidRPr="004E09FB" w:rsidRDefault="007D4148" w:rsidP="007D4148">
            <w:pPr>
              <w:widowControl/>
              <w:rPr>
                <w:sz w:val="21"/>
                <w:szCs w:val="21"/>
              </w:rPr>
            </w:pPr>
            <w:r>
              <w:rPr>
                <w:sz w:val="21"/>
                <w:szCs w:val="21"/>
              </w:rPr>
              <w:t>9.</w:t>
            </w:r>
          </w:p>
        </w:tc>
        <w:tc>
          <w:tcPr>
            <w:tcW w:w="7470" w:type="dxa"/>
            <w:gridSpan w:val="3"/>
            <w:tcBorders>
              <w:bottom w:val="nil"/>
              <w:right w:val="single" w:sz="4" w:space="0" w:color="auto"/>
            </w:tcBorders>
            <w:shd w:val="clear" w:color="auto" w:fill="auto"/>
            <w:tcMar>
              <w:top w:w="58" w:type="dxa"/>
              <w:bottom w:w="29" w:type="dxa"/>
            </w:tcMar>
          </w:tcPr>
          <w:p w14:paraId="42343EC6" w14:textId="767C48C4" w:rsidR="007D4148" w:rsidRPr="004E09FB" w:rsidRDefault="007D4148" w:rsidP="007D4148">
            <w:pPr>
              <w:widowControl/>
              <w:rPr>
                <w:sz w:val="21"/>
                <w:szCs w:val="21"/>
              </w:rPr>
            </w:pPr>
            <w:r w:rsidRPr="00311A4F">
              <w:rPr>
                <w:sz w:val="21"/>
                <w:szCs w:val="21"/>
              </w:rPr>
              <w:t>At the time of submitting this qualification form, is Contractor ineligible to bid on or be awarded a public works contract, or perform as a subcontractor on a public works contract, pursuant to either Labor Code section 1777.1 or Labor Code section 1777.7?</w:t>
            </w:r>
            <w:r>
              <w:rPr>
                <w:sz w:val="21"/>
                <w:szCs w:val="21"/>
              </w:rPr>
              <w:t xml:space="preserve"> </w:t>
            </w:r>
            <w:r w:rsidRPr="00311A4F">
              <w:rPr>
                <w:sz w:val="21"/>
                <w:szCs w:val="21"/>
              </w:rPr>
              <w:t>If the answer is “Yes,” state the beginning and ending dates of the period of debarment:</w:t>
            </w:r>
          </w:p>
        </w:tc>
        <w:permStart w:id="731006711" w:edGrp="everyone"/>
        <w:tc>
          <w:tcPr>
            <w:tcW w:w="2260" w:type="dxa"/>
            <w:vMerge w:val="restart"/>
            <w:tcBorders>
              <w:left w:val="single" w:sz="4" w:space="0" w:color="auto"/>
              <w:bottom w:val="nil"/>
            </w:tcBorders>
            <w:shd w:val="clear" w:color="auto" w:fill="auto"/>
            <w:tcMar>
              <w:top w:w="58" w:type="dxa"/>
              <w:left w:w="29" w:type="dxa"/>
              <w:bottom w:w="29" w:type="dxa"/>
              <w:right w:w="0" w:type="dxa"/>
            </w:tcMar>
          </w:tcPr>
          <w:p w14:paraId="7EC892B2" w14:textId="36F4FB57"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31006711"/>
            <w:r>
              <w:rPr>
                <w:sz w:val="21"/>
                <w:szCs w:val="21"/>
              </w:rPr>
              <w:t xml:space="preserve"> Yes = Cannot </w:t>
            </w:r>
            <w:r w:rsidRPr="004E09FB">
              <w:rPr>
                <w:sz w:val="21"/>
                <w:szCs w:val="21"/>
              </w:rPr>
              <w:t>Qualify</w:t>
            </w:r>
          </w:p>
          <w:permStart w:id="1526346430" w:edGrp="everyone"/>
          <w:p w14:paraId="15DAF0A0" w14:textId="6FB0C374"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526346430"/>
            <w:r>
              <w:rPr>
                <w:sz w:val="21"/>
                <w:szCs w:val="21"/>
              </w:rPr>
              <w:t xml:space="preserve"> No</w:t>
            </w:r>
          </w:p>
        </w:tc>
      </w:tr>
      <w:tr w:rsidR="007D4148" w:rsidRPr="004E09FB" w14:paraId="2C1BCC6B" w14:textId="77777777" w:rsidTr="007D4148">
        <w:trPr>
          <w:jc w:val="center"/>
        </w:trPr>
        <w:tc>
          <w:tcPr>
            <w:tcW w:w="355" w:type="dxa"/>
            <w:vMerge/>
            <w:shd w:val="clear" w:color="auto" w:fill="auto"/>
            <w:tcMar>
              <w:top w:w="58" w:type="dxa"/>
              <w:left w:w="14" w:type="dxa"/>
              <w:bottom w:w="29" w:type="dxa"/>
              <w:right w:w="0" w:type="dxa"/>
            </w:tcMar>
          </w:tcPr>
          <w:p w14:paraId="246A4102" w14:textId="77777777" w:rsidR="007D4148" w:rsidRDefault="007D4148" w:rsidP="007D4148">
            <w:pPr>
              <w:widowControl/>
              <w:rPr>
                <w:sz w:val="21"/>
                <w:szCs w:val="21"/>
              </w:rPr>
            </w:pPr>
            <w:permStart w:id="323499765" w:edGrp="everyone" w:colFirst="2" w:colLast="2"/>
          </w:p>
        </w:tc>
        <w:tc>
          <w:tcPr>
            <w:tcW w:w="2520" w:type="dxa"/>
            <w:tcBorders>
              <w:top w:val="nil"/>
              <w:bottom w:val="nil"/>
              <w:right w:val="nil"/>
            </w:tcBorders>
            <w:shd w:val="clear" w:color="auto" w:fill="auto"/>
            <w:tcMar>
              <w:top w:w="58" w:type="dxa"/>
              <w:bottom w:w="29" w:type="dxa"/>
            </w:tcMar>
          </w:tcPr>
          <w:p w14:paraId="1B4CA2AD" w14:textId="169A004E" w:rsidR="007D4148" w:rsidRDefault="007D4148" w:rsidP="007D4148">
            <w:pPr>
              <w:widowControl/>
              <w:ind w:left="720"/>
              <w:rPr>
                <w:sz w:val="21"/>
                <w:szCs w:val="21"/>
              </w:rPr>
            </w:pPr>
            <w:r>
              <w:rPr>
                <w:sz w:val="21"/>
                <w:szCs w:val="21"/>
              </w:rPr>
              <w:t>Beginning date:</w:t>
            </w:r>
          </w:p>
        </w:tc>
        <w:tc>
          <w:tcPr>
            <w:tcW w:w="4950" w:type="dxa"/>
            <w:gridSpan w:val="2"/>
            <w:tcBorders>
              <w:top w:val="nil"/>
              <w:left w:val="nil"/>
              <w:bottom w:val="nil"/>
              <w:right w:val="single" w:sz="4" w:space="0" w:color="auto"/>
            </w:tcBorders>
            <w:shd w:val="clear" w:color="auto" w:fill="auto"/>
          </w:tcPr>
          <w:p w14:paraId="66097C1F" w14:textId="77777777" w:rsidR="007D4148" w:rsidRPr="00311A4F" w:rsidRDefault="007D4148" w:rsidP="007D4148">
            <w:pPr>
              <w:widowControl/>
              <w:rPr>
                <w:sz w:val="21"/>
                <w:szCs w:val="21"/>
              </w:rPr>
            </w:pPr>
          </w:p>
        </w:tc>
        <w:tc>
          <w:tcPr>
            <w:tcW w:w="2260" w:type="dxa"/>
            <w:vMerge/>
            <w:tcBorders>
              <w:top w:val="nil"/>
              <w:left w:val="single" w:sz="4" w:space="0" w:color="auto"/>
              <w:bottom w:val="nil"/>
            </w:tcBorders>
            <w:shd w:val="clear" w:color="auto" w:fill="auto"/>
            <w:tcMar>
              <w:top w:w="58" w:type="dxa"/>
              <w:left w:w="29" w:type="dxa"/>
              <w:bottom w:w="29" w:type="dxa"/>
              <w:right w:w="0" w:type="dxa"/>
            </w:tcMar>
          </w:tcPr>
          <w:p w14:paraId="14EB90B9" w14:textId="77777777" w:rsidR="007D4148" w:rsidRDefault="007D4148" w:rsidP="007D4148">
            <w:pPr>
              <w:widowControl/>
              <w:rPr>
                <w:sz w:val="21"/>
                <w:szCs w:val="21"/>
              </w:rPr>
            </w:pPr>
          </w:p>
        </w:tc>
      </w:tr>
      <w:tr w:rsidR="007D4148" w:rsidRPr="004E09FB" w14:paraId="626026F5" w14:textId="77777777" w:rsidTr="007D4148">
        <w:trPr>
          <w:jc w:val="center"/>
        </w:trPr>
        <w:tc>
          <w:tcPr>
            <w:tcW w:w="355" w:type="dxa"/>
            <w:vMerge/>
            <w:shd w:val="clear" w:color="auto" w:fill="auto"/>
            <w:tcMar>
              <w:top w:w="58" w:type="dxa"/>
              <w:left w:w="14" w:type="dxa"/>
              <w:bottom w:w="29" w:type="dxa"/>
              <w:right w:w="0" w:type="dxa"/>
            </w:tcMar>
          </w:tcPr>
          <w:p w14:paraId="14CE63E9" w14:textId="77777777" w:rsidR="007D4148" w:rsidRDefault="007D4148" w:rsidP="007D4148">
            <w:pPr>
              <w:widowControl/>
              <w:rPr>
                <w:sz w:val="21"/>
                <w:szCs w:val="21"/>
              </w:rPr>
            </w:pPr>
            <w:permStart w:id="443375692" w:edGrp="everyone" w:colFirst="2" w:colLast="2"/>
            <w:permEnd w:id="323499765"/>
          </w:p>
        </w:tc>
        <w:tc>
          <w:tcPr>
            <w:tcW w:w="2520" w:type="dxa"/>
            <w:tcBorders>
              <w:top w:val="nil"/>
              <w:right w:val="nil"/>
            </w:tcBorders>
            <w:shd w:val="clear" w:color="auto" w:fill="auto"/>
            <w:tcMar>
              <w:top w:w="58" w:type="dxa"/>
              <w:bottom w:w="29" w:type="dxa"/>
            </w:tcMar>
          </w:tcPr>
          <w:p w14:paraId="4CDB9EA3" w14:textId="1A5F1B55" w:rsidR="007D4148" w:rsidRDefault="007D4148" w:rsidP="007D4148">
            <w:pPr>
              <w:widowControl/>
              <w:ind w:left="720"/>
              <w:rPr>
                <w:sz w:val="21"/>
                <w:szCs w:val="21"/>
              </w:rPr>
            </w:pPr>
            <w:r>
              <w:rPr>
                <w:sz w:val="21"/>
                <w:szCs w:val="21"/>
              </w:rPr>
              <w:t>Ending date:</w:t>
            </w:r>
          </w:p>
        </w:tc>
        <w:tc>
          <w:tcPr>
            <w:tcW w:w="4950" w:type="dxa"/>
            <w:gridSpan w:val="2"/>
            <w:tcBorders>
              <w:top w:val="nil"/>
              <w:left w:val="nil"/>
              <w:right w:val="single" w:sz="4" w:space="0" w:color="auto"/>
            </w:tcBorders>
            <w:shd w:val="clear" w:color="auto" w:fill="auto"/>
          </w:tcPr>
          <w:p w14:paraId="2061A783" w14:textId="77777777" w:rsidR="007D4148" w:rsidRPr="00311A4F" w:rsidRDefault="007D4148" w:rsidP="007D4148">
            <w:pPr>
              <w:widowControl/>
              <w:rPr>
                <w:sz w:val="21"/>
                <w:szCs w:val="21"/>
              </w:rPr>
            </w:pPr>
          </w:p>
        </w:tc>
        <w:tc>
          <w:tcPr>
            <w:tcW w:w="2260" w:type="dxa"/>
            <w:vMerge/>
            <w:tcBorders>
              <w:top w:val="nil"/>
              <w:left w:val="single" w:sz="4" w:space="0" w:color="auto"/>
            </w:tcBorders>
            <w:shd w:val="clear" w:color="auto" w:fill="auto"/>
            <w:tcMar>
              <w:top w:w="58" w:type="dxa"/>
              <w:left w:w="29" w:type="dxa"/>
              <w:bottom w:w="29" w:type="dxa"/>
              <w:right w:w="0" w:type="dxa"/>
            </w:tcMar>
          </w:tcPr>
          <w:p w14:paraId="5D640D54" w14:textId="77777777" w:rsidR="007D4148" w:rsidRDefault="007D4148" w:rsidP="007D4148">
            <w:pPr>
              <w:widowControl/>
              <w:rPr>
                <w:sz w:val="21"/>
                <w:szCs w:val="21"/>
              </w:rPr>
            </w:pPr>
          </w:p>
        </w:tc>
      </w:tr>
      <w:permEnd w:id="443375692"/>
      <w:tr w:rsidR="007D4148" w:rsidRPr="004E09FB" w14:paraId="1C42731F" w14:textId="77777777" w:rsidTr="007D4148">
        <w:trPr>
          <w:jc w:val="center"/>
        </w:trPr>
        <w:tc>
          <w:tcPr>
            <w:tcW w:w="355" w:type="dxa"/>
            <w:shd w:val="clear" w:color="auto" w:fill="auto"/>
            <w:tcMar>
              <w:top w:w="58" w:type="dxa"/>
              <w:left w:w="14" w:type="dxa"/>
              <w:bottom w:w="29" w:type="dxa"/>
              <w:right w:w="0" w:type="dxa"/>
            </w:tcMar>
          </w:tcPr>
          <w:p w14:paraId="75589A10" w14:textId="1B738092" w:rsidR="007D4148" w:rsidRPr="004E09FB" w:rsidRDefault="007D4148" w:rsidP="007D4148">
            <w:pPr>
              <w:widowControl/>
              <w:rPr>
                <w:sz w:val="21"/>
                <w:szCs w:val="21"/>
              </w:rPr>
            </w:pPr>
            <w:r>
              <w:rPr>
                <w:sz w:val="21"/>
                <w:szCs w:val="21"/>
              </w:rPr>
              <w:t>10..</w:t>
            </w:r>
          </w:p>
        </w:tc>
        <w:tc>
          <w:tcPr>
            <w:tcW w:w="7470" w:type="dxa"/>
            <w:gridSpan w:val="3"/>
            <w:shd w:val="clear" w:color="auto" w:fill="auto"/>
            <w:tcMar>
              <w:top w:w="58" w:type="dxa"/>
              <w:bottom w:w="29" w:type="dxa"/>
            </w:tcMar>
          </w:tcPr>
          <w:p w14:paraId="2D23E113" w14:textId="2AFD1859" w:rsidR="007D4148" w:rsidRPr="00A2786E" w:rsidRDefault="007D4148" w:rsidP="007D4148">
            <w:pPr>
              <w:widowControl/>
              <w:rPr>
                <w:sz w:val="21"/>
                <w:szCs w:val="21"/>
              </w:rPr>
            </w:pPr>
            <w:r w:rsidRPr="00E405F1">
              <w:rPr>
                <w:sz w:val="21"/>
                <w:szCs w:val="21"/>
              </w:rPr>
              <w:t>At any time during the last five years, has Contractor or any of its owners or officers been convicted of a crime involving a government contract or a government construction project, including but not limited to, fraud, false claims, kickback schemes. wage theft, etc.</w:t>
            </w:r>
          </w:p>
        </w:tc>
        <w:permStart w:id="544081133" w:edGrp="everyone"/>
        <w:tc>
          <w:tcPr>
            <w:tcW w:w="2260" w:type="dxa"/>
            <w:shd w:val="clear" w:color="auto" w:fill="auto"/>
            <w:tcMar>
              <w:top w:w="58" w:type="dxa"/>
              <w:left w:w="29" w:type="dxa"/>
              <w:bottom w:w="29" w:type="dxa"/>
              <w:right w:w="0" w:type="dxa"/>
            </w:tcMar>
          </w:tcPr>
          <w:p w14:paraId="547E7270" w14:textId="661C9F74" w:rsidR="007D4148"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44081133"/>
            <w:r>
              <w:rPr>
                <w:sz w:val="21"/>
                <w:szCs w:val="21"/>
              </w:rPr>
              <w:t xml:space="preserve"> Yes = Cannot </w:t>
            </w:r>
            <w:r w:rsidRPr="004E09FB">
              <w:rPr>
                <w:sz w:val="21"/>
                <w:szCs w:val="21"/>
              </w:rPr>
              <w:t>Qualify</w:t>
            </w:r>
            <w:r>
              <w:rPr>
                <w:sz w:val="21"/>
                <w:szCs w:val="21"/>
              </w:rPr>
              <w:t xml:space="preserve"> </w:t>
            </w:r>
          </w:p>
          <w:permStart w:id="2092390061" w:edGrp="everyone"/>
          <w:p w14:paraId="11F9190B" w14:textId="77777777" w:rsidR="007D4148" w:rsidRPr="004E09FB" w:rsidRDefault="007D4148" w:rsidP="007D414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92390061"/>
            <w:r>
              <w:rPr>
                <w:sz w:val="21"/>
                <w:szCs w:val="21"/>
              </w:rPr>
              <w:t xml:space="preserve"> No </w:t>
            </w:r>
          </w:p>
        </w:tc>
      </w:tr>
      <w:tr w:rsidR="007D4148" w:rsidRPr="004E09FB" w14:paraId="27FF4B3A" w14:textId="77777777" w:rsidTr="007D4148">
        <w:trPr>
          <w:jc w:val="center"/>
        </w:trPr>
        <w:tc>
          <w:tcPr>
            <w:tcW w:w="10085" w:type="dxa"/>
            <w:gridSpan w:val="5"/>
            <w:shd w:val="clear" w:color="auto" w:fill="auto"/>
          </w:tcPr>
          <w:p w14:paraId="3C47219C" w14:textId="276299D3" w:rsidR="007D4148" w:rsidRDefault="007D4148" w:rsidP="007D4148">
            <w:pPr>
              <w:widowControl/>
              <w:rPr>
                <w:b/>
                <w:sz w:val="21"/>
                <w:szCs w:val="21"/>
              </w:rPr>
            </w:pPr>
            <w:r w:rsidRPr="004E09FB">
              <w:rPr>
                <w:noProof/>
                <w:sz w:val="21"/>
                <w:szCs w:val="21"/>
              </w:rPr>
              <w:drawing>
                <wp:anchor distT="228600" distB="228600" distL="228600" distR="228600" simplePos="0" relativeHeight="251671552" behindDoc="0" locked="0" layoutInCell="1" allowOverlap="1" wp14:anchorId="76C67590" wp14:editId="3698FDFD">
                  <wp:simplePos x="0" y="0"/>
                  <wp:positionH relativeFrom="column">
                    <wp:posOffset>106349</wp:posOffset>
                  </wp:positionH>
                  <wp:positionV relativeFrom="paragraph">
                    <wp:posOffset>129678</wp:posOffset>
                  </wp:positionV>
                  <wp:extent cx="475488" cy="475488"/>
                  <wp:effectExtent l="0" t="0" r="1270" b="1270"/>
                  <wp:wrapSquare wrapText="bothSides"/>
                  <wp:docPr id="1" name="Picture 1"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Contractor</w:t>
            </w:r>
            <w:r w:rsidRPr="004E09FB">
              <w:rPr>
                <w:b/>
                <w:sz w:val="21"/>
                <w:szCs w:val="21"/>
              </w:rPr>
              <w:t xml:space="preserve"> answered: </w:t>
            </w:r>
          </w:p>
          <w:p w14:paraId="0FE1441A" w14:textId="619CE32D" w:rsidR="007D4148" w:rsidRDefault="007D4148" w:rsidP="007D4148">
            <w:pPr>
              <w:pStyle w:val="ListParagraph"/>
              <w:widowControl/>
              <w:numPr>
                <w:ilvl w:val="2"/>
                <w:numId w:val="2"/>
              </w:numPr>
              <w:spacing w:before="0"/>
              <w:rPr>
                <w:b/>
                <w:sz w:val="21"/>
                <w:szCs w:val="21"/>
              </w:rPr>
            </w:pPr>
            <w:r w:rsidRPr="00A2786E">
              <w:rPr>
                <w:b/>
                <w:sz w:val="21"/>
                <w:szCs w:val="21"/>
              </w:rPr>
              <w:t xml:space="preserve">“NO” to questions </w:t>
            </w:r>
            <w:permStart w:id="1244543514" w:edGrp="everyone"/>
            <w:r w:rsidRPr="00A2786E">
              <w:rPr>
                <w:b/>
                <w:sz w:val="21"/>
                <w:szCs w:val="21"/>
                <w:u w:val="single"/>
              </w:rPr>
              <w:t>1-</w:t>
            </w:r>
            <w:r>
              <w:rPr>
                <w:b/>
                <w:sz w:val="21"/>
                <w:szCs w:val="21"/>
                <w:u w:val="single"/>
              </w:rPr>
              <w:t>6</w:t>
            </w:r>
            <w:permEnd w:id="1244543514"/>
            <w:r>
              <w:rPr>
                <w:b/>
                <w:sz w:val="21"/>
                <w:szCs w:val="21"/>
                <w:u w:val="single"/>
              </w:rPr>
              <w:t>,</w:t>
            </w:r>
            <w:r w:rsidRPr="00A2786E">
              <w:rPr>
                <w:b/>
                <w:sz w:val="21"/>
                <w:szCs w:val="21"/>
              </w:rPr>
              <w:t xml:space="preserve"> or </w:t>
            </w:r>
          </w:p>
          <w:p w14:paraId="4FFE5889" w14:textId="75D1887B" w:rsidR="007D4148" w:rsidRPr="00A2786E" w:rsidRDefault="007D4148" w:rsidP="007D4148">
            <w:pPr>
              <w:pStyle w:val="ListParagraph"/>
              <w:widowControl/>
              <w:numPr>
                <w:ilvl w:val="2"/>
                <w:numId w:val="2"/>
              </w:numPr>
              <w:spacing w:before="0"/>
              <w:rPr>
                <w:b/>
                <w:sz w:val="21"/>
                <w:szCs w:val="21"/>
              </w:rPr>
            </w:pPr>
            <w:r w:rsidRPr="00A2786E">
              <w:rPr>
                <w:b/>
                <w:sz w:val="21"/>
                <w:szCs w:val="21"/>
              </w:rPr>
              <w:t xml:space="preserve">“YES” to questions </w:t>
            </w:r>
            <w:permStart w:id="973680677" w:edGrp="everyone"/>
            <w:r>
              <w:rPr>
                <w:b/>
                <w:sz w:val="21"/>
                <w:szCs w:val="21"/>
                <w:u w:val="single"/>
              </w:rPr>
              <w:t>7</w:t>
            </w:r>
            <w:r w:rsidRPr="00A2786E">
              <w:rPr>
                <w:b/>
                <w:sz w:val="21"/>
                <w:szCs w:val="21"/>
                <w:u w:val="single"/>
              </w:rPr>
              <w:t>-</w:t>
            </w:r>
            <w:r>
              <w:rPr>
                <w:b/>
                <w:sz w:val="21"/>
                <w:szCs w:val="21"/>
                <w:u w:val="single"/>
              </w:rPr>
              <w:t>10</w:t>
            </w:r>
            <w:permEnd w:id="973680677"/>
            <w:r w:rsidRPr="00A2786E">
              <w:rPr>
                <w:b/>
                <w:sz w:val="21"/>
                <w:szCs w:val="21"/>
              </w:rPr>
              <w:t xml:space="preserve">, </w:t>
            </w:r>
          </w:p>
          <w:p w14:paraId="6B97575C" w14:textId="351964F0" w:rsidR="007D4148" w:rsidRPr="004E09FB" w:rsidRDefault="007D4148" w:rsidP="007D4148">
            <w:pPr>
              <w:widowControl/>
              <w:ind w:left="1080" w:hanging="1080"/>
              <w:rPr>
                <w:sz w:val="21"/>
                <w:szCs w:val="21"/>
              </w:rPr>
            </w:pPr>
            <w:r>
              <w:rPr>
                <w:b/>
                <w:sz w:val="21"/>
                <w:szCs w:val="21"/>
              </w:rPr>
              <w:t xml:space="preserve">then STOP because Contractor </w:t>
            </w:r>
            <w:r w:rsidRPr="004E09FB">
              <w:rPr>
                <w:b/>
                <w:sz w:val="21"/>
                <w:szCs w:val="21"/>
              </w:rPr>
              <w:t xml:space="preserve">is not eligible </w:t>
            </w:r>
            <w:r>
              <w:rPr>
                <w:b/>
                <w:sz w:val="21"/>
                <w:szCs w:val="21"/>
              </w:rPr>
              <w:t xml:space="preserve">to perform the Services </w:t>
            </w:r>
            <w:r w:rsidRPr="004E09FB">
              <w:rPr>
                <w:b/>
                <w:sz w:val="21"/>
                <w:szCs w:val="21"/>
              </w:rPr>
              <w:t>at this time. 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07F5ABA4" w14:textId="77777777" w:rsidR="00621EEB" w:rsidRDefault="00621EEB" w:rsidP="00621EEB">
      <w:pPr>
        <w:pStyle w:val="Outlinearabic"/>
        <w:spacing w:after="60"/>
        <w:ind w:left="0" w:firstLine="0"/>
      </w:pPr>
    </w:p>
    <w:p w14:paraId="1791FFB6" w14:textId="2E86D3DD" w:rsidR="00E405F1" w:rsidRDefault="00E405F1">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5"/>
        <w:gridCol w:w="3752"/>
        <w:gridCol w:w="476"/>
        <w:gridCol w:w="360"/>
        <w:gridCol w:w="899"/>
        <w:gridCol w:w="270"/>
        <w:gridCol w:w="899"/>
        <w:gridCol w:w="180"/>
        <w:gridCol w:w="487"/>
        <w:gridCol w:w="1228"/>
        <w:gridCol w:w="1174"/>
      </w:tblGrid>
      <w:tr w:rsidR="00213774" w:rsidRPr="00664922" w14:paraId="7F227F1C" w14:textId="77777777" w:rsidTr="00213774">
        <w:trPr>
          <w:cantSplit/>
          <w:tblHeader/>
          <w:jc w:val="center"/>
        </w:trPr>
        <w:tc>
          <w:tcPr>
            <w:tcW w:w="10080" w:type="dxa"/>
            <w:gridSpan w:val="11"/>
            <w:tcBorders>
              <w:bottom w:val="single" w:sz="4" w:space="0" w:color="auto"/>
            </w:tcBorders>
            <w:shd w:val="clear" w:color="auto" w:fill="B8CCE4" w:themeFill="accent1" w:themeFillTint="66"/>
          </w:tcPr>
          <w:p w14:paraId="2F1621FC" w14:textId="68DCED7D" w:rsidR="00213774" w:rsidRPr="007A2E98" w:rsidRDefault="00213774" w:rsidP="00265B46">
            <w:pPr>
              <w:widowControl/>
              <w:rPr>
                <w:rFonts w:ascii="Arial Black" w:hAnsi="Arial Black" w:cstheme="minorHAnsi"/>
                <w:b/>
                <w:sz w:val="24"/>
                <w:szCs w:val="24"/>
              </w:rPr>
            </w:pPr>
            <w:r w:rsidRPr="007A2E98">
              <w:rPr>
                <w:rFonts w:ascii="Arial Black" w:hAnsi="Arial Black" w:cstheme="minorHAnsi"/>
                <w:b/>
                <w:sz w:val="24"/>
                <w:szCs w:val="24"/>
              </w:rPr>
              <w:lastRenderedPageBreak/>
              <w:t>PART III.</w:t>
            </w:r>
            <w:r w:rsidR="007A2E98" w:rsidRPr="007A2E98">
              <w:rPr>
                <w:rFonts w:ascii="Arial Black" w:hAnsi="Arial Black" w:cstheme="minorHAnsi"/>
                <w:b/>
                <w:sz w:val="24"/>
                <w:szCs w:val="24"/>
              </w:rPr>
              <w:tab/>
            </w:r>
            <w:r w:rsidRPr="007A2E98">
              <w:rPr>
                <w:rFonts w:ascii="Arial Black" w:hAnsi="Arial Black" w:cstheme="minorHAnsi"/>
                <w:b/>
                <w:sz w:val="24"/>
                <w:szCs w:val="24"/>
              </w:rPr>
              <w:t>ORGANIZATION, HISTORY, ORGANIZATIONAL PERFORMANCE, COMPLIANCE WITH CIVIL AND CRIMINAL LAWS</w:t>
            </w:r>
          </w:p>
        </w:tc>
      </w:tr>
      <w:tr w:rsidR="001A3B0C" w:rsidRPr="007E725E" w14:paraId="3C58DFBF" w14:textId="77777777" w:rsidTr="007E725E">
        <w:tblPrEx>
          <w:tblCellMar>
            <w:top w:w="0" w:type="dxa"/>
            <w:left w:w="29" w:type="dxa"/>
            <w:bottom w:w="0" w:type="dxa"/>
            <w:right w:w="29" w:type="dxa"/>
          </w:tblCellMar>
        </w:tblPrEx>
        <w:trPr>
          <w:jc w:val="center"/>
        </w:trPr>
        <w:tc>
          <w:tcPr>
            <w:tcW w:w="10080" w:type="dxa"/>
            <w:gridSpan w:val="11"/>
            <w:shd w:val="clear" w:color="auto" w:fill="D9D9D9"/>
          </w:tcPr>
          <w:p w14:paraId="51120BBB" w14:textId="4D1D2EB2" w:rsidR="001A3B0C" w:rsidRPr="007E725E" w:rsidRDefault="001A3B0C" w:rsidP="00A03F50">
            <w:pPr>
              <w:widowControl/>
              <w:rPr>
                <w:rFonts w:ascii="Arial Black" w:hAnsi="Arial Black"/>
                <w:sz w:val="24"/>
                <w:szCs w:val="24"/>
              </w:rPr>
            </w:pPr>
            <w:r w:rsidRPr="007E725E">
              <w:rPr>
                <w:rFonts w:ascii="Arial Black" w:hAnsi="Arial Black"/>
                <w:b/>
                <w:sz w:val="24"/>
                <w:szCs w:val="24"/>
              </w:rPr>
              <w:t>Organization and Structure of Business</w:t>
            </w:r>
          </w:p>
        </w:tc>
      </w:tr>
      <w:tr w:rsidR="00DA4CDA" w:rsidRPr="004E09FB" w14:paraId="33374EB2" w14:textId="77777777" w:rsidTr="00917D65">
        <w:trPr>
          <w:cantSplit/>
          <w:jc w:val="center"/>
        </w:trPr>
        <w:tc>
          <w:tcPr>
            <w:tcW w:w="355" w:type="dxa"/>
            <w:tcBorders>
              <w:left w:val="single" w:sz="4" w:space="0" w:color="auto"/>
            </w:tcBorders>
            <w:tcMar>
              <w:left w:w="14" w:type="dxa"/>
              <w:right w:w="14" w:type="dxa"/>
            </w:tcMar>
          </w:tcPr>
          <w:p w14:paraId="39FC3FF6" w14:textId="7246C7A3" w:rsidR="00DA4CDA" w:rsidRDefault="00DA4CDA" w:rsidP="00A03F50">
            <w:pPr>
              <w:widowControl/>
              <w:rPr>
                <w:bCs/>
                <w:sz w:val="21"/>
                <w:szCs w:val="21"/>
              </w:rPr>
            </w:pPr>
            <w:r>
              <w:rPr>
                <w:bCs/>
                <w:sz w:val="21"/>
                <w:szCs w:val="21"/>
              </w:rPr>
              <w:t>1.</w:t>
            </w:r>
          </w:p>
        </w:tc>
        <w:tc>
          <w:tcPr>
            <w:tcW w:w="9725" w:type="dxa"/>
            <w:gridSpan w:val="10"/>
            <w:tcBorders>
              <w:left w:val="single" w:sz="4" w:space="0" w:color="auto"/>
            </w:tcBorders>
            <w:shd w:val="clear" w:color="auto" w:fill="auto"/>
            <w:vAlign w:val="bottom"/>
          </w:tcPr>
          <w:p w14:paraId="216B7A15" w14:textId="08F8E900" w:rsidR="00DA4CDA" w:rsidRPr="004E09FB" w:rsidRDefault="00DA4CDA" w:rsidP="00A03F50">
            <w:pPr>
              <w:widowControl/>
              <w:rPr>
                <w:sz w:val="21"/>
                <w:szCs w:val="21"/>
              </w:rPr>
            </w:pPr>
            <w:r>
              <w:rPr>
                <w:sz w:val="21"/>
                <w:szCs w:val="21"/>
              </w:rPr>
              <w:t>State the following:</w:t>
            </w:r>
          </w:p>
        </w:tc>
      </w:tr>
      <w:tr w:rsidR="002042EF" w:rsidRPr="004E09FB" w14:paraId="6A6F1569" w14:textId="77777777" w:rsidTr="00917D65">
        <w:trPr>
          <w:cantSplit/>
          <w:jc w:val="center"/>
        </w:trPr>
        <w:tc>
          <w:tcPr>
            <w:tcW w:w="355" w:type="dxa"/>
            <w:tcBorders>
              <w:left w:val="single" w:sz="4" w:space="0" w:color="auto"/>
            </w:tcBorders>
            <w:tcMar>
              <w:left w:w="14" w:type="dxa"/>
              <w:right w:w="14" w:type="dxa"/>
            </w:tcMar>
          </w:tcPr>
          <w:p w14:paraId="4D41EFFA" w14:textId="3AC472B2" w:rsidR="002042EF" w:rsidRPr="00DA4CDA" w:rsidRDefault="00DA4CDA" w:rsidP="00917D65">
            <w:pPr>
              <w:widowControl/>
              <w:jc w:val="right"/>
              <w:rPr>
                <w:bCs/>
                <w:sz w:val="21"/>
                <w:szCs w:val="21"/>
              </w:rPr>
            </w:pPr>
            <w:permStart w:id="1948389059" w:edGrp="everyone" w:colFirst="2" w:colLast="2"/>
            <w:r>
              <w:rPr>
                <w:bCs/>
                <w:sz w:val="21"/>
                <w:szCs w:val="21"/>
              </w:rPr>
              <w:t>a.</w:t>
            </w:r>
          </w:p>
        </w:tc>
        <w:tc>
          <w:tcPr>
            <w:tcW w:w="3754" w:type="dxa"/>
            <w:tcBorders>
              <w:left w:val="single" w:sz="4" w:space="0" w:color="auto"/>
            </w:tcBorders>
            <w:shd w:val="clear" w:color="auto" w:fill="auto"/>
            <w:vAlign w:val="bottom"/>
          </w:tcPr>
          <w:p w14:paraId="77DFDC2E" w14:textId="022C9DA7" w:rsidR="002042EF" w:rsidRPr="004E09FB" w:rsidRDefault="002042EF" w:rsidP="0031610B">
            <w:pPr>
              <w:widowControl/>
              <w:rPr>
                <w:sz w:val="21"/>
                <w:szCs w:val="21"/>
              </w:rPr>
            </w:pPr>
            <w:r>
              <w:rPr>
                <w:sz w:val="21"/>
                <w:szCs w:val="21"/>
              </w:rPr>
              <w:t xml:space="preserve">Contractor </w:t>
            </w:r>
            <w:r w:rsidRPr="004E09FB">
              <w:rPr>
                <w:sz w:val="21"/>
                <w:szCs w:val="21"/>
              </w:rPr>
              <w:t>name:</w:t>
            </w:r>
            <w:r w:rsidR="0031610B">
              <w:rPr>
                <w:sz w:val="21"/>
                <w:szCs w:val="21"/>
              </w:rPr>
              <w:t xml:space="preserve"> </w:t>
            </w:r>
            <w:r>
              <w:rPr>
                <w:sz w:val="21"/>
                <w:szCs w:val="21"/>
              </w:rPr>
              <w:t>(as it appears on license)</w:t>
            </w:r>
          </w:p>
        </w:tc>
        <w:tc>
          <w:tcPr>
            <w:tcW w:w="5971" w:type="dxa"/>
            <w:gridSpan w:val="9"/>
            <w:tcBorders>
              <w:left w:val="single" w:sz="4" w:space="0" w:color="auto"/>
            </w:tcBorders>
            <w:shd w:val="clear" w:color="auto" w:fill="auto"/>
            <w:vAlign w:val="bottom"/>
          </w:tcPr>
          <w:p w14:paraId="620EBCD5" w14:textId="77777777" w:rsidR="002042EF" w:rsidRPr="004E09FB" w:rsidRDefault="002042EF" w:rsidP="00A03F50">
            <w:pPr>
              <w:widowControl/>
              <w:rPr>
                <w:sz w:val="21"/>
                <w:szCs w:val="21"/>
              </w:rPr>
            </w:pPr>
          </w:p>
        </w:tc>
      </w:tr>
      <w:permEnd w:id="1948389059"/>
      <w:tr w:rsidR="00DA4CDA" w:rsidRPr="004E09FB" w14:paraId="23E8D4F2" w14:textId="77777777" w:rsidTr="00917D65">
        <w:trPr>
          <w:cantSplit/>
          <w:jc w:val="center"/>
        </w:trPr>
        <w:tc>
          <w:tcPr>
            <w:tcW w:w="355" w:type="dxa"/>
            <w:vMerge w:val="restart"/>
            <w:tcMar>
              <w:left w:w="14" w:type="dxa"/>
              <w:right w:w="14" w:type="dxa"/>
            </w:tcMar>
          </w:tcPr>
          <w:p w14:paraId="1B317FD2" w14:textId="0F17EFF1" w:rsidR="00DA4CDA" w:rsidRPr="00DA4CDA" w:rsidRDefault="00DA4CDA" w:rsidP="00917D65">
            <w:pPr>
              <w:widowControl/>
              <w:jc w:val="right"/>
              <w:rPr>
                <w:bCs/>
                <w:sz w:val="21"/>
                <w:szCs w:val="21"/>
              </w:rPr>
            </w:pPr>
            <w:r>
              <w:rPr>
                <w:bCs/>
                <w:sz w:val="21"/>
                <w:szCs w:val="21"/>
              </w:rPr>
              <w:t>b.</w:t>
            </w:r>
          </w:p>
        </w:tc>
        <w:tc>
          <w:tcPr>
            <w:tcW w:w="4590" w:type="dxa"/>
            <w:gridSpan w:val="3"/>
            <w:vMerge w:val="restart"/>
            <w:shd w:val="clear" w:color="auto" w:fill="auto"/>
          </w:tcPr>
          <w:p w14:paraId="1D399864" w14:textId="75A0217C" w:rsidR="00DA4CDA" w:rsidRPr="004E09FB" w:rsidRDefault="00DA4CDA" w:rsidP="00DF1561">
            <w:pPr>
              <w:widowControl/>
              <w:rPr>
                <w:sz w:val="21"/>
                <w:szCs w:val="21"/>
              </w:rPr>
            </w:pPr>
            <w:r>
              <w:rPr>
                <w:sz w:val="21"/>
                <w:szCs w:val="21"/>
              </w:rPr>
              <w:t>T</w:t>
            </w:r>
            <w:r w:rsidRPr="004E09FB">
              <w:rPr>
                <w:sz w:val="21"/>
                <w:szCs w:val="21"/>
              </w:rPr>
              <w:t>ype of business entity</w:t>
            </w:r>
            <w:r>
              <w:rPr>
                <w:sz w:val="21"/>
                <w:szCs w:val="21"/>
              </w:rPr>
              <w:t>:</w:t>
            </w:r>
          </w:p>
        </w:tc>
        <w:permStart w:id="1761023973" w:edGrp="everyone"/>
        <w:tc>
          <w:tcPr>
            <w:tcW w:w="5135" w:type="dxa"/>
            <w:gridSpan w:val="7"/>
            <w:shd w:val="clear" w:color="auto" w:fill="auto"/>
            <w:vAlign w:val="bottom"/>
          </w:tcPr>
          <w:p w14:paraId="0B8C6419" w14:textId="52458E82" w:rsidR="00DA4CDA" w:rsidRPr="004E09FB" w:rsidRDefault="00DA4CDA" w:rsidP="00DF1561">
            <w:pPr>
              <w:widowControl/>
              <w:rPr>
                <w:sz w:val="21"/>
                <w:szCs w:val="21"/>
              </w:rPr>
            </w:pPr>
            <w:r>
              <w:rPr>
                <w:sz w:val="21"/>
                <w:szCs w:val="21"/>
              </w:rPr>
              <w:fldChar w:fldCharType="begin">
                <w:ffData>
                  <w:name w:val="Check3"/>
                  <w:enabled/>
                  <w:calcOnExit w:val="0"/>
                  <w:checkBox>
                    <w:sizeAuto/>
                    <w:default w:val="0"/>
                  </w:checkBox>
                </w:ffData>
              </w:fldChar>
            </w:r>
            <w:bookmarkStart w:id="1" w:name="Check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
            <w:permEnd w:id="1761023973"/>
            <w:r>
              <w:rPr>
                <w:sz w:val="21"/>
                <w:szCs w:val="21"/>
              </w:rPr>
              <w:t xml:space="preserve"> </w:t>
            </w:r>
            <w:r w:rsidRPr="004E09FB">
              <w:rPr>
                <w:sz w:val="21"/>
                <w:szCs w:val="21"/>
              </w:rPr>
              <w:t>Individual</w:t>
            </w:r>
          </w:p>
        </w:tc>
      </w:tr>
      <w:tr w:rsidR="00DA4CDA" w:rsidRPr="004E09FB" w14:paraId="51D824AE" w14:textId="77777777" w:rsidTr="00917D65">
        <w:trPr>
          <w:cantSplit/>
          <w:jc w:val="center"/>
        </w:trPr>
        <w:tc>
          <w:tcPr>
            <w:tcW w:w="355" w:type="dxa"/>
            <w:vMerge/>
            <w:tcMar>
              <w:left w:w="14" w:type="dxa"/>
              <w:right w:w="14" w:type="dxa"/>
            </w:tcMar>
          </w:tcPr>
          <w:p w14:paraId="2ED2BFE5" w14:textId="77777777" w:rsidR="00DA4CDA" w:rsidRPr="00DA4CDA" w:rsidRDefault="00DA4CDA" w:rsidP="00917D65">
            <w:pPr>
              <w:widowControl/>
              <w:jc w:val="right"/>
              <w:rPr>
                <w:bCs/>
                <w:sz w:val="21"/>
                <w:szCs w:val="21"/>
              </w:rPr>
            </w:pPr>
          </w:p>
        </w:tc>
        <w:tc>
          <w:tcPr>
            <w:tcW w:w="4590" w:type="dxa"/>
            <w:gridSpan w:val="3"/>
            <w:vMerge/>
            <w:shd w:val="clear" w:color="auto" w:fill="auto"/>
          </w:tcPr>
          <w:p w14:paraId="14C8DB85" w14:textId="550152CF" w:rsidR="00DA4CDA" w:rsidRPr="004E09FB" w:rsidRDefault="00DA4CDA" w:rsidP="00DF1561">
            <w:pPr>
              <w:widowControl/>
              <w:rPr>
                <w:sz w:val="21"/>
                <w:szCs w:val="21"/>
              </w:rPr>
            </w:pPr>
          </w:p>
        </w:tc>
        <w:permStart w:id="937259967" w:edGrp="everyone"/>
        <w:tc>
          <w:tcPr>
            <w:tcW w:w="5135" w:type="dxa"/>
            <w:gridSpan w:val="7"/>
            <w:shd w:val="clear" w:color="auto" w:fill="auto"/>
            <w:vAlign w:val="bottom"/>
          </w:tcPr>
          <w:p w14:paraId="789A4864" w14:textId="5000100A"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37259967"/>
            <w:r>
              <w:rPr>
                <w:sz w:val="21"/>
                <w:szCs w:val="21"/>
              </w:rPr>
              <w:t xml:space="preserve"> </w:t>
            </w:r>
            <w:r w:rsidRPr="004E09FB">
              <w:rPr>
                <w:sz w:val="21"/>
                <w:szCs w:val="21"/>
              </w:rPr>
              <w:t>Sole Proprietorship</w:t>
            </w:r>
          </w:p>
        </w:tc>
      </w:tr>
      <w:tr w:rsidR="00DA4CDA" w:rsidRPr="004E09FB" w14:paraId="3CE73C8E" w14:textId="77777777" w:rsidTr="00917D65">
        <w:trPr>
          <w:cantSplit/>
          <w:jc w:val="center"/>
        </w:trPr>
        <w:tc>
          <w:tcPr>
            <w:tcW w:w="355" w:type="dxa"/>
            <w:vMerge/>
            <w:tcMar>
              <w:left w:w="14" w:type="dxa"/>
              <w:right w:w="14" w:type="dxa"/>
            </w:tcMar>
          </w:tcPr>
          <w:p w14:paraId="5261D060" w14:textId="77777777" w:rsidR="00DA4CDA" w:rsidRPr="00DA4CDA" w:rsidRDefault="00DA4CDA" w:rsidP="00917D65">
            <w:pPr>
              <w:widowControl/>
              <w:jc w:val="right"/>
              <w:rPr>
                <w:bCs/>
                <w:sz w:val="21"/>
                <w:szCs w:val="21"/>
              </w:rPr>
            </w:pPr>
          </w:p>
        </w:tc>
        <w:tc>
          <w:tcPr>
            <w:tcW w:w="4590" w:type="dxa"/>
            <w:gridSpan w:val="3"/>
            <w:vMerge/>
            <w:shd w:val="clear" w:color="auto" w:fill="auto"/>
          </w:tcPr>
          <w:p w14:paraId="6C0406E4" w14:textId="66186EDC" w:rsidR="00DA4CDA" w:rsidRPr="004E09FB" w:rsidRDefault="00DA4CDA" w:rsidP="00DF1561">
            <w:pPr>
              <w:widowControl/>
              <w:rPr>
                <w:sz w:val="21"/>
                <w:szCs w:val="21"/>
              </w:rPr>
            </w:pPr>
          </w:p>
        </w:tc>
        <w:permStart w:id="1360204635" w:edGrp="everyone"/>
        <w:tc>
          <w:tcPr>
            <w:tcW w:w="5135" w:type="dxa"/>
            <w:gridSpan w:val="7"/>
            <w:shd w:val="clear" w:color="auto" w:fill="auto"/>
            <w:vAlign w:val="bottom"/>
          </w:tcPr>
          <w:p w14:paraId="7189574E" w14:textId="4A1509CB"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360204635"/>
            <w:r>
              <w:rPr>
                <w:sz w:val="21"/>
                <w:szCs w:val="21"/>
              </w:rPr>
              <w:t xml:space="preserve"> </w:t>
            </w:r>
            <w:r w:rsidRPr="004E09FB">
              <w:rPr>
                <w:sz w:val="21"/>
                <w:szCs w:val="21"/>
              </w:rPr>
              <w:t>Partnership</w:t>
            </w:r>
          </w:p>
        </w:tc>
      </w:tr>
      <w:tr w:rsidR="00DA4CDA" w:rsidRPr="004E09FB" w14:paraId="4F1B46A2" w14:textId="77777777" w:rsidTr="00917D65">
        <w:trPr>
          <w:cantSplit/>
          <w:jc w:val="center"/>
        </w:trPr>
        <w:tc>
          <w:tcPr>
            <w:tcW w:w="355" w:type="dxa"/>
            <w:vMerge/>
            <w:tcMar>
              <w:left w:w="14" w:type="dxa"/>
              <w:right w:w="14" w:type="dxa"/>
            </w:tcMar>
          </w:tcPr>
          <w:p w14:paraId="1833ED69" w14:textId="77777777" w:rsidR="00DA4CDA" w:rsidRPr="00DA4CDA" w:rsidRDefault="00DA4CDA" w:rsidP="00917D65">
            <w:pPr>
              <w:widowControl/>
              <w:jc w:val="right"/>
              <w:rPr>
                <w:bCs/>
                <w:sz w:val="21"/>
                <w:szCs w:val="21"/>
              </w:rPr>
            </w:pPr>
          </w:p>
        </w:tc>
        <w:tc>
          <w:tcPr>
            <w:tcW w:w="4590" w:type="dxa"/>
            <w:gridSpan w:val="3"/>
            <w:vMerge/>
            <w:shd w:val="clear" w:color="auto" w:fill="auto"/>
          </w:tcPr>
          <w:p w14:paraId="0E0AD8C0" w14:textId="0D83E6A5" w:rsidR="00DA4CDA" w:rsidRPr="004E09FB" w:rsidRDefault="00DA4CDA" w:rsidP="00DF1561">
            <w:pPr>
              <w:widowControl/>
              <w:rPr>
                <w:sz w:val="21"/>
                <w:szCs w:val="21"/>
              </w:rPr>
            </w:pPr>
          </w:p>
        </w:tc>
        <w:permStart w:id="2003899469" w:edGrp="everyone"/>
        <w:tc>
          <w:tcPr>
            <w:tcW w:w="5135" w:type="dxa"/>
            <w:gridSpan w:val="7"/>
            <w:shd w:val="clear" w:color="auto" w:fill="auto"/>
            <w:vAlign w:val="bottom"/>
          </w:tcPr>
          <w:p w14:paraId="5129E3F6" w14:textId="1E8EB147"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03899469"/>
            <w:r>
              <w:rPr>
                <w:sz w:val="21"/>
                <w:szCs w:val="21"/>
              </w:rPr>
              <w:t xml:space="preserve"> </w:t>
            </w:r>
            <w:r w:rsidRPr="004E09FB">
              <w:rPr>
                <w:sz w:val="21"/>
                <w:szCs w:val="21"/>
              </w:rPr>
              <w:t>Limited Partnership</w:t>
            </w:r>
          </w:p>
        </w:tc>
      </w:tr>
      <w:tr w:rsidR="00DA4CDA" w:rsidRPr="004E09FB" w14:paraId="62ABACBC" w14:textId="77777777" w:rsidTr="00917D65">
        <w:trPr>
          <w:cantSplit/>
          <w:jc w:val="center"/>
        </w:trPr>
        <w:tc>
          <w:tcPr>
            <w:tcW w:w="355" w:type="dxa"/>
            <w:vMerge/>
            <w:tcMar>
              <w:left w:w="14" w:type="dxa"/>
              <w:right w:w="14" w:type="dxa"/>
            </w:tcMar>
          </w:tcPr>
          <w:p w14:paraId="55A89955" w14:textId="77777777" w:rsidR="00DA4CDA" w:rsidRPr="00DA4CDA" w:rsidRDefault="00DA4CDA" w:rsidP="00917D65">
            <w:pPr>
              <w:widowControl/>
              <w:jc w:val="right"/>
              <w:rPr>
                <w:bCs/>
                <w:sz w:val="21"/>
                <w:szCs w:val="21"/>
              </w:rPr>
            </w:pPr>
            <w:permStart w:id="327888155" w:edGrp="everyone" w:colFirst="3" w:colLast="3"/>
          </w:p>
        </w:tc>
        <w:tc>
          <w:tcPr>
            <w:tcW w:w="4590" w:type="dxa"/>
            <w:gridSpan w:val="3"/>
            <w:vMerge/>
            <w:shd w:val="clear" w:color="auto" w:fill="auto"/>
          </w:tcPr>
          <w:p w14:paraId="64718EC3" w14:textId="1B2781BB" w:rsidR="00DA4CDA" w:rsidRPr="004E09FB" w:rsidRDefault="00DA4CDA" w:rsidP="00DF1561">
            <w:pPr>
              <w:widowControl/>
              <w:rPr>
                <w:sz w:val="21"/>
                <w:szCs w:val="21"/>
              </w:rPr>
            </w:pPr>
          </w:p>
        </w:tc>
        <w:permStart w:id="582692667" w:edGrp="everyone"/>
        <w:tc>
          <w:tcPr>
            <w:tcW w:w="2070" w:type="dxa"/>
            <w:gridSpan w:val="3"/>
            <w:shd w:val="clear" w:color="auto" w:fill="auto"/>
            <w:vAlign w:val="bottom"/>
          </w:tcPr>
          <w:p w14:paraId="4E515880" w14:textId="15E7B89F"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82692667"/>
            <w:r>
              <w:rPr>
                <w:sz w:val="21"/>
                <w:szCs w:val="21"/>
              </w:rPr>
              <w:t xml:space="preserve"> </w:t>
            </w:r>
            <w:r w:rsidRPr="004E09FB">
              <w:rPr>
                <w:sz w:val="21"/>
                <w:szCs w:val="21"/>
              </w:rPr>
              <w:t>Corporation, State:</w:t>
            </w:r>
          </w:p>
        </w:tc>
        <w:tc>
          <w:tcPr>
            <w:tcW w:w="3065" w:type="dxa"/>
            <w:gridSpan w:val="4"/>
            <w:shd w:val="clear" w:color="auto" w:fill="auto"/>
            <w:vAlign w:val="bottom"/>
          </w:tcPr>
          <w:p w14:paraId="737ECDD7" w14:textId="5D7D9024" w:rsidR="00DA4CDA" w:rsidRDefault="00DA4CDA" w:rsidP="00DF1561">
            <w:pPr>
              <w:widowControl/>
              <w:rPr>
                <w:sz w:val="21"/>
                <w:szCs w:val="21"/>
              </w:rPr>
            </w:pPr>
          </w:p>
        </w:tc>
      </w:tr>
      <w:permEnd w:id="327888155"/>
      <w:tr w:rsidR="00DA4CDA" w:rsidRPr="004E09FB" w14:paraId="518821B4" w14:textId="77777777" w:rsidTr="00917D65">
        <w:trPr>
          <w:cantSplit/>
          <w:jc w:val="center"/>
        </w:trPr>
        <w:tc>
          <w:tcPr>
            <w:tcW w:w="355" w:type="dxa"/>
            <w:vMerge/>
            <w:tcMar>
              <w:left w:w="14" w:type="dxa"/>
              <w:right w:w="14" w:type="dxa"/>
            </w:tcMar>
          </w:tcPr>
          <w:p w14:paraId="204F4C0E" w14:textId="77777777" w:rsidR="00DA4CDA" w:rsidRPr="00DA4CDA" w:rsidRDefault="00DA4CDA" w:rsidP="00917D65">
            <w:pPr>
              <w:widowControl/>
              <w:jc w:val="right"/>
              <w:rPr>
                <w:bCs/>
                <w:sz w:val="21"/>
                <w:szCs w:val="21"/>
              </w:rPr>
            </w:pPr>
          </w:p>
        </w:tc>
        <w:tc>
          <w:tcPr>
            <w:tcW w:w="4590" w:type="dxa"/>
            <w:gridSpan w:val="3"/>
            <w:vMerge/>
            <w:shd w:val="clear" w:color="auto" w:fill="auto"/>
          </w:tcPr>
          <w:p w14:paraId="6F0E9D68" w14:textId="400F26C6" w:rsidR="00DA4CDA" w:rsidRPr="004E09FB" w:rsidRDefault="00DA4CDA" w:rsidP="00DF1561">
            <w:pPr>
              <w:widowControl/>
              <w:rPr>
                <w:sz w:val="21"/>
                <w:szCs w:val="21"/>
              </w:rPr>
            </w:pPr>
          </w:p>
        </w:tc>
        <w:permStart w:id="2038119841" w:edGrp="everyone"/>
        <w:tc>
          <w:tcPr>
            <w:tcW w:w="5135" w:type="dxa"/>
            <w:gridSpan w:val="7"/>
            <w:shd w:val="clear" w:color="auto" w:fill="auto"/>
            <w:vAlign w:val="bottom"/>
          </w:tcPr>
          <w:p w14:paraId="1EB99B50" w14:textId="0E1CE4A9"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38119841"/>
            <w:r>
              <w:rPr>
                <w:sz w:val="21"/>
                <w:szCs w:val="21"/>
              </w:rPr>
              <w:t xml:space="preserve"> </w:t>
            </w:r>
            <w:r w:rsidRPr="004E09FB">
              <w:rPr>
                <w:sz w:val="21"/>
                <w:szCs w:val="21"/>
              </w:rPr>
              <w:t>Limited Liability Company</w:t>
            </w:r>
          </w:p>
        </w:tc>
      </w:tr>
      <w:tr w:rsidR="00DA4CDA" w:rsidRPr="004E09FB" w14:paraId="2425E5D5" w14:textId="77777777" w:rsidTr="00917D65">
        <w:trPr>
          <w:cantSplit/>
          <w:jc w:val="center"/>
        </w:trPr>
        <w:tc>
          <w:tcPr>
            <w:tcW w:w="355" w:type="dxa"/>
            <w:vMerge/>
            <w:tcMar>
              <w:left w:w="14" w:type="dxa"/>
              <w:right w:w="14" w:type="dxa"/>
            </w:tcMar>
          </w:tcPr>
          <w:p w14:paraId="3F9C28D0" w14:textId="77777777" w:rsidR="00DA4CDA" w:rsidRPr="00DA4CDA" w:rsidRDefault="00DA4CDA" w:rsidP="00917D65">
            <w:pPr>
              <w:widowControl/>
              <w:jc w:val="right"/>
              <w:rPr>
                <w:bCs/>
                <w:sz w:val="21"/>
                <w:szCs w:val="21"/>
              </w:rPr>
            </w:pPr>
          </w:p>
        </w:tc>
        <w:tc>
          <w:tcPr>
            <w:tcW w:w="4590" w:type="dxa"/>
            <w:gridSpan w:val="3"/>
            <w:vMerge/>
            <w:shd w:val="clear" w:color="auto" w:fill="auto"/>
          </w:tcPr>
          <w:p w14:paraId="6E81E7D4" w14:textId="1D256B90" w:rsidR="00DA4CDA" w:rsidRPr="004E09FB" w:rsidRDefault="00DA4CDA" w:rsidP="00DF1561">
            <w:pPr>
              <w:widowControl/>
              <w:rPr>
                <w:sz w:val="21"/>
                <w:szCs w:val="21"/>
              </w:rPr>
            </w:pPr>
          </w:p>
        </w:tc>
        <w:permStart w:id="666120799" w:edGrp="everyone"/>
        <w:tc>
          <w:tcPr>
            <w:tcW w:w="5135" w:type="dxa"/>
            <w:gridSpan w:val="7"/>
            <w:shd w:val="clear" w:color="auto" w:fill="auto"/>
            <w:vAlign w:val="bottom"/>
          </w:tcPr>
          <w:p w14:paraId="08A7B05F" w14:textId="2B3E6DCA"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666120799"/>
            <w:r>
              <w:rPr>
                <w:sz w:val="21"/>
                <w:szCs w:val="21"/>
              </w:rPr>
              <w:t xml:space="preserve"> </w:t>
            </w:r>
            <w:r w:rsidRPr="004E09FB">
              <w:rPr>
                <w:sz w:val="21"/>
                <w:szCs w:val="21"/>
              </w:rPr>
              <w:t>Joint Venture</w:t>
            </w:r>
          </w:p>
        </w:tc>
      </w:tr>
      <w:tr w:rsidR="00DA4CDA" w:rsidRPr="004E09FB" w14:paraId="1CAFB35C" w14:textId="77777777" w:rsidTr="00917D65">
        <w:trPr>
          <w:cantSplit/>
          <w:jc w:val="center"/>
        </w:trPr>
        <w:tc>
          <w:tcPr>
            <w:tcW w:w="355" w:type="dxa"/>
            <w:vMerge/>
            <w:tcMar>
              <w:left w:w="14" w:type="dxa"/>
              <w:right w:w="14" w:type="dxa"/>
            </w:tcMar>
          </w:tcPr>
          <w:p w14:paraId="14354E87" w14:textId="77777777" w:rsidR="00DA4CDA" w:rsidRPr="004E09FB" w:rsidRDefault="00DA4CDA" w:rsidP="00917D65">
            <w:pPr>
              <w:widowControl/>
              <w:jc w:val="right"/>
              <w:rPr>
                <w:sz w:val="21"/>
                <w:szCs w:val="21"/>
              </w:rPr>
            </w:pPr>
            <w:permStart w:id="372183327" w:edGrp="everyone" w:colFirst="3" w:colLast="3"/>
          </w:p>
        </w:tc>
        <w:tc>
          <w:tcPr>
            <w:tcW w:w="4590" w:type="dxa"/>
            <w:gridSpan w:val="3"/>
            <w:vMerge/>
            <w:shd w:val="clear" w:color="auto" w:fill="auto"/>
          </w:tcPr>
          <w:p w14:paraId="5CEEF47E" w14:textId="64D68190" w:rsidR="00DA4CDA" w:rsidRPr="004E09FB" w:rsidRDefault="00DA4CDA" w:rsidP="00DF1561">
            <w:pPr>
              <w:widowControl/>
              <w:rPr>
                <w:sz w:val="21"/>
                <w:szCs w:val="21"/>
              </w:rPr>
            </w:pPr>
          </w:p>
        </w:tc>
        <w:permStart w:id="1621979969" w:edGrp="everyone"/>
        <w:tc>
          <w:tcPr>
            <w:tcW w:w="1170" w:type="dxa"/>
            <w:gridSpan w:val="2"/>
            <w:shd w:val="clear" w:color="auto" w:fill="auto"/>
            <w:vAlign w:val="bottom"/>
          </w:tcPr>
          <w:p w14:paraId="2E251CD8" w14:textId="4B67D3D6" w:rsidR="00DA4CDA" w:rsidRDefault="00DA4CDA" w:rsidP="00DF1561">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21979969"/>
            <w:r>
              <w:rPr>
                <w:sz w:val="21"/>
                <w:szCs w:val="21"/>
              </w:rPr>
              <w:t xml:space="preserve"> </w:t>
            </w:r>
            <w:r w:rsidRPr="004E09FB">
              <w:rPr>
                <w:sz w:val="21"/>
                <w:szCs w:val="21"/>
              </w:rPr>
              <w:t>Other:</w:t>
            </w:r>
          </w:p>
        </w:tc>
        <w:tc>
          <w:tcPr>
            <w:tcW w:w="3965" w:type="dxa"/>
            <w:gridSpan w:val="5"/>
            <w:shd w:val="clear" w:color="auto" w:fill="auto"/>
            <w:vAlign w:val="bottom"/>
          </w:tcPr>
          <w:p w14:paraId="562676FD" w14:textId="6B068399" w:rsidR="00DA4CDA" w:rsidRDefault="00DA4CDA" w:rsidP="00DF1561">
            <w:pPr>
              <w:widowControl/>
              <w:rPr>
                <w:sz w:val="21"/>
                <w:szCs w:val="21"/>
              </w:rPr>
            </w:pPr>
          </w:p>
        </w:tc>
      </w:tr>
      <w:tr w:rsidR="002042EF" w:rsidRPr="004E09FB" w14:paraId="1D33D4CC" w14:textId="77777777" w:rsidTr="00917D65">
        <w:trPr>
          <w:cantSplit/>
          <w:jc w:val="center"/>
        </w:trPr>
        <w:tc>
          <w:tcPr>
            <w:tcW w:w="355" w:type="dxa"/>
            <w:tcMar>
              <w:left w:w="14" w:type="dxa"/>
              <w:right w:w="14" w:type="dxa"/>
            </w:tcMar>
          </w:tcPr>
          <w:p w14:paraId="43A1F693" w14:textId="23B09E7F" w:rsidR="002042EF" w:rsidRDefault="00DA4CDA" w:rsidP="00917D65">
            <w:pPr>
              <w:widowControl/>
              <w:jc w:val="right"/>
              <w:rPr>
                <w:sz w:val="21"/>
                <w:szCs w:val="21"/>
              </w:rPr>
            </w:pPr>
            <w:permStart w:id="1522864647" w:edGrp="everyone" w:colFirst="2" w:colLast="2"/>
            <w:permEnd w:id="372183327"/>
            <w:r>
              <w:rPr>
                <w:sz w:val="21"/>
                <w:szCs w:val="21"/>
              </w:rPr>
              <w:t>c.</w:t>
            </w:r>
          </w:p>
        </w:tc>
        <w:tc>
          <w:tcPr>
            <w:tcW w:w="4590" w:type="dxa"/>
            <w:gridSpan w:val="3"/>
            <w:shd w:val="clear" w:color="auto" w:fill="auto"/>
          </w:tcPr>
          <w:p w14:paraId="559E509E" w14:textId="5C124305" w:rsidR="002042EF" w:rsidRPr="004E09FB" w:rsidRDefault="002042EF" w:rsidP="00DF1561">
            <w:pPr>
              <w:widowControl/>
              <w:rPr>
                <w:sz w:val="21"/>
                <w:szCs w:val="21"/>
              </w:rPr>
            </w:pPr>
            <w:r>
              <w:rPr>
                <w:sz w:val="21"/>
                <w:szCs w:val="21"/>
              </w:rPr>
              <w:t>Date of formation or incorporation</w:t>
            </w:r>
            <w:r w:rsidRPr="004E09FB">
              <w:rPr>
                <w:sz w:val="21"/>
                <w:szCs w:val="21"/>
              </w:rPr>
              <w:t>:</w:t>
            </w:r>
          </w:p>
        </w:tc>
        <w:tc>
          <w:tcPr>
            <w:tcW w:w="5135" w:type="dxa"/>
            <w:gridSpan w:val="7"/>
            <w:shd w:val="clear" w:color="auto" w:fill="auto"/>
            <w:vAlign w:val="bottom"/>
          </w:tcPr>
          <w:p w14:paraId="2C859F0F" w14:textId="77777777" w:rsidR="002042EF" w:rsidRDefault="002042EF" w:rsidP="00DF1561">
            <w:pPr>
              <w:widowControl/>
              <w:rPr>
                <w:sz w:val="21"/>
                <w:szCs w:val="21"/>
              </w:rPr>
            </w:pPr>
          </w:p>
        </w:tc>
      </w:tr>
      <w:permEnd w:id="1522864647"/>
      <w:tr w:rsidR="00DA4CDA" w:rsidRPr="004E09FB" w14:paraId="7278C266" w14:textId="77777777" w:rsidTr="00917D65">
        <w:trPr>
          <w:cantSplit/>
          <w:jc w:val="center"/>
        </w:trPr>
        <w:tc>
          <w:tcPr>
            <w:tcW w:w="355" w:type="dxa"/>
            <w:vMerge w:val="restart"/>
            <w:tcMar>
              <w:left w:w="14" w:type="dxa"/>
              <w:right w:w="14" w:type="dxa"/>
            </w:tcMar>
          </w:tcPr>
          <w:p w14:paraId="5BB93624" w14:textId="5AF5BC96" w:rsidR="00DA4CDA" w:rsidRPr="004E09FB" w:rsidRDefault="00917D65" w:rsidP="00917D65">
            <w:pPr>
              <w:keepNext/>
              <w:widowControl/>
              <w:jc w:val="right"/>
              <w:rPr>
                <w:sz w:val="21"/>
                <w:szCs w:val="21"/>
              </w:rPr>
            </w:pPr>
            <w:r>
              <w:rPr>
                <w:sz w:val="21"/>
                <w:szCs w:val="21"/>
              </w:rPr>
              <w:t>d</w:t>
            </w:r>
            <w:r w:rsidR="00DA4CDA">
              <w:rPr>
                <w:sz w:val="21"/>
                <w:szCs w:val="21"/>
              </w:rPr>
              <w:t>.</w:t>
            </w:r>
          </w:p>
        </w:tc>
        <w:tc>
          <w:tcPr>
            <w:tcW w:w="9725" w:type="dxa"/>
            <w:gridSpan w:val="10"/>
            <w:shd w:val="clear" w:color="auto" w:fill="auto"/>
          </w:tcPr>
          <w:p w14:paraId="0FEC2CA0" w14:textId="6E5AA655" w:rsidR="00DA4CDA" w:rsidRDefault="00DA4CDA" w:rsidP="00DF1561">
            <w:pPr>
              <w:keepNext/>
              <w:widowControl/>
              <w:rPr>
                <w:sz w:val="21"/>
                <w:szCs w:val="21"/>
              </w:rPr>
            </w:pPr>
            <w:r w:rsidRPr="004E09FB">
              <w:rPr>
                <w:sz w:val="21"/>
                <w:szCs w:val="21"/>
              </w:rPr>
              <w:t xml:space="preserve">List the following for each corporation officer, general partner, limited partner, owner, etc. (as applicable) </w:t>
            </w:r>
            <w:r w:rsidR="00213774">
              <w:rPr>
                <w:sz w:val="21"/>
                <w:szCs w:val="21"/>
              </w:rPr>
              <w:t xml:space="preserve">with more than 10% ownership interest </w:t>
            </w:r>
            <w:r w:rsidRPr="004E09FB">
              <w:rPr>
                <w:sz w:val="21"/>
                <w:szCs w:val="21"/>
              </w:rPr>
              <w:t xml:space="preserve">for the </w:t>
            </w:r>
            <w:r>
              <w:rPr>
                <w:sz w:val="21"/>
                <w:szCs w:val="21"/>
              </w:rPr>
              <w:t xml:space="preserve">Contractor’s </w:t>
            </w:r>
            <w:r w:rsidRPr="004E09FB">
              <w:rPr>
                <w:sz w:val="21"/>
                <w:szCs w:val="21"/>
              </w:rPr>
              <w:t>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DA4CDA" w:rsidRPr="004E09FB" w14:paraId="73CEE2CF" w14:textId="77777777" w:rsidTr="00917D65">
        <w:trPr>
          <w:cantSplit/>
          <w:jc w:val="center"/>
        </w:trPr>
        <w:tc>
          <w:tcPr>
            <w:tcW w:w="355" w:type="dxa"/>
            <w:vMerge/>
            <w:tcMar>
              <w:left w:w="14" w:type="dxa"/>
              <w:right w:w="14" w:type="dxa"/>
            </w:tcMar>
          </w:tcPr>
          <w:p w14:paraId="33FFD601" w14:textId="77777777" w:rsidR="00DA4CDA" w:rsidRPr="004553A3" w:rsidRDefault="00DA4CDA" w:rsidP="00917D65">
            <w:pPr>
              <w:keepNext/>
              <w:widowControl/>
              <w:jc w:val="right"/>
              <w:rPr>
                <w:b/>
                <w:sz w:val="18"/>
                <w:szCs w:val="18"/>
              </w:rPr>
            </w:pPr>
          </w:p>
        </w:tc>
        <w:tc>
          <w:tcPr>
            <w:tcW w:w="4230" w:type="dxa"/>
            <w:gridSpan w:val="2"/>
            <w:shd w:val="clear" w:color="auto" w:fill="auto"/>
          </w:tcPr>
          <w:p w14:paraId="315596B0" w14:textId="6B5EEEE6" w:rsidR="00DA4CDA" w:rsidRPr="004553A3" w:rsidRDefault="00DA4CDA" w:rsidP="00DF1561">
            <w:pPr>
              <w:keepNext/>
              <w:widowControl/>
              <w:rPr>
                <w:sz w:val="18"/>
                <w:szCs w:val="18"/>
              </w:rPr>
            </w:pPr>
            <w:r w:rsidRPr="004553A3">
              <w:rPr>
                <w:b/>
                <w:sz w:val="18"/>
                <w:szCs w:val="18"/>
              </w:rPr>
              <w:t>Name</w:t>
            </w:r>
          </w:p>
        </w:tc>
        <w:tc>
          <w:tcPr>
            <w:tcW w:w="3097" w:type="dxa"/>
            <w:gridSpan w:val="6"/>
            <w:shd w:val="clear" w:color="auto" w:fill="auto"/>
          </w:tcPr>
          <w:p w14:paraId="1CA56E99" w14:textId="1FF21032" w:rsidR="00DA4CDA" w:rsidRPr="004553A3" w:rsidRDefault="00DA4CDA" w:rsidP="00DF1561">
            <w:pPr>
              <w:keepNext/>
              <w:widowControl/>
              <w:rPr>
                <w:sz w:val="18"/>
                <w:szCs w:val="18"/>
              </w:rPr>
            </w:pPr>
            <w:r w:rsidRPr="004553A3">
              <w:rPr>
                <w:b/>
                <w:sz w:val="18"/>
                <w:szCs w:val="18"/>
              </w:rPr>
              <w:t>Position</w:t>
            </w:r>
          </w:p>
        </w:tc>
        <w:tc>
          <w:tcPr>
            <w:tcW w:w="1229" w:type="dxa"/>
            <w:shd w:val="clear" w:color="auto" w:fill="auto"/>
          </w:tcPr>
          <w:p w14:paraId="7F0E81E4" w14:textId="246403E4" w:rsidR="00DA4CDA" w:rsidRPr="004553A3" w:rsidRDefault="00DA4CDA" w:rsidP="00DF1561">
            <w:pPr>
              <w:keepNext/>
              <w:widowControl/>
              <w:rPr>
                <w:sz w:val="18"/>
                <w:szCs w:val="18"/>
              </w:rPr>
            </w:pPr>
            <w:r w:rsidRPr="004553A3">
              <w:rPr>
                <w:b/>
                <w:sz w:val="18"/>
                <w:szCs w:val="18"/>
              </w:rPr>
              <w:t>Years with Co.</w:t>
            </w:r>
          </w:p>
        </w:tc>
        <w:tc>
          <w:tcPr>
            <w:tcW w:w="1169" w:type="dxa"/>
            <w:shd w:val="clear" w:color="auto" w:fill="auto"/>
          </w:tcPr>
          <w:p w14:paraId="11909C75" w14:textId="2BF5FE5F" w:rsidR="00DA4CDA" w:rsidRPr="004553A3" w:rsidRDefault="00DA4CDA" w:rsidP="00DF1561">
            <w:pPr>
              <w:keepNext/>
              <w:widowControl/>
              <w:rPr>
                <w:sz w:val="18"/>
                <w:szCs w:val="18"/>
              </w:rPr>
            </w:pPr>
            <w:r w:rsidRPr="004553A3">
              <w:rPr>
                <w:b/>
                <w:sz w:val="18"/>
                <w:szCs w:val="18"/>
              </w:rPr>
              <w:t>% Ownership</w:t>
            </w:r>
          </w:p>
        </w:tc>
      </w:tr>
      <w:tr w:rsidR="00DA4CDA" w:rsidRPr="004E09FB" w14:paraId="6D9B5408" w14:textId="77777777" w:rsidTr="00917D65">
        <w:trPr>
          <w:cantSplit/>
          <w:jc w:val="center"/>
        </w:trPr>
        <w:tc>
          <w:tcPr>
            <w:tcW w:w="355" w:type="dxa"/>
            <w:vMerge/>
            <w:tcMar>
              <w:left w:w="14" w:type="dxa"/>
              <w:right w:w="14" w:type="dxa"/>
            </w:tcMar>
          </w:tcPr>
          <w:p w14:paraId="3CE11499" w14:textId="77777777" w:rsidR="00DA4CDA" w:rsidRPr="004E09FB" w:rsidRDefault="00DA4CDA" w:rsidP="00917D65">
            <w:pPr>
              <w:keepNext/>
              <w:widowControl/>
              <w:jc w:val="right"/>
              <w:rPr>
                <w:sz w:val="21"/>
                <w:szCs w:val="21"/>
              </w:rPr>
            </w:pPr>
            <w:permStart w:id="1461541362" w:edGrp="everyone" w:colFirst="4" w:colLast="4"/>
            <w:permStart w:id="80101847" w:edGrp="everyone" w:colFirst="3" w:colLast="3"/>
            <w:permStart w:id="1592083512" w:edGrp="everyone" w:colFirst="2" w:colLast="2"/>
            <w:permStart w:id="1644108560" w:edGrp="everyone" w:colFirst="1" w:colLast="1"/>
          </w:p>
        </w:tc>
        <w:tc>
          <w:tcPr>
            <w:tcW w:w="4230" w:type="dxa"/>
            <w:gridSpan w:val="2"/>
            <w:shd w:val="clear" w:color="auto" w:fill="auto"/>
          </w:tcPr>
          <w:p w14:paraId="1E1C8564" w14:textId="78C1C64B" w:rsidR="00DA4CDA" w:rsidRPr="004E09FB" w:rsidRDefault="00DA4CDA" w:rsidP="00DF1561">
            <w:pPr>
              <w:keepNext/>
              <w:widowControl/>
              <w:rPr>
                <w:sz w:val="21"/>
                <w:szCs w:val="21"/>
              </w:rPr>
            </w:pPr>
          </w:p>
        </w:tc>
        <w:tc>
          <w:tcPr>
            <w:tcW w:w="3097" w:type="dxa"/>
            <w:gridSpan w:val="6"/>
            <w:shd w:val="clear" w:color="auto" w:fill="auto"/>
          </w:tcPr>
          <w:p w14:paraId="52C61D62" w14:textId="1D81F83A" w:rsidR="00DA4CDA" w:rsidRPr="004E09FB" w:rsidRDefault="00DA4CDA" w:rsidP="00DF1561">
            <w:pPr>
              <w:keepNext/>
              <w:widowControl/>
              <w:rPr>
                <w:sz w:val="21"/>
                <w:szCs w:val="21"/>
              </w:rPr>
            </w:pPr>
          </w:p>
        </w:tc>
        <w:tc>
          <w:tcPr>
            <w:tcW w:w="1229" w:type="dxa"/>
            <w:shd w:val="clear" w:color="auto" w:fill="auto"/>
            <w:vAlign w:val="bottom"/>
          </w:tcPr>
          <w:p w14:paraId="1DA351B3" w14:textId="77777777" w:rsidR="00DA4CDA" w:rsidRDefault="00DA4CDA" w:rsidP="00DF1561">
            <w:pPr>
              <w:keepNext/>
              <w:widowControl/>
              <w:rPr>
                <w:sz w:val="21"/>
                <w:szCs w:val="21"/>
              </w:rPr>
            </w:pPr>
          </w:p>
        </w:tc>
        <w:tc>
          <w:tcPr>
            <w:tcW w:w="1169" w:type="dxa"/>
            <w:shd w:val="clear" w:color="auto" w:fill="auto"/>
            <w:vAlign w:val="bottom"/>
          </w:tcPr>
          <w:p w14:paraId="15620D0C" w14:textId="5821A427" w:rsidR="00DA4CDA" w:rsidRDefault="00DA4CDA" w:rsidP="00DF1561">
            <w:pPr>
              <w:keepNext/>
              <w:widowControl/>
              <w:rPr>
                <w:sz w:val="21"/>
                <w:szCs w:val="21"/>
              </w:rPr>
            </w:pPr>
          </w:p>
        </w:tc>
      </w:tr>
      <w:tr w:rsidR="00DA4CDA" w14:paraId="6BF61BAB" w14:textId="77777777" w:rsidTr="00917D65">
        <w:trPr>
          <w:cantSplit/>
          <w:jc w:val="center"/>
        </w:trPr>
        <w:tc>
          <w:tcPr>
            <w:tcW w:w="355" w:type="dxa"/>
            <w:vMerge/>
            <w:tcMar>
              <w:left w:w="14" w:type="dxa"/>
              <w:right w:w="14" w:type="dxa"/>
            </w:tcMar>
          </w:tcPr>
          <w:p w14:paraId="27A22842" w14:textId="77777777" w:rsidR="00DA4CDA" w:rsidRPr="004E09FB" w:rsidRDefault="00DA4CDA" w:rsidP="00917D65">
            <w:pPr>
              <w:keepNext/>
              <w:widowControl/>
              <w:jc w:val="right"/>
              <w:rPr>
                <w:sz w:val="21"/>
                <w:szCs w:val="21"/>
              </w:rPr>
            </w:pPr>
            <w:permStart w:id="744426844" w:edGrp="everyone" w:colFirst="4" w:colLast="4"/>
            <w:permStart w:id="2075867055" w:edGrp="everyone" w:colFirst="3" w:colLast="3"/>
            <w:permStart w:id="2098296529" w:edGrp="everyone" w:colFirst="2" w:colLast="2"/>
            <w:permStart w:id="802372682" w:edGrp="everyone" w:colFirst="1" w:colLast="1"/>
            <w:permEnd w:id="1461541362"/>
            <w:permEnd w:id="80101847"/>
            <w:permEnd w:id="1592083512"/>
            <w:permEnd w:id="1644108560"/>
          </w:p>
        </w:tc>
        <w:tc>
          <w:tcPr>
            <w:tcW w:w="4230" w:type="dxa"/>
            <w:gridSpan w:val="2"/>
            <w:shd w:val="clear" w:color="auto" w:fill="auto"/>
          </w:tcPr>
          <w:p w14:paraId="167FDDB9" w14:textId="21DFF40C" w:rsidR="00DA4CDA" w:rsidRPr="004E09FB" w:rsidRDefault="00DA4CDA" w:rsidP="00DF1561">
            <w:pPr>
              <w:keepNext/>
              <w:widowControl/>
              <w:rPr>
                <w:sz w:val="21"/>
                <w:szCs w:val="21"/>
              </w:rPr>
            </w:pPr>
          </w:p>
        </w:tc>
        <w:tc>
          <w:tcPr>
            <w:tcW w:w="3097" w:type="dxa"/>
            <w:gridSpan w:val="6"/>
            <w:shd w:val="clear" w:color="auto" w:fill="auto"/>
          </w:tcPr>
          <w:p w14:paraId="4269BFE0" w14:textId="77777777" w:rsidR="00DA4CDA" w:rsidRPr="004E09FB" w:rsidRDefault="00DA4CDA" w:rsidP="00DF1561">
            <w:pPr>
              <w:keepNext/>
              <w:widowControl/>
              <w:rPr>
                <w:sz w:val="21"/>
                <w:szCs w:val="21"/>
              </w:rPr>
            </w:pPr>
          </w:p>
        </w:tc>
        <w:tc>
          <w:tcPr>
            <w:tcW w:w="1229" w:type="dxa"/>
            <w:shd w:val="clear" w:color="auto" w:fill="auto"/>
            <w:vAlign w:val="bottom"/>
          </w:tcPr>
          <w:p w14:paraId="6DF2BAA8" w14:textId="77777777" w:rsidR="00DA4CDA" w:rsidRDefault="00DA4CDA" w:rsidP="00DF1561">
            <w:pPr>
              <w:keepNext/>
              <w:widowControl/>
              <w:rPr>
                <w:sz w:val="21"/>
                <w:szCs w:val="21"/>
              </w:rPr>
            </w:pPr>
          </w:p>
        </w:tc>
        <w:tc>
          <w:tcPr>
            <w:tcW w:w="1169" w:type="dxa"/>
            <w:shd w:val="clear" w:color="auto" w:fill="auto"/>
            <w:vAlign w:val="bottom"/>
          </w:tcPr>
          <w:p w14:paraId="13EFA769" w14:textId="77777777" w:rsidR="00DA4CDA" w:rsidRDefault="00DA4CDA" w:rsidP="00DF1561">
            <w:pPr>
              <w:keepNext/>
              <w:widowControl/>
              <w:rPr>
                <w:sz w:val="21"/>
                <w:szCs w:val="21"/>
              </w:rPr>
            </w:pPr>
          </w:p>
        </w:tc>
      </w:tr>
      <w:tr w:rsidR="00DA4CDA" w14:paraId="786906E4" w14:textId="77777777" w:rsidTr="00917D65">
        <w:trPr>
          <w:cantSplit/>
          <w:jc w:val="center"/>
        </w:trPr>
        <w:tc>
          <w:tcPr>
            <w:tcW w:w="355" w:type="dxa"/>
            <w:vMerge/>
            <w:tcMar>
              <w:left w:w="14" w:type="dxa"/>
              <w:right w:w="14" w:type="dxa"/>
            </w:tcMar>
          </w:tcPr>
          <w:p w14:paraId="7D7C1571" w14:textId="77777777" w:rsidR="00DA4CDA" w:rsidRPr="004E09FB" w:rsidRDefault="00DA4CDA" w:rsidP="00917D65">
            <w:pPr>
              <w:keepNext/>
              <w:widowControl/>
              <w:jc w:val="right"/>
              <w:rPr>
                <w:sz w:val="21"/>
                <w:szCs w:val="21"/>
              </w:rPr>
            </w:pPr>
            <w:permStart w:id="107807156" w:edGrp="everyone" w:colFirst="4" w:colLast="4"/>
            <w:permStart w:id="1873167050" w:edGrp="everyone" w:colFirst="3" w:colLast="3"/>
            <w:permStart w:id="1118466927" w:edGrp="everyone" w:colFirst="2" w:colLast="2"/>
            <w:permStart w:id="1990354416" w:edGrp="everyone" w:colFirst="1" w:colLast="1"/>
            <w:permEnd w:id="744426844"/>
            <w:permEnd w:id="2075867055"/>
            <w:permEnd w:id="2098296529"/>
            <w:permEnd w:id="802372682"/>
          </w:p>
        </w:tc>
        <w:tc>
          <w:tcPr>
            <w:tcW w:w="4230" w:type="dxa"/>
            <w:gridSpan w:val="2"/>
            <w:shd w:val="clear" w:color="auto" w:fill="auto"/>
          </w:tcPr>
          <w:p w14:paraId="5B90559F" w14:textId="12EF32C9" w:rsidR="00DA4CDA" w:rsidRPr="004E09FB" w:rsidRDefault="00DA4CDA" w:rsidP="00DF1561">
            <w:pPr>
              <w:keepNext/>
              <w:widowControl/>
              <w:rPr>
                <w:sz w:val="21"/>
                <w:szCs w:val="21"/>
              </w:rPr>
            </w:pPr>
          </w:p>
        </w:tc>
        <w:tc>
          <w:tcPr>
            <w:tcW w:w="3097" w:type="dxa"/>
            <w:gridSpan w:val="6"/>
            <w:shd w:val="clear" w:color="auto" w:fill="auto"/>
          </w:tcPr>
          <w:p w14:paraId="4B31A12F" w14:textId="77777777" w:rsidR="00DA4CDA" w:rsidRPr="004E09FB" w:rsidRDefault="00DA4CDA" w:rsidP="00DF1561">
            <w:pPr>
              <w:keepNext/>
              <w:widowControl/>
              <w:rPr>
                <w:sz w:val="21"/>
                <w:szCs w:val="21"/>
              </w:rPr>
            </w:pPr>
          </w:p>
        </w:tc>
        <w:tc>
          <w:tcPr>
            <w:tcW w:w="1229" w:type="dxa"/>
            <w:shd w:val="clear" w:color="auto" w:fill="auto"/>
            <w:vAlign w:val="bottom"/>
          </w:tcPr>
          <w:p w14:paraId="4A015B8B" w14:textId="77777777" w:rsidR="00DA4CDA" w:rsidRDefault="00DA4CDA" w:rsidP="00DF1561">
            <w:pPr>
              <w:keepNext/>
              <w:widowControl/>
              <w:rPr>
                <w:sz w:val="21"/>
                <w:szCs w:val="21"/>
              </w:rPr>
            </w:pPr>
          </w:p>
        </w:tc>
        <w:tc>
          <w:tcPr>
            <w:tcW w:w="1169" w:type="dxa"/>
            <w:shd w:val="clear" w:color="auto" w:fill="auto"/>
            <w:vAlign w:val="bottom"/>
          </w:tcPr>
          <w:p w14:paraId="3121CAAC" w14:textId="77777777" w:rsidR="00DA4CDA" w:rsidRDefault="00DA4CDA" w:rsidP="00DF1561">
            <w:pPr>
              <w:keepNext/>
              <w:widowControl/>
              <w:rPr>
                <w:sz w:val="21"/>
                <w:szCs w:val="21"/>
              </w:rPr>
            </w:pPr>
          </w:p>
        </w:tc>
      </w:tr>
      <w:tr w:rsidR="00DA4CDA" w14:paraId="4DA2BB3B" w14:textId="77777777" w:rsidTr="00917D65">
        <w:trPr>
          <w:cantSplit/>
          <w:jc w:val="center"/>
        </w:trPr>
        <w:tc>
          <w:tcPr>
            <w:tcW w:w="355" w:type="dxa"/>
            <w:vMerge/>
            <w:tcMar>
              <w:left w:w="14" w:type="dxa"/>
              <w:right w:w="14" w:type="dxa"/>
            </w:tcMar>
          </w:tcPr>
          <w:p w14:paraId="34F04D41" w14:textId="77777777" w:rsidR="00DA4CDA" w:rsidRPr="004E09FB" w:rsidRDefault="00DA4CDA" w:rsidP="00917D65">
            <w:pPr>
              <w:keepNext/>
              <w:widowControl/>
              <w:jc w:val="right"/>
              <w:rPr>
                <w:sz w:val="21"/>
                <w:szCs w:val="21"/>
              </w:rPr>
            </w:pPr>
            <w:permStart w:id="1228621810" w:edGrp="everyone" w:colFirst="4" w:colLast="4"/>
            <w:permStart w:id="1837845604" w:edGrp="everyone" w:colFirst="3" w:colLast="3"/>
            <w:permStart w:id="623451955" w:edGrp="everyone" w:colFirst="2" w:colLast="2"/>
            <w:permStart w:id="398801383" w:edGrp="everyone" w:colFirst="1" w:colLast="1"/>
            <w:permEnd w:id="107807156"/>
            <w:permEnd w:id="1873167050"/>
            <w:permEnd w:id="1118466927"/>
            <w:permEnd w:id="1990354416"/>
          </w:p>
        </w:tc>
        <w:tc>
          <w:tcPr>
            <w:tcW w:w="4230" w:type="dxa"/>
            <w:gridSpan w:val="2"/>
            <w:shd w:val="clear" w:color="auto" w:fill="auto"/>
          </w:tcPr>
          <w:p w14:paraId="703A53EF" w14:textId="1C4F9ABF" w:rsidR="00DA4CDA" w:rsidRPr="004E09FB" w:rsidRDefault="00DA4CDA" w:rsidP="00DF1561">
            <w:pPr>
              <w:keepNext/>
              <w:widowControl/>
              <w:rPr>
                <w:sz w:val="21"/>
                <w:szCs w:val="21"/>
              </w:rPr>
            </w:pPr>
          </w:p>
        </w:tc>
        <w:tc>
          <w:tcPr>
            <w:tcW w:w="3097" w:type="dxa"/>
            <w:gridSpan w:val="6"/>
            <w:shd w:val="clear" w:color="auto" w:fill="auto"/>
          </w:tcPr>
          <w:p w14:paraId="08B2E273" w14:textId="77777777" w:rsidR="00DA4CDA" w:rsidRPr="004E09FB" w:rsidRDefault="00DA4CDA" w:rsidP="00DF1561">
            <w:pPr>
              <w:keepNext/>
              <w:widowControl/>
              <w:rPr>
                <w:sz w:val="21"/>
                <w:szCs w:val="21"/>
              </w:rPr>
            </w:pPr>
          </w:p>
        </w:tc>
        <w:tc>
          <w:tcPr>
            <w:tcW w:w="1229" w:type="dxa"/>
            <w:shd w:val="clear" w:color="auto" w:fill="auto"/>
            <w:vAlign w:val="bottom"/>
          </w:tcPr>
          <w:p w14:paraId="51A61B89" w14:textId="77777777" w:rsidR="00DA4CDA" w:rsidRDefault="00DA4CDA" w:rsidP="00DF1561">
            <w:pPr>
              <w:keepNext/>
              <w:widowControl/>
              <w:rPr>
                <w:sz w:val="21"/>
                <w:szCs w:val="21"/>
              </w:rPr>
            </w:pPr>
          </w:p>
        </w:tc>
        <w:tc>
          <w:tcPr>
            <w:tcW w:w="1169" w:type="dxa"/>
            <w:shd w:val="clear" w:color="auto" w:fill="auto"/>
            <w:vAlign w:val="bottom"/>
          </w:tcPr>
          <w:p w14:paraId="6C7B34BA" w14:textId="77777777" w:rsidR="00DA4CDA" w:rsidRDefault="00DA4CDA" w:rsidP="00DF1561">
            <w:pPr>
              <w:keepNext/>
              <w:widowControl/>
              <w:rPr>
                <w:sz w:val="21"/>
                <w:szCs w:val="21"/>
              </w:rPr>
            </w:pPr>
          </w:p>
        </w:tc>
      </w:tr>
      <w:permEnd w:id="1228621810"/>
      <w:permEnd w:id="1837845604"/>
      <w:permEnd w:id="623451955"/>
      <w:permEnd w:id="398801383"/>
      <w:tr w:rsidR="00DA4CDA" w:rsidRPr="004E09FB" w14:paraId="65D7341F" w14:textId="77777777" w:rsidTr="00917D65">
        <w:trPr>
          <w:cantSplit/>
          <w:jc w:val="center"/>
        </w:trPr>
        <w:tc>
          <w:tcPr>
            <w:tcW w:w="355" w:type="dxa"/>
            <w:vMerge w:val="restart"/>
            <w:tcMar>
              <w:left w:w="14" w:type="dxa"/>
              <w:right w:w="14" w:type="dxa"/>
            </w:tcMar>
          </w:tcPr>
          <w:p w14:paraId="2CAFC275" w14:textId="6FD06C94" w:rsidR="00DA4CDA" w:rsidRPr="004E09FB" w:rsidRDefault="00917D65" w:rsidP="00917D65">
            <w:pPr>
              <w:widowControl/>
              <w:jc w:val="right"/>
              <w:rPr>
                <w:sz w:val="21"/>
                <w:szCs w:val="21"/>
              </w:rPr>
            </w:pPr>
            <w:r>
              <w:rPr>
                <w:sz w:val="21"/>
                <w:szCs w:val="21"/>
              </w:rPr>
              <w:t>e</w:t>
            </w:r>
            <w:r w:rsidR="00DA4CDA">
              <w:rPr>
                <w:sz w:val="21"/>
                <w:szCs w:val="21"/>
              </w:rPr>
              <w:t>.</w:t>
            </w:r>
          </w:p>
        </w:tc>
        <w:tc>
          <w:tcPr>
            <w:tcW w:w="9725" w:type="dxa"/>
            <w:gridSpan w:val="10"/>
            <w:shd w:val="clear" w:color="auto" w:fill="auto"/>
          </w:tcPr>
          <w:p w14:paraId="7A067C30" w14:textId="243552A1" w:rsidR="00DA4CDA" w:rsidRDefault="00DA4CDA" w:rsidP="00DF1561">
            <w:pPr>
              <w:widowControl/>
              <w:rPr>
                <w:sz w:val="21"/>
                <w:szCs w:val="21"/>
              </w:rPr>
            </w:pPr>
            <w:r w:rsidRPr="004E09FB">
              <w:rPr>
                <w:sz w:val="21"/>
                <w:szCs w:val="21"/>
              </w:rPr>
              <w:t xml:space="preserve">Identify every firm that the </w:t>
            </w:r>
            <w:r>
              <w:rPr>
                <w:sz w:val="21"/>
                <w:szCs w:val="21"/>
              </w:rPr>
              <w:t xml:space="preserve">Contractor </w:t>
            </w:r>
            <w:r w:rsidRPr="004E09FB">
              <w:rPr>
                <w:sz w:val="21"/>
                <w:szCs w:val="21"/>
              </w:rPr>
              <w:t xml:space="preserve">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Contractor</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DA4CDA" w:rsidRPr="004E09FB" w14:paraId="37530446" w14:textId="77777777" w:rsidTr="00917D65">
        <w:trPr>
          <w:cantSplit/>
          <w:trHeight w:val="1158"/>
          <w:jc w:val="center"/>
        </w:trPr>
        <w:tc>
          <w:tcPr>
            <w:tcW w:w="355" w:type="dxa"/>
            <w:vMerge/>
            <w:tcMar>
              <w:left w:w="14" w:type="dxa"/>
              <w:right w:w="14" w:type="dxa"/>
            </w:tcMar>
          </w:tcPr>
          <w:p w14:paraId="09935F90" w14:textId="77777777" w:rsidR="00DA4CDA" w:rsidRPr="004553A3" w:rsidRDefault="00DA4CDA" w:rsidP="00DF1561">
            <w:pPr>
              <w:widowControl/>
              <w:rPr>
                <w:b/>
                <w:sz w:val="18"/>
                <w:szCs w:val="18"/>
              </w:rPr>
            </w:pPr>
          </w:p>
        </w:tc>
        <w:tc>
          <w:tcPr>
            <w:tcW w:w="4230" w:type="dxa"/>
            <w:gridSpan w:val="2"/>
            <w:shd w:val="clear" w:color="auto" w:fill="auto"/>
            <w:vAlign w:val="bottom"/>
          </w:tcPr>
          <w:p w14:paraId="074EEAB9" w14:textId="6DC3BF6B" w:rsidR="00DA4CDA" w:rsidRPr="004553A3" w:rsidRDefault="00DA4CDA" w:rsidP="00DF1561">
            <w:pPr>
              <w:widowControl/>
              <w:rPr>
                <w:sz w:val="18"/>
                <w:szCs w:val="18"/>
              </w:rPr>
            </w:pPr>
            <w:r w:rsidRPr="004553A3">
              <w:rPr>
                <w:b/>
                <w:sz w:val="18"/>
                <w:szCs w:val="18"/>
              </w:rPr>
              <w:t xml:space="preserve">Name of Person at Associated </w:t>
            </w:r>
            <w:r>
              <w:rPr>
                <w:b/>
                <w:sz w:val="18"/>
                <w:szCs w:val="18"/>
              </w:rPr>
              <w:t>Contractor</w:t>
            </w:r>
          </w:p>
        </w:tc>
        <w:tc>
          <w:tcPr>
            <w:tcW w:w="3097" w:type="dxa"/>
            <w:gridSpan w:val="6"/>
            <w:shd w:val="clear" w:color="auto" w:fill="auto"/>
            <w:vAlign w:val="bottom"/>
          </w:tcPr>
          <w:p w14:paraId="47FAD286" w14:textId="3495FD7C" w:rsidR="00DA4CDA" w:rsidRPr="004553A3" w:rsidRDefault="00DA4CDA" w:rsidP="00DF1561">
            <w:pPr>
              <w:widowControl/>
              <w:rPr>
                <w:sz w:val="18"/>
                <w:szCs w:val="18"/>
              </w:rPr>
            </w:pPr>
            <w:r w:rsidRPr="004553A3">
              <w:rPr>
                <w:b/>
                <w:sz w:val="18"/>
                <w:szCs w:val="18"/>
              </w:rPr>
              <w:t>Name of Associated</w:t>
            </w:r>
            <w:r>
              <w:rPr>
                <w:b/>
                <w:sz w:val="18"/>
                <w:szCs w:val="18"/>
              </w:rPr>
              <w:t xml:space="preserve"> Contractor</w:t>
            </w:r>
          </w:p>
        </w:tc>
        <w:tc>
          <w:tcPr>
            <w:tcW w:w="1229" w:type="dxa"/>
            <w:shd w:val="clear" w:color="auto" w:fill="auto"/>
            <w:vAlign w:val="bottom"/>
          </w:tcPr>
          <w:p w14:paraId="69C9B8AE" w14:textId="08BCC5E1" w:rsidR="00DA4CDA" w:rsidRPr="004553A3" w:rsidRDefault="00DA4CDA" w:rsidP="00DF1561">
            <w:pPr>
              <w:widowControl/>
              <w:rPr>
                <w:sz w:val="18"/>
                <w:szCs w:val="18"/>
              </w:rPr>
            </w:pPr>
            <w:r>
              <w:rPr>
                <w:b/>
                <w:sz w:val="18"/>
                <w:szCs w:val="18"/>
              </w:rPr>
              <w:t>Contractor</w:t>
            </w:r>
            <w:r w:rsidRPr="004553A3">
              <w:rPr>
                <w:b/>
                <w:sz w:val="18"/>
                <w:szCs w:val="18"/>
              </w:rPr>
              <w:t xml:space="preserve">’s License No. of Associated </w:t>
            </w:r>
            <w:r>
              <w:rPr>
                <w:b/>
                <w:sz w:val="18"/>
                <w:szCs w:val="18"/>
              </w:rPr>
              <w:t>Contractor</w:t>
            </w:r>
          </w:p>
        </w:tc>
        <w:tc>
          <w:tcPr>
            <w:tcW w:w="1169" w:type="dxa"/>
            <w:shd w:val="clear" w:color="auto" w:fill="auto"/>
            <w:vAlign w:val="bottom"/>
          </w:tcPr>
          <w:p w14:paraId="7C6B3166" w14:textId="1DF10471" w:rsidR="00DA4CDA" w:rsidRPr="004553A3" w:rsidRDefault="00DA4CDA" w:rsidP="00DF1561">
            <w:pPr>
              <w:widowControl/>
              <w:rPr>
                <w:sz w:val="18"/>
                <w:szCs w:val="18"/>
              </w:rPr>
            </w:pPr>
            <w:r w:rsidRPr="004553A3">
              <w:rPr>
                <w:b/>
                <w:sz w:val="18"/>
                <w:szCs w:val="18"/>
              </w:rPr>
              <w:t xml:space="preserve">Dates of Person’s Participation with Associated </w:t>
            </w:r>
            <w:r>
              <w:rPr>
                <w:b/>
                <w:sz w:val="18"/>
                <w:szCs w:val="18"/>
              </w:rPr>
              <w:t>Contractor</w:t>
            </w:r>
          </w:p>
        </w:tc>
      </w:tr>
      <w:tr w:rsidR="00DA4CDA" w:rsidRPr="004E09FB" w14:paraId="233E25EE" w14:textId="77777777" w:rsidTr="00917D65">
        <w:trPr>
          <w:cantSplit/>
          <w:jc w:val="center"/>
        </w:trPr>
        <w:tc>
          <w:tcPr>
            <w:tcW w:w="355" w:type="dxa"/>
            <w:vMerge/>
            <w:tcMar>
              <w:left w:w="14" w:type="dxa"/>
              <w:right w:w="14" w:type="dxa"/>
            </w:tcMar>
          </w:tcPr>
          <w:p w14:paraId="429C5B0D" w14:textId="77777777" w:rsidR="00DA4CDA" w:rsidRPr="004E09FB" w:rsidRDefault="00DA4CDA" w:rsidP="00DF1561">
            <w:pPr>
              <w:widowControl/>
              <w:rPr>
                <w:sz w:val="21"/>
                <w:szCs w:val="21"/>
              </w:rPr>
            </w:pPr>
            <w:permStart w:id="1390161454" w:edGrp="everyone" w:colFirst="4" w:colLast="4"/>
            <w:permStart w:id="1325290613" w:edGrp="everyone" w:colFirst="3" w:colLast="3"/>
            <w:permStart w:id="497942901" w:edGrp="everyone" w:colFirst="2" w:colLast="2"/>
            <w:permStart w:id="1959347814" w:edGrp="everyone" w:colFirst="1" w:colLast="1"/>
          </w:p>
        </w:tc>
        <w:tc>
          <w:tcPr>
            <w:tcW w:w="4230" w:type="dxa"/>
            <w:gridSpan w:val="2"/>
            <w:shd w:val="clear" w:color="auto" w:fill="auto"/>
          </w:tcPr>
          <w:p w14:paraId="3CCA9D5F" w14:textId="75C5DC2B" w:rsidR="00DA4CDA" w:rsidRPr="004E09FB" w:rsidRDefault="00DA4CDA" w:rsidP="00DF1561">
            <w:pPr>
              <w:widowControl/>
              <w:rPr>
                <w:sz w:val="21"/>
                <w:szCs w:val="21"/>
              </w:rPr>
            </w:pPr>
          </w:p>
        </w:tc>
        <w:tc>
          <w:tcPr>
            <w:tcW w:w="3097" w:type="dxa"/>
            <w:gridSpan w:val="6"/>
            <w:shd w:val="clear" w:color="auto" w:fill="auto"/>
          </w:tcPr>
          <w:p w14:paraId="1B51741E" w14:textId="45FE031F" w:rsidR="00DA4CDA" w:rsidRPr="004E09FB" w:rsidRDefault="00DA4CDA" w:rsidP="00DF1561">
            <w:pPr>
              <w:widowControl/>
              <w:rPr>
                <w:sz w:val="21"/>
                <w:szCs w:val="21"/>
              </w:rPr>
            </w:pPr>
          </w:p>
        </w:tc>
        <w:tc>
          <w:tcPr>
            <w:tcW w:w="1229" w:type="dxa"/>
            <w:shd w:val="clear" w:color="auto" w:fill="auto"/>
            <w:vAlign w:val="bottom"/>
          </w:tcPr>
          <w:p w14:paraId="35778A36" w14:textId="77777777" w:rsidR="00DA4CDA" w:rsidRDefault="00DA4CDA" w:rsidP="00DF1561">
            <w:pPr>
              <w:widowControl/>
              <w:rPr>
                <w:sz w:val="21"/>
                <w:szCs w:val="21"/>
              </w:rPr>
            </w:pPr>
          </w:p>
        </w:tc>
        <w:tc>
          <w:tcPr>
            <w:tcW w:w="1169" w:type="dxa"/>
            <w:shd w:val="clear" w:color="auto" w:fill="auto"/>
            <w:vAlign w:val="bottom"/>
          </w:tcPr>
          <w:p w14:paraId="1EE0703A" w14:textId="3A00382B" w:rsidR="00DA4CDA" w:rsidRDefault="00DA4CDA" w:rsidP="00DF1561">
            <w:pPr>
              <w:widowControl/>
              <w:rPr>
                <w:sz w:val="21"/>
                <w:szCs w:val="21"/>
              </w:rPr>
            </w:pPr>
          </w:p>
        </w:tc>
      </w:tr>
      <w:tr w:rsidR="00DA4CDA" w:rsidRPr="004E09FB" w14:paraId="34C06CE9" w14:textId="77777777" w:rsidTr="00917D65">
        <w:trPr>
          <w:cantSplit/>
          <w:jc w:val="center"/>
        </w:trPr>
        <w:tc>
          <w:tcPr>
            <w:tcW w:w="355" w:type="dxa"/>
            <w:vMerge/>
            <w:tcMar>
              <w:left w:w="14" w:type="dxa"/>
              <w:right w:w="14" w:type="dxa"/>
            </w:tcMar>
          </w:tcPr>
          <w:p w14:paraId="43247054" w14:textId="77777777" w:rsidR="00DA4CDA" w:rsidRPr="004E09FB" w:rsidRDefault="00DA4CDA" w:rsidP="00DF1561">
            <w:pPr>
              <w:widowControl/>
              <w:rPr>
                <w:sz w:val="21"/>
                <w:szCs w:val="21"/>
              </w:rPr>
            </w:pPr>
            <w:permStart w:id="1582652364" w:edGrp="everyone" w:colFirst="4" w:colLast="4"/>
            <w:permStart w:id="2115779470" w:edGrp="everyone" w:colFirst="3" w:colLast="3"/>
            <w:permStart w:id="228739764" w:edGrp="everyone" w:colFirst="2" w:colLast="2"/>
            <w:permStart w:id="1705119687" w:edGrp="everyone" w:colFirst="1" w:colLast="1"/>
            <w:permEnd w:id="1390161454"/>
            <w:permEnd w:id="1325290613"/>
            <w:permEnd w:id="497942901"/>
            <w:permEnd w:id="1959347814"/>
          </w:p>
        </w:tc>
        <w:tc>
          <w:tcPr>
            <w:tcW w:w="4230" w:type="dxa"/>
            <w:gridSpan w:val="2"/>
            <w:shd w:val="clear" w:color="auto" w:fill="auto"/>
          </w:tcPr>
          <w:p w14:paraId="09D1358E" w14:textId="035DDE43" w:rsidR="00DA4CDA" w:rsidRPr="004E09FB" w:rsidRDefault="00DA4CDA" w:rsidP="00DF1561">
            <w:pPr>
              <w:widowControl/>
              <w:rPr>
                <w:sz w:val="21"/>
                <w:szCs w:val="21"/>
              </w:rPr>
            </w:pPr>
          </w:p>
        </w:tc>
        <w:tc>
          <w:tcPr>
            <w:tcW w:w="3097" w:type="dxa"/>
            <w:gridSpan w:val="6"/>
            <w:shd w:val="clear" w:color="auto" w:fill="auto"/>
          </w:tcPr>
          <w:p w14:paraId="02FDB161" w14:textId="76648863" w:rsidR="00DA4CDA" w:rsidRPr="004E09FB" w:rsidRDefault="00DA4CDA" w:rsidP="00DF1561">
            <w:pPr>
              <w:widowControl/>
              <w:rPr>
                <w:sz w:val="21"/>
                <w:szCs w:val="21"/>
              </w:rPr>
            </w:pPr>
          </w:p>
        </w:tc>
        <w:tc>
          <w:tcPr>
            <w:tcW w:w="1229" w:type="dxa"/>
            <w:shd w:val="clear" w:color="auto" w:fill="auto"/>
            <w:vAlign w:val="bottom"/>
          </w:tcPr>
          <w:p w14:paraId="6A8B2057" w14:textId="77777777" w:rsidR="00DA4CDA" w:rsidRDefault="00DA4CDA" w:rsidP="00DF1561">
            <w:pPr>
              <w:widowControl/>
              <w:rPr>
                <w:sz w:val="21"/>
                <w:szCs w:val="21"/>
              </w:rPr>
            </w:pPr>
          </w:p>
        </w:tc>
        <w:tc>
          <w:tcPr>
            <w:tcW w:w="1169" w:type="dxa"/>
            <w:shd w:val="clear" w:color="auto" w:fill="auto"/>
            <w:vAlign w:val="bottom"/>
          </w:tcPr>
          <w:p w14:paraId="598A969A" w14:textId="73B7BAEE" w:rsidR="00DA4CDA" w:rsidRDefault="00DA4CDA" w:rsidP="00DF1561">
            <w:pPr>
              <w:widowControl/>
              <w:rPr>
                <w:sz w:val="21"/>
                <w:szCs w:val="21"/>
              </w:rPr>
            </w:pPr>
          </w:p>
        </w:tc>
      </w:tr>
      <w:tr w:rsidR="00DA4CDA" w:rsidRPr="004E09FB" w14:paraId="7F258BF6" w14:textId="77777777" w:rsidTr="00917D65">
        <w:trPr>
          <w:cantSplit/>
          <w:jc w:val="center"/>
        </w:trPr>
        <w:tc>
          <w:tcPr>
            <w:tcW w:w="355" w:type="dxa"/>
            <w:vMerge/>
            <w:tcMar>
              <w:left w:w="14" w:type="dxa"/>
              <w:right w:w="14" w:type="dxa"/>
            </w:tcMar>
          </w:tcPr>
          <w:p w14:paraId="68F64CB6" w14:textId="77777777" w:rsidR="00DA4CDA" w:rsidRPr="004E09FB" w:rsidRDefault="00DA4CDA" w:rsidP="00DF1561">
            <w:pPr>
              <w:widowControl/>
              <w:rPr>
                <w:sz w:val="21"/>
                <w:szCs w:val="21"/>
              </w:rPr>
            </w:pPr>
            <w:permStart w:id="193491011" w:edGrp="everyone" w:colFirst="4" w:colLast="4"/>
            <w:permStart w:id="718877523" w:edGrp="everyone" w:colFirst="3" w:colLast="3"/>
            <w:permStart w:id="1298410376" w:edGrp="everyone" w:colFirst="2" w:colLast="2"/>
            <w:permStart w:id="1746220271" w:edGrp="everyone" w:colFirst="1" w:colLast="1"/>
            <w:permEnd w:id="1582652364"/>
            <w:permEnd w:id="2115779470"/>
            <w:permEnd w:id="228739764"/>
            <w:permEnd w:id="1705119687"/>
          </w:p>
        </w:tc>
        <w:tc>
          <w:tcPr>
            <w:tcW w:w="4230" w:type="dxa"/>
            <w:gridSpan w:val="2"/>
            <w:shd w:val="clear" w:color="auto" w:fill="auto"/>
          </w:tcPr>
          <w:p w14:paraId="0AE0F8DC" w14:textId="67F62500" w:rsidR="00DA4CDA" w:rsidRPr="004E09FB" w:rsidRDefault="00DA4CDA" w:rsidP="00DF1561">
            <w:pPr>
              <w:widowControl/>
              <w:rPr>
                <w:sz w:val="21"/>
                <w:szCs w:val="21"/>
              </w:rPr>
            </w:pPr>
          </w:p>
        </w:tc>
        <w:tc>
          <w:tcPr>
            <w:tcW w:w="3097" w:type="dxa"/>
            <w:gridSpan w:val="6"/>
            <w:shd w:val="clear" w:color="auto" w:fill="auto"/>
          </w:tcPr>
          <w:p w14:paraId="64B90E00" w14:textId="26A45F19" w:rsidR="00DA4CDA" w:rsidRPr="004E09FB" w:rsidRDefault="00DA4CDA" w:rsidP="00DF1561">
            <w:pPr>
              <w:widowControl/>
              <w:rPr>
                <w:sz w:val="21"/>
                <w:szCs w:val="21"/>
              </w:rPr>
            </w:pPr>
          </w:p>
        </w:tc>
        <w:tc>
          <w:tcPr>
            <w:tcW w:w="1229" w:type="dxa"/>
            <w:shd w:val="clear" w:color="auto" w:fill="auto"/>
            <w:vAlign w:val="bottom"/>
          </w:tcPr>
          <w:p w14:paraId="7813B219" w14:textId="77777777" w:rsidR="00DA4CDA" w:rsidRDefault="00DA4CDA" w:rsidP="00DF1561">
            <w:pPr>
              <w:widowControl/>
              <w:rPr>
                <w:sz w:val="21"/>
                <w:szCs w:val="21"/>
              </w:rPr>
            </w:pPr>
          </w:p>
        </w:tc>
        <w:tc>
          <w:tcPr>
            <w:tcW w:w="1169" w:type="dxa"/>
            <w:shd w:val="clear" w:color="auto" w:fill="auto"/>
            <w:vAlign w:val="bottom"/>
          </w:tcPr>
          <w:p w14:paraId="2A5AF995" w14:textId="06B565EC" w:rsidR="00DA4CDA" w:rsidRDefault="00DA4CDA" w:rsidP="00DF1561">
            <w:pPr>
              <w:widowControl/>
              <w:rPr>
                <w:sz w:val="21"/>
                <w:szCs w:val="21"/>
              </w:rPr>
            </w:pPr>
          </w:p>
        </w:tc>
      </w:tr>
      <w:tr w:rsidR="00DA4CDA" w:rsidRPr="004E09FB" w14:paraId="241C0887" w14:textId="77777777" w:rsidTr="00917D65">
        <w:trPr>
          <w:cantSplit/>
          <w:jc w:val="center"/>
        </w:trPr>
        <w:tc>
          <w:tcPr>
            <w:tcW w:w="355" w:type="dxa"/>
            <w:vMerge/>
            <w:tcMar>
              <w:left w:w="14" w:type="dxa"/>
              <w:right w:w="14" w:type="dxa"/>
            </w:tcMar>
          </w:tcPr>
          <w:p w14:paraId="62BF61F2" w14:textId="77777777" w:rsidR="00DA4CDA" w:rsidRPr="004E09FB" w:rsidRDefault="00DA4CDA" w:rsidP="00DF1561">
            <w:pPr>
              <w:widowControl/>
              <w:rPr>
                <w:sz w:val="21"/>
                <w:szCs w:val="21"/>
              </w:rPr>
            </w:pPr>
            <w:permStart w:id="880233551" w:edGrp="everyone" w:colFirst="4" w:colLast="4"/>
            <w:permStart w:id="1936657451" w:edGrp="everyone" w:colFirst="3" w:colLast="3"/>
            <w:permStart w:id="712595058" w:edGrp="everyone" w:colFirst="2" w:colLast="2"/>
            <w:permStart w:id="527892920" w:edGrp="everyone" w:colFirst="1" w:colLast="1"/>
            <w:permEnd w:id="193491011"/>
            <w:permEnd w:id="718877523"/>
            <w:permEnd w:id="1298410376"/>
            <w:permEnd w:id="1746220271"/>
          </w:p>
        </w:tc>
        <w:tc>
          <w:tcPr>
            <w:tcW w:w="4230" w:type="dxa"/>
            <w:gridSpan w:val="2"/>
            <w:shd w:val="clear" w:color="auto" w:fill="auto"/>
          </w:tcPr>
          <w:p w14:paraId="13719031" w14:textId="4BE9C88B" w:rsidR="00DA4CDA" w:rsidRPr="004E09FB" w:rsidRDefault="00DA4CDA" w:rsidP="00DF1561">
            <w:pPr>
              <w:widowControl/>
              <w:rPr>
                <w:sz w:val="21"/>
                <w:szCs w:val="21"/>
              </w:rPr>
            </w:pPr>
          </w:p>
        </w:tc>
        <w:tc>
          <w:tcPr>
            <w:tcW w:w="3097" w:type="dxa"/>
            <w:gridSpan w:val="6"/>
            <w:shd w:val="clear" w:color="auto" w:fill="auto"/>
          </w:tcPr>
          <w:p w14:paraId="3721DC11" w14:textId="4325927D" w:rsidR="00DA4CDA" w:rsidRPr="004E09FB" w:rsidRDefault="00DA4CDA" w:rsidP="00DF1561">
            <w:pPr>
              <w:widowControl/>
              <w:rPr>
                <w:sz w:val="21"/>
                <w:szCs w:val="21"/>
              </w:rPr>
            </w:pPr>
          </w:p>
        </w:tc>
        <w:tc>
          <w:tcPr>
            <w:tcW w:w="1229" w:type="dxa"/>
            <w:shd w:val="clear" w:color="auto" w:fill="auto"/>
            <w:vAlign w:val="bottom"/>
          </w:tcPr>
          <w:p w14:paraId="2FE36EFC" w14:textId="77777777" w:rsidR="00DA4CDA" w:rsidRDefault="00DA4CDA" w:rsidP="00DF1561">
            <w:pPr>
              <w:widowControl/>
              <w:rPr>
                <w:sz w:val="21"/>
                <w:szCs w:val="21"/>
              </w:rPr>
            </w:pPr>
          </w:p>
        </w:tc>
        <w:tc>
          <w:tcPr>
            <w:tcW w:w="1169" w:type="dxa"/>
            <w:shd w:val="clear" w:color="auto" w:fill="auto"/>
            <w:vAlign w:val="bottom"/>
          </w:tcPr>
          <w:p w14:paraId="290446C7" w14:textId="1786F7F7" w:rsidR="00DA4CDA" w:rsidRDefault="00DA4CDA" w:rsidP="00DF1561">
            <w:pPr>
              <w:widowControl/>
              <w:rPr>
                <w:sz w:val="21"/>
                <w:szCs w:val="21"/>
              </w:rPr>
            </w:pPr>
          </w:p>
        </w:tc>
      </w:tr>
      <w:tr w:rsidR="00917D65" w14:paraId="47099497" w14:textId="77777777" w:rsidTr="00A03F50">
        <w:trPr>
          <w:cantSplit/>
          <w:jc w:val="center"/>
        </w:trPr>
        <w:tc>
          <w:tcPr>
            <w:tcW w:w="355" w:type="dxa"/>
            <w:tcMar>
              <w:left w:w="14" w:type="dxa"/>
              <w:right w:w="14" w:type="dxa"/>
            </w:tcMar>
          </w:tcPr>
          <w:p w14:paraId="21A60317" w14:textId="420A16A4" w:rsidR="00917D65" w:rsidRDefault="00917D65" w:rsidP="00A03F50">
            <w:pPr>
              <w:widowControl/>
              <w:jc w:val="right"/>
              <w:rPr>
                <w:sz w:val="21"/>
                <w:szCs w:val="21"/>
              </w:rPr>
            </w:pPr>
            <w:permStart w:id="541620899" w:edGrp="everyone" w:colFirst="2" w:colLast="2"/>
            <w:permEnd w:id="880233551"/>
            <w:permEnd w:id="1936657451"/>
            <w:permEnd w:id="712595058"/>
            <w:permEnd w:id="527892920"/>
            <w:r>
              <w:rPr>
                <w:sz w:val="21"/>
                <w:szCs w:val="21"/>
              </w:rPr>
              <w:t>f.</w:t>
            </w:r>
          </w:p>
        </w:tc>
        <w:tc>
          <w:tcPr>
            <w:tcW w:w="4590" w:type="dxa"/>
            <w:gridSpan w:val="3"/>
            <w:shd w:val="clear" w:color="auto" w:fill="auto"/>
          </w:tcPr>
          <w:p w14:paraId="78D15747" w14:textId="77777777" w:rsidR="00917D65" w:rsidRDefault="00917D65" w:rsidP="00A03F50">
            <w:pPr>
              <w:widowControl/>
              <w:rPr>
                <w:sz w:val="21"/>
                <w:szCs w:val="21"/>
              </w:rPr>
            </w:pPr>
            <w:r>
              <w:rPr>
                <w:sz w:val="21"/>
                <w:szCs w:val="21"/>
              </w:rPr>
              <w:t>List any related business names, such as dba(s), or subsidiaries, etc.:</w:t>
            </w:r>
          </w:p>
        </w:tc>
        <w:tc>
          <w:tcPr>
            <w:tcW w:w="5135" w:type="dxa"/>
            <w:gridSpan w:val="7"/>
            <w:shd w:val="clear" w:color="auto" w:fill="auto"/>
            <w:vAlign w:val="bottom"/>
          </w:tcPr>
          <w:p w14:paraId="120E3B67" w14:textId="77777777" w:rsidR="00917D65" w:rsidRDefault="00917D65" w:rsidP="00A03F50">
            <w:pPr>
              <w:widowControl/>
              <w:rPr>
                <w:sz w:val="21"/>
                <w:szCs w:val="21"/>
              </w:rPr>
            </w:pPr>
          </w:p>
        </w:tc>
      </w:tr>
      <w:tr w:rsidR="00DA4CDA" w:rsidRPr="004E09FB" w14:paraId="2A6C2D1C" w14:textId="77777777" w:rsidTr="00917D65">
        <w:trPr>
          <w:cantSplit/>
          <w:jc w:val="center"/>
        </w:trPr>
        <w:tc>
          <w:tcPr>
            <w:tcW w:w="355" w:type="dxa"/>
            <w:tcMar>
              <w:left w:w="14" w:type="dxa"/>
              <w:right w:w="14" w:type="dxa"/>
            </w:tcMar>
          </w:tcPr>
          <w:p w14:paraId="386DE6EB" w14:textId="5B26F572" w:rsidR="00DA4CDA" w:rsidRPr="004E09FB" w:rsidRDefault="00DA4CDA" w:rsidP="00DF1561">
            <w:pPr>
              <w:widowControl/>
              <w:rPr>
                <w:sz w:val="21"/>
                <w:szCs w:val="21"/>
              </w:rPr>
            </w:pPr>
            <w:permStart w:id="146767123" w:edGrp="everyone" w:colFirst="2" w:colLast="2"/>
            <w:permEnd w:id="541620899"/>
            <w:r>
              <w:rPr>
                <w:sz w:val="21"/>
                <w:szCs w:val="21"/>
              </w:rPr>
              <w:t>2.</w:t>
            </w:r>
          </w:p>
        </w:tc>
        <w:tc>
          <w:tcPr>
            <w:tcW w:w="6840" w:type="dxa"/>
            <w:gridSpan w:val="7"/>
            <w:shd w:val="clear" w:color="auto" w:fill="auto"/>
          </w:tcPr>
          <w:p w14:paraId="2A733D6B" w14:textId="55F12FBA" w:rsidR="00DA4CDA" w:rsidRPr="004E09FB" w:rsidRDefault="00DA4CDA" w:rsidP="00DF1561">
            <w:pPr>
              <w:widowControl/>
              <w:rPr>
                <w:sz w:val="21"/>
                <w:szCs w:val="21"/>
              </w:rPr>
            </w:pPr>
            <w:r w:rsidRPr="00DA4CDA">
              <w:rPr>
                <w:sz w:val="21"/>
                <w:szCs w:val="21"/>
              </w:rPr>
              <w:t>How many years has your organization been in business in California as a Contractor under your present business name and license number?</w:t>
            </w:r>
          </w:p>
        </w:tc>
        <w:tc>
          <w:tcPr>
            <w:tcW w:w="2885" w:type="dxa"/>
            <w:gridSpan w:val="3"/>
            <w:shd w:val="clear" w:color="auto" w:fill="auto"/>
            <w:vAlign w:val="bottom"/>
          </w:tcPr>
          <w:p w14:paraId="279F6ED8" w14:textId="77777777" w:rsidR="00DA4CDA" w:rsidRDefault="00DA4CDA" w:rsidP="00DF1561">
            <w:pPr>
              <w:widowControl/>
              <w:rPr>
                <w:sz w:val="21"/>
                <w:szCs w:val="21"/>
              </w:rPr>
            </w:pPr>
          </w:p>
        </w:tc>
      </w:tr>
      <w:tr w:rsidR="00DA4CDA" w:rsidRPr="004E09FB" w14:paraId="715FC9B7" w14:textId="77777777" w:rsidTr="00917D65">
        <w:trPr>
          <w:cantSplit/>
          <w:jc w:val="center"/>
        </w:trPr>
        <w:tc>
          <w:tcPr>
            <w:tcW w:w="355" w:type="dxa"/>
            <w:vMerge w:val="restart"/>
            <w:tcMar>
              <w:left w:w="14" w:type="dxa"/>
              <w:right w:w="14" w:type="dxa"/>
            </w:tcMar>
          </w:tcPr>
          <w:p w14:paraId="09D83179" w14:textId="748428DD" w:rsidR="00DA4CDA" w:rsidRDefault="00DA4CDA" w:rsidP="00DA4CDA">
            <w:pPr>
              <w:widowControl/>
              <w:rPr>
                <w:sz w:val="21"/>
                <w:szCs w:val="21"/>
              </w:rPr>
            </w:pPr>
            <w:bookmarkStart w:id="2" w:name="_Hlk119400515"/>
            <w:permStart w:id="443892186" w:edGrp="everyone" w:colFirst="3" w:colLast="3"/>
            <w:permEnd w:id="146767123"/>
            <w:r>
              <w:rPr>
                <w:sz w:val="21"/>
                <w:szCs w:val="21"/>
              </w:rPr>
              <w:t>3.</w:t>
            </w:r>
          </w:p>
        </w:tc>
        <w:tc>
          <w:tcPr>
            <w:tcW w:w="5490" w:type="dxa"/>
            <w:gridSpan w:val="4"/>
            <w:vMerge w:val="restart"/>
            <w:shd w:val="clear" w:color="auto" w:fill="auto"/>
          </w:tcPr>
          <w:p w14:paraId="45EE9EE9" w14:textId="4F4CDF04" w:rsidR="00DA4CDA" w:rsidRPr="004E09FB" w:rsidRDefault="00DA4CDA" w:rsidP="00DA4CDA">
            <w:pPr>
              <w:widowControl/>
              <w:rPr>
                <w:sz w:val="21"/>
                <w:szCs w:val="21"/>
              </w:rPr>
            </w:pPr>
            <w:r w:rsidRPr="004E09FB">
              <w:rPr>
                <w:sz w:val="21"/>
                <w:szCs w:val="21"/>
              </w:rPr>
              <w:t xml:space="preserve">Gross revenue of the </w:t>
            </w:r>
            <w:r>
              <w:rPr>
                <w:sz w:val="21"/>
                <w:szCs w:val="21"/>
              </w:rPr>
              <w:t>Contractor</w:t>
            </w:r>
            <w:r w:rsidRPr="004E09FB">
              <w:rPr>
                <w:sz w:val="21"/>
                <w:szCs w:val="21"/>
              </w:rPr>
              <w:t xml:space="preserve"> for the past three (3) years:</w:t>
            </w:r>
            <w:r>
              <w:rPr>
                <w:sz w:val="21"/>
                <w:szCs w:val="21"/>
              </w:rPr>
              <w:t xml:space="preserve"> </w:t>
            </w:r>
          </w:p>
        </w:tc>
        <w:tc>
          <w:tcPr>
            <w:tcW w:w="1350" w:type="dxa"/>
            <w:gridSpan w:val="3"/>
            <w:shd w:val="clear" w:color="auto" w:fill="auto"/>
          </w:tcPr>
          <w:p w14:paraId="6E533412" w14:textId="68ED9DD3" w:rsidR="00DA4CDA" w:rsidRPr="004E09FB" w:rsidRDefault="00DA4CDA" w:rsidP="00DA4CDA">
            <w:pPr>
              <w:widowControl/>
              <w:rPr>
                <w:sz w:val="21"/>
                <w:szCs w:val="21"/>
              </w:rPr>
            </w:pPr>
            <w:r>
              <w:rPr>
                <w:sz w:val="21"/>
                <w:szCs w:val="21"/>
              </w:rPr>
              <w:t>20</w:t>
            </w:r>
            <w:r w:rsidR="001118B7">
              <w:rPr>
                <w:sz w:val="21"/>
                <w:szCs w:val="21"/>
              </w:rPr>
              <w:t>__</w:t>
            </w:r>
          </w:p>
        </w:tc>
        <w:tc>
          <w:tcPr>
            <w:tcW w:w="2885" w:type="dxa"/>
            <w:gridSpan w:val="3"/>
            <w:shd w:val="clear" w:color="auto" w:fill="auto"/>
            <w:vAlign w:val="bottom"/>
          </w:tcPr>
          <w:p w14:paraId="1D376664" w14:textId="77777777" w:rsidR="00DA4CDA" w:rsidRDefault="00DA4CDA" w:rsidP="00DA4CDA">
            <w:pPr>
              <w:widowControl/>
              <w:rPr>
                <w:sz w:val="21"/>
                <w:szCs w:val="21"/>
              </w:rPr>
            </w:pPr>
          </w:p>
        </w:tc>
      </w:tr>
      <w:tr w:rsidR="00DA4CDA" w:rsidRPr="004E09FB" w14:paraId="04A22C7A" w14:textId="77777777" w:rsidTr="00917D65">
        <w:trPr>
          <w:cantSplit/>
          <w:jc w:val="center"/>
        </w:trPr>
        <w:tc>
          <w:tcPr>
            <w:tcW w:w="355" w:type="dxa"/>
            <w:vMerge/>
            <w:tcMar>
              <w:left w:w="14" w:type="dxa"/>
              <w:right w:w="14" w:type="dxa"/>
            </w:tcMar>
          </w:tcPr>
          <w:p w14:paraId="59DA75DE" w14:textId="77777777" w:rsidR="00DA4CDA" w:rsidRDefault="00DA4CDA" w:rsidP="00DA4CDA">
            <w:pPr>
              <w:widowControl/>
              <w:rPr>
                <w:sz w:val="21"/>
                <w:szCs w:val="21"/>
              </w:rPr>
            </w:pPr>
            <w:permStart w:id="540878197" w:edGrp="everyone" w:colFirst="3" w:colLast="3"/>
            <w:permEnd w:id="443892186"/>
          </w:p>
        </w:tc>
        <w:tc>
          <w:tcPr>
            <w:tcW w:w="5490" w:type="dxa"/>
            <w:gridSpan w:val="4"/>
            <w:vMerge/>
            <w:shd w:val="clear" w:color="auto" w:fill="auto"/>
          </w:tcPr>
          <w:p w14:paraId="2CE8A482" w14:textId="77777777" w:rsidR="00DA4CDA" w:rsidRPr="004E09FB" w:rsidRDefault="00DA4CDA" w:rsidP="00DA4CDA">
            <w:pPr>
              <w:widowControl/>
              <w:rPr>
                <w:sz w:val="21"/>
                <w:szCs w:val="21"/>
              </w:rPr>
            </w:pPr>
          </w:p>
        </w:tc>
        <w:tc>
          <w:tcPr>
            <w:tcW w:w="1350" w:type="dxa"/>
            <w:gridSpan w:val="3"/>
            <w:shd w:val="clear" w:color="auto" w:fill="auto"/>
          </w:tcPr>
          <w:p w14:paraId="73FBE76A" w14:textId="7ECC8708" w:rsidR="00DA4CDA" w:rsidRPr="004E09FB" w:rsidRDefault="00DA4CDA" w:rsidP="00DA4CDA">
            <w:pPr>
              <w:widowControl/>
              <w:rPr>
                <w:sz w:val="21"/>
                <w:szCs w:val="21"/>
              </w:rPr>
            </w:pPr>
            <w:r>
              <w:rPr>
                <w:sz w:val="21"/>
                <w:szCs w:val="21"/>
              </w:rPr>
              <w:t>20</w:t>
            </w:r>
            <w:r w:rsidR="001118B7">
              <w:rPr>
                <w:sz w:val="21"/>
                <w:szCs w:val="21"/>
              </w:rPr>
              <w:t>__</w:t>
            </w:r>
          </w:p>
        </w:tc>
        <w:tc>
          <w:tcPr>
            <w:tcW w:w="2885" w:type="dxa"/>
            <w:gridSpan w:val="3"/>
            <w:shd w:val="clear" w:color="auto" w:fill="auto"/>
            <w:vAlign w:val="bottom"/>
          </w:tcPr>
          <w:p w14:paraId="2051FEA1" w14:textId="77777777" w:rsidR="00DA4CDA" w:rsidRDefault="00DA4CDA" w:rsidP="00DA4CDA">
            <w:pPr>
              <w:widowControl/>
              <w:rPr>
                <w:sz w:val="21"/>
                <w:szCs w:val="21"/>
              </w:rPr>
            </w:pPr>
          </w:p>
        </w:tc>
      </w:tr>
      <w:tr w:rsidR="00DA4CDA" w:rsidRPr="004E09FB" w14:paraId="1D5D58FA" w14:textId="77777777" w:rsidTr="00917D65">
        <w:trPr>
          <w:cantSplit/>
          <w:jc w:val="center"/>
        </w:trPr>
        <w:tc>
          <w:tcPr>
            <w:tcW w:w="355" w:type="dxa"/>
            <w:vMerge/>
            <w:tcMar>
              <w:left w:w="14" w:type="dxa"/>
              <w:right w:w="14" w:type="dxa"/>
            </w:tcMar>
          </w:tcPr>
          <w:p w14:paraId="76B67AF7" w14:textId="77777777" w:rsidR="00DA4CDA" w:rsidRDefault="00DA4CDA" w:rsidP="00DA4CDA">
            <w:pPr>
              <w:widowControl/>
              <w:rPr>
                <w:sz w:val="21"/>
                <w:szCs w:val="21"/>
              </w:rPr>
            </w:pPr>
            <w:permStart w:id="1385786140" w:edGrp="everyone" w:colFirst="3" w:colLast="3"/>
            <w:permEnd w:id="540878197"/>
          </w:p>
        </w:tc>
        <w:tc>
          <w:tcPr>
            <w:tcW w:w="5490" w:type="dxa"/>
            <w:gridSpan w:val="4"/>
            <w:vMerge/>
            <w:shd w:val="clear" w:color="auto" w:fill="auto"/>
          </w:tcPr>
          <w:p w14:paraId="51985B8D" w14:textId="77777777" w:rsidR="00DA4CDA" w:rsidRPr="004E09FB" w:rsidRDefault="00DA4CDA" w:rsidP="00DA4CDA">
            <w:pPr>
              <w:widowControl/>
              <w:rPr>
                <w:sz w:val="21"/>
                <w:szCs w:val="21"/>
              </w:rPr>
            </w:pPr>
          </w:p>
        </w:tc>
        <w:tc>
          <w:tcPr>
            <w:tcW w:w="1350" w:type="dxa"/>
            <w:gridSpan w:val="3"/>
            <w:shd w:val="clear" w:color="auto" w:fill="auto"/>
          </w:tcPr>
          <w:p w14:paraId="5CFD19F2" w14:textId="076546E1" w:rsidR="00DA4CDA" w:rsidRPr="004E09FB" w:rsidRDefault="00DA4CDA" w:rsidP="00DA4CDA">
            <w:pPr>
              <w:widowControl/>
              <w:rPr>
                <w:sz w:val="21"/>
                <w:szCs w:val="21"/>
              </w:rPr>
            </w:pPr>
            <w:r>
              <w:rPr>
                <w:sz w:val="21"/>
                <w:szCs w:val="21"/>
              </w:rPr>
              <w:t>20</w:t>
            </w:r>
            <w:r w:rsidR="001118B7">
              <w:rPr>
                <w:sz w:val="21"/>
                <w:szCs w:val="21"/>
              </w:rPr>
              <w:t>__</w:t>
            </w:r>
          </w:p>
        </w:tc>
        <w:tc>
          <w:tcPr>
            <w:tcW w:w="2885" w:type="dxa"/>
            <w:gridSpan w:val="3"/>
            <w:shd w:val="clear" w:color="auto" w:fill="auto"/>
            <w:vAlign w:val="bottom"/>
          </w:tcPr>
          <w:p w14:paraId="4D2EF442" w14:textId="77777777" w:rsidR="00DA4CDA" w:rsidRDefault="00DA4CDA" w:rsidP="00DA4CDA">
            <w:pPr>
              <w:widowControl/>
              <w:rPr>
                <w:sz w:val="21"/>
                <w:szCs w:val="21"/>
              </w:rPr>
            </w:pPr>
          </w:p>
        </w:tc>
      </w:tr>
      <w:bookmarkEnd w:id="2"/>
      <w:permEnd w:id="1385786140"/>
      <w:tr w:rsidR="00213774" w14:paraId="431B038E" w14:textId="77777777" w:rsidTr="00917D65">
        <w:trPr>
          <w:cantSplit/>
          <w:jc w:val="center"/>
        </w:trPr>
        <w:tc>
          <w:tcPr>
            <w:tcW w:w="355" w:type="dxa"/>
            <w:tcMar>
              <w:left w:w="14" w:type="dxa"/>
              <w:right w:w="14" w:type="dxa"/>
            </w:tcMar>
          </w:tcPr>
          <w:p w14:paraId="55B8150C" w14:textId="09E21445" w:rsidR="00213774" w:rsidRPr="004E09FB" w:rsidRDefault="00213774" w:rsidP="00A03F50">
            <w:pPr>
              <w:widowControl/>
              <w:rPr>
                <w:sz w:val="21"/>
                <w:szCs w:val="21"/>
              </w:rPr>
            </w:pPr>
            <w:r>
              <w:rPr>
                <w:sz w:val="21"/>
                <w:szCs w:val="21"/>
              </w:rPr>
              <w:t>4.</w:t>
            </w:r>
          </w:p>
        </w:tc>
        <w:tc>
          <w:tcPr>
            <w:tcW w:w="8550" w:type="dxa"/>
            <w:gridSpan w:val="9"/>
            <w:shd w:val="clear" w:color="auto" w:fill="auto"/>
          </w:tcPr>
          <w:p w14:paraId="120C622D" w14:textId="7A052A8E" w:rsidR="00213774" w:rsidRPr="004E09FB" w:rsidRDefault="00213774" w:rsidP="00A03F50">
            <w:pPr>
              <w:widowControl/>
              <w:rPr>
                <w:sz w:val="21"/>
                <w:szCs w:val="21"/>
              </w:rPr>
            </w:pPr>
            <w:r>
              <w:rPr>
                <w:sz w:val="21"/>
                <w:szCs w:val="21"/>
              </w:rPr>
              <w:t xml:space="preserve">Has Contractor been in bankruptcy at any time during the last five (5) </w:t>
            </w:r>
            <w:r w:rsidR="007E725E">
              <w:rPr>
                <w:sz w:val="21"/>
                <w:szCs w:val="21"/>
              </w:rPr>
              <w:t>years?</w:t>
            </w:r>
          </w:p>
        </w:tc>
        <w:permStart w:id="399250690" w:edGrp="everyone"/>
        <w:tc>
          <w:tcPr>
            <w:tcW w:w="1175" w:type="dxa"/>
            <w:shd w:val="clear" w:color="auto" w:fill="auto"/>
            <w:vAlign w:val="bottom"/>
          </w:tcPr>
          <w:p w14:paraId="234EFF0E" w14:textId="77777777" w:rsidR="00917D65" w:rsidRDefault="00213774" w:rsidP="00C31DE7">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399250690"/>
            <w:r>
              <w:rPr>
                <w:sz w:val="21"/>
                <w:szCs w:val="21"/>
              </w:rPr>
              <w:t xml:space="preserve"> Yes</w:t>
            </w:r>
          </w:p>
          <w:permStart w:id="1409626083" w:edGrp="everyone"/>
          <w:p w14:paraId="001F12A5" w14:textId="346166AE" w:rsidR="00213774" w:rsidRDefault="00213774" w:rsidP="00C31DE7">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09626083"/>
            <w:r>
              <w:rPr>
                <w:sz w:val="21"/>
                <w:szCs w:val="21"/>
              </w:rPr>
              <w:t xml:space="preserve"> No</w:t>
            </w:r>
          </w:p>
        </w:tc>
      </w:tr>
    </w:tbl>
    <w:p w14:paraId="0FEE6CDD" w14:textId="77777777" w:rsidR="001A3B0C" w:rsidRDefault="001A3B0C"/>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55"/>
        <w:gridCol w:w="3330"/>
        <w:gridCol w:w="3997"/>
        <w:gridCol w:w="1223"/>
        <w:gridCol w:w="1175"/>
      </w:tblGrid>
      <w:tr w:rsidR="001A3B0C" w:rsidRPr="007E725E" w14:paraId="0EB6F6A2" w14:textId="77777777" w:rsidTr="007E725E">
        <w:trPr>
          <w:cantSplit/>
          <w:tblHeader/>
          <w:jc w:val="center"/>
        </w:trPr>
        <w:tc>
          <w:tcPr>
            <w:tcW w:w="10080" w:type="dxa"/>
            <w:gridSpan w:val="5"/>
            <w:shd w:val="clear" w:color="auto" w:fill="D9D9D9"/>
          </w:tcPr>
          <w:p w14:paraId="41AFC21F" w14:textId="0B51E0E3" w:rsidR="001A3B0C" w:rsidRPr="007E725E" w:rsidRDefault="001A3B0C" w:rsidP="00A03F50">
            <w:pPr>
              <w:widowControl/>
              <w:rPr>
                <w:rFonts w:ascii="Arial Black" w:hAnsi="Arial Black"/>
                <w:sz w:val="24"/>
                <w:szCs w:val="24"/>
              </w:rPr>
            </w:pPr>
            <w:r w:rsidRPr="007E725E">
              <w:rPr>
                <w:rFonts w:ascii="Arial Black" w:hAnsi="Arial Black"/>
                <w:b/>
                <w:sz w:val="24"/>
                <w:szCs w:val="24"/>
              </w:rPr>
              <w:lastRenderedPageBreak/>
              <w:t>Licenses</w:t>
            </w:r>
          </w:p>
        </w:tc>
      </w:tr>
      <w:tr w:rsidR="00C31DE7" w14:paraId="34B0C5FB" w14:textId="77777777" w:rsidTr="00917D65">
        <w:tblPrEx>
          <w:tblCellMar>
            <w:top w:w="29" w:type="dxa"/>
            <w:left w:w="58" w:type="dxa"/>
            <w:bottom w:w="14" w:type="dxa"/>
            <w:right w:w="58" w:type="dxa"/>
          </w:tblCellMar>
        </w:tblPrEx>
        <w:trPr>
          <w:cantSplit/>
          <w:jc w:val="center"/>
        </w:trPr>
        <w:tc>
          <w:tcPr>
            <w:tcW w:w="355" w:type="dxa"/>
            <w:vMerge w:val="restart"/>
            <w:tcMar>
              <w:left w:w="14" w:type="dxa"/>
              <w:right w:w="14" w:type="dxa"/>
            </w:tcMar>
          </w:tcPr>
          <w:p w14:paraId="672A3944" w14:textId="0A16116B" w:rsidR="00C31DE7" w:rsidRDefault="00C31DE7" w:rsidP="00A03F50">
            <w:pPr>
              <w:widowControl/>
              <w:rPr>
                <w:sz w:val="21"/>
                <w:szCs w:val="21"/>
              </w:rPr>
            </w:pPr>
            <w:r>
              <w:rPr>
                <w:sz w:val="21"/>
                <w:szCs w:val="21"/>
              </w:rPr>
              <w:t>5.</w:t>
            </w:r>
          </w:p>
        </w:tc>
        <w:tc>
          <w:tcPr>
            <w:tcW w:w="9725" w:type="dxa"/>
            <w:gridSpan w:val="4"/>
            <w:shd w:val="clear" w:color="auto" w:fill="auto"/>
          </w:tcPr>
          <w:p w14:paraId="16181380" w14:textId="6BE58315" w:rsidR="00C31DE7" w:rsidRDefault="00C31DE7" w:rsidP="00A03F50">
            <w:pPr>
              <w:widowControl/>
              <w:rPr>
                <w:sz w:val="21"/>
                <w:szCs w:val="21"/>
              </w:rPr>
            </w:pPr>
            <w:r w:rsidRPr="00213774">
              <w:rPr>
                <w:sz w:val="21"/>
                <w:szCs w:val="21"/>
              </w:rPr>
              <w:t>List all California construction license numbers, classifications and expiration dates of the California contractor licenses held by Contractor</w:t>
            </w:r>
            <w:r>
              <w:rPr>
                <w:sz w:val="21"/>
                <w:szCs w:val="21"/>
              </w:rPr>
              <w:t xml:space="preserve">. </w:t>
            </w:r>
            <w:r w:rsidRPr="004E09FB">
              <w:rPr>
                <w:sz w:val="21"/>
                <w:szCs w:val="21"/>
              </w:rPr>
              <w:t>Include all additional information on separate signed sheets as needed.</w:t>
            </w:r>
          </w:p>
        </w:tc>
      </w:tr>
      <w:tr w:rsidR="00C31DE7" w:rsidRPr="004E09FB" w14:paraId="526151B7"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3ACBF4BE" w14:textId="7ACF4122" w:rsidR="00C31DE7" w:rsidRDefault="00C31DE7" w:rsidP="00213774">
            <w:pPr>
              <w:widowControl/>
              <w:rPr>
                <w:sz w:val="21"/>
                <w:szCs w:val="21"/>
              </w:rPr>
            </w:pPr>
          </w:p>
        </w:tc>
        <w:tc>
          <w:tcPr>
            <w:tcW w:w="3330" w:type="dxa"/>
            <w:shd w:val="clear" w:color="auto" w:fill="auto"/>
            <w:vAlign w:val="bottom"/>
          </w:tcPr>
          <w:p w14:paraId="3D78EACD" w14:textId="0E0D0A20" w:rsidR="00C31DE7" w:rsidRPr="004E09FB" w:rsidRDefault="00C31DE7" w:rsidP="00213774">
            <w:pPr>
              <w:widowControl/>
              <w:rPr>
                <w:sz w:val="21"/>
                <w:szCs w:val="21"/>
              </w:rPr>
            </w:pPr>
            <w:r w:rsidRPr="00213774">
              <w:rPr>
                <w:b/>
                <w:sz w:val="18"/>
                <w:szCs w:val="18"/>
              </w:rPr>
              <w:t>Contractor License #</w:t>
            </w:r>
          </w:p>
        </w:tc>
        <w:tc>
          <w:tcPr>
            <w:tcW w:w="3997" w:type="dxa"/>
            <w:shd w:val="clear" w:color="auto" w:fill="auto"/>
            <w:vAlign w:val="bottom"/>
          </w:tcPr>
          <w:p w14:paraId="62D482C7" w14:textId="7BDE5058" w:rsidR="00C31DE7" w:rsidRPr="004E09FB" w:rsidRDefault="00C31DE7" w:rsidP="00213774">
            <w:pPr>
              <w:widowControl/>
              <w:rPr>
                <w:sz w:val="21"/>
                <w:szCs w:val="21"/>
              </w:rPr>
            </w:pPr>
            <w:r>
              <w:rPr>
                <w:b/>
                <w:sz w:val="18"/>
                <w:szCs w:val="18"/>
              </w:rPr>
              <w:t xml:space="preserve">License </w:t>
            </w:r>
            <w:r w:rsidRPr="00C31DE7">
              <w:rPr>
                <w:b/>
                <w:sz w:val="18"/>
                <w:szCs w:val="18"/>
              </w:rPr>
              <w:t>Classification</w:t>
            </w:r>
            <w:r>
              <w:rPr>
                <w:b/>
                <w:sz w:val="18"/>
                <w:szCs w:val="18"/>
              </w:rPr>
              <w:t>s</w:t>
            </w:r>
          </w:p>
        </w:tc>
        <w:tc>
          <w:tcPr>
            <w:tcW w:w="2398" w:type="dxa"/>
            <w:gridSpan w:val="2"/>
            <w:shd w:val="clear" w:color="auto" w:fill="auto"/>
            <w:vAlign w:val="bottom"/>
          </w:tcPr>
          <w:p w14:paraId="4B8F4545" w14:textId="135643CD" w:rsidR="00C31DE7" w:rsidRDefault="00C31DE7" w:rsidP="00213774">
            <w:pPr>
              <w:widowControl/>
              <w:rPr>
                <w:sz w:val="21"/>
                <w:szCs w:val="21"/>
              </w:rPr>
            </w:pPr>
            <w:r>
              <w:rPr>
                <w:b/>
                <w:sz w:val="18"/>
                <w:szCs w:val="18"/>
              </w:rPr>
              <w:t>License Expiration Date</w:t>
            </w:r>
          </w:p>
        </w:tc>
      </w:tr>
      <w:tr w:rsidR="00C31DE7" w:rsidRPr="004E09FB" w14:paraId="3EC0897B"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3E4D1362" w14:textId="77777777" w:rsidR="00C31DE7" w:rsidRDefault="00C31DE7" w:rsidP="00213774">
            <w:pPr>
              <w:widowControl/>
              <w:rPr>
                <w:sz w:val="21"/>
                <w:szCs w:val="21"/>
              </w:rPr>
            </w:pPr>
            <w:permStart w:id="1219455284" w:edGrp="everyone" w:colFirst="1" w:colLast="1"/>
            <w:permStart w:id="1425150932" w:edGrp="everyone" w:colFirst="2" w:colLast="2"/>
            <w:permStart w:id="902700908" w:edGrp="everyone" w:colFirst="3" w:colLast="3"/>
          </w:p>
        </w:tc>
        <w:tc>
          <w:tcPr>
            <w:tcW w:w="3330" w:type="dxa"/>
            <w:shd w:val="clear" w:color="auto" w:fill="auto"/>
          </w:tcPr>
          <w:p w14:paraId="2DED69D9" w14:textId="77777777" w:rsidR="00C31DE7" w:rsidRPr="004E09FB" w:rsidRDefault="00C31DE7" w:rsidP="00213774">
            <w:pPr>
              <w:widowControl/>
              <w:rPr>
                <w:sz w:val="21"/>
                <w:szCs w:val="21"/>
              </w:rPr>
            </w:pPr>
          </w:p>
        </w:tc>
        <w:tc>
          <w:tcPr>
            <w:tcW w:w="3997" w:type="dxa"/>
            <w:shd w:val="clear" w:color="auto" w:fill="auto"/>
          </w:tcPr>
          <w:p w14:paraId="08027C1B" w14:textId="77777777" w:rsidR="00C31DE7" w:rsidRPr="004E09FB" w:rsidRDefault="00C31DE7" w:rsidP="00213774">
            <w:pPr>
              <w:widowControl/>
              <w:rPr>
                <w:sz w:val="21"/>
                <w:szCs w:val="21"/>
              </w:rPr>
            </w:pPr>
          </w:p>
        </w:tc>
        <w:tc>
          <w:tcPr>
            <w:tcW w:w="2398" w:type="dxa"/>
            <w:gridSpan w:val="2"/>
            <w:shd w:val="clear" w:color="auto" w:fill="auto"/>
            <w:vAlign w:val="bottom"/>
          </w:tcPr>
          <w:p w14:paraId="129023F8" w14:textId="77777777" w:rsidR="00C31DE7" w:rsidRDefault="00C31DE7" w:rsidP="00213774">
            <w:pPr>
              <w:widowControl/>
              <w:rPr>
                <w:sz w:val="21"/>
                <w:szCs w:val="21"/>
              </w:rPr>
            </w:pPr>
          </w:p>
        </w:tc>
      </w:tr>
      <w:tr w:rsidR="00C31DE7" w:rsidRPr="004E09FB" w14:paraId="56379981"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3646DC62" w14:textId="77777777" w:rsidR="00C31DE7" w:rsidRDefault="00C31DE7" w:rsidP="00213774">
            <w:pPr>
              <w:widowControl/>
              <w:rPr>
                <w:sz w:val="21"/>
                <w:szCs w:val="21"/>
              </w:rPr>
            </w:pPr>
            <w:permStart w:id="1694068005" w:edGrp="everyone" w:colFirst="1" w:colLast="1"/>
            <w:permStart w:id="1259406190" w:edGrp="everyone" w:colFirst="2" w:colLast="2"/>
            <w:permStart w:id="554434827" w:edGrp="everyone" w:colFirst="3" w:colLast="3"/>
            <w:permEnd w:id="1219455284"/>
            <w:permEnd w:id="1425150932"/>
            <w:permEnd w:id="902700908"/>
          </w:p>
        </w:tc>
        <w:tc>
          <w:tcPr>
            <w:tcW w:w="3330" w:type="dxa"/>
            <w:shd w:val="clear" w:color="auto" w:fill="auto"/>
          </w:tcPr>
          <w:p w14:paraId="57815D63" w14:textId="77777777" w:rsidR="00C31DE7" w:rsidRPr="004E09FB" w:rsidRDefault="00C31DE7" w:rsidP="00213774">
            <w:pPr>
              <w:widowControl/>
              <w:rPr>
                <w:sz w:val="21"/>
                <w:szCs w:val="21"/>
              </w:rPr>
            </w:pPr>
          </w:p>
        </w:tc>
        <w:tc>
          <w:tcPr>
            <w:tcW w:w="3997" w:type="dxa"/>
            <w:shd w:val="clear" w:color="auto" w:fill="auto"/>
          </w:tcPr>
          <w:p w14:paraId="18E88B3D" w14:textId="77777777" w:rsidR="00C31DE7" w:rsidRPr="004E09FB" w:rsidRDefault="00C31DE7" w:rsidP="00213774">
            <w:pPr>
              <w:widowControl/>
              <w:rPr>
                <w:sz w:val="21"/>
                <w:szCs w:val="21"/>
              </w:rPr>
            </w:pPr>
          </w:p>
        </w:tc>
        <w:tc>
          <w:tcPr>
            <w:tcW w:w="2398" w:type="dxa"/>
            <w:gridSpan w:val="2"/>
            <w:shd w:val="clear" w:color="auto" w:fill="auto"/>
            <w:vAlign w:val="bottom"/>
          </w:tcPr>
          <w:p w14:paraId="24E73DB9" w14:textId="77777777" w:rsidR="00C31DE7" w:rsidRDefault="00C31DE7" w:rsidP="00213774">
            <w:pPr>
              <w:widowControl/>
              <w:rPr>
                <w:sz w:val="21"/>
                <w:szCs w:val="21"/>
              </w:rPr>
            </w:pPr>
          </w:p>
        </w:tc>
      </w:tr>
      <w:tr w:rsidR="00C31DE7" w:rsidRPr="004E09FB" w14:paraId="55056012"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7F81FFE2" w14:textId="77777777" w:rsidR="00C31DE7" w:rsidRDefault="00C31DE7" w:rsidP="00213774">
            <w:pPr>
              <w:widowControl/>
              <w:rPr>
                <w:sz w:val="21"/>
                <w:szCs w:val="21"/>
              </w:rPr>
            </w:pPr>
            <w:permStart w:id="352022212" w:edGrp="everyone" w:colFirst="1" w:colLast="1"/>
            <w:permStart w:id="185998961" w:edGrp="everyone" w:colFirst="2" w:colLast="2"/>
            <w:permStart w:id="1147370842" w:edGrp="everyone" w:colFirst="3" w:colLast="3"/>
            <w:permEnd w:id="1694068005"/>
            <w:permEnd w:id="1259406190"/>
            <w:permEnd w:id="554434827"/>
          </w:p>
        </w:tc>
        <w:tc>
          <w:tcPr>
            <w:tcW w:w="3330" w:type="dxa"/>
            <w:shd w:val="clear" w:color="auto" w:fill="auto"/>
          </w:tcPr>
          <w:p w14:paraId="394282CE" w14:textId="77777777" w:rsidR="00C31DE7" w:rsidRPr="004E09FB" w:rsidRDefault="00C31DE7" w:rsidP="00213774">
            <w:pPr>
              <w:widowControl/>
              <w:rPr>
                <w:sz w:val="21"/>
                <w:szCs w:val="21"/>
              </w:rPr>
            </w:pPr>
          </w:p>
        </w:tc>
        <w:tc>
          <w:tcPr>
            <w:tcW w:w="3997" w:type="dxa"/>
            <w:shd w:val="clear" w:color="auto" w:fill="auto"/>
          </w:tcPr>
          <w:p w14:paraId="47A0DC7F" w14:textId="77777777" w:rsidR="00C31DE7" w:rsidRPr="004E09FB" w:rsidRDefault="00C31DE7" w:rsidP="00213774">
            <w:pPr>
              <w:widowControl/>
              <w:rPr>
                <w:sz w:val="21"/>
                <w:szCs w:val="21"/>
              </w:rPr>
            </w:pPr>
          </w:p>
        </w:tc>
        <w:tc>
          <w:tcPr>
            <w:tcW w:w="2398" w:type="dxa"/>
            <w:gridSpan w:val="2"/>
            <w:shd w:val="clear" w:color="auto" w:fill="auto"/>
            <w:vAlign w:val="bottom"/>
          </w:tcPr>
          <w:p w14:paraId="0137CECE" w14:textId="77777777" w:rsidR="00C31DE7" w:rsidRDefault="00C31DE7" w:rsidP="00213774">
            <w:pPr>
              <w:widowControl/>
              <w:rPr>
                <w:sz w:val="21"/>
                <w:szCs w:val="21"/>
              </w:rPr>
            </w:pPr>
          </w:p>
        </w:tc>
      </w:tr>
      <w:permEnd w:id="352022212"/>
      <w:permEnd w:id="185998961"/>
      <w:permEnd w:id="1147370842"/>
      <w:tr w:rsidR="001A3B0C" w:rsidRPr="004E09FB" w14:paraId="6E415CF6" w14:textId="77777777" w:rsidTr="00917D65">
        <w:tblPrEx>
          <w:tblCellMar>
            <w:top w:w="29" w:type="dxa"/>
            <w:left w:w="58" w:type="dxa"/>
            <w:bottom w:w="14" w:type="dxa"/>
            <w:right w:w="58" w:type="dxa"/>
          </w:tblCellMar>
        </w:tblPrEx>
        <w:trPr>
          <w:cantSplit/>
          <w:jc w:val="center"/>
        </w:trPr>
        <w:tc>
          <w:tcPr>
            <w:tcW w:w="355" w:type="dxa"/>
            <w:vMerge w:val="restart"/>
            <w:tcMar>
              <w:left w:w="14" w:type="dxa"/>
              <w:right w:w="14" w:type="dxa"/>
            </w:tcMar>
          </w:tcPr>
          <w:p w14:paraId="6409FD8E" w14:textId="7ACCA6E2" w:rsidR="001A3B0C" w:rsidRDefault="001A3B0C" w:rsidP="00213774">
            <w:pPr>
              <w:widowControl/>
              <w:rPr>
                <w:sz w:val="21"/>
                <w:szCs w:val="21"/>
              </w:rPr>
            </w:pPr>
            <w:r>
              <w:rPr>
                <w:sz w:val="21"/>
                <w:szCs w:val="21"/>
              </w:rPr>
              <w:t>6.</w:t>
            </w:r>
          </w:p>
        </w:tc>
        <w:tc>
          <w:tcPr>
            <w:tcW w:w="9725" w:type="dxa"/>
            <w:gridSpan w:val="4"/>
            <w:shd w:val="clear" w:color="auto" w:fill="auto"/>
          </w:tcPr>
          <w:p w14:paraId="0A475981" w14:textId="547599D0" w:rsidR="001A3B0C" w:rsidRDefault="001A3B0C" w:rsidP="00213774">
            <w:pPr>
              <w:widowControl/>
              <w:rPr>
                <w:sz w:val="21"/>
                <w:szCs w:val="21"/>
              </w:rPr>
            </w:pPr>
            <w:r w:rsidRPr="00C31DE7">
              <w:rPr>
                <w:sz w:val="21"/>
                <w:szCs w:val="21"/>
              </w:rPr>
              <w:t xml:space="preserve">If any of Contractor’s license(s) are held in the name of a corporation or partnership, list below the names </w:t>
            </w:r>
            <w:r>
              <w:rPr>
                <w:sz w:val="21"/>
                <w:szCs w:val="21"/>
              </w:rPr>
              <w:t xml:space="preserve">and titles </w:t>
            </w:r>
            <w:r w:rsidRPr="00C31DE7">
              <w:rPr>
                <w:sz w:val="21"/>
                <w:szCs w:val="21"/>
              </w:rPr>
              <w:t>of the qualifying individual(s) listed on the Contractors State Licensing Board (CSLB) records who meet(s) the experience and examination requirements for each license.</w:t>
            </w:r>
            <w:r w:rsidRPr="004E09FB">
              <w:rPr>
                <w:sz w:val="21"/>
                <w:szCs w:val="21"/>
              </w:rPr>
              <w:t xml:space="preserve"> Include all additional information on separate signed sheets as needed.</w:t>
            </w:r>
          </w:p>
        </w:tc>
      </w:tr>
      <w:tr w:rsidR="001A3B0C" w:rsidRPr="004E09FB" w14:paraId="20CBEB37"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449EBC4B" w14:textId="77777777" w:rsidR="001A3B0C" w:rsidRDefault="001A3B0C" w:rsidP="001A3B0C">
            <w:pPr>
              <w:widowControl/>
              <w:rPr>
                <w:sz w:val="21"/>
                <w:szCs w:val="21"/>
              </w:rPr>
            </w:pPr>
          </w:p>
        </w:tc>
        <w:tc>
          <w:tcPr>
            <w:tcW w:w="3330" w:type="dxa"/>
            <w:shd w:val="clear" w:color="auto" w:fill="auto"/>
            <w:vAlign w:val="bottom"/>
          </w:tcPr>
          <w:p w14:paraId="18AA5D3E" w14:textId="08A5931F" w:rsidR="001A3B0C" w:rsidRPr="004E09FB" w:rsidRDefault="001A3B0C" w:rsidP="001A3B0C">
            <w:pPr>
              <w:widowControl/>
              <w:rPr>
                <w:sz w:val="21"/>
                <w:szCs w:val="21"/>
              </w:rPr>
            </w:pPr>
            <w:r w:rsidRPr="00213774">
              <w:rPr>
                <w:b/>
                <w:sz w:val="18"/>
                <w:szCs w:val="18"/>
              </w:rPr>
              <w:t>Contractor License #</w:t>
            </w:r>
          </w:p>
        </w:tc>
        <w:tc>
          <w:tcPr>
            <w:tcW w:w="3997" w:type="dxa"/>
            <w:shd w:val="clear" w:color="auto" w:fill="auto"/>
            <w:vAlign w:val="bottom"/>
          </w:tcPr>
          <w:p w14:paraId="5AC7DEC0" w14:textId="1F623F5F" w:rsidR="001A3B0C" w:rsidRPr="004E09FB" w:rsidRDefault="001A3B0C" w:rsidP="001A3B0C">
            <w:pPr>
              <w:widowControl/>
              <w:rPr>
                <w:sz w:val="21"/>
                <w:szCs w:val="21"/>
              </w:rPr>
            </w:pPr>
            <w:r>
              <w:rPr>
                <w:b/>
                <w:sz w:val="18"/>
                <w:szCs w:val="18"/>
              </w:rPr>
              <w:t>Q</w:t>
            </w:r>
            <w:r w:rsidRPr="001A3B0C">
              <w:rPr>
                <w:b/>
                <w:sz w:val="18"/>
                <w:szCs w:val="18"/>
              </w:rPr>
              <w:t xml:space="preserve">ualifying </w:t>
            </w:r>
            <w:r>
              <w:rPr>
                <w:b/>
                <w:sz w:val="18"/>
                <w:szCs w:val="18"/>
              </w:rPr>
              <w:t>I</w:t>
            </w:r>
            <w:r w:rsidRPr="001A3B0C">
              <w:rPr>
                <w:b/>
                <w:sz w:val="18"/>
                <w:szCs w:val="18"/>
              </w:rPr>
              <w:t>ndividual</w:t>
            </w:r>
            <w:r>
              <w:rPr>
                <w:b/>
                <w:sz w:val="18"/>
                <w:szCs w:val="18"/>
              </w:rPr>
              <w:t xml:space="preserve"> Name</w:t>
            </w:r>
          </w:p>
        </w:tc>
        <w:tc>
          <w:tcPr>
            <w:tcW w:w="2398" w:type="dxa"/>
            <w:gridSpan w:val="2"/>
            <w:shd w:val="clear" w:color="auto" w:fill="auto"/>
            <w:vAlign w:val="bottom"/>
          </w:tcPr>
          <w:p w14:paraId="40B953AD" w14:textId="3CF1B7D0" w:rsidR="001A3B0C" w:rsidRPr="001A3B0C" w:rsidRDefault="001A3B0C" w:rsidP="001A3B0C">
            <w:pPr>
              <w:widowControl/>
              <w:rPr>
                <w:b/>
                <w:bCs/>
                <w:sz w:val="21"/>
                <w:szCs w:val="21"/>
              </w:rPr>
            </w:pPr>
            <w:r w:rsidRPr="001A3B0C">
              <w:rPr>
                <w:b/>
                <w:bCs/>
                <w:sz w:val="21"/>
                <w:szCs w:val="21"/>
              </w:rPr>
              <w:t>Individual’s Title</w:t>
            </w:r>
          </w:p>
        </w:tc>
      </w:tr>
      <w:tr w:rsidR="001A3B0C" w:rsidRPr="004E09FB" w14:paraId="40F73EB0"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5165A5E3" w14:textId="77777777" w:rsidR="001A3B0C" w:rsidRDefault="001A3B0C" w:rsidP="001A3B0C">
            <w:pPr>
              <w:widowControl/>
              <w:rPr>
                <w:sz w:val="21"/>
                <w:szCs w:val="21"/>
              </w:rPr>
            </w:pPr>
            <w:permStart w:id="249567703" w:edGrp="everyone" w:colFirst="1" w:colLast="1"/>
            <w:permStart w:id="1715693477" w:edGrp="everyone" w:colFirst="2" w:colLast="2"/>
            <w:permStart w:id="1182553161" w:edGrp="everyone" w:colFirst="3" w:colLast="3"/>
          </w:p>
        </w:tc>
        <w:tc>
          <w:tcPr>
            <w:tcW w:w="3330" w:type="dxa"/>
            <w:shd w:val="clear" w:color="auto" w:fill="auto"/>
          </w:tcPr>
          <w:p w14:paraId="4399D1B4" w14:textId="77777777" w:rsidR="001A3B0C" w:rsidRPr="004E09FB" w:rsidRDefault="001A3B0C" w:rsidP="001A3B0C">
            <w:pPr>
              <w:widowControl/>
              <w:rPr>
                <w:sz w:val="21"/>
                <w:szCs w:val="21"/>
              </w:rPr>
            </w:pPr>
          </w:p>
        </w:tc>
        <w:tc>
          <w:tcPr>
            <w:tcW w:w="3997" w:type="dxa"/>
            <w:shd w:val="clear" w:color="auto" w:fill="auto"/>
          </w:tcPr>
          <w:p w14:paraId="7F0EB0DE" w14:textId="77777777" w:rsidR="001A3B0C" w:rsidRPr="004E09FB" w:rsidRDefault="001A3B0C" w:rsidP="001A3B0C">
            <w:pPr>
              <w:widowControl/>
              <w:rPr>
                <w:sz w:val="21"/>
                <w:szCs w:val="21"/>
              </w:rPr>
            </w:pPr>
          </w:p>
        </w:tc>
        <w:tc>
          <w:tcPr>
            <w:tcW w:w="2398" w:type="dxa"/>
            <w:gridSpan w:val="2"/>
            <w:shd w:val="clear" w:color="auto" w:fill="auto"/>
            <w:vAlign w:val="bottom"/>
          </w:tcPr>
          <w:p w14:paraId="71A4239D" w14:textId="77777777" w:rsidR="001A3B0C" w:rsidRDefault="001A3B0C" w:rsidP="001A3B0C">
            <w:pPr>
              <w:widowControl/>
              <w:rPr>
                <w:sz w:val="21"/>
                <w:szCs w:val="21"/>
              </w:rPr>
            </w:pPr>
          </w:p>
        </w:tc>
      </w:tr>
      <w:tr w:rsidR="001A3B0C" w:rsidRPr="004E09FB" w14:paraId="03087200"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04EE15F3" w14:textId="77777777" w:rsidR="001A3B0C" w:rsidRDefault="001A3B0C" w:rsidP="001A3B0C">
            <w:pPr>
              <w:widowControl/>
              <w:rPr>
                <w:sz w:val="21"/>
                <w:szCs w:val="21"/>
              </w:rPr>
            </w:pPr>
            <w:permStart w:id="83581183" w:edGrp="everyone" w:colFirst="1" w:colLast="1"/>
            <w:permStart w:id="2006987141" w:edGrp="everyone" w:colFirst="2" w:colLast="2"/>
            <w:permStart w:id="1981678531" w:edGrp="everyone" w:colFirst="3" w:colLast="3"/>
            <w:permEnd w:id="249567703"/>
            <w:permEnd w:id="1715693477"/>
            <w:permEnd w:id="1182553161"/>
          </w:p>
        </w:tc>
        <w:tc>
          <w:tcPr>
            <w:tcW w:w="3330" w:type="dxa"/>
            <w:shd w:val="clear" w:color="auto" w:fill="auto"/>
          </w:tcPr>
          <w:p w14:paraId="3CCCB4A3" w14:textId="77777777" w:rsidR="001A3B0C" w:rsidRPr="004E09FB" w:rsidRDefault="001A3B0C" w:rsidP="001A3B0C">
            <w:pPr>
              <w:widowControl/>
              <w:rPr>
                <w:sz w:val="21"/>
                <w:szCs w:val="21"/>
              </w:rPr>
            </w:pPr>
          </w:p>
        </w:tc>
        <w:tc>
          <w:tcPr>
            <w:tcW w:w="3997" w:type="dxa"/>
            <w:shd w:val="clear" w:color="auto" w:fill="auto"/>
          </w:tcPr>
          <w:p w14:paraId="143AB53F" w14:textId="77777777" w:rsidR="001A3B0C" w:rsidRPr="004E09FB" w:rsidRDefault="001A3B0C" w:rsidP="001A3B0C">
            <w:pPr>
              <w:widowControl/>
              <w:rPr>
                <w:sz w:val="21"/>
                <w:szCs w:val="21"/>
              </w:rPr>
            </w:pPr>
          </w:p>
        </w:tc>
        <w:tc>
          <w:tcPr>
            <w:tcW w:w="2398" w:type="dxa"/>
            <w:gridSpan w:val="2"/>
            <w:shd w:val="clear" w:color="auto" w:fill="auto"/>
            <w:vAlign w:val="bottom"/>
          </w:tcPr>
          <w:p w14:paraId="2B47F82C" w14:textId="77777777" w:rsidR="001A3B0C" w:rsidRDefault="001A3B0C" w:rsidP="001A3B0C">
            <w:pPr>
              <w:widowControl/>
              <w:rPr>
                <w:sz w:val="21"/>
                <w:szCs w:val="21"/>
              </w:rPr>
            </w:pPr>
          </w:p>
        </w:tc>
      </w:tr>
      <w:tr w:rsidR="001A3B0C" w:rsidRPr="004E09FB" w14:paraId="2027C8B0" w14:textId="77777777" w:rsidTr="00917D65">
        <w:tblPrEx>
          <w:tblCellMar>
            <w:top w:w="29" w:type="dxa"/>
            <w:left w:w="58" w:type="dxa"/>
            <w:bottom w:w="14" w:type="dxa"/>
            <w:right w:w="58" w:type="dxa"/>
          </w:tblCellMar>
        </w:tblPrEx>
        <w:trPr>
          <w:cantSplit/>
          <w:jc w:val="center"/>
        </w:trPr>
        <w:tc>
          <w:tcPr>
            <w:tcW w:w="355" w:type="dxa"/>
            <w:vMerge/>
            <w:tcMar>
              <w:left w:w="14" w:type="dxa"/>
              <w:right w:w="14" w:type="dxa"/>
            </w:tcMar>
          </w:tcPr>
          <w:p w14:paraId="366B5DA2" w14:textId="77777777" w:rsidR="001A3B0C" w:rsidRDefault="001A3B0C" w:rsidP="001A3B0C">
            <w:pPr>
              <w:widowControl/>
              <w:rPr>
                <w:sz w:val="21"/>
                <w:szCs w:val="21"/>
              </w:rPr>
            </w:pPr>
            <w:permStart w:id="92094321" w:edGrp="everyone" w:colFirst="1" w:colLast="1"/>
            <w:permStart w:id="1964917566" w:edGrp="everyone" w:colFirst="2" w:colLast="2"/>
            <w:permStart w:id="1297890830" w:edGrp="everyone" w:colFirst="3" w:colLast="3"/>
            <w:permEnd w:id="83581183"/>
            <w:permEnd w:id="2006987141"/>
            <w:permEnd w:id="1981678531"/>
          </w:p>
        </w:tc>
        <w:tc>
          <w:tcPr>
            <w:tcW w:w="3330" w:type="dxa"/>
            <w:shd w:val="clear" w:color="auto" w:fill="auto"/>
          </w:tcPr>
          <w:p w14:paraId="4FF3DF93" w14:textId="77777777" w:rsidR="001A3B0C" w:rsidRPr="004E09FB" w:rsidRDefault="001A3B0C" w:rsidP="001A3B0C">
            <w:pPr>
              <w:widowControl/>
              <w:rPr>
                <w:sz w:val="21"/>
                <w:szCs w:val="21"/>
              </w:rPr>
            </w:pPr>
          </w:p>
        </w:tc>
        <w:tc>
          <w:tcPr>
            <w:tcW w:w="3997" w:type="dxa"/>
            <w:shd w:val="clear" w:color="auto" w:fill="auto"/>
          </w:tcPr>
          <w:p w14:paraId="59D4EE6E" w14:textId="77777777" w:rsidR="001A3B0C" w:rsidRPr="004E09FB" w:rsidRDefault="001A3B0C" w:rsidP="001A3B0C">
            <w:pPr>
              <w:widowControl/>
              <w:rPr>
                <w:sz w:val="21"/>
                <w:szCs w:val="21"/>
              </w:rPr>
            </w:pPr>
          </w:p>
        </w:tc>
        <w:tc>
          <w:tcPr>
            <w:tcW w:w="2398" w:type="dxa"/>
            <w:gridSpan w:val="2"/>
            <w:shd w:val="clear" w:color="auto" w:fill="auto"/>
            <w:vAlign w:val="bottom"/>
          </w:tcPr>
          <w:p w14:paraId="58CBDE9B" w14:textId="77777777" w:rsidR="001A3B0C" w:rsidRDefault="001A3B0C" w:rsidP="001A3B0C">
            <w:pPr>
              <w:widowControl/>
              <w:rPr>
                <w:sz w:val="21"/>
                <w:szCs w:val="21"/>
              </w:rPr>
            </w:pPr>
          </w:p>
        </w:tc>
      </w:tr>
      <w:tr w:rsidR="001A3B0C" w14:paraId="1E1D908C" w14:textId="77777777" w:rsidTr="00917D65">
        <w:tblPrEx>
          <w:tblCellMar>
            <w:top w:w="29" w:type="dxa"/>
            <w:left w:w="58" w:type="dxa"/>
            <w:bottom w:w="14" w:type="dxa"/>
            <w:right w:w="58" w:type="dxa"/>
          </w:tblCellMar>
        </w:tblPrEx>
        <w:trPr>
          <w:cantSplit/>
          <w:jc w:val="center"/>
        </w:trPr>
        <w:tc>
          <w:tcPr>
            <w:tcW w:w="355" w:type="dxa"/>
            <w:tcMar>
              <w:left w:w="14" w:type="dxa"/>
              <w:right w:w="14" w:type="dxa"/>
            </w:tcMar>
          </w:tcPr>
          <w:p w14:paraId="4631DD18" w14:textId="0C5D4F6A" w:rsidR="001A3B0C" w:rsidRPr="004E09FB" w:rsidRDefault="001A3B0C" w:rsidP="00A03F50">
            <w:pPr>
              <w:widowControl/>
              <w:rPr>
                <w:sz w:val="21"/>
                <w:szCs w:val="21"/>
              </w:rPr>
            </w:pPr>
            <w:permStart w:id="1797341397" w:edGrp="everyone" w:colFirst="4" w:colLast="4"/>
            <w:permEnd w:id="92094321"/>
            <w:permEnd w:id="1964917566"/>
            <w:permEnd w:id="1297890830"/>
            <w:r>
              <w:rPr>
                <w:sz w:val="21"/>
                <w:szCs w:val="21"/>
              </w:rPr>
              <w:t>7.</w:t>
            </w:r>
          </w:p>
        </w:tc>
        <w:tc>
          <w:tcPr>
            <w:tcW w:w="8550" w:type="dxa"/>
            <w:gridSpan w:val="3"/>
            <w:shd w:val="clear" w:color="auto" w:fill="auto"/>
          </w:tcPr>
          <w:p w14:paraId="2D907CD9" w14:textId="77777777" w:rsidR="001A3B0C" w:rsidRDefault="001A3B0C" w:rsidP="00A03F50">
            <w:pPr>
              <w:widowControl/>
              <w:rPr>
                <w:sz w:val="21"/>
                <w:szCs w:val="21"/>
              </w:rPr>
            </w:pPr>
            <w:r w:rsidRPr="001A3B0C">
              <w:rPr>
                <w:sz w:val="21"/>
                <w:szCs w:val="21"/>
              </w:rPr>
              <w:t>Has any Contractor State License Board (CSLB) license held by Contractor, its Responsible Managing Employee (RME) or Responsible Managing Officer (RMO) been suspended within the last five years?</w:t>
            </w:r>
          </w:p>
          <w:p w14:paraId="01FBB93D" w14:textId="27140A4A" w:rsidR="001A3B0C" w:rsidRPr="004E09FB" w:rsidRDefault="001A3B0C" w:rsidP="00A03F50">
            <w:pPr>
              <w:widowControl/>
              <w:rPr>
                <w:sz w:val="21"/>
                <w:szCs w:val="21"/>
              </w:rPr>
            </w:pPr>
            <w:r>
              <w:rPr>
                <w:sz w:val="21"/>
                <w:szCs w:val="21"/>
              </w:rPr>
              <w:t xml:space="preserve">* </w:t>
            </w:r>
            <w:r w:rsidRPr="001A3B0C">
              <w:rPr>
                <w:sz w:val="21"/>
                <w:szCs w:val="21"/>
              </w:rPr>
              <w:t>If “yes,” please explain on a separate signed sheet.</w:t>
            </w:r>
          </w:p>
        </w:tc>
        <w:permStart w:id="1130442482" w:edGrp="everyone"/>
        <w:tc>
          <w:tcPr>
            <w:tcW w:w="1175" w:type="dxa"/>
            <w:shd w:val="clear" w:color="auto" w:fill="auto"/>
          </w:tcPr>
          <w:p w14:paraId="73F0CBF4" w14:textId="77777777" w:rsidR="00917D65" w:rsidRDefault="001A3B0C"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130442482"/>
            <w:r>
              <w:rPr>
                <w:sz w:val="21"/>
                <w:szCs w:val="21"/>
              </w:rPr>
              <w:t xml:space="preserve"> Yes*</w:t>
            </w:r>
          </w:p>
          <w:permStart w:id="1679958006" w:edGrp="everyone"/>
          <w:p w14:paraId="30FE12A2" w14:textId="23762AD2" w:rsidR="001A3B0C" w:rsidRDefault="001A3B0C"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679958006"/>
            <w:r>
              <w:rPr>
                <w:sz w:val="21"/>
                <w:szCs w:val="21"/>
              </w:rPr>
              <w:t xml:space="preserve"> No</w:t>
            </w:r>
          </w:p>
        </w:tc>
      </w:tr>
      <w:permEnd w:id="1797341397"/>
    </w:tbl>
    <w:p w14:paraId="05A60587" w14:textId="10D973F7"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55"/>
        <w:gridCol w:w="8550"/>
        <w:gridCol w:w="1175"/>
      </w:tblGrid>
      <w:tr w:rsidR="00917D65" w:rsidRPr="007E725E" w14:paraId="08691B40" w14:textId="77777777" w:rsidTr="007E725E">
        <w:trPr>
          <w:cantSplit/>
          <w:tblHeader/>
          <w:jc w:val="center"/>
        </w:trPr>
        <w:tc>
          <w:tcPr>
            <w:tcW w:w="10080" w:type="dxa"/>
            <w:gridSpan w:val="3"/>
            <w:shd w:val="clear" w:color="auto" w:fill="D9D9D9"/>
          </w:tcPr>
          <w:p w14:paraId="64B17F2F" w14:textId="2C6845CC" w:rsidR="00917D65" w:rsidRPr="007E725E" w:rsidRDefault="00917D65" w:rsidP="00A03F50">
            <w:pPr>
              <w:widowControl/>
              <w:rPr>
                <w:rFonts w:ascii="Arial Black" w:hAnsi="Arial Black"/>
                <w:sz w:val="24"/>
                <w:szCs w:val="24"/>
              </w:rPr>
            </w:pPr>
            <w:r w:rsidRPr="007E725E">
              <w:rPr>
                <w:rFonts w:ascii="Arial Black" w:hAnsi="Arial Black"/>
                <w:b/>
                <w:sz w:val="24"/>
                <w:szCs w:val="24"/>
              </w:rPr>
              <w:t>Disputes</w:t>
            </w:r>
          </w:p>
        </w:tc>
      </w:tr>
      <w:tr w:rsidR="00917D65" w14:paraId="2DA50F48" w14:textId="77777777" w:rsidTr="00917D65">
        <w:tblPrEx>
          <w:tblCellMar>
            <w:top w:w="29" w:type="dxa"/>
            <w:left w:w="58" w:type="dxa"/>
            <w:bottom w:w="14" w:type="dxa"/>
            <w:right w:w="58" w:type="dxa"/>
          </w:tblCellMar>
        </w:tblPrEx>
        <w:trPr>
          <w:cantSplit/>
          <w:jc w:val="center"/>
        </w:trPr>
        <w:tc>
          <w:tcPr>
            <w:tcW w:w="355" w:type="dxa"/>
            <w:tcMar>
              <w:left w:w="14" w:type="dxa"/>
              <w:right w:w="14" w:type="dxa"/>
            </w:tcMar>
          </w:tcPr>
          <w:p w14:paraId="04C0CC9D" w14:textId="44C42DFF" w:rsidR="00917D65" w:rsidRPr="004E09FB" w:rsidRDefault="00917D65" w:rsidP="00A03F50">
            <w:pPr>
              <w:widowControl/>
              <w:rPr>
                <w:sz w:val="21"/>
                <w:szCs w:val="21"/>
              </w:rPr>
            </w:pPr>
            <w:r>
              <w:rPr>
                <w:sz w:val="21"/>
                <w:szCs w:val="21"/>
              </w:rPr>
              <w:t>8.</w:t>
            </w:r>
          </w:p>
        </w:tc>
        <w:tc>
          <w:tcPr>
            <w:tcW w:w="8550" w:type="dxa"/>
            <w:shd w:val="clear" w:color="auto" w:fill="auto"/>
          </w:tcPr>
          <w:p w14:paraId="51342A53" w14:textId="77777777" w:rsidR="00917D65" w:rsidRDefault="00917D65" w:rsidP="00A03F50">
            <w:pPr>
              <w:widowControl/>
              <w:rPr>
                <w:sz w:val="21"/>
                <w:szCs w:val="21"/>
              </w:rPr>
            </w:pPr>
            <w:r w:rsidRPr="00917D65">
              <w:rPr>
                <w:sz w:val="21"/>
                <w:szCs w:val="21"/>
              </w:rPr>
              <w:t>At any time in the last five years has Contractor been assessed and paid liquidated damages after completion of a project under a construction contract with either a public or private owner?</w:t>
            </w:r>
          </w:p>
          <w:p w14:paraId="2000F8D2" w14:textId="6123C083" w:rsidR="00917D65" w:rsidRPr="004E09FB" w:rsidRDefault="00917D65" w:rsidP="00A03F50">
            <w:pPr>
              <w:widowControl/>
              <w:rPr>
                <w:sz w:val="21"/>
                <w:szCs w:val="21"/>
              </w:rPr>
            </w:pPr>
            <w:r>
              <w:rPr>
                <w:sz w:val="21"/>
                <w:szCs w:val="21"/>
              </w:rPr>
              <w:t xml:space="preserve">* </w:t>
            </w:r>
            <w:r w:rsidRPr="00917D65">
              <w:rPr>
                <w:sz w:val="21"/>
                <w:szCs w:val="21"/>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tc>
        <w:permStart w:id="1147171602" w:edGrp="everyone"/>
        <w:tc>
          <w:tcPr>
            <w:tcW w:w="1175" w:type="dxa"/>
            <w:shd w:val="clear" w:color="auto" w:fill="auto"/>
          </w:tcPr>
          <w:p w14:paraId="60565E23" w14:textId="77777777" w:rsidR="00917D65" w:rsidRDefault="00917D65" w:rsidP="00A03F50">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147171602"/>
            <w:r>
              <w:rPr>
                <w:sz w:val="21"/>
                <w:szCs w:val="21"/>
              </w:rPr>
              <w:t xml:space="preserve"> Yes*</w:t>
            </w:r>
          </w:p>
          <w:permStart w:id="784489288" w:edGrp="everyone"/>
          <w:p w14:paraId="6C665A5A" w14:textId="77777777" w:rsidR="00917D65" w:rsidRDefault="00917D65" w:rsidP="00A03F50">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84489288"/>
            <w:r>
              <w:rPr>
                <w:sz w:val="21"/>
                <w:szCs w:val="21"/>
              </w:rPr>
              <w:t xml:space="preserve"> No</w:t>
            </w:r>
          </w:p>
        </w:tc>
      </w:tr>
      <w:tr w:rsidR="00917D65" w14:paraId="6C7941B6" w14:textId="77777777" w:rsidTr="00917D65">
        <w:tblPrEx>
          <w:tblCellMar>
            <w:top w:w="29" w:type="dxa"/>
            <w:left w:w="58" w:type="dxa"/>
            <w:bottom w:w="14" w:type="dxa"/>
            <w:right w:w="58" w:type="dxa"/>
          </w:tblCellMar>
        </w:tblPrEx>
        <w:trPr>
          <w:cantSplit/>
          <w:jc w:val="center"/>
        </w:trPr>
        <w:tc>
          <w:tcPr>
            <w:tcW w:w="355" w:type="dxa"/>
            <w:tcMar>
              <w:left w:w="14" w:type="dxa"/>
              <w:right w:w="14" w:type="dxa"/>
            </w:tcMar>
          </w:tcPr>
          <w:p w14:paraId="3F64D491" w14:textId="287130B9" w:rsidR="00917D65" w:rsidRDefault="00917D65" w:rsidP="00917D65">
            <w:pPr>
              <w:widowControl/>
              <w:rPr>
                <w:sz w:val="21"/>
                <w:szCs w:val="21"/>
              </w:rPr>
            </w:pPr>
            <w:r>
              <w:rPr>
                <w:sz w:val="21"/>
                <w:szCs w:val="21"/>
              </w:rPr>
              <w:t>9.</w:t>
            </w:r>
          </w:p>
        </w:tc>
        <w:tc>
          <w:tcPr>
            <w:tcW w:w="8550" w:type="dxa"/>
            <w:shd w:val="clear" w:color="auto" w:fill="auto"/>
          </w:tcPr>
          <w:p w14:paraId="506C3E2A" w14:textId="77777777" w:rsidR="00917D65" w:rsidRDefault="00917D65" w:rsidP="00917D65">
            <w:pPr>
              <w:widowControl/>
              <w:rPr>
                <w:sz w:val="21"/>
                <w:szCs w:val="21"/>
              </w:rPr>
            </w:pPr>
            <w:r w:rsidRPr="00917D65">
              <w:rPr>
                <w:sz w:val="21"/>
                <w:szCs w:val="21"/>
              </w:rPr>
              <w:t>In the last five years has Contractor, or any company with which any of Contractor’s owners, officers or partners was associated, been debarred, disqualified, removed or otherwise prevented from bidding on, or completing, any government agency or public works project for any reason?</w:t>
            </w:r>
          </w:p>
          <w:p w14:paraId="59DEC4BF" w14:textId="77777777" w:rsidR="00917D65" w:rsidRDefault="00917D65" w:rsidP="00917D65">
            <w:pPr>
              <w:widowControl/>
              <w:ind w:left="288"/>
              <w:rPr>
                <w:sz w:val="21"/>
                <w:szCs w:val="21"/>
              </w:rPr>
            </w:pPr>
            <w:r w:rsidRPr="00917D65">
              <w:rPr>
                <w:b/>
                <w:bCs/>
                <w:sz w:val="21"/>
                <w:szCs w:val="21"/>
              </w:rPr>
              <w:t>NOTE:</w:t>
            </w:r>
            <w:r w:rsidRPr="00917D65">
              <w:rPr>
                <w:sz w:val="21"/>
                <w:szCs w:val="21"/>
              </w:rPr>
              <w:t xml:space="preserve"> “Associated with” refers to another construction firm in which an owner, partner or officer of your firm held a similar position, and which is listed in response to question 1c or 1d on this form.</w:t>
            </w:r>
          </w:p>
          <w:p w14:paraId="1A3B8E1A" w14:textId="42BC9C7D" w:rsidR="00917D65" w:rsidRPr="001A3B0C" w:rsidRDefault="00917D65" w:rsidP="00917D65">
            <w:pPr>
              <w:widowControl/>
              <w:rPr>
                <w:sz w:val="21"/>
                <w:szCs w:val="21"/>
              </w:rPr>
            </w:pPr>
            <w:r>
              <w:rPr>
                <w:sz w:val="21"/>
                <w:szCs w:val="21"/>
              </w:rPr>
              <w:t xml:space="preserve">* </w:t>
            </w:r>
            <w:r w:rsidRPr="00917D65">
              <w:rPr>
                <w:sz w:val="21"/>
                <w:szCs w:val="21"/>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tc>
        <w:permStart w:id="423706284" w:edGrp="everyone"/>
        <w:tc>
          <w:tcPr>
            <w:tcW w:w="1175" w:type="dxa"/>
            <w:shd w:val="clear" w:color="auto" w:fill="auto"/>
          </w:tcPr>
          <w:p w14:paraId="1134147D" w14:textId="77777777"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423706284"/>
            <w:r>
              <w:rPr>
                <w:sz w:val="21"/>
                <w:szCs w:val="21"/>
              </w:rPr>
              <w:t xml:space="preserve"> Yes*</w:t>
            </w:r>
          </w:p>
          <w:permStart w:id="2040858583" w:edGrp="everyone"/>
          <w:p w14:paraId="79C74399" w14:textId="1602B4B0"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040858583"/>
            <w:r>
              <w:rPr>
                <w:sz w:val="21"/>
                <w:szCs w:val="21"/>
              </w:rPr>
              <w:t xml:space="preserve"> No</w:t>
            </w:r>
          </w:p>
        </w:tc>
      </w:tr>
      <w:tr w:rsidR="00917D65" w14:paraId="39A16CD4" w14:textId="77777777" w:rsidTr="00917D65">
        <w:tblPrEx>
          <w:tblCellMar>
            <w:top w:w="29" w:type="dxa"/>
            <w:left w:w="58" w:type="dxa"/>
            <w:bottom w:w="14" w:type="dxa"/>
            <w:right w:w="58" w:type="dxa"/>
          </w:tblCellMar>
        </w:tblPrEx>
        <w:trPr>
          <w:cantSplit/>
          <w:jc w:val="center"/>
        </w:trPr>
        <w:tc>
          <w:tcPr>
            <w:tcW w:w="355" w:type="dxa"/>
            <w:tcMar>
              <w:left w:w="0" w:type="dxa"/>
              <w:right w:w="0" w:type="dxa"/>
            </w:tcMar>
          </w:tcPr>
          <w:p w14:paraId="19DF2641" w14:textId="0942FCF8" w:rsidR="00917D65" w:rsidRDefault="00917D65" w:rsidP="00917D65">
            <w:pPr>
              <w:widowControl/>
              <w:rPr>
                <w:sz w:val="21"/>
                <w:szCs w:val="21"/>
              </w:rPr>
            </w:pPr>
            <w:r>
              <w:rPr>
                <w:sz w:val="21"/>
                <w:szCs w:val="21"/>
              </w:rPr>
              <w:t>10.</w:t>
            </w:r>
          </w:p>
        </w:tc>
        <w:tc>
          <w:tcPr>
            <w:tcW w:w="8550" w:type="dxa"/>
            <w:shd w:val="clear" w:color="auto" w:fill="auto"/>
          </w:tcPr>
          <w:p w14:paraId="274D63D2" w14:textId="77777777" w:rsidR="00917D65" w:rsidRDefault="00917D65" w:rsidP="00917D65">
            <w:pPr>
              <w:widowControl/>
              <w:rPr>
                <w:sz w:val="21"/>
                <w:szCs w:val="21"/>
              </w:rPr>
            </w:pPr>
            <w:r w:rsidRPr="00917D65">
              <w:rPr>
                <w:sz w:val="21"/>
                <w:szCs w:val="21"/>
              </w:rPr>
              <w:t>At any time during the past five years, has any surety company made any payments on Contractor’s behalf as a result of a default, to satisfy any claims made against a performance or payment bond issued on your firm’s behalf, in connection with a construction project, either public or private?</w:t>
            </w:r>
          </w:p>
          <w:p w14:paraId="20CB48C2" w14:textId="010BEA3C" w:rsidR="00917D65" w:rsidRPr="001A3B0C" w:rsidRDefault="00917D65" w:rsidP="00917D65">
            <w:pPr>
              <w:widowControl/>
              <w:rPr>
                <w:sz w:val="21"/>
                <w:szCs w:val="21"/>
              </w:rPr>
            </w:pPr>
            <w:r>
              <w:rPr>
                <w:sz w:val="21"/>
                <w:szCs w:val="21"/>
              </w:rPr>
              <w:t xml:space="preserve">* </w:t>
            </w:r>
            <w:r w:rsidRPr="00917D65">
              <w:rPr>
                <w:sz w:val="21"/>
                <w:szCs w:val="21"/>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tc>
        <w:permStart w:id="1089225013" w:edGrp="everyone"/>
        <w:tc>
          <w:tcPr>
            <w:tcW w:w="1175" w:type="dxa"/>
            <w:shd w:val="clear" w:color="auto" w:fill="auto"/>
          </w:tcPr>
          <w:p w14:paraId="2F3EABCD" w14:textId="77777777"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089225013"/>
            <w:r>
              <w:rPr>
                <w:sz w:val="21"/>
                <w:szCs w:val="21"/>
              </w:rPr>
              <w:t xml:space="preserve"> Yes*</w:t>
            </w:r>
          </w:p>
          <w:permStart w:id="765357514" w:edGrp="everyone"/>
          <w:p w14:paraId="31B2F658" w14:textId="1251B716"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65357514"/>
            <w:r>
              <w:rPr>
                <w:sz w:val="21"/>
                <w:szCs w:val="21"/>
              </w:rPr>
              <w:t xml:space="preserve"> No</w:t>
            </w:r>
          </w:p>
        </w:tc>
      </w:tr>
      <w:tr w:rsidR="00917D65" w14:paraId="0BBC3CD9" w14:textId="77777777" w:rsidTr="00917D65">
        <w:tblPrEx>
          <w:tblCellMar>
            <w:top w:w="29" w:type="dxa"/>
            <w:left w:w="58" w:type="dxa"/>
            <w:bottom w:w="14" w:type="dxa"/>
            <w:right w:w="58" w:type="dxa"/>
          </w:tblCellMar>
        </w:tblPrEx>
        <w:trPr>
          <w:cantSplit/>
          <w:jc w:val="center"/>
        </w:trPr>
        <w:tc>
          <w:tcPr>
            <w:tcW w:w="355" w:type="dxa"/>
            <w:tcMar>
              <w:left w:w="0" w:type="dxa"/>
              <w:right w:w="0" w:type="dxa"/>
            </w:tcMar>
          </w:tcPr>
          <w:p w14:paraId="1F03B6C3" w14:textId="5A78C92B" w:rsidR="00917D65" w:rsidRDefault="00917D65" w:rsidP="00917D65">
            <w:pPr>
              <w:widowControl/>
              <w:rPr>
                <w:sz w:val="21"/>
                <w:szCs w:val="21"/>
              </w:rPr>
            </w:pPr>
            <w:r>
              <w:rPr>
                <w:sz w:val="21"/>
                <w:szCs w:val="21"/>
              </w:rPr>
              <w:t>11.</w:t>
            </w:r>
          </w:p>
        </w:tc>
        <w:tc>
          <w:tcPr>
            <w:tcW w:w="8550" w:type="dxa"/>
            <w:shd w:val="clear" w:color="auto" w:fill="auto"/>
          </w:tcPr>
          <w:p w14:paraId="32218BBF" w14:textId="77777777" w:rsidR="00917D65" w:rsidRDefault="00917D65" w:rsidP="00917D65">
            <w:pPr>
              <w:widowControl/>
              <w:rPr>
                <w:sz w:val="21"/>
                <w:szCs w:val="21"/>
              </w:rPr>
            </w:pPr>
            <w:r w:rsidRPr="00917D65">
              <w:rPr>
                <w:sz w:val="21"/>
                <w:szCs w:val="21"/>
              </w:rPr>
              <w:t xml:space="preserve">Has Contractor or any of its owners, officers or partners ever been found liable in a civil suit, administrative proceeding, or any other forum, for making any false claim, material misrepresentation, or any other fraudulent activity to any public agency or entity?  </w:t>
            </w:r>
          </w:p>
          <w:p w14:paraId="6C870D89" w14:textId="6E2286D0" w:rsidR="00917D65" w:rsidRPr="001A3B0C" w:rsidRDefault="00917D65" w:rsidP="00917D65">
            <w:pPr>
              <w:widowControl/>
              <w:rPr>
                <w:sz w:val="21"/>
                <w:szCs w:val="21"/>
              </w:rPr>
            </w:pPr>
            <w:r>
              <w:rPr>
                <w:sz w:val="21"/>
                <w:szCs w:val="21"/>
              </w:rPr>
              <w:t xml:space="preserve">* </w:t>
            </w:r>
            <w:r w:rsidRPr="00917D65">
              <w:rPr>
                <w:sz w:val="21"/>
                <w:szCs w:val="21"/>
              </w:rPr>
              <w:t>If “yes,” explain on a separate signed page, including identifying who was involved, the name of the public agency, the date of the investigation and the grounds for the finding.</w:t>
            </w:r>
          </w:p>
        </w:tc>
        <w:permStart w:id="535436276" w:edGrp="everyone"/>
        <w:tc>
          <w:tcPr>
            <w:tcW w:w="1175" w:type="dxa"/>
            <w:shd w:val="clear" w:color="auto" w:fill="auto"/>
          </w:tcPr>
          <w:p w14:paraId="4847180C" w14:textId="77777777"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535436276"/>
            <w:r>
              <w:rPr>
                <w:sz w:val="21"/>
                <w:szCs w:val="21"/>
              </w:rPr>
              <w:t xml:space="preserve"> Yes*</w:t>
            </w:r>
          </w:p>
          <w:permStart w:id="1410400644" w:edGrp="everyone"/>
          <w:p w14:paraId="141F318A" w14:textId="6A7264B7"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410400644"/>
            <w:r>
              <w:rPr>
                <w:sz w:val="21"/>
                <w:szCs w:val="21"/>
              </w:rPr>
              <w:t xml:space="preserve"> No</w:t>
            </w:r>
          </w:p>
        </w:tc>
      </w:tr>
      <w:tr w:rsidR="00917D65" w14:paraId="7C02A1BC" w14:textId="77777777" w:rsidTr="00917D65">
        <w:tblPrEx>
          <w:tblCellMar>
            <w:top w:w="29" w:type="dxa"/>
            <w:left w:w="58" w:type="dxa"/>
            <w:bottom w:w="14" w:type="dxa"/>
            <w:right w:w="58" w:type="dxa"/>
          </w:tblCellMar>
        </w:tblPrEx>
        <w:trPr>
          <w:cantSplit/>
          <w:jc w:val="center"/>
        </w:trPr>
        <w:tc>
          <w:tcPr>
            <w:tcW w:w="355" w:type="dxa"/>
            <w:tcMar>
              <w:left w:w="0" w:type="dxa"/>
              <w:right w:w="0" w:type="dxa"/>
            </w:tcMar>
          </w:tcPr>
          <w:p w14:paraId="227B7C38" w14:textId="47D315EC" w:rsidR="00917D65" w:rsidRDefault="00917D65" w:rsidP="00917D65">
            <w:pPr>
              <w:widowControl/>
              <w:rPr>
                <w:sz w:val="21"/>
                <w:szCs w:val="21"/>
              </w:rPr>
            </w:pPr>
            <w:r>
              <w:rPr>
                <w:sz w:val="21"/>
                <w:szCs w:val="21"/>
              </w:rPr>
              <w:t>12.</w:t>
            </w:r>
          </w:p>
        </w:tc>
        <w:tc>
          <w:tcPr>
            <w:tcW w:w="8550" w:type="dxa"/>
            <w:shd w:val="clear" w:color="auto" w:fill="auto"/>
          </w:tcPr>
          <w:p w14:paraId="37DFE0C6" w14:textId="77777777" w:rsidR="00917D65" w:rsidRDefault="00917D65" w:rsidP="00917D65">
            <w:pPr>
              <w:widowControl/>
              <w:rPr>
                <w:sz w:val="21"/>
                <w:szCs w:val="21"/>
              </w:rPr>
            </w:pPr>
            <w:r w:rsidRPr="00917D65">
              <w:rPr>
                <w:sz w:val="21"/>
                <w:szCs w:val="21"/>
              </w:rPr>
              <w:t>In the last five years has your firm been denied an award of a public works contract based on a   finding by a public agency that your company was not a responsible bidder?</w:t>
            </w:r>
          </w:p>
          <w:p w14:paraId="76593A72" w14:textId="61695841" w:rsidR="00917D65" w:rsidRPr="001A3B0C" w:rsidRDefault="00917D65" w:rsidP="00917D65">
            <w:pPr>
              <w:widowControl/>
              <w:rPr>
                <w:sz w:val="21"/>
                <w:szCs w:val="21"/>
              </w:rPr>
            </w:pPr>
            <w:r>
              <w:rPr>
                <w:sz w:val="21"/>
                <w:szCs w:val="21"/>
              </w:rPr>
              <w:t xml:space="preserve">* </w:t>
            </w:r>
            <w:r w:rsidRPr="00917D65">
              <w:rPr>
                <w:sz w:val="21"/>
                <w:szCs w:val="21"/>
              </w:rPr>
              <w:t xml:space="preserve">  If “yes,” explain on a separate signed page.  Identify the year of the event, the owner, the project and the basis for the finding by the public agency.</w:t>
            </w:r>
          </w:p>
        </w:tc>
        <w:permStart w:id="1946771585" w:edGrp="everyone"/>
        <w:tc>
          <w:tcPr>
            <w:tcW w:w="1175" w:type="dxa"/>
            <w:shd w:val="clear" w:color="auto" w:fill="auto"/>
          </w:tcPr>
          <w:p w14:paraId="2CC89671" w14:textId="77777777"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946771585"/>
            <w:r>
              <w:rPr>
                <w:sz w:val="21"/>
                <w:szCs w:val="21"/>
              </w:rPr>
              <w:t xml:space="preserve"> Yes*</w:t>
            </w:r>
          </w:p>
          <w:permStart w:id="796147727" w:edGrp="everyone"/>
          <w:p w14:paraId="582419E7" w14:textId="264029F8" w:rsidR="00917D65" w:rsidRDefault="00917D65" w:rsidP="00917D6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796147727"/>
            <w:r>
              <w:rPr>
                <w:sz w:val="21"/>
                <w:szCs w:val="21"/>
              </w:rPr>
              <w:t xml:space="preserve"> No</w:t>
            </w:r>
          </w:p>
        </w:tc>
      </w:tr>
    </w:tbl>
    <w:p w14:paraId="104BB213" w14:textId="77777777" w:rsidR="007A2E98" w:rsidRDefault="007A2E98"/>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55"/>
        <w:gridCol w:w="8550"/>
        <w:gridCol w:w="1175"/>
      </w:tblGrid>
      <w:tr w:rsidR="007A2E98" w:rsidRPr="007E725E" w14:paraId="03AABC2B" w14:textId="77777777" w:rsidTr="007E725E">
        <w:trPr>
          <w:cantSplit/>
          <w:tblHeader/>
          <w:jc w:val="center"/>
        </w:trPr>
        <w:tc>
          <w:tcPr>
            <w:tcW w:w="10080" w:type="dxa"/>
            <w:gridSpan w:val="3"/>
            <w:shd w:val="clear" w:color="auto" w:fill="D9D9D9"/>
          </w:tcPr>
          <w:p w14:paraId="506D1425" w14:textId="1F01BE3B" w:rsidR="007A2E98" w:rsidRPr="007E725E" w:rsidRDefault="007A2E98" w:rsidP="00A03F50">
            <w:pPr>
              <w:widowControl/>
              <w:rPr>
                <w:rFonts w:ascii="Arial Black" w:hAnsi="Arial Black"/>
                <w:sz w:val="24"/>
                <w:szCs w:val="24"/>
              </w:rPr>
            </w:pPr>
            <w:r w:rsidRPr="007E725E">
              <w:rPr>
                <w:rFonts w:ascii="Arial Black" w:hAnsi="Arial Black"/>
                <w:b/>
                <w:sz w:val="24"/>
                <w:szCs w:val="24"/>
              </w:rPr>
              <w:t>Compliance with Occupational Safety and Health Laws and with Other Labor Legislation Safety</w:t>
            </w:r>
          </w:p>
        </w:tc>
      </w:tr>
      <w:tr w:rsidR="007A2E98" w14:paraId="4AA8014B" w14:textId="77777777" w:rsidTr="00917D65">
        <w:tblPrEx>
          <w:tblCellMar>
            <w:top w:w="29" w:type="dxa"/>
            <w:left w:w="58" w:type="dxa"/>
            <w:bottom w:w="14" w:type="dxa"/>
            <w:right w:w="58" w:type="dxa"/>
          </w:tblCellMar>
        </w:tblPrEx>
        <w:trPr>
          <w:cantSplit/>
          <w:jc w:val="center"/>
        </w:trPr>
        <w:tc>
          <w:tcPr>
            <w:tcW w:w="355" w:type="dxa"/>
            <w:tcMar>
              <w:left w:w="0" w:type="dxa"/>
              <w:right w:w="0" w:type="dxa"/>
            </w:tcMar>
          </w:tcPr>
          <w:p w14:paraId="0346CF60" w14:textId="08B298B2" w:rsidR="007A2E98" w:rsidRDefault="007A2E98" w:rsidP="007A2E98">
            <w:pPr>
              <w:widowControl/>
              <w:rPr>
                <w:sz w:val="21"/>
                <w:szCs w:val="21"/>
              </w:rPr>
            </w:pPr>
            <w:r>
              <w:rPr>
                <w:sz w:val="21"/>
                <w:szCs w:val="21"/>
              </w:rPr>
              <w:t>13.</w:t>
            </w:r>
          </w:p>
        </w:tc>
        <w:tc>
          <w:tcPr>
            <w:tcW w:w="8550" w:type="dxa"/>
            <w:shd w:val="clear" w:color="auto" w:fill="auto"/>
          </w:tcPr>
          <w:p w14:paraId="09E20FA9" w14:textId="29D5F9E2" w:rsidR="007A2E98" w:rsidRDefault="007A2E98" w:rsidP="007A2E98">
            <w:pPr>
              <w:widowControl/>
              <w:rPr>
                <w:sz w:val="21"/>
                <w:szCs w:val="21"/>
              </w:rPr>
            </w:pPr>
            <w:r w:rsidRPr="007A2E98">
              <w:rPr>
                <w:sz w:val="21"/>
                <w:szCs w:val="21"/>
              </w:rPr>
              <w:t xml:space="preserve">Has a state or federal Occupational Safety and Health Administration (OSHA) cited and assessed penalties against Contractor for any “serious,” “willful” or “repeat” violations of its safety or health regulations in the past five years?  </w:t>
            </w:r>
          </w:p>
          <w:p w14:paraId="10E018DD" w14:textId="1716216D" w:rsidR="007A2E98" w:rsidRDefault="007A2E98" w:rsidP="007A2E98">
            <w:pPr>
              <w:widowControl/>
              <w:ind w:left="288"/>
              <w:rPr>
                <w:sz w:val="21"/>
                <w:szCs w:val="21"/>
              </w:rPr>
            </w:pPr>
            <w:r w:rsidRPr="007A2E98">
              <w:rPr>
                <w:b/>
                <w:bCs/>
                <w:sz w:val="21"/>
                <w:szCs w:val="21"/>
              </w:rPr>
              <w:t>NOTE:</w:t>
            </w:r>
            <w:r w:rsidRPr="007A2E98">
              <w:rPr>
                <w:sz w:val="21"/>
                <w:szCs w:val="21"/>
              </w:rPr>
              <w:t xml:space="preserve"> If you have filed an appeal of a citation, and the Occupational Safety and Health Appeals Board has not yet ruled on your appeal, you need not include information about it.</w:t>
            </w:r>
          </w:p>
          <w:p w14:paraId="4E8E51BE" w14:textId="0B12FEAF" w:rsidR="007A2E98" w:rsidRPr="001A3B0C" w:rsidRDefault="007A2E98" w:rsidP="007A2E98">
            <w:pPr>
              <w:widowControl/>
              <w:rPr>
                <w:sz w:val="21"/>
                <w:szCs w:val="21"/>
              </w:rPr>
            </w:pPr>
            <w:r>
              <w:rPr>
                <w:sz w:val="21"/>
                <w:szCs w:val="21"/>
              </w:rPr>
              <w:t xml:space="preserve">* </w:t>
            </w:r>
            <w:r w:rsidRPr="007A2E98">
              <w:rPr>
                <w:sz w:val="21"/>
                <w:szCs w:val="21"/>
              </w:rPr>
              <w:t>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w:t>
            </w:r>
          </w:p>
        </w:tc>
        <w:permStart w:id="1019428992" w:edGrp="everyone"/>
        <w:tc>
          <w:tcPr>
            <w:tcW w:w="1175" w:type="dxa"/>
            <w:shd w:val="clear" w:color="auto" w:fill="auto"/>
          </w:tcPr>
          <w:p w14:paraId="2D109B9B" w14:textId="77777777" w:rsidR="007A2E98" w:rsidRDefault="007A2E98" w:rsidP="007A2E9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019428992"/>
            <w:r>
              <w:rPr>
                <w:sz w:val="21"/>
                <w:szCs w:val="21"/>
              </w:rPr>
              <w:t xml:space="preserve"> Yes*</w:t>
            </w:r>
          </w:p>
          <w:permStart w:id="911167434" w:edGrp="everyone"/>
          <w:p w14:paraId="44E2C4E3" w14:textId="712E51E9" w:rsidR="007A2E98" w:rsidRDefault="007A2E98" w:rsidP="007A2E9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911167434"/>
            <w:r>
              <w:rPr>
                <w:sz w:val="21"/>
                <w:szCs w:val="21"/>
              </w:rPr>
              <w:t xml:space="preserve"> No</w:t>
            </w:r>
          </w:p>
        </w:tc>
      </w:tr>
      <w:tr w:rsidR="007A2E98" w14:paraId="7E5251A8" w14:textId="77777777" w:rsidTr="00917D65">
        <w:tblPrEx>
          <w:tblCellMar>
            <w:top w:w="29" w:type="dxa"/>
            <w:left w:w="58" w:type="dxa"/>
            <w:bottom w:w="14" w:type="dxa"/>
            <w:right w:w="58" w:type="dxa"/>
          </w:tblCellMar>
        </w:tblPrEx>
        <w:trPr>
          <w:cantSplit/>
          <w:jc w:val="center"/>
        </w:trPr>
        <w:tc>
          <w:tcPr>
            <w:tcW w:w="355" w:type="dxa"/>
            <w:tcMar>
              <w:left w:w="0" w:type="dxa"/>
              <w:right w:w="0" w:type="dxa"/>
            </w:tcMar>
          </w:tcPr>
          <w:p w14:paraId="147C578A" w14:textId="342DE141" w:rsidR="007A2E98" w:rsidRDefault="007A2E98" w:rsidP="007A2E98">
            <w:pPr>
              <w:widowControl/>
              <w:rPr>
                <w:sz w:val="21"/>
                <w:szCs w:val="21"/>
              </w:rPr>
            </w:pPr>
            <w:r>
              <w:rPr>
                <w:sz w:val="21"/>
                <w:szCs w:val="21"/>
              </w:rPr>
              <w:t>14.</w:t>
            </w:r>
          </w:p>
        </w:tc>
        <w:tc>
          <w:tcPr>
            <w:tcW w:w="8550" w:type="dxa"/>
            <w:shd w:val="clear" w:color="auto" w:fill="auto"/>
          </w:tcPr>
          <w:p w14:paraId="226A02C4" w14:textId="77777777" w:rsidR="007A2E98" w:rsidRDefault="007A2E98" w:rsidP="007A2E98">
            <w:pPr>
              <w:widowControl/>
              <w:rPr>
                <w:sz w:val="21"/>
                <w:szCs w:val="21"/>
              </w:rPr>
            </w:pPr>
            <w:r w:rsidRPr="007A2E98">
              <w:rPr>
                <w:sz w:val="21"/>
                <w:szCs w:val="21"/>
              </w:rPr>
              <w:t xml:space="preserve">Has a state or federal Environmental Protection Agency (EPA) or any local/regional Air Quality Management District or any Regional Water Quality Control Board cited and assessed penalties against either Contractor or the owner of a project on which your company was the Contractor, in the past five years?  </w:t>
            </w:r>
          </w:p>
          <w:p w14:paraId="74BD9E31" w14:textId="77777777" w:rsidR="007A2E98" w:rsidRDefault="007A2E98" w:rsidP="007A2E98">
            <w:pPr>
              <w:widowControl/>
              <w:ind w:left="288"/>
              <w:rPr>
                <w:sz w:val="21"/>
                <w:szCs w:val="21"/>
              </w:rPr>
            </w:pPr>
            <w:r w:rsidRPr="007A2E98">
              <w:rPr>
                <w:b/>
                <w:bCs/>
                <w:sz w:val="21"/>
                <w:szCs w:val="21"/>
              </w:rPr>
              <w:t>NOTE:</w:t>
            </w:r>
            <w:r w:rsidRPr="007A2E98">
              <w:rPr>
                <w:sz w:val="21"/>
                <w:szCs w:val="21"/>
              </w:rPr>
              <w:t xml:space="preserve"> If you have filed an appeal of a citation and the Appeals Board has not yet ruled on your appeal, or if there is a court appeal pending, you need not include information about the citation.</w:t>
            </w:r>
          </w:p>
          <w:p w14:paraId="013704A1" w14:textId="50AD9911" w:rsidR="007A2E98" w:rsidRPr="001A3B0C" w:rsidRDefault="007A2E98" w:rsidP="007A2E98">
            <w:pPr>
              <w:widowControl/>
              <w:rPr>
                <w:sz w:val="21"/>
                <w:szCs w:val="21"/>
              </w:rPr>
            </w:pPr>
            <w:r>
              <w:rPr>
                <w:sz w:val="21"/>
                <w:szCs w:val="21"/>
              </w:rPr>
              <w:t xml:space="preserve">* </w:t>
            </w:r>
            <w:r w:rsidRPr="007A2E98">
              <w:rPr>
                <w:sz w:val="21"/>
                <w:szCs w:val="21"/>
              </w:rPr>
              <w:t>If “yes,” attach a separate signed page describing each citation.</w:t>
            </w:r>
          </w:p>
        </w:tc>
        <w:permStart w:id="1359485404" w:edGrp="everyone"/>
        <w:tc>
          <w:tcPr>
            <w:tcW w:w="1175" w:type="dxa"/>
            <w:shd w:val="clear" w:color="auto" w:fill="auto"/>
          </w:tcPr>
          <w:p w14:paraId="62E816AB" w14:textId="77777777" w:rsidR="007A2E98" w:rsidRDefault="007A2E98" w:rsidP="007A2E9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359485404"/>
            <w:r>
              <w:rPr>
                <w:sz w:val="21"/>
                <w:szCs w:val="21"/>
              </w:rPr>
              <w:t xml:space="preserve"> Yes*</w:t>
            </w:r>
          </w:p>
          <w:permStart w:id="219641196" w:edGrp="everyone"/>
          <w:p w14:paraId="36B95082" w14:textId="7CBA9926" w:rsidR="007A2E98" w:rsidRDefault="007A2E98" w:rsidP="007A2E98">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19641196"/>
            <w:r>
              <w:rPr>
                <w:sz w:val="21"/>
                <w:szCs w:val="21"/>
              </w:rPr>
              <w:t xml:space="preserve"> No</w:t>
            </w:r>
          </w:p>
        </w:tc>
      </w:tr>
    </w:tbl>
    <w:p w14:paraId="01428913" w14:textId="77777777" w:rsidR="00917D65" w:rsidRDefault="00917D65"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55"/>
        <w:gridCol w:w="8550"/>
        <w:gridCol w:w="1175"/>
      </w:tblGrid>
      <w:tr w:rsidR="007E725E" w:rsidRPr="007E725E" w14:paraId="532F218E" w14:textId="77777777" w:rsidTr="007E725E">
        <w:trPr>
          <w:cantSplit/>
          <w:tblHeader/>
          <w:jc w:val="center"/>
        </w:trPr>
        <w:tc>
          <w:tcPr>
            <w:tcW w:w="10080" w:type="dxa"/>
            <w:gridSpan w:val="3"/>
            <w:shd w:val="clear" w:color="auto" w:fill="D9D9D9"/>
          </w:tcPr>
          <w:p w14:paraId="1286A9DC" w14:textId="05BBAAF1" w:rsidR="007A2E98" w:rsidRPr="007E725E" w:rsidRDefault="007A2E98" w:rsidP="00A03F50">
            <w:pPr>
              <w:widowControl/>
              <w:rPr>
                <w:rFonts w:ascii="Arial Black" w:hAnsi="Arial Black"/>
                <w:sz w:val="24"/>
                <w:szCs w:val="24"/>
              </w:rPr>
            </w:pPr>
            <w:r w:rsidRPr="007E725E">
              <w:rPr>
                <w:rFonts w:ascii="Arial Black" w:hAnsi="Arial Black"/>
                <w:b/>
                <w:sz w:val="24"/>
                <w:szCs w:val="24"/>
              </w:rPr>
              <w:t>Labor Law, Prevailing Wage and Apprenticeship Compliance Record</w:t>
            </w:r>
          </w:p>
        </w:tc>
      </w:tr>
      <w:tr w:rsidR="007A2E98" w14:paraId="60E1AF29" w14:textId="77777777" w:rsidTr="00A03F50">
        <w:tblPrEx>
          <w:tblCellMar>
            <w:top w:w="29" w:type="dxa"/>
            <w:left w:w="58" w:type="dxa"/>
            <w:bottom w:w="14" w:type="dxa"/>
            <w:right w:w="58" w:type="dxa"/>
          </w:tblCellMar>
        </w:tblPrEx>
        <w:trPr>
          <w:cantSplit/>
          <w:jc w:val="center"/>
        </w:trPr>
        <w:tc>
          <w:tcPr>
            <w:tcW w:w="355" w:type="dxa"/>
            <w:tcMar>
              <w:left w:w="0" w:type="dxa"/>
              <w:right w:w="0" w:type="dxa"/>
            </w:tcMar>
          </w:tcPr>
          <w:p w14:paraId="52272D1C" w14:textId="36F4F5B1" w:rsidR="007A2E98" w:rsidRDefault="007A2E98" w:rsidP="00A03F50">
            <w:pPr>
              <w:widowControl/>
              <w:rPr>
                <w:sz w:val="21"/>
                <w:szCs w:val="21"/>
              </w:rPr>
            </w:pPr>
            <w:r>
              <w:rPr>
                <w:sz w:val="21"/>
                <w:szCs w:val="21"/>
              </w:rPr>
              <w:t>15.</w:t>
            </w:r>
          </w:p>
        </w:tc>
        <w:tc>
          <w:tcPr>
            <w:tcW w:w="8550" w:type="dxa"/>
            <w:shd w:val="clear" w:color="auto" w:fill="auto"/>
          </w:tcPr>
          <w:p w14:paraId="4C13114C" w14:textId="77777777" w:rsidR="007A2E98" w:rsidRDefault="007A2E98" w:rsidP="00A03F50">
            <w:pPr>
              <w:widowControl/>
              <w:rPr>
                <w:sz w:val="21"/>
                <w:szCs w:val="21"/>
              </w:rPr>
            </w:pPr>
            <w:r w:rsidRPr="007A2E98">
              <w:rPr>
                <w:sz w:val="21"/>
                <w:szCs w:val="21"/>
              </w:rPr>
              <w:t>Has there been more than one occasion during the last five years in which Contractor was required to pay either back wages or penalties for your failure to comply with state or federal labor laws, including but not limited to, overtime wages, prevailing wage laws, or apprenticeship requirements?</w:t>
            </w:r>
          </w:p>
          <w:p w14:paraId="36FA6379" w14:textId="0A3A326D" w:rsidR="007A2E98" w:rsidRPr="001A3B0C" w:rsidRDefault="007A2E98" w:rsidP="00A03F50">
            <w:pPr>
              <w:widowControl/>
              <w:rPr>
                <w:sz w:val="21"/>
                <w:szCs w:val="21"/>
              </w:rPr>
            </w:pPr>
            <w:r>
              <w:rPr>
                <w:sz w:val="21"/>
                <w:szCs w:val="21"/>
              </w:rPr>
              <w:t xml:space="preserve">* </w:t>
            </w:r>
            <w:r w:rsidRPr="007A2E98">
              <w:rPr>
                <w:sz w:val="21"/>
                <w:szCs w:val="21"/>
              </w:rPr>
              <w:t>If  ”yes,”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tc>
        <w:permStart w:id="1198226371" w:edGrp="everyone"/>
        <w:tc>
          <w:tcPr>
            <w:tcW w:w="1175" w:type="dxa"/>
            <w:shd w:val="clear" w:color="auto" w:fill="auto"/>
          </w:tcPr>
          <w:p w14:paraId="3EC6E502" w14:textId="77777777" w:rsidR="007A2E98" w:rsidRDefault="007A2E98" w:rsidP="00A03F50">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1198226371"/>
            <w:r>
              <w:rPr>
                <w:sz w:val="21"/>
                <w:szCs w:val="21"/>
              </w:rPr>
              <w:t xml:space="preserve"> Yes*</w:t>
            </w:r>
          </w:p>
          <w:permStart w:id="218826425" w:edGrp="everyone"/>
          <w:p w14:paraId="6F4C6593" w14:textId="77777777" w:rsidR="007A2E98" w:rsidRDefault="007A2E98" w:rsidP="00A03F50">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ermEnd w:id="218826425"/>
            <w:r>
              <w:rPr>
                <w:sz w:val="21"/>
                <w:szCs w:val="21"/>
              </w:rPr>
              <w:t xml:space="preserve"> No</w:t>
            </w:r>
          </w:p>
        </w:tc>
      </w:tr>
    </w:tbl>
    <w:p w14:paraId="071BD689" w14:textId="15426094" w:rsidR="004553A3" w:rsidRDefault="004553A3" w:rsidP="001C11A4">
      <w:pPr>
        <w:widowControl/>
        <w:jc w:val="center"/>
      </w:pPr>
    </w:p>
    <w:p w14:paraId="0C212ED7" w14:textId="2ACDA39A" w:rsidR="007A2E98" w:rsidRDefault="007A2E98">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109"/>
        <w:gridCol w:w="5971"/>
      </w:tblGrid>
      <w:tr w:rsidR="007A2E98" w:rsidRPr="00664922" w14:paraId="74561C92" w14:textId="77777777" w:rsidTr="00F14B2D">
        <w:trPr>
          <w:cantSplit/>
          <w:tblHeader/>
          <w:jc w:val="center"/>
        </w:trPr>
        <w:tc>
          <w:tcPr>
            <w:tcW w:w="10080" w:type="dxa"/>
            <w:gridSpan w:val="2"/>
            <w:tcBorders>
              <w:bottom w:val="single" w:sz="4" w:space="0" w:color="auto"/>
            </w:tcBorders>
            <w:shd w:val="clear" w:color="auto" w:fill="B8CCE4" w:themeFill="accent1" w:themeFillTint="66"/>
          </w:tcPr>
          <w:p w14:paraId="03EB6232" w14:textId="78297DCE" w:rsidR="007A2E98" w:rsidRPr="007A2E98" w:rsidRDefault="007A2E98" w:rsidP="007A2E98">
            <w:pPr>
              <w:widowControl/>
              <w:rPr>
                <w:rFonts w:ascii="Arial Black" w:hAnsi="Arial Black" w:cstheme="minorHAnsi"/>
                <w:b/>
                <w:sz w:val="24"/>
                <w:szCs w:val="24"/>
              </w:rPr>
            </w:pPr>
            <w:r w:rsidRPr="007A2E98">
              <w:rPr>
                <w:rFonts w:ascii="Arial Black" w:hAnsi="Arial Black" w:cstheme="minorHAnsi"/>
                <w:b/>
                <w:sz w:val="24"/>
                <w:szCs w:val="24"/>
              </w:rPr>
              <w:lastRenderedPageBreak/>
              <w:t>PART IV.</w:t>
            </w:r>
            <w:r>
              <w:rPr>
                <w:rFonts w:ascii="Arial Black" w:hAnsi="Arial Black" w:cstheme="minorHAnsi"/>
                <w:b/>
                <w:sz w:val="24"/>
                <w:szCs w:val="24"/>
              </w:rPr>
              <w:tab/>
            </w:r>
            <w:r w:rsidRPr="007A2E98">
              <w:rPr>
                <w:rFonts w:ascii="Arial Black" w:hAnsi="Arial Black" w:cstheme="minorHAnsi"/>
                <w:b/>
                <w:sz w:val="24"/>
                <w:szCs w:val="24"/>
              </w:rPr>
              <w:t>ORGANIZATION’S STATEMENT OF EXPERIENCE</w:t>
            </w:r>
          </w:p>
          <w:p w14:paraId="138F1CF2" w14:textId="1C57653C" w:rsidR="007A2E98" w:rsidRPr="00664922" w:rsidRDefault="007A2E98" w:rsidP="007A2E98">
            <w:pPr>
              <w:widowControl/>
              <w:rPr>
                <w:rFonts w:ascii="Arial Black" w:hAnsi="Arial Black" w:cstheme="minorHAnsi"/>
                <w:b/>
                <w:sz w:val="24"/>
                <w:szCs w:val="24"/>
              </w:rPr>
            </w:pPr>
            <w:r>
              <w:rPr>
                <w:rFonts w:ascii="Arial Black" w:hAnsi="Arial Black" w:cstheme="minorHAnsi"/>
                <w:b/>
                <w:sz w:val="24"/>
                <w:szCs w:val="24"/>
              </w:rPr>
              <w:tab/>
            </w:r>
            <w:r>
              <w:rPr>
                <w:rFonts w:ascii="Arial Black" w:hAnsi="Arial Black" w:cstheme="minorHAnsi"/>
                <w:b/>
                <w:sz w:val="24"/>
                <w:szCs w:val="24"/>
              </w:rPr>
              <w:tab/>
            </w:r>
            <w:r>
              <w:rPr>
                <w:rFonts w:ascii="Arial Black" w:hAnsi="Arial Black" w:cstheme="minorHAnsi"/>
                <w:b/>
                <w:sz w:val="24"/>
                <w:szCs w:val="24"/>
              </w:rPr>
              <w:tab/>
            </w:r>
            <w:r>
              <w:rPr>
                <w:rFonts w:ascii="Arial Black" w:hAnsi="Arial Black" w:cstheme="minorHAnsi"/>
                <w:b/>
                <w:sz w:val="24"/>
                <w:szCs w:val="24"/>
              </w:rPr>
              <w:tab/>
            </w:r>
            <w:r w:rsidRPr="007A2E98">
              <w:rPr>
                <w:rFonts w:ascii="Arial Black" w:hAnsi="Arial Black" w:cstheme="minorHAnsi"/>
                <w:b/>
                <w:sz w:val="24"/>
                <w:szCs w:val="24"/>
              </w:rPr>
              <w:t>RECENT CONSTRUCTION PROJECTS COMPLETED</w:t>
            </w:r>
          </w:p>
        </w:tc>
      </w:tr>
      <w:tr w:rsidR="007A2E98" w:rsidRPr="004E09FB" w14:paraId="76357D66" w14:textId="77777777" w:rsidTr="0031610B">
        <w:trPr>
          <w:cantSplit/>
          <w:jc w:val="center"/>
        </w:trPr>
        <w:tc>
          <w:tcPr>
            <w:tcW w:w="4109" w:type="dxa"/>
            <w:tcBorders>
              <w:left w:val="single" w:sz="4" w:space="0" w:color="auto"/>
            </w:tcBorders>
            <w:tcMar>
              <w:top w:w="58" w:type="dxa"/>
              <w:left w:w="58" w:type="dxa"/>
              <w:bottom w:w="29" w:type="dxa"/>
              <w:right w:w="58" w:type="dxa"/>
            </w:tcMar>
          </w:tcPr>
          <w:p w14:paraId="0F28259C" w14:textId="3ADF0227" w:rsidR="007A2E98" w:rsidRPr="004E09FB" w:rsidRDefault="007A2E98" w:rsidP="007A2E98">
            <w:pPr>
              <w:widowControl/>
              <w:rPr>
                <w:sz w:val="21"/>
                <w:szCs w:val="21"/>
              </w:rPr>
            </w:pPr>
            <w:permStart w:id="243207685" w:edGrp="everyone" w:colFirst="1" w:colLast="1"/>
            <w:r>
              <w:rPr>
                <w:sz w:val="21"/>
                <w:szCs w:val="21"/>
              </w:rPr>
              <w:t xml:space="preserve">Contractor </w:t>
            </w:r>
            <w:r w:rsidRPr="004E09FB">
              <w:rPr>
                <w:sz w:val="21"/>
                <w:szCs w:val="21"/>
              </w:rPr>
              <w:t>name:</w:t>
            </w:r>
            <w:r>
              <w:rPr>
                <w:sz w:val="21"/>
                <w:szCs w:val="21"/>
              </w:rPr>
              <w:t xml:space="preserve"> (as it appears on license)</w:t>
            </w:r>
          </w:p>
        </w:tc>
        <w:tc>
          <w:tcPr>
            <w:tcW w:w="5971" w:type="dxa"/>
            <w:tcBorders>
              <w:left w:val="single" w:sz="4" w:space="0" w:color="auto"/>
            </w:tcBorders>
            <w:shd w:val="clear" w:color="auto" w:fill="auto"/>
            <w:tcMar>
              <w:top w:w="58" w:type="dxa"/>
              <w:left w:w="58" w:type="dxa"/>
              <w:bottom w:w="29" w:type="dxa"/>
              <w:right w:w="58" w:type="dxa"/>
            </w:tcMar>
            <w:vAlign w:val="bottom"/>
          </w:tcPr>
          <w:p w14:paraId="12377FFB" w14:textId="77777777" w:rsidR="007A2E98" w:rsidRPr="004E09FB" w:rsidRDefault="007A2E98" w:rsidP="00A03F50">
            <w:pPr>
              <w:widowControl/>
              <w:rPr>
                <w:sz w:val="21"/>
                <w:szCs w:val="21"/>
              </w:rPr>
            </w:pPr>
          </w:p>
        </w:tc>
      </w:tr>
      <w:permEnd w:id="243207685"/>
      <w:tr w:rsidR="00B25AA3" w:rsidRPr="004E09FB" w14:paraId="294339F7"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7F02CB6E" w14:textId="5A46652C" w:rsidR="00B25AA3" w:rsidRPr="004E09FB" w:rsidRDefault="00B25AA3" w:rsidP="00A03F50">
            <w:pPr>
              <w:widowControl/>
              <w:rPr>
                <w:sz w:val="21"/>
                <w:szCs w:val="21"/>
              </w:rPr>
            </w:pPr>
            <w:r w:rsidRPr="00B25AA3">
              <w:rPr>
                <w:sz w:val="21"/>
                <w:szCs w:val="21"/>
              </w:rPr>
              <w:t>Provide information on projects completed or currently in progress that demonstrate your organization’s experience with projects of similar scope, size and complexity.  Provide specific project related experience, relevance of scope, size and complexity.  Please label responses consistent to the categories listed below and include project name, location, construction value, and owner contact information.</w:t>
            </w:r>
          </w:p>
        </w:tc>
      </w:tr>
      <w:tr w:rsidR="00B25AA3" w:rsidRPr="004E09FB" w14:paraId="1E741420"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4D1A990D" w14:textId="7633CF35" w:rsidR="00B25AA3" w:rsidRP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t>Relevant Projects</w:t>
            </w:r>
          </w:p>
          <w:p w14:paraId="7360D429" w14:textId="164FC902" w:rsidR="00B25AA3" w:rsidRDefault="00B25AA3" w:rsidP="00B25AA3">
            <w:pPr>
              <w:widowControl/>
              <w:spacing w:afterLines="100" w:after="240"/>
              <w:rPr>
                <w:sz w:val="21"/>
                <w:szCs w:val="21"/>
              </w:rPr>
            </w:pPr>
            <w:r w:rsidRPr="00B25AA3">
              <w:rPr>
                <w:sz w:val="21"/>
                <w:szCs w:val="21"/>
              </w:rPr>
              <w:t xml:space="preserve">Submit at least six (6) examples </w:t>
            </w:r>
            <w:r w:rsidR="001118B7">
              <w:rPr>
                <w:sz w:val="21"/>
                <w:szCs w:val="21"/>
              </w:rPr>
              <w:t xml:space="preserve">(see sample format below) </w:t>
            </w:r>
            <w:r w:rsidRPr="00B25AA3">
              <w:rPr>
                <w:sz w:val="21"/>
                <w:szCs w:val="21"/>
              </w:rPr>
              <w:t>of your organization’s relevant projects with construction costs ranging between $25,000 and up to $1</w:t>
            </w:r>
            <w:r w:rsidR="00B6634F">
              <w:rPr>
                <w:sz w:val="21"/>
                <w:szCs w:val="21"/>
              </w:rPr>
              <w:t>5</w:t>
            </w:r>
            <w:r w:rsidRPr="00B25AA3">
              <w:rPr>
                <w:sz w:val="21"/>
                <w:szCs w:val="21"/>
              </w:rPr>
              <w:t>,000,000 that have been completed within the last five (5) years. Relevant projects shall include as many of the following components and construction types, as applicable; including at least one (1) construction project for a public entity in the State of California (e.g.</w:t>
            </w:r>
            <w:r w:rsidR="005A1992">
              <w:rPr>
                <w:sz w:val="21"/>
                <w:szCs w:val="21"/>
              </w:rPr>
              <w:t>,</w:t>
            </w:r>
            <w:r w:rsidRPr="00B25AA3">
              <w:rPr>
                <w:sz w:val="21"/>
                <w:szCs w:val="21"/>
              </w:rPr>
              <w:t xml:space="preserve"> State of California, cities, counties, school districts, and special districts, etc.):</w:t>
            </w:r>
          </w:p>
          <w:p w14:paraId="64B8225A" w14:textId="41E372EE" w:rsidR="00B25AA3" w:rsidRPr="00B25AA3" w:rsidRDefault="00B25AA3" w:rsidP="00B25AA3">
            <w:pPr>
              <w:widowControl/>
              <w:numPr>
                <w:ilvl w:val="0"/>
                <w:numId w:val="8"/>
              </w:numPr>
              <w:autoSpaceDE/>
              <w:autoSpaceDN/>
              <w:jc w:val="both"/>
              <w:rPr>
                <w:sz w:val="21"/>
                <w:szCs w:val="21"/>
              </w:rPr>
            </w:pPr>
            <w:r w:rsidRPr="00B25AA3">
              <w:rPr>
                <w:sz w:val="21"/>
                <w:szCs w:val="21"/>
              </w:rPr>
              <w:t>Facilities with a minimum of 5,000 gross square footage area and construction costs up to $</w:t>
            </w:r>
            <w:r w:rsidR="00B6634F">
              <w:rPr>
                <w:sz w:val="21"/>
                <w:szCs w:val="21"/>
              </w:rPr>
              <w:t>15</w:t>
            </w:r>
            <w:r w:rsidRPr="00B25AA3">
              <w:rPr>
                <w:sz w:val="21"/>
                <w:szCs w:val="21"/>
              </w:rPr>
              <w:t>,</w:t>
            </w:r>
            <w:r w:rsidR="00B6634F">
              <w:rPr>
                <w:sz w:val="21"/>
                <w:szCs w:val="21"/>
              </w:rPr>
              <w:t>0</w:t>
            </w:r>
            <w:r w:rsidRPr="00B25AA3">
              <w:rPr>
                <w:sz w:val="21"/>
                <w:szCs w:val="21"/>
              </w:rPr>
              <w:t>00,000.00</w:t>
            </w:r>
          </w:p>
          <w:p w14:paraId="070AC179" w14:textId="77777777" w:rsidR="00B25AA3" w:rsidRPr="00B25AA3" w:rsidRDefault="00B25AA3" w:rsidP="00B25AA3">
            <w:pPr>
              <w:widowControl/>
              <w:numPr>
                <w:ilvl w:val="0"/>
                <w:numId w:val="8"/>
              </w:numPr>
              <w:autoSpaceDE/>
              <w:autoSpaceDN/>
              <w:jc w:val="both"/>
              <w:rPr>
                <w:sz w:val="21"/>
                <w:szCs w:val="21"/>
              </w:rPr>
            </w:pPr>
            <w:r w:rsidRPr="00B25AA3">
              <w:rPr>
                <w:sz w:val="21"/>
                <w:szCs w:val="21"/>
              </w:rPr>
              <w:t>Court facilities</w:t>
            </w:r>
          </w:p>
          <w:p w14:paraId="42ACEC37" w14:textId="77777777" w:rsidR="00B25AA3" w:rsidRPr="00B25AA3" w:rsidRDefault="00B25AA3" w:rsidP="00B25AA3">
            <w:pPr>
              <w:widowControl/>
              <w:numPr>
                <w:ilvl w:val="0"/>
                <w:numId w:val="8"/>
              </w:numPr>
              <w:autoSpaceDE/>
              <w:autoSpaceDN/>
              <w:jc w:val="both"/>
              <w:rPr>
                <w:sz w:val="21"/>
                <w:szCs w:val="21"/>
              </w:rPr>
            </w:pPr>
            <w:r w:rsidRPr="00B25AA3">
              <w:rPr>
                <w:sz w:val="21"/>
                <w:szCs w:val="21"/>
              </w:rPr>
              <w:t>Secure facilities</w:t>
            </w:r>
          </w:p>
          <w:p w14:paraId="7EEEC8BA" w14:textId="77777777" w:rsidR="00B25AA3" w:rsidRPr="00B25AA3" w:rsidRDefault="00B25AA3" w:rsidP="00B25AA3">
            <w:pPr>
              <w:widowControl/>
              <w:numPr>
                <w:ilvl w:val="0"/>
                <w:numId w:val="8"/>
              </w:numPr>
              <w:autoSpaceDE/>
              <w:autoSpaceDN/>
              <w:jc w:val="both"/>
              <w:rPr>
                <w:sz w:val="21"/>
                <w:szCs w:val="21"/>
              </w:rPr>
            </w:pPr>
            <w:r w:rsidRPr="00B25AA3">
              <w:rPr>
                <w:sz w:val="21"/>
                <w:szCs w:val="21"/>
              </w:rPr>
              <w:t>Projects with complex interrelated building systems such as security monitoring and alarm, building and energy management, telecommunications, data distribution and other related sub-systems</w:t>
            </w:r>
          </w:p>
          <w:p w14:paraId="2997841A" w14:textId="77777777" w:rsidR="00B25AA3" w:rsidRPr="00B25AA3" w:rsidRDefault="00B25AA3" w:rsidP="00B25AA3">
            <w:pPr>
              <w:widowControl/>
              <w:numPr>
                <w:ilvl w:val="0"/>
                <w:numId w:val="8"/>
              </w:numPr>
              <w:autoSpaceDE/>
              <w:autoSpaceDN/>
              <w:jc w:val="both"/>
              <w:rPr>
                <w:sz w:val="21"/>
                <w:szCs w:val="21"/>
              </w:rPr>
            </w:pPr>
            <w:r w:rsidRPr="00B25AA3">
              <w:rPr>
                <w:sz w:val="21"/>
                <w:szCs w:val="21"/>
              </w:rPr>
              <w:t>Projects requiring completion of the project in phases, possibly allowing owner occupancy of portion of completed phase(s) prior to final completion of whole project</w:t>
            </w:r>
          </w:p>
          <w:p w14:paraId="34B3AF17" w14:textId="77777777" w:rsidR="00B25AA3" w:rsidRPr="00B25AA3" w:rsidRDefault="00B25AA3" w:rsidP="00B25AA3">
            <w:pPr>
              <w:widowControl/>
              <w:numPr>
                <w:ilvl w:val="0"/>
                <w:numId w:val="8"/>
              </w:numPr>
              <w:autoSpaceDE/>
              <w:autoSpaceDN/>
              <w:jc w:val="both"/>
              <w:rPr>
                <w:sz w:val="21"/>
                <w:szCs w:val="21"/>
              </w:rPr>
            </w:pPr>
            <w:r w:rsidRPr="00B25AA3">
              <w:rPr>
                <w:sz w:val="21"/>
                <w:szCs w:val="21"/>
              </w:rPr>
              <w:t>Projects requiring work in adjacent existing site/facility that remains occupied and operational, while new work including utilities, site features, security, building and energy management, and telephone/data systems are constructed and connected to the existing facility</w:t>
            </w:r>
          </w:p>
          <w:p w14:paraId="6C50D06E" w14:textId="0306D562" w:rsidR="00B25AA3" w:rsidRDefault="00B25AA3" w:rsidP="00B25AA3">
            <w:pPr>
              <w:widowControl/>
              <w:spacing w:beforeLines="100" w:before="240"/>
              <w:rPr>
                <w:sz w:val="21"/>
                <w:szCs w:val="21"/>
              </w:rPr>
            </w:pPr>
            <w:r w:rsidRPr="00B25AA3">
              <w:rPr>
                <w:sz w:val="21"/>
                <w:szCs w:val="21"/>
              </w:rPr>
              <w:t>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  For purposes of meeting the requirement of one (1) construction project for a public entity in the State of California, work as either the general contractor or a first tier subcontractor will suffice.   A sample format is included.</w:t>
            </w:r>
          </w:p>
          <w:p w14:paraId="4444CCDD" w14:textId="73590C4F" w:rsidR="00B25AA3" w:rsidRPr="004E09FB" w:rsidRDefault="00B25AA3" w:rsidP="00B25AA3">
            <w:pPr>
              <w:widowControl/>
              <w:spacing w:beforeLines="100" w:before="240"/>
              <w:rPr>
                <w:sz w:val="21"/>
                <w:szCs w:val="21"/>
              </w:rPr>
            </w:pPr>
            <w:r w:rsidRPr="00B25AA3">
              <w:rPr>
                <w:b/>
                <w:bCs/>
                <w:sz w:val="21"/>
                <w:szCs w:val="21"/>
              </w:rPr>
              <w:t>Relevant Project submittals should be no more than six (6) pages total.</w:t>
            </w:r>
          </w:p>
        </w:tc>
      </w:tr>
      <w:tr w:rsidR="00B25AA3" w:rsidRPr="004E09FB" w14:paraId="5A168AA3"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285C04AA" w14:textId="2FDF1BFC" w:rsidR="00B25AA3" w:rsidRP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t>Client References</w:t>
            </w:r>
          </w:p>
          <w:p w14:paraId="67310831" w14:textId="77777777" w:rsidR="00B25AA3" w:rsidRPr="00B25AA3" w:rsidRDefault="00B25AA3" w:rsidP="00B25AA3">
            <w:pPr>
              <w:widowControl/>
              <w:spacing w:afterLines="100" w:after="240"/>
              <w:rPr>
                <w:sz w:val="21"/>
                <w:szCs w:val="21"/>
              </w:rPr>
            </w:pPr>
            <w:r w:rsidRPr="00B25AA3">
              <w:rPr>
                <w:sz w:val="21"/>
                <w:szCs w:val="21"/>
              </w:rPr>
              <w:t xml:space="preserve">Contractors shall provide five (5) client references that must be from recently completed projects.  Please include the following with each client reference: name of entity/firm, contact person, their phone number/email, project title, location, and start/end dates.  </w:t>
            </w:r>
          </w:p>
          <w:p w14:paraId="188FA76C" w14:textId="2636000E" w:rsidR="00B25AA3" w:rsidRPr="00B25AA3" w:rsidRDefault="00B25AA3" w:rsidP="00B25AA3">
            <w:pPr>
              <w:widowControl/>
              <w:spacing w:beforeLines="100" w:before="240"/>
              <w:rPr>
                <w:b/>
                <w:bCs/>
                <w:sz w:val="21"/>
                <w:szCs w:val="21"/>
              </w:rPr>
            </w:pPr>
            <w:r w:rsidRPr="00B25AA3">
              <w:rPr>
                <w:b/>
                <w:bCs/>
                <w:sz w:val="21"/>
                <w:szCs w:val="21"/>
              </w:rPr>
              <w:t>Client Reference submittals should be no more than one (1) page total.</w:t>
            </w:r>
          </w:p>
        </w:tc>
      </w:tr>
      <w:tr w:rsidR="00B25AA3" w:rsidRPr="004E09FB" w14:paraId="7DB98E53"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78EF18AA" w14:textId="77777777" w:rsid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t>Project Management Expertise</w:t>
            </w:r>
          </w:p>
          <w:p w14:paraId="1AFD2D24" w14:textId="5511E06E" w:rsidR="00B25AA3" w:rsidRPr="00B25AA3" w:rsidRDefault="00B25AA3" w:rsidP="00B25AA3">
            <w:pPr>
              <w:widowControl/>
              <w:rPr>
                <w:rFonts w:ascii="Arial Black" w:hAnsi="Arial Black" w:cstheme="minorHAnsi"/>
                <w:b/>
                <w:sz w:val="24"/>
                <w:szCs w:val="24"/>
              </w:rPr>
            </w:pPr>
            <w:r w:rsidRPr="00B25AA3">
              <w:rPr>
                <w:sz w:val="21"/>
                <w:szCs w:val="21"/>
              </w:rPr>
              <w:t>Indicate how your organization has managed, directed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tenants and inspectors) and the General Contractor are managed to ensure all project requirements are addressed and met.  This should include both on-site personnel and home office staff.</w:t>
            </w:r>
          </w:p>
        </w:tc>
      </w:tr>
      <w:tr w:rsidR="00B25AA3" w:rsidRPr="004E09FB" w14:paraId="739856F7"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7738561B" w14:textId="77777777" w:rsid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lastRenderedPageBreak/>
              <w:t>Quality Control</w:t>
            </w:r>
          </w:p>
          <w:p w14:paraId="7E8FF433" w14:textId="07819642" w:rsidR="00B25AA3" w:rsidRPr="00B25AA3" w:rsidRDefault="00B25AA3" w:rsidP="00B25AA3">
            <w:pPr>
              <w:widowControl/>
              <w:rPr>
                <w:rFonts w:ascii="Arial Black" w:hAnsi="Arial Black" w:cstheme="minorHAnsi"/>
                <w:b/>
                <w:sz w:val="24"/>
                <w:szCs w:val="24"/>
              </w:rPr>
            </w:pPr>
            <w:r w:rsidRPr="00B25AA3">
              <w:rPr>
                <w:sz w:val="21"/>
                <w:szCs w:val="21"/>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scope and complexity.</w:t>
            </w:r>
          </w:p>
        </w:tc>
      </w:tr>
      <w:tr w:rsidR="00B25AA3" w:rsidRPr="004E09FB" w14:paraId="02532836"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06811510" w14:textId="77777777" w:rsid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t>Key Personnel</w:t>
            </w:r>
          </w:p>
          <w:p w14:paraId="24D10901" w14:textId="0D42EE50" w:rsidR="00B25AA3" w:rsidRPr="00B25AA3" w:rsidRDefault="00B25AA3" w:rsidP="00B25AA3">
            <w:pPr>
              <w:widowControl/>
              <w:rPr>
                <w:rFonts w:ascii="Arial Black" w:hAnsi="Arial Black" w:cstheme="minorHAnsi"/>
                <w:b/>
                <w:sz w:val="24"/>
                <w:szCs w:val="24"/>
              </w:rPr>
            </w:pPr>
            <w:r w:rsidRPr="00B25AA3">
              <w:rPr>
                <w:sz w:val="21"/>
                <w:szCs w:val="21"/>
              </w:rPr>
              <w:t>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involved in the management of the project.  Provide an overview of how your organization intends to structure on-site management operations and interface with the home office, owner, specialty subcontractors and Judicial Council representatives during the construction of the project.</w:t>
            </w:r>
          </w:p>
        </w:tc>
      </w:tr>
      <w:tr w:rsidR="00B25AA3" w:rsidRPr="004E09FB" w14:paraId="61FA7923"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496A0E8C" w14:textId="77777777" w:rsidR="00B25AA3" w:rsidRDefault="00B25AA3" w:rsidP="00B25AA3">
            <w:pPr>
              <w:pStyle w:val="ListParagraph"/>
              <w:widowControl/>
              <w:numPr>
                <w:ilvl w:val="0"/>
                <w:numId w:val="9"/>
              </w:numPr>
              <w:spacing w:before="0" w:afterLines="100" w:after="240"/>
              <w:ind w:left="360"/>
              <w:rPr>
                <w:rFonts w:ascii="Arial Black" w:hAnsi="Arial Black" w:cstheme="minorHAnsi"/>
                <w:b/>
                <w:sz w:val="24"/>
                <w:szCs w:val="24"/>
              </w:rPr>
            </w:pPr>
            <w:r w:rsidRPr="00B25AA3">
              <w:rPr>
                <w:rFonts w:ascii="Arial Black" w:hAnsi="Arial Black" w:cstheme="minorHAnsi"/>
                <w:b/>
                <w:sz w:val="24"/>
                <w:szCs w:val="24"/>
              </w:rPr>
              <w:t>Safety Program</w:t>
            </w:r>
          </w:p>
          <w:p w14:paraId="50AEEE58" w14:textId="2050EC43" w:rsidR="00B25AA3" w:rsidRPr="00B25AA3" w:rsidRDefault="00B25AA3" w:rsidP="00B25AA3">
            <w:pPr>
              <w:widowControl/>
              <w:rPr>
                <w:rFonts w:ascii="Arial Black" w:hAnsi="Arial Black" w:cstheme="minorHAnsi"/>
                <w:b/>
                <w:sz w:val="24"/>
                <w:szCs w:val="24"/>
              </w:rPr>
            </w:pPr>
            <w:r w:rsidRPr="00B25AA3">
              <w:rPr>
                <w:sz w:val="21"/>
                <w:szCs w:val="21"/>
              </w:rPr>
              <w:t>Describe in general terms your organization’s safety program.  In addition, an Experience Modification Rate (“EMR”) is established by the Contractor’s worker’s compensation insurance carrier and is based upon the Contractor’s loss history.  Contractors are required to provide their EMR in their response, which will be used in the evaluation of Contractors.  The Judicial Council is committed to the safety of the work being done, all employees, the existing staff on-site, the surrounding community, visitors and the environment.  While the Judicial Council has the responsibility for conducting our business in a manner that strives to prevent accidents, the Contractor will have primary responsibility for the safety at the project site.  Contractor will be required to provide Judicial Council with a detailed safety program prior to commencement of work on any Project.</w:t>
            </w:r>
          </w:p>
        </w:tc>
      </w:tr>
    </w:tbl>
    <w:p w14:paraId="6F76278F" w14:textId="77777777" w:rsidR="007E725E" w:rsidRDefault="007E725E"/>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0080"/>
      </w:tblGrid>
      <w:tr w:rsidR="004553A3" w:rsidRPr="007E725E" w14:paraId="779120ED" w14:textId="77777777" w:rsidTr="0031610B">
        <w:trPr>
          <w:cantSplit/>
          <w:jc w:val="center"/>
        </w:trPr>
        <w:tc>
          <w:tcPr>
            <w:tcW w:w="10080" w:type="dxa"/>
            <w:tcBorders>
              <w:bottom w:val="single" w:sz="4" w:space="0" w:color="auto"/>
            </w:tcBorders>
            <w:shd w:val="clear" w:color="auto" w:fill="B8CCE4" w:themeFill="accent1" w:themeFillTint="66"/>
            <w:tcMar>
              <w:top w:w="58" w:type="dxa"/>
              <w:left w:w="58" w:type="dxa"/>
              <w:bottom w:w="29" w:type="dxa"/>
              <w:right w:w="58" w:type="dxa"/>
            </w:tcMar>
          </w:tcPr>
          <w:p w14:paraId="157F86F5" w14:textId="797798FA" w:rsidR="001118B7" w:rsidRDefault="00F14B2D" w:rsidP="007E725E">
            <w:pPr>
              <w:widowControl/>
              <w:jc w:val="center"/>
              <w:rPr>
                <w:rFonts w:ascii="Arial Black" w:hAnsi="Arial Black"/>
                <w:b/>
                <w:sz w:val="20"/>
                <w:szCs w:val="20"/>
              </w:rPr>
            </w:pPr>
            <w:r w:rsidRPr="001118B7">
              <w:rPr>
                <w:rFonts w:ascii="Arial Black" w:hAnsi="Arial Black"/>
                <w:b/>
                <w:i/>
                <w:iCs/>
                <w:sz w:val="20"/>
                <w:szCs w:val="20"/>
              </w:rPr>
              <w:t>SAMPLE FORMAT</w:t>
            </w:r>
            <w:r w:rsidR="001118B7" w:rsidRPr="001118B7">
              <w:rPr>
                <w:rFonts w:ascii="Arial Black" w:hAnsi="Arial Black"/>
                <w:b/>
                <w:i/>
                <w:iCs/>
                <w:sz w:val="20"/>
                <w:szCs w:val="20"/>
              </w:rPr>
              <w:t>:</w:t>
            </w:r>
            <w:r w:rsidRPr="007E725E">
              <w:rPr>
                <w:rFonts w:ascii="Arial Black" w:hAnsi="Arial Black"/>
                <w:b/>
                <w:sz w:val="20"/>
                <w:szCs w:val="20"/>
              </w:rPr>
              <w:t xml:space="preserve"> </w:t>
            </w:r>
          </w:p>
          <w:p w14:paraId="373496FC" w14:textId="7C34AB0C" w:rsidR="004553A3" w:rsidRPr="007E725E" w:rsidRDefault="00F14B2D" w:rsidP="007E725E">
            <w:pPr>
              <w:widowControl/>
              <w:jc w:val="center"/>
              <w:rPr>
                <w:rFonts w:ascii="Arial Black" w:hAnsi="Arial Black"/>
                <w:b/>
                <w:sz w:val="20"/>
                <w:szCs w:val="20"/>
              </w:rPr>
            </w:pPr>
            <w:r w:rsidRPr="007E725E">
              <w:rPr>
                <w:rFonts w:ascii="Arial Black" w:hAnsi="Arial Black"/>
                <w:b/>
                <w:sz w:val="20"/>
                <w:szCs w:val="20"/>
              </w:rPr>
              <w:t>PROJECT DESCRIPTION AND INFORMATION</w:t>
            </w:r>
            <w:r w:rsidR="001118B7">
              <w:rPr>
                <w:rFonts w:ascii="Arial Black" w:hAnsi="Arial Black"/>
                <w:b/>
                <w:sz w:val="20"/>
                <w:szCs w:val="20"/>
              </w:rPr>
              <w:t xml:space="preserve"> EXAMPLES</w:t>
            </w:r>
          </w:p>
        </w:tc>
      </w:tr>
      <w:tr w:rsidR="004553A3" w:rsidRPr="004E09FB" w14:paraId="702EC0D3" w14:textId="77777777" w:rsidTr="0031610B">
        <w:trPr>
          <w:cantSplit/>
          <w:jc w:val="center"/>
        </w:trPr>
        <w:tc>
          <w:tcPr>
            <w:tcW w:w="10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4104B8A" w14:textId="1F553A33" w:rsidR="00111EE1" w:rsidRPr="004E09FB" w:rsidRDefault="00F14B2D" w:rsidP="00F14B2D">
            <w:pPr>
              <w:widowControl/>
              <w:autoSpaceDE/>
              <w:autoSpaceDN/>
              <w:rPr>
                <w:b/>
                <w:sz w:val="21"/>
                <w:szCs w:val="21"/>
              </w:rPr>
            </w:pPr>
            <w:r w:rsidRPr="00F14B2D">
              <w:rPr>
                <w:sz w:val="21"/>
                <w:szCs w:val="21"/>
              </w:rPr>
              <w:t>Names</w:t>
            </w:r>
            <w:r w:rsidR="001118B7">
              <w:rPr>
                <w:sz w:val="21"/>
                <w:szCs w:val="21"/>
              </w:rPr>
              <w:t>/</w:t>
            </w:r>
            <w:r w:rsidRPr="00F14B2D">
              <w:rPr>
                <w:sz w:val="21"/>
                <w:szCs w:val="21"/>
              </w:rPr>
              <w:t>references must be current and verifiable.  Use separate sheets that contain all of the following information:</w:t>
            </w:r>
          </w:p>
        </w:tc>
      </w:tr>
      <w:tr w:rsidR="001C11A4" w:rsidRPr="00740161" w14:paraId="679F54C4" w14:textId="77777777" w:rsidTr="007E725E">
        <w:trPr>
          <w:cantSplit/>
          <w:jc w:val="center"/>
        </w:trPr>
        <w:tc>
          <w:tcPr>
            <w:tcW w:w="10080" w:type="dxa"/>
            <w:tcBorders>
              <w:top w:val="single" w:sz="4" w:space="0" w:color="auto"/>
              <w:left w:val="single" w:sz="4" w:space="0" w:color="auto"/>
              <w:bottom w:val="single" w:sz="4" w:space="0" w:color="auto"/>
            </w:tcBorders>
            <w:shd w:val="clear" w:color="auto" w:fill="D9D9D9"/>
          </w:tcPr>
          <w:p w14:paraId="3C3F68AC" w14:textId="49834FCB"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 xml:space="preserve">EACH </w:t>
            </w:r>
            <w:r w:rsidR="00F14B2D">
              <w:rPr>
                <w:rFonts w:ascii="Arial Black" w:hAnsi="Arial Black"/>
                <w:b/>
                <w:sz w:val="20"/>
                <w:szCs w:val="20"/>
              </w:rPr>
              <w:t>PROJECT</w:t>
            </w:r>
            <w:r w:rsidRPr="00740161">
              <w:rPr>
                <w:rFonts w:ascii="Arial Black" w:hAnsi="Arial Black"/>
                <w:b/>
                <w:sz w:val="20"/>
                <w:szCs w:val="20"/>
              </w:rPr>
              <w:t>:</w:t>
            </w:r>
          </w:p>
        </w:tc>
      </w:tr>
      <w:tr w:rsidR="00AE15B6" w:rsidRPr="0031610B" w14:paraId="47E3706B" w14:textId="77777777" w:rsidTr="001B29AE">
        <w:trPr>
          <w:cantSplit/>
          <w:jc w:val="center"/>
        </w:trPr>
        <w:tc>
          <w:tcPr>
            <w:tcW w:w="10080" w:type="dxa"/>
            <w:tcBorders>
              <w:top w:val="single" w:sz="4" w:space="0" w:color="auto"/>
              <w:left w:val="single" w:sz="4" w:space="0" w:color="auto"/>
              <w:bottom w:val="single" w:sz="4" w:space="0" w:color="auto"/>
            </w:tcBorders>
            <w:shd w:val="clear" w:color="auto" w:fill="auto"/>
          </w:tcPr>
          <w:p w14:paraId="0732EE0F" w14:textId="5DE328BE" w:rsidR="00AE15B6" w:rsidRPr="0031610B" w:rsidRDefault="00AE15B6" w:rsidP="00AE15B6">
            <w:pPr>
              <w:widowControl/>
              <w:ind w:left="360"/>
              <w:rPr>
                <w:sz w:val="21"/>
                <w:szCs w:val="21"/>
              </w:rPr>
            </w:pPr>
            <w:r w:rsidRPr="00111EE1">
              <w:rPr>
                <w:bCs/>
                <w:sz w:val="21"/>
                <w:szCs w:val="21"/>
              </w:rPr>
              <w:t xml:space="preserve">Project name/identification </w:t>
            </w:r>
          </w:p>
        </w:tc>
      </w:tr>
      <w:tr w:rsidR="00AE15B6" w:rsidRPr="0031610B" w14:paraId="09A1F355" w14:textId="77777777" w:rsidTr="00C757F8">
        <w:trPr>
          <w:cantSplit/>
          <w:jc w:val="center"/>
        </w:trPr>
        <w:tc>
          <w:tcPr>
            <w:tcW w:w="10080" w:type="dxa"/>
            <w:tcBorders>
              <w:top w:val="single" w:sz="4" w:space="0" w:color="auto"/>
              <w:left w:val="single" w:sz="4" w:space="0" w:color="auto"/>
              <w:bottom w:val="single" w:sz="4" w:space="0" w:color="auto"/>
            </w:tcBorders>
            <w:shd w:val="clear" w:color="auto" w:fill="auto"/>
          </w:tcPr>
          <w:p w14:paraId="1028D5E2" w14:textId="6E9EDE62" w:rsidR="00AE15B6" w:rsidRPr="0031610B" w:rsidRDefault="00AE15B6" w:rsidP="00AE15B6">
            <w:pPr>
              <w:widowControl/>
              <w:ind w:left="360"/>
              <w:rPr>
                <w:sz w:val="21"/>
                <w:szCs w:val="21"/>
              </w:rPr>
            </w:pPr>
            <w:r w:rsidRPr="00111EE1">
              <w:rPr>
                <w:bCs/>
                <w:sz w:val="21"/>
                <w:szCs w:val="21"/>
              </w:rPr>
              <w:t xml:space="preserve">Project </w:t>
            </w:r>
            <w:r>
              <w:rPr>
                <w:bCs/>
                <w:sz w:val="21"/>
                <w:szCs w:val="21"/>
              </w:rPr>
              <w:t>location</w:t>
            </w:r>
            <w:r w:rsidRPr="00111EE1">
              <w:rPr>
                <w:bCs/>
                <w:sz w:val="21"/>
                <w:szCs w:val="21"/>
              </w:rPr>
              <w:t xml:space="preserve"> </w:t>
            </w:r>
          </w:p>
        </w:tc>
      </w:tr>
      <w:tr w:rsidR="00AE15B6" w:rsidRPr="0031610B" w14:paraId="35D60133" w14:textId="77777777" w:rsidTr="00C06479">
        <w:trPr>
          <w:cantSplit/>
          <w:jc w:val="center"/>
        </w:trPr>
        <w:tc>
          <w:tcPr>
            <w:tcW w:w="10080" w:type="dxa"/>
            <w:tcBorders>
              <w:top w:val="single" w:sz="4" w:space="0" w:color="auto"/>
              <w:left w:val="single" w:sz="4" w:space="0" w:color="auto"/>
              <w:bottom w:val="single" w:sz="4" w:space="0" w:color="auto"/>
            </w:tcBorders>
            <w:shd w:val="clear" w:color="auto" w:fill="auto"/>
          </w:tcPr>
          <w:p w14:paraId="585451E1" w14:textId="5FC63BE1" w:rsidR="00AE15B6" w:rsidRPr="0031610B" w:rsidRDefault="00AE15B6" w:rsidP="00AE15B6">
            <w:pPr>
              <w:widowControl/>
              <w:ind w:left="360"/>
              <w:rPr>
                <w:sz w:val="21"/>
                <w:szCs w:val="21"/>
              </w:rPr>
            </w:pPr>
            <w:r w:rsidRPr="00111EE1">
              <w:rPr>
                <w:bCs/>
                <w:sz w:val="21"/>
                <w:szCs w:val="21"/>
              </w:rPr>
              <w:t xml:space="preserve">Project </w:t>
            </w:r>
            <w:r>
              <w:rPr>
                <w:bCs/>
                <w:sz w:val="21"/>
                <w:szCs w:val="21"/>
              </w:rPr>
              <w:t>O</w:t>
            </w:r>
            <w:r w:rsidRPr="00111EE1">
              <w:rPr>
                <w:bCs/>
                <w:sz w:val="21"/>
                <w:szCs w:val="21"/>
              </w:rPr>
              <w:t>wner</w:t>
            </w:r>
          </w:p>
        </w:tc>
      </w:tr>
      <w:tr w:rsidR="00AE15B6" w:rsidRPr="0031610B" w14:paraId="23319BEE" w14:textId="77777777" w:rsidTr="002C32D5">
        <w:trPr>
          <w:cantSplit/>
          <w:jc w:val="center"/>
        </w:trPr>
        <w:tc>
          <w:tcPr>
            <w:tcW w:w="10080" w:type="dxa"/>
            <w:tcBorders>
              <w:top w:val="single" w:sz="4" w:space="0" w:color="auto"/>
              <w:left w:val="single" w:sz="4" w:space="0" w:color="auto"/>
              <w:bottom w:val="single" w:sz="4" w:space="0" w:color="auto"/>
            </w:tcBorders>
            <w:shd w:val="clear" w:color="auto" w:fill="auto"/>
          </w:tcPr>
          <w:p w14:paraId="4A89CAB0" w14:textId="52F3FE54" w:rsidR="00AE15B6" w:rsidRPr="0031610B" w:rsidRDefault="00AE15B6" w:rsidP="00AE15B6">
            <w:pPr>
              <w:widowControl/>
              <w:ind w:left="360"/>
              <w:rPr>
                <w:sz w:val="21"/>
                <w:szCs w:val="21"/>
              </w:rPr>
            </w:pPr>
            <w:r w:rsidRPr="00111EE1">
              <w:rPr>
                <w:bCs/>
                <w:sz w:val="21"/>
                <w:szCs w:val="21"/>
              </w:rPr>
              <w:t xml:space="preserve">Project </w:t>
            </w:r>
            <w:r>
              <w:rPr>
                <w:bCs/>
                <w:sz w:val="21"/>
                <w:szCs w:val="21"/>
              </w:rPr>
              <w:t>O</w:t>
            </w:r>
            <w:r w:rsidRPr="00111EE1">
              <w:rPr>
                <w:bCs/>
                <w:sz w:val="21"/>
                <w:szCs w:val="21"/>
              </w:rPr>
              <w:t>wner</w:t>
            </w:r>
            <w:r>
              <w:rPr>
                <w:bCs/>
                <w:sz w:val="21"/>
                <w:szCs w:val="21"/>
              </w:rPr>
              <w:t xml:space="preserve"> </w:t>
            </w:r>
            <w:r w:rsidRPr="00111EE1">
              <w:rPr>
                <w:bCs/>
                <w:sz w:val="21"/>
                <w:szCs w:val="21"/>
              </w:rPr>
              <w:t>contact person and telephone</w:t>
            </w:r>
          </w:p>
        </w:tc>
      </w:tr>
      <w:tr w:rsidR="00AE15B6" w:rsidRPr="0031610B" w14:paraId="73277E1F" w14:textId="77777777" w:rsidTr="00B227D4">
        <w:trPr>
          <w:cantSplit/>
          <w:jc w:val="center"/>
        </w:trPr>
        <w:tc>
          <w:tcPr>
            <w:tcW w:w="10080" w:type="dxa"/>
            <w:tcBorders>
              <w:top w:val="single" w:sz="4" w:space="0" w:color="auto"/>
              <w:left w:val="single" w:sz="4" w:space="0" w:color="auto"/>
              <w:bottom w:val="single" w:sz="4" w:space="0" w:color="auto"/>
            </w:tcBorders>
            <w:shd w:val="clear" w:color="auto" w:fill="auto"/>
          </w:tcPr>
          <w:p w14:paraId="0F20AA07" w14:textId="7570C350" w:rsidR="00AE15B6" w:rsidRPr="0031610B" w:rsidRDefault="00AE15B6" w:rsidP="00AE15B6">
            <w:pPr>
              <w:widowControl/>
              <w:ind w:left="360"/>
              <w:rPr>
                <w:sz w:val="21"/>
                <w:szCs w:val="21"/>
              </w:rPr>
            </w:pPr>
            <w:r>
              <w:rPr>
                <w:bCs/>
                <w:sz w:val="21"/>
                <w:szCs w:val="21"/>
              </w:rPr>
              <w:t>Architect or Engineer</w:t>
            </w:r>
          </w:p>
        </w:tc>
      </w:tr>
      <w:tr w:rsidR="00AE15B6" w:rsidRPr="0031610B" w14:paraId="2E2B22E6" w14:textId="77777777" w:rsidTr="00F65A1A">
        <w:trPr>
          <w:cantSplit/>
          <w:jc w:val="center"/>
        </w:trPr>
        <w:tc>
          <w:tcPr>
            <w:tcW w:w="10080" w:type="dxa"/>
            <w:tcBorders>
              <w:top w:val="single" w:sz="4" w:space="0" w:color="auto"/>
              <w:left w:val="single" w:sz="4" w:space="0" w:color="auto"/>
              <w:bottom w:val="single" w:sz="4" w:space="0" w:color="auto"/>
            </w:tcBorders>
            <w:shd w:val="clear" w:color="auto" w:fill="auto"/>
          </w:tcPr>
          <w:p w14:paraId="1F44D1A3" w14:textId="0201DC5C" w:rsidR="00AE15B6" w:rsidRPr="0031610B" w:rsidRDefault="00AE15B6" w:rsidP="00AE15B6">
            <w:pPr>
              <w:widowControl/>
              <w:ind w:left="360"/>
              <w:rPr>
                <w:sz w:val="21"/>
                <w:szCs w:val="21"/>
              </w:rPr>
            </w:pPr>
            <w:r>
              <w:rPr>
                <w:bCs/>
                <w:sz w:val="21"/>
                <w:szCs w:val="21"/>
              </w:rPr>
              <w:t xml:space="preserve">Architect or Engineer </w:t>
            </w:r>
            <w:r w:rsidRPr="00111EE1">
              <w:rPr>
                <w:bCs/>
                <w:sz w:val="21"/>
                <w:szCs w:val="21"/>
              </w:rPr>
              <w:t>contact person and telephone</w:t>
            </w:r>
          </w:p>
        </w:tc>
      </w:tr>
      <w:tr w:rsidR="00AE15B6" w:rsidRPr="0031610B" w14:paraId="4C102C56" w14:textId="77777777" w:rsidTr="00610FA8">
        <w:trPr>
          <w:cantSplit/>
          <w:jc w:val="center"/>
        </w:trPr>
        <w:tc>
          <w:tcPr>
            <w:tcW w:w="10080" w:type="dxa"/>
            <w:tcBorders>
              <w:top w:val="single" w:sz="4" w:space="0" w:color="auto"/>
              <w:left w:val="single" w:sz="4" w:space="0" w:color="auto"/>
              <w:bottom w:val="single" w:sz="4" w:space="0" w:color="auto"/>
            </w:tcBorders>
            <w:shd w:val="clear" w:color="auto" w:fill="auto"/>
          </w:tcPr>
          <w:p w14:paraId="63BFB1AD" w14:textId="1C6F787C" w:rsidR="00AE15B6" w:rsidRPr="0031610B" w:rsidRDefault="00AE15B6" w:rsidP="00AE15B6">
            <w:pPr>
              <w:widowControl/>
              <w:ind w:left="360"/>
              <w:rPr>
                <w:sz w:val="21"/>
                <w:szCs w:val="21"/>
              </w:rPr>
            </w:pPr>
            <w:r>
              <w:rPr>
                <w:bCs/>
                <w:sz w:val="21"/>
                <w:szCs w:val="21"/>
              </w:rPr>
              <w:t>Construction Manager</w:t>
            </w:r>
          </w:p>
        </w:tc>
      </w:tr>
      <w:tr w:rsidR="00AE15B6" w:rsidRPr="0031610B" w14:paraId="190230C0" w14:textId="77777777" w:rsidTr="003A54F2">
        <w:trPr>
          <w:cantSplit/>
          <w:jc w:val="center"/>
        </w:trPr>
        <w:tc>
          <w:tcPr>
            <w:tcW w:w="10080" w:type="dxa"/>
            <w:tcBorders>
              <w:top w:val="single" w:sz="4" w:space="0" w:color="auto"/>
              <w:left w:val="single" w:sz="4" w:space="0" w:color="auto"/>
              <w:bottom w:val="single" w:sz="4" w:space="0" w:color="auto"/>
            </w:tcBorders>
            <w:shd w:val="clear" w:color="auto" w:fill="auto"/>
          </w:tcPr>
          <w:p w14:paraId="45CB0817" w14:textId="7B6DF653" w:rsidR="00AE15B6" w:rsidRPr="0031610B" w:rsidRDefault="00AE15B6" w:rsidP="00AE15B6">
            <w:pPr>
              <w:widowControl/>
              <w:ind w:left="360"/>
              <w:rPr>
                <w:sz w:val="21"/>
                <w:szCs w:val="21"/>
              </w:rPr>
            </w:pPr>
            <w:r>
              <w:rPr>
                <w:bCs/>
                <w:sz w:val="21"/>
                <w:szCs w:val="21"/>
              </w:rPr>
              <w:t xml:space="preserve">Construction Manager </w:t>
            </w:r>
            <w:r w:rsidRPr="00111EE1">
              <w:rPr>
                <w:bCs/>
                <w:sz w:val="21"/>
                <w:szCs w:val="21"/>
              </w:rPr>
              <w:t>contact person and telephone</w:t>
            </w:r>
          </w:p>
        </w:tc>
      </w:tr>
      <w:tr w:rsidR="00AE15B6" w:rsidRPr="0031610B" w14:paraId="41A6E5C5" w14:textId="77777777" w:rsidTr="00710D3D">
        <w:trPr>
          <w:cantSplit/>
          <w:jc w:val="center"/>
        </w:trPr>
        <w:tc>
          <w:tcPr>
            <w:tcW w:w="10080" w:type="dxa"/>
            <w:tcBorders>
              <w:top w:val="single" w:sz="4" w:space="0" w:color="auto"/>
              <w:left w:val="single" w:sz="4" w:space="0" w:color="auto"/>
              <w:bottom w:val="single" w:sz="4" w:space="0" w:color="auto"/>
            </w:tcBorders>
            <w:shd w:val="clear" w:color="auto" w:fill="auto"/>
          </w:tcPr>
          <w:p w14:paraId="5D091CE8" w14:textId="448FD7B9" w:rsidR="00AE15B6" w:rsidRPr="0031610B" w:rsidRDefault="00AE15B6" w:rsidP="00AE15B6">
            <w:pPr>
              <w:widowControl/>
              <w:ind w:left="360"/>
              <w:rPr>
                <w:sz w:val="21"/>
                <w:szCs w:val="21"/>
              </w:rPr>
            </w:pPr>
            <w:r>
              <w:rPr>
                <w:bCs/>
                <w:sz w:val="21"/>
                <w:szCs w:val="21"/>
              </w:rPr>
              <w:t xml:space="preserve">Description of Project, </w:t>
            </w:r>
            <w:r w:rsidRPr="00111EE1">
              <w:rPr>
                <w:bCs/>
                <w:sz w:val="21"/>
                <w:szCs w:val="21"/>
              </w:rPr>
              <w:t>Scope of work</w:t>
            </w:r>
            <w:r>
              <w:rPr>
                <w:bCs/>
                <w:sz w:val="21"/>
                <w:szCs w:val="21"/>
              </w:rPr>
              <w:t xml:space="preserve"> Performed</w:t>
            </w:r>
            <w:r w:rsidRPr="00111EE1">
              <w:rPr>
                <w:bCs/>
                <w:sz w:val="21"/>
                <w:szCs w:val="21"/>
              </w:rPr>
              <w:t xml:space="preserve"> </w:t>
            </w:r>
          </w:p>
        </w:tc>
      </w:tr>
      <w:tr w:rsidR="00AE15B6" w:rsidRPr="0031610B" w14:paraId="12FB246F" w14:textId="77777777" w:rsidTr="0084075F">
        <w:trPr>
          <w:cantSplit/>
          <w:jc w:val="center"/>
        </w:trPr>
        <w:tc>
          <w:tcPr>
            <w:tcW w:w="10080" w:type="dxa"/>
            <w:tcBorders>
              <w:top w:val="single" w:sz="4" w:space="0" w:color="auto"/>
              <w:left w:val="single" w:sz="4" w:space="0" w:color="auto"/>
              <w:bottom w:val="single" w:sz="4" w:space="0" w:color="auto"/>
            </w:tcBorders>
            <w:shd w:val="clear" w:color="auto" w:fill="auto"/>
          </w:tcPr>
          <w:p w14:paraId="5C2F05B7" w14:textId="5D539A90" w:rsidR="00AE15B6" w:rsidRPr="0031610B" w:rsidRDefault="00AE15B6" w:rsidP="00AE15B6">
            <w:pPr>
              <w:widowControl/>
              <w:ind w:left="360"/>
              <w:rPr>
                <w:sz w:val="21"/>
                <w:szCs w:val="21"/>
              </w:rPr>
            </w:pPr>
            <w:r>
              <w:rPr>
                <w:bCs/>
                <w:sz w:val="21"/>
                <w:szCs w:val="21"/>
              </w:rPr>
              <w:t>Total Value of Construction (including Change Orders)</w:t>
            </w:r>
          </w:p>
        </w:tc>
      </w:tr>
      <w:tr w:rsidR="00AE15B6" w:rsidRPr="0031610B" w14:paraId="2FE0DCE8" w14:textId="77777777" w:rsidTr="005D1C36">
        <w:trPr>
          <w:cantSplit/>
          <w:jc w:val="center"/>
        </w:trPr>
        <w:tc>
          <w:tcPr>
            <w:tcW w:w="10080" w:type="dxa"/>
            <w:tcBorders>
              <w:top w:val="single" w:sz="4" w:space="0" w:color="auto"/>
              <w:left w:val="single" w:sz="4" w:space="0" w:color="auto"/>
              <w:bottom w:val="single" w:sz="4" w:space="0" w:color="auto"/>
            </w:tcBorders>
            <w:shd w:val="clear" w:color="auto" w:fill="auto"/>
          </w:tcPr>
          <w:p w14:paraId="4852E9D1" w14:textId="6B5D75A7" w:rsidR="00AE15B6" w:rsidRPr="0031610B" w:rsidRDefault="00AE15B6" w:rsidP="00AE15B6">
            <w:pPr>
              <w:widowControl/>
              <w:ind w:left="360"/>
              <w:rPr>
                <w:sz w:val="21"/>
                <w:szCs w:val="21"/>
              </w:rPr>
            </w:pPr>
            <w:r>
              <w:rPr>
                <w:bCs/>
                <w:sz w:val="21"/>
                <w:szCs w:val="21"/>
              </w:rPr>
              <w:t xml:space="preserve">Original Scheduled Completion </w:t>
            </w:r>
            <w:r w:rsidRPr="00111EE1">
              <w:rPr>
                <w:bCs/>
                <w:sz w:val="21"/>
                <w:szCs w:val="21"/>
              </w:rPr>
              <w:t xml:space="preserve">Date </w:t>
            </w:r>
          </w:p>
        </w:tc>
      </w:tr>
      <w:tr w:rsidR="00AE15B6" w:rsidRPr="0031610B" w14:paraId="28735DFC" w14:textId="77777777" w:rsidTr="00C97DD4">
        <w:trPr>
          <w:cantSplit/>
          <w:jc w:val="center"/>
        </w:trPr>
        <w:tc>
          <w:tcPr>
            <w:tcW w:w="10080" w:type="dxa"/>
            <w:tcBorders>
              <w:top w:val="single" w:sz="4" w:space="0" w:color="auto"/>
              <w:left w:val="single" w:sz="4" w:space="0" w:color="auto"/>
              <w:bottom w:val="single" w:sz="4" w:space="0" w:color="auto"/>
            </w:tcBorders>
            <w:shd w:val="clear" w:color="auto" w:fill="auto"/>
          </w:tcPr>
          <w:p w14:paraId="76E41E82" w14:textId="7B7784B8" w:rsidR="00AE15B6" w:rsidRPr="0031610B" w:rsidRDefault="00AE15B6" w:rsidP="00AE15B6">
            <w:pPr>
              <w:widowControl/>
              <w:ind w:left="360"/>
              <w:rPr>
                <w:sz w:val="21"/>
                <w:szCs w:val="21"/>
              </w:rPr>
            </w:pPr>
            <w:r>
              <w:rPr>
                <w:bCs/>
                <w:sz w:val="21"/>
                <w:szCs w:val="21"/>
              </w:rPr>
              <w:t>Time Extensions Granted (number of days)</w:t>
            </w:r>
          </w:p>
        </w:tc>
      </w:tr>
      <w:tr w:rsidR="00AE15B6" w:rsidRPr="0031610B" w14:paraId="03AB2A18" w14:textId="77777777" w:rsidTr="00873184">
        <w:trPr>
          <w:cantSplit/>
          <w:jc w:val="center"/>
        </w:trPr>
        <w:tc>
          <w:tcPr>
            <w:tcW w:w="10080" w:type="dxa"/>
            <w:tcBorders>
              <w:top w:val="single" w:sz="4" w:space="0" w:color="auto"/>
              <w:left w:val="single" w:sz="4" w:space="0" w:color="auto"/>
              <w:bottom w:val="single" w:sz="4" w:space="0" w:color="auto"/>
            </w:tcBorders>
            <w:shd w:val="clear" w:color="auto" w:fill="auto"/>
          </w:tcPr>
          <w:p w14:paraId="592F3904" w14:textId="332B8D31" w:rsidR="00AE15B6" w:rsidRPr="0031610B" w:rsidRDefault="00AE15B6" w:rsidP="00AE15B6">
            <w:pPr>
              <w:widowControl/>
              <w:ind w:left="360"/>
              <w:rPr>
                <w:sz w:val="21"/>
                <w:szCs w:val="21"/>
              </w:rPr>
            </w:pPr>
            <w:r>
              <w:rPr>
                <w:bCs/>
                <w:sz w:val="21"/>
                <w:szCs w:val="21"/>
              </w:rPr>
              <w:t>Actual Date of Completion</w:t>
            </w:r>
          </w:p>
        </w:tc>
      </w:tr>
      <w:tr w:rsidR="00F14B2D" w:rsidRPr="004E09FB" w14:paraId="19977AF3" w14:textId="77777777" w:rsidTr="00F14B2D">
        <w:trPr>
          <w:cantSplit/>
          <w:jc w:val="center"/>
        </w:trPr>
        <w:tc>
          <w:tcPr>
            <w:tcW w:w="10080" w:type="dxa"/>
            <w:tcBorders>
              <w:top w:val="single" w:sz="4" w:space="0" w:color="auto"/>
              <w:left w:val="single" w:sz="4" w:space="0" w:color="auto"/>
              <w:bottom w:val="single" w:sz="4" w:space="0" w:color="auto"/>
            </w:tcBorders>
            <w:shd w:val="clear" w:color="auto" w:fill="auto"/>
          </w:tcPr>
          <w:p w14:paraId="713501EB" w14:textId="6D6C94D3" w:rsidR="00F14B2D" w:rsidRPr="004E09FB" w:rsidRDefault="00F14B2D" w:rsidP="00AE15B6">
            <w:pPr>
              <w:widowControl/>
              <w:rPr>
                <w:sz w:val="21"/>
                <w:szCs w:val="21"/>
              </w:rPr>
            </w:pPr>
            <w:r w:rsidRPr="00F14B2D">
              <w:rPr>
                <w:b/>
                <w:sz w:val="21"/>
                <w:szCs w:val="21"/>
              </w:rPr>
              <w:t>NOTE:</w:t>
            </w:r>
            <w:r w:rsidRPr="00F14B2D">
              <w:rPr>
                <w:bCs/>
                <w:sz w:val="21"/>
                <w:szCs w:val="21"/>
              </w:rPr>
              <w:t xml:space="preserve"> Include information to address all the previously listed categories</w:t>
            </w:r>
            <w:r w:rsidR="001118B7">
              <w:rPr>
                <w:bCs/>
                <w:sz w:val="21"/>
                <w:szCs w:val="21"/>
              </w:rPr>
              <w:t xml:space="preserve"> (e.g., </w:t>
            </w:r>
            <w:r w:rsidRPr="00F14B2D">
              <w:rPr>
                <w:bCs/>
                <w:sz w:val="21"/>
                <w:szCs w:val="21"/>
              </w:rPr>
              <w:t>project management, quality control, key personnel</w:t>
            </w:r>
            <w:r w:rsidR="001118B7">
              <w:rPr>
                <w:bCs/>
                <w:sz w:val="21"/>
                <w:szCs w:val="21"/>
              </w:rPr>
              <w:t>,</w:t>
            </w:r>
            <w:r w:rsidRPr="00F14B2D">
              <w:rPr>
                <w:bCs/>
                <w:sz w:val="21"/>
                <w:szCs w:val="21"/>
              </w:rPr>
              <w:t xml:space="preserve"> safety program</w:t>
            </w:r>
            <w:r w:rsidR="001118B7">
              <w:rPr>
                <w:bCs/>
                <w:sz w:val="21"/>
                <w:szCs w:val="21"/>
              </w:rPr>
              <w:t>, etc.)</w:t>
            </w:r>
            <w:r w:rsidRPr="00F14B2D">
              <w:rPr>
                <w:bCs/>
                <w:sz w:val="21"/>
                <w:szCs w:val="21"/>
              </w:rPr>
              <w:t>.</w:t>
            </w:r>
          </w:p>
        </w:tc>
      </w:tr>
    </w:tbl>
    <w:p w14:paraId="6505A438" w14:textId="09E436D8" w:rsidR="000A2DD7" w:rsidRDefault="000A2DD7" w:rsidP="00AE15B6">
      <w:pPr>
        <w:spacing w:before="240"/>
        <w:rPr>
          <w:sz w:val="21"/>
          <w:szCs w:val="21"/>
          <w:u w:val="singl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109"/>
        <w:gridCol w:w="5971"/>
      </w:tblGrid>
      <w:tr w:rsidR="000A2DD7" w:rsidRPr="00664922" w14:paraId="23909F23" w14:textId="77777777" w:rsidTr="0031610B">
        <w:trPr>
          <w:cantSplit/>
          <w:tblHeader/>
          <w:jc w:val="center"/>
        </w:trPr>
        <w:tc>
          <w:tcPr>
            <w:tcW w:w="10080" w:type="dxa"/>
            <w:gridSpan w:val="2"/>
            <w:tcBorders>
              <w:bottom w:val="single" w:sz="4" w:space="0" w:color="auto"/>
            </w:tcBorders>
            <w:shd w:val="clear" w:color="auto" w:fill="B8CCE4" w:themeFill="accent1" w:themeFillTint="66"/>
            <w:tcMar>
              <w:top w:w="58" w:type="dxa"/>
              <w:left w:w="58" w:type="dxa"/>
              <w:bottom w:w="29" w:type="dxa"/>
              <w:right w:w="58" w:type="dxa"/>
            </w:tcMar>
          </w:tcPr>
          <w:p w14:paraId="4ABBD96A" w14:textId="79965930" w:rsidR="000A2DD7" w:rsidRPr="00664922" w:rsidRDefault="000A2DD7" w:rsidP="000A2DD7">
            <w:pPr>
              <w:widowControl/>
              <w:rPr>
                <w:rFonts w:ascii="Arial Black" w:hAnsi="Arial Black" w:cstheme="minorHAnsi"/>
                <w:b/>
                <w:sz w:val="24"/>
                <w:szCs w:val="24"/>
              </w:rPr>
            </w:pPr>
            <w:r w:rsidRPr="007A2E98">
              <w:rPr>
                <w:rFonts w:ascii="Arial Black" w:hAnsi="Arial Black" w:cstheme="minorHAnsi"/>
                <w:b/>
                <w:sz w:val="24"/>
                <w:szCs w:val="24"/>
              </w:rPr>
              <w:lastRenderedPageBreak/>
              <w:t>PART V.</w:t>
            </w:r>
            <w:r>
              <w:rPr>
                <w:rFonts w:ascii="Arial Black" w:hAnsi="Arial Black" w:cstheme="minorHAnsi"/>
                <w:b/>
                <w:sz w:val="24"/>
                <w:szCs w:val="24"/>
              </w:rPr>
              <w:tab/>
            </w:r>
            <w:r>
              <w:rPr>
                <w:rFonts w:ascii="Arial Black" w:hAnsi="Arial Black" w:cstheme="minorHAnsi"/>
                <w:b/>
                <w:sz w:val="24"/>
                <w:szCs w:val="24"/>
              </w:rPr>
              <w:tab/>
            </w:r>
            <w:r w:rsidR="001118B7">
              <w:rPr>
                <w:rFonts w:ascii="Arial Black" w:hAnsi="Arial Black" w:cstheme="minorHAnsi"/>
                <w:b/>
                <w:sz w:val="24"/>
                <w:szCs w:val="24"/>
              </w:rPr>
              <w:t xml:space="preserve">REQUIRED </w:t>
            </w:r>
            <w:r>
              <w:rPr>
                <w:rFonts w:ascii="Arial Black" w:hAnsi="Arial Black" w:cstheme="minorHAnsi"/>
                <w:b/>
                <w:sz w:val="24"/>
                <w:szCs w:val="24"/>
              </w:rPr>
              <w:t xml:space="preserve">ATTACHMENTS </w:t>
            </w:r>
          </w:p>
        </w:tc>
      </w:tr>
      <w:tr w:rsidR="000A2DD7" w:rsidRPr="004E09FB" w14:paraId="50C23FB9" w14:textId="77777777" w:rsidTr="0031610B">
        <w:trPr>
          <w:cantSplit/>
          <w:jc w:val="center"/>
        </w:trPr>
        <w:tc>
          <w:tcPr>
            <w:tcW w:w="4109" w:type="dxa"/>
            <w:tcBorders>
              <w:left w:val="single" w:sz="4" w:space="0" w:color="auto"/>
            </w:tcBorders>
            <w:tcMar>
              <w:top w:w="58" w:type="dxa"/>
              <w:left w:w="58" w:type="dxa"/>
              <w:bottom w:w="29" w:type="dxa"/>
              <w:right w:w="58" w:type="dxa"/>
            </w:tcMar>
          </w:tcPr>
          <w:p w14:paraId="7E35BD34" w14:textId="77777777" w:rsidR="000A2DD7" w:rsidRPr="004E09FB" w:rsidRDefault="000A2DD7" w:rsidP="00A03F50">
            <w:pPr>
              <w:widowControl/>
              <w:rPr>
                <w:sz w:val="21"/>
                <w:szCs w:val="21"/>
              </w:rPr>
            </w:pPr>
            <w:permStart w:id="463110099" w:edGrp="everyone" w:colFirst="1" w:colLast="1"/>
            <w:r>
              <w:rPr>
                <w:sz w:val="21"/>
                <w:szCs w:val="21"/>
              </w:rPr>
              <w:t xml:space="preserve">Contractor </w:t>
            </w:r>
            <w:r w:rsidRPr="004E09FB">
              <w:rPr>
                <w:sz w:val="21"/>
                <w:szCs w:val="21"/>
              </w:rPr>
              <w:t>name:</w:t>
            </w:r>
            <w:r>
              <w:rPr>
                <w:sz w:val="21"/>
                <w:szCs w:val="21"/>
              </w:rPr>
              <w:t xml:space="preserve"> (as it appears on license)</w:t>
            </w:r>
          </w:p>
        </w:tc>
        <w:tc>
          <w:tcPr>
            <w:tcW w:w="5971" w:type="dxa"/>
            <w:tcBorders>
              <w:left w:val="single" w:sz="4" w:space="0" w:color="auto"/>
            </w:tcBorders>
            <w:shd w:val="clear" w:color="auto" w:fill="auto"/>
            <w:tcMar>
              <w:top w:w="58" w:type="dxa"/>
              <w:left w:w="58" w:type="dxa"/>
              <w:bottom w:w="29" w:type="dxa"/>
              <w:right w:w="58" w:type="dxa"/>
            </w:tcMar>
            <w:vAlign w:val="bottom"/>
          </w:tcPr>
          <w:p w14:paraId="6EA87CA2" w14:textId="37C7BC7C" w:rsidR="000A2DD7" w:rsidRPr="004E09FB" w:rsidRDefault="000A2DD7" w:rsidP="00A03F50">
            <w:pPr>
              <w:widowControl/>
              <w:rPr>
                <w:sz w:val="21"/>
                <w:szCs w:val="21"/>
              </w:rPr>
            </w:pPr>
          </w:p>
        </w:tc>
      </w:tr>
      <w:permEnd w:id="463110099"/>
      <w:tr w:rsidR="000A2DD7" w:rsidRPr="004E09FB" w14:paraId="6CF9EE9C" w14:textId="77777777" w:rsidTr="0031610B">
        <w:trPr>
          <w:cantSplit/>
          <w:jc w:val="center"/>
        </w:trPr>
        <w:tc>
          <w:tcPr>
            <w:tcW w:w="10080" w:type="dxa"/>
            <w:gridSpan w:val="2"/>
            <w:tcBorders>
              <w:left w:val="single" w:sz="4" w:space="0" w:color="auto"/>
            </w:tcBorders>
            <w:tcMar>
              <w:top w:w="58" w:type="dxa"/>
              <w:left w:w="58" w:type="dxa"/>
              <w:bottom w:w="29" w:type="dxa"/>
              <w:right w:w="58" w:type="dxa"/>
            </w:tcMar>
          </w:tcPr>
          <w:p w14:paraId="1D89563C" w14:textId="32088CE6" w:rsidR="000A2DD7" w:rsidRDefault="000A2DD7" w:rsidP="000A2DD7">
            <w:pPr>
              <w:pStyle w:val="BodyTextIndent"/>
              <w:spacing w:afterLines="100" w:after="240"/>
              <w:ind w:left="0"/>
              <w:rPr>
                <w:b/>
                <w:bCs/>
              </w:rPr>
            </w:pPr>
            <w:r>
              <w:t xml:space="preserve">The following documents are to be provided to the Judicial Council by the </w:t>
            </w:r>
            <w:r w:rsidR="001118B7">
              <w:t xml:space="preserve">Contractor:  </w:t>
            </w:r>
          </w:p>
          <w:p w14:paraId="6C7A712F" w14:textId="5F8A2078" w:rsidR="000A2DD7" w:rsidRPr="00C605E9" w:rsidRDefault="000A2DD7" w:rsidP="000A2DD7">
            <w:pPr>
              <w:pStyle w:val="BodyTextIndent"/>
              <w:spacing w:afterLines="100" w:after="240"/>
              <w:ind w:left="1440" w:hanging="720"/>
              <w:rPr>
                <w:b/>
                <w:bCs/>
              </w:rPr>
            </w:pPr>
            <w:r w:rsidRPr="000A2DD7">
              <w:rPr>
                <w:rFonts w:ascii="Arial Black" w:hAnsi="Arial Black"/>
                <w:b/>
                <w:sz w:val="20"/>
                <w:szCs w:val="20"/>
              </w:rPr>
              <w:t xml:space="preserve">Attachment 1 </w:t>
            </w:r>
            <w:r>
              <w:t xml:space="preserve">– Current Copy of </w:t>
            </w:r>
            <w:r w:rsidR="001118B7">
              <w:t xml:space="preserve">Contractor’s </w:t>
            </w:r>
            <w:r>
              <w:t>California Contractor’s License(s)</w:t>
            </w:r>
          </w:p>
          <w:p w14:paraId="30550279" w14:textId="0480E415" w:rsidR="000A2DD7" w:rsidRDefault="000A2DD7" w:rsidP="000A2DD7">
            <w:pPr>
              <w:pStyle w:val="BodyTextIndent"/>
              <w:spacing w:afterLines="100" w:after="240"/>
              <w:ind w:left="1440" w:hanging="720"/>
              <w:rPr>
                <w:b/>
                <w:bCs/>
              </w:rPr>
            </w:pPr>
            <w:r w:rsidRPr="000A2DD7">
              <w:rPr>
                <w:rFonts w:ascii="Arial Black" w:hAnsi="Arial Black"/>
                <w:b/>
                <w:sz w:val="20"/>
                <w:szCs w:val="20"/>
              </w:rPr>
              <w:t>Attachment 2</w:t>
            </w:r>
            <w:r>
              <w:t xml:space="preserve"> – Proof of Contractor’s Liability Insurance (i.e., Certificate of Insurance )</w:t>
            </w:r>
          </w:p>
          <w:p w14:paraId="484CB319" w14:textId="49F75A5D" w:rsidR="000A2DD7" w:rsidRPr="00C605E9" w:rsidRDefault="000A2DD7" w:rsidP="000A2DD7">
            <w:pPr>
              <w:pStyle w:val="BodyTextIndent"/>
              <w:spacing w:afterLines="100" w:after="240"/>
              <w:ind w:left="1440" w:hanging="720"/>
              <w:rPr>
                <w:b/>
                <w:bCs/>
              </w:rPr>
            </w:pPr>
            <w:r w:rsidRPr="000A2DD7">
              <w:rPr>
                <w:rFonts w:ascii="Arial Black" w:hAnsi="Arial Black"/>
                <w:b/>
                <w:sz w:val="20"/>
                <w:szCs w:val="20"/>
              </w:rPr>
              <w:t>Attachment 3</w:t>
            </w:r>
            <w:r>
              <w:t xml:space="preserve"> - </w:t>
            </w:r>
            <w:r w:rsidRPr="00C605E9">
              <w:t>Notarized Statement from Worker’s Compensation Insurance Carrier</w:t>
            </w:r>
          </w:p>
          <w:p w14:paraId="2FE4861E" w14:textId="7C168BC5" w:rsidR="000A2DD7" w:rsidRPr="000A2DD7" w:rsidRDefault="000A2DD7" w:rsidP="000A2DD7">
            <w:pPr>
              <w:pStyle w:val="BodyTextIndent"/>
              <w:spacing w:afterLines="100" w:after="240"/>
              <w:ind w:left="1440" w:hanging="720"/>
              <w:rPr>
                <w:b/>
                <w:bCs/>
              </w:rPr>
            </w:pPr>
            <w:r w:rsidRPr="000A2DD7">
              <w:rPr>
                <w:rFonts w:ascii="Arial Black" w:hAnsi="Arial Black"/>
                <w:b/>
                <w:sz w:val="20"/>
                <w:szCs w:val="20"/>
              </w:rPr>
              <w:t>Attachment 4</w:t>
            </w:r>
            <w:r>
              <w:t xml:space="preserve"> – Evidence of Contractor’s Bonding Capacity </w:t>
            </w:r>
          </w:p>
        </w:tc>
      </w:tr>
    </w:tbl>
    <w:p w14:paraId="49C1127E" w14:textId="655DF0B7" w:rsidR="000A2DD7" w:rsidRPr="000A2DD7" w:rsidRDefault="000A2DD7">
      <w:pPr>
        <w:rPr>
          <w:sz w:val="21"/>
          <w:szCs w:val="21"/>
        </w:rPr>
      </w:pPr>
    </w:p>
    <w:p w14:paraId="5FE88A2D" w14:textId="6E455EE5" w:rsidR="000A2DD7" w:rsidRPr="000A2DD7" w:rsidRDefault="000A2DD7">
      <w:pPr>
        <w:rPr>
          <w:sz w:val="21"/>
          <w:szCs w:val="21"/>
        </w:rPr>
      </w:pPr>
      <w:r w:rsidRPr="000A2DD7">
        <w:rPr>
          <w:sz w:val="21"/>
          <w:szCs w:val="21"/>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0080"/>
      </w:tblGrid>
      <w:tr w:rsidR="000A2DD7" w:rsidRPr="0031610B" w14:paraId="5836387F" w14:textId="77777777" w:rsidTr="00A03F50">
        <w:trPr>
          <w:cantSplit/>
          <w:jc w:val="center"/>
        </w:trPr>
        <w:tc>
          <w:tcPr>
            <w:tcW w:w="10080" w:type="dxa"/>
            <w:tcBorders>
              <w:bottom w:val="single" w:sz="4" w:space="0" w:color="auto"/>
            </w:tcBorders>
            <w:shd w:val="clear" w:color="auto" w:fill="B8CCE4" w:themeFill="accent1" w:themeFillTint="66"/>
            <w:tcMar>
              <w:left w:w="58" w:type="dxa"/>
              <w:right w:w="58" w:type="dxa"/>
            </w:tcMar>
          </w:tcPr>
          <w:p w14:paraId="4DD0E0FF" w14:textId="23D76BFA" w:rsidR="0031610B" w:rsidRDefault="000A2DD7" w:rsidP="000A2DD7">
            <w:pPr>
              <w:widowControl/>
              <w:rPr>
                <w:rFonts w:ascii="Arial Black" w:hAnsi="Arial Black" w:cstheme="minorHAnsi"/>
                <w:b/>
                <w:sz w:val="24"/>
                <w:szCs w:val="24"/>
              </w:rPr>
            </w:pPr>
            <w:r w:rsidRPr="0031610B">
              <w:rPr>
                <w:rFonts w:ascii="Arial Black" w:hAnsi="Arial Black" w:cstheme="minorHAnsi"/>
                <w:b/>
                <w:sz w:val="24"/>
                <w:szCs w:val="24"/>
              </w:rPr>
              <w:lastRenderedPageBreak/>
              <w:t xml:space="preserve">Attachment 1 </w:t>
            </w:r>
          </w:p>
          <w:p w14:paraId="6784441F" w14:textId="00DA3286" w:rsidR="000A2DD7" w:rsidRPr="0031610B" w:rsidRDefault="000A2DD7" w:rsidP="000A2DD7">
            <w:pPr>
              <w:widowControl/>
              <w:rPr>
                <w:rFonts w:ascii="Arial Black" w:hAnsi="Arial Black" w:cstheme="minorHAnsi"/>
                <w:b/>
                <w:sz w:val="24"/>
                <w:szCs w:val="24"/>
              </w:rPr>
            </w:pPr>
            <w:r w:rsidRPr="0031610B">
              <w:rPr>
                <w:rFonts w:ascii="Arial Black" w:hAnsi="Arial Black" w:cstheme="minorHAnsi"/>
                <w:b/>
                <w:sz w:val="24"/>
                <w:szCs w:val="24"/>
              </w:rPr>
              <w:t>Current Copy of Organization’s California Contractor’s License(s)</w:t>
            </w:r>
          </w:p>
        </w:tc>
      </w:tr>
      <w:tr w:rsidR="000A2DD7" w:rsidRPr="004E09FB" w14:paraId="4250A66A" w14:textId="77777777" w:rsidTr="00A03F50">
        <w:trPr>
          <w:cantSplit/>
          <w:jc w:val="center"/>
        </w:trPr>
        <w:tc>
          <w:tcPr>
            <w:tcW w:w="10080" w:type="dxa"/>
            <w:tcBorders>
              <w:top w:val="single" w:sz="4" w:space="0" w:color="auto"/>
              <w:left w:val="single" w:sz="4" w:space="0" w:color="auto"/>
              <w:bottom w:val="single" w:sz="4" w:space="0" w:color="auto"/>
            </w:tcBorders>
            <w:shd w:val="clear" w:color="auto" w:fill="auto"/>
          </w:tcPr>
          <w:p w14:paraId="332234CF" w14:textId="195956D6" w:rsidR="000A2DD7" w:rsidRPr="004E09FB" w:rsidRDefault="000A2DD7" w:rsidP="00A03F50">
            <w:pPr>
              <w:widowControl/>
              <w:autoSpaceDE/>
              <w:autoSpaceDN/>
              <w:rPr>
                <w:b/>
                <w:sz w:val="21"/>
                <w:szCs w:val="21"/>
              </w:rPr>
            </w:pPr>
            <w:r w:rsidRPr="000A2DD7">
              <w:rPr>
                <w:sz w:val="21"/>
                <w:szCs w:val="21"/>
              </w:rPr>
              <w:t>Exchange this page for a current copy of your organization’s California Contractor’s License(s).</w:t>
            </w:r>
          </w:p>
        </w:tc>
      </w:tr>
    </w:tbl>
    <w:p w14:paraId="76566782" w14:textId="77777777" w:rsidR="000A2DD7" w:rsidRDefault="000A2DD7">
      <w:pPr>
        <w:rPr>
          <w:sz w:val="21"/>
          <w:szCs w:val="21"/>
          <w:u w:val="single"/>
        </w:rPr>
      </w:pPr>
    </w:p>
    <w:p w14:paraId="170BFF3F" w14:textId="77777777" w:rsidR="003D180F" w:rsidRPr="0031610B" w:rsidRDefault="003D180F" w:rsidP="003D180F">
      <w:pPr>
        <w:rPr>
          <w:sz w:val="21"/>
          <w:szCs w:val="21"/>
        </w:rPr>
      </w:pPr>
      <w:r>
        <w:rPr>
          <w:sz w:val="21"/>
          <w:szCs w:val="21"/>
        </w:rPr>
        <w:tab/>
      </w:r>
    </w:p>
    <w:p w14:paraId="5E6457E0" w14:textId="77777777" w:rsidR="000A2DD7" w:rsidRDefault="000A2DD7">
      <w:pPr>
        <w:rPr>
          <w:sz w:val="21"/>
          <w:szCs w:val="21"/>
          <w:u w:val="single"/>
        </w:rPr>
      </w:pPr>
    </w:p>
    <w:p w14:paraId="6C940614" w14:textId="335414C7" w:rsidR="0031610B" w:rsidRPr="0031610B" w:rsidRDefault="0031610B">
      <w:pPr>
        <w:rPr>
          <w:sz w:val="21"/>
          <w:szCs w:val="21"/>
        </w:rPr>
      </w:pPr>
      <w:r w:rsidRPr="0031610B">
        <w:rPr>
          <w:sz w:val="21"/>
          <w:szCs w:val="21"/>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0080"/>
      </w:tblGrid>
      <w:tr w:rsidR="0031610B" w:rsidRPr="0031610B" w14:paraId="55CC8260" w14:textId="77777777" w:rsidTr="00A03F50">
        <w:trPr>
          <w:cantSplit/>
          <w:jc w:val="center"/>
        </w:trPr>
        <w:tc>
          <w:tcPr>
            <w:tcW w:w="10080" w:type="dxa"/>
            <w:tcBorders>
              <w:bottom w:val="single" w:sz="4" w:space="0" w:color="auto"/>
            </w:tcBorders>
            <w:shd w:val="clear" w:color="auto" w:fill="B8CCE4" w:themeFill="accent1" w:themeFillTint="66"/>
            <w:tcMar>
              <w:left w:w="58" w:type="dxa"/>
              <w:right w:w="58" w:type="dxa"/>
            </w:tcMar>
          </w:tcPr>
          <w:p w14:paraId="41BCB3C9" w14:textId="4CBB18F3" w:rsid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lastRenderedPageBreak/>
              <w:t xml:space="preserve">Attachment </w:t>
            </w:r>
            <w:r>
              <w:rPr>
                <w:rFonts w:ascii="Arial Black" w:hAnsi="Arial Black" w:cstheme="minorHAnsi"/>
                <w:b/>
                <w:sz w:val="24"/>
                <w:szCs w:val="24"/>
              </w:rPr>
              <w:t>2</w:t>
            </w:r>
            <w:r w:rsidRPr="0031610B">
              <w:rPr>
                <w:rFonts w:ascii="Arial Black" w:hAnsi="Arial Black" w:cstheme="minorHAnsi"/>
                <w:b/>
                <w:sz w:val="24"/>
                <w:szCs w:val="24"/>
              </w:rPr>
              <w:t xml:space="preserve"> </w:t>
            </w:r>
          </w:p>
          <w:p w14:paraId="7F4A05C6" w14:textId="68E4EF3A" w:rsidR="0031610B" w:rsidRP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t>Evidence of Contractor’s Liability Insurance</w:t>
            </w:r>
          </w:p>
        </w:tc>
      </w:tr>
      <w:tr w:rsidR="0031610B" w:rsidRPr="004E09FB" w14:paraId="5966BAC9" w14:textId="77777777" w:rsidTr="00A03F50">
        <w:trPr>
          <w:cantSplit/>
          <w:jc w:val="center"/>
        </w:trPr>
        <w:tc>
          <w:tcPr>
            <w:tcW w:w="10080" w:type="dxa"/>
            <w:tcBorders>
              <w:top w:val="single" w:sz="4" w:space="0" w:color="auto"/>
              <w:left w:val="single" w:sz="4" w:space="0" w:color="auto"/>
              <w:bottom w:val="single" w:sz="4" w:space="0" w:color="auto"/>
            </w:tcBorders>
            <w:shd w:val="clear" w:color="auto" w:fill="auto"/>
          </w:tcPr>
          <w:p w14:paraId="21B28A0C" w14:textId="557B4775" w:rsidR="0031610B" w:rsidRPr="004E09FB" w:rsidRDefault="0031610B" w:rsidP="00A03F50">
            <w:pPr>
              <w:widowControl/>
              <w:autoSpaceDE/>
              <w:autoSpaceDN/>
              <w:rPr>
                <w:b/>
                <w:sz w:val="21"/>
                <w:szCs w:val="21"/>
              </w:rPr>
            </w:pPr>
            <w:r w:rsidRPr="0031610B">
              <w:rPr>
                <w:sz w:val="21"/>
                <w:szCs w:val="21"/>
              </w:rPr>
              <w:t>Exchange this page for documentation of Contractor’s current liability insurance, including commercial liability coverage, automobile coverage, excess liability coverage, etc. (i.e. Certification of Insurance).</w:t>
            </w:r>
          </w:p>
        </w:tc>
      </w:tr>
    </w:tbl>
    <w:p w14:paraId="3BADD6A8" w14:textId="77777777" w:rsidR="000A2DD7" w:rsidRDefault="000A2DD7">
      <w:pPr>
        <w:rPr>
          <w:sz w:val="21"/>
          <w:szCs w:val="21"/>
          <w:u w:val="single"/>
        </w:rPr>
      </w:pPr>
    </w:p>
    <w:p w14:paraId="75F9346F" w14:textId="77777777" w:rsidR="003D180F" w:rsidRPr="0031610B" w:rsidRDefault="003D180F" w:rsidP="003D180F">
      <w:pPr>
        <w:rPr>
          <w:sz w:val="21"/>
          <w:szCs w:val="21"/>
        </w:rPr>
      </w:pPr>
      <w:r>
        <w:rPr>
          <w:sz w:val="21"/>
          <w:szCs w:val="21"/>
        </w:rPr>
        <w:tab/>
      </w:r>
    </w:p>
    <w:p w14:paraId="0BE4E403" w14:textId="6BFF9B84" w:rsidR="0031610B" w:rsidRPr="0031610B" w:rsidRDefault="0031610B">
      <w:pPr>
        <w:rPr>
          <w:sz w:val="21"/>
          <w:szCs w:val="21"/>
        </w:rPr>
      </w:pPr>
      <w:r w:rsidRPr="0031610B">
        <w:rPr>
          <w:sz w:val="21"/>
          <w:szCs w:val="21"/>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0080"/>
      </w:tblGrid>
      <w:tr w:rsidR="0031610B" w:rsidRPr="0031610B" w14:paraId="340FA087" w14:textId="77777777" w:rsidTr="00A03F50">
        <w:trPr>
          <w:cantSplit/>
          <w:jc w:val="center"/>
        </w:trPr>
        <w:tc>
          <w:tcPr>
            <w:tcW w:w="10080" w:type="dxa"/>
            <w:tcBorders>
              <w:bottom w:val="single" w:sz="4" w:space="0" w:color="auto"/>
            </w:tcBorders>
            <w:shd w:val="clear" w:color="auto" w:fill="B8CCE4" w:themeFill="accent1" w:themeFillTint="66"/>
            <w:tcMar>
              <w:left w:w="58" w:type="dxa"/>
              <w:right w:w="58" w:type="dxa"/>
            </w:tcMar>
          </w:tcPr>
          <w:p w14:paraId="4FD5A33C" w14:textId="237817A5" w:rsid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lastRenderedPageBreak/>
              <w:t xml:space="preserve">Attachment </w:t>
            </w:r>
            <w:r>
              <w:rPr>
                <w:rFonts w:ascii="Arial Black" w:hAnsi="Arial Black" w:cstheme="minorHAnsi"/>
                <w:b/>
                <w:sz w:val="24"/>
                <w:szCs w:val="24"/>
              </w:rPr>
              <w:t>3</w:t>
            </w:r>
          </w:p>
          <w:p w14:paraId="51E407E4" w14:textId="7F3440C8" w:rsidR="0031610B" w:rsidRP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t>Notarized Statement from Worker’s Compensation Insurance Carrier</w:t>
            </w:r>
          </w:p>
        </w:tc>
      </w:tr>
      <w:tr w:rsidR="0031610B" w:rsidRPr="004E09FB" w14:paraId="2695AA89" w14:textId="77777777" w:rsidTr="00A03F50">
        <w:trPr>
          <w:cantSplit/>
          <w:jc w:val="center"/>
        </w:trPr>
        <w:tc>
          <w:tcPr>
            <w:tcW w:w="10080" w:type="dxa"/>
            <w:tcBorders>
              <w:top w:val="single" w:sz="4" w:space="0" w:color="auto"/>
              <w:left w:val="single" w:sz="4" w:space="0" w:color="auto"/>
              <w:bottom w:val="single" w:sz="4" w:space="0" w:color="auto"/>
            </w:tcBorders>
            <w:shd w:val="clear" w:color="auto" w:fill="auto"/>
          </w:tcPr>
          <w:p w14:paraId="568E27B2" w14:textId="7199D5F9" w:rsidR="0031610B" w:rsidRPr="004E09FB" w:rsidRDefault="0031610B" w:rsidP="00A03F50">
            <w:pPr>
              <w:widowControl/>
              <w:autoSpaceDE/>
              <w:autoSpaceDN/>
              <w:rPr>
                <w:b/>
                <w:sz w:val="21"/>
                <w:szCs w:val="21"/>
              </w:rPr>
            </w:pPr>
            <w:r w:rsidRPr="0031610B">
              <w:rPr>
                <w:sz w:val="21"/>
                <w:szCs w:val="21"/>
              </w:rPr>
              <w:t>Exchange this page for a Notarized Statement from your Workers Compensation Carrier providing evidence of Contractor Workers Compensation Coverage.</w:t>
            </w:r>
          </w:p>
        </w:tc>
      </w:tr>
    </w:tbl>
    <w:p w14:paraId="47FDFF41" w14:textId="77777777" w:rsidR="000A2DD7" w:rsidRPr="0031610B" w:rsidRDefault="000A2DD7">
      <w:pPr>
        <w:rPr>
          <w:sz w:val="21"/>
          <w:szCs w:val="21"/>
        </w:rPr>
      </w:pPr>
    </w:p>
    <w:p w14:paraId="2C1B8C1C" w14:textId="77777777" w:rsidR="003D180F" w:rsidRPr="0031610B" w:rsidRDefault="003D180F" w:rsidP="003D180F">
      <w:pPr>
        <w:rPr>
          <w:sz w:val="21"/>
          <w:szCs w:val="21"/>
        </w:rPr>
      </w:pPr>
      <w:r>
        <w:rPr>
          <w:sz w:val="21"/>
          <w:szCs w:val="21"/>
        </w:rPr>
        <w:tab/>
      </w:r>
    </w:p>
    <w:p w14:paraId="1BA41DEC" w14:textId="3411344C" w:rsidR="0031610B" w:rsidRDefault="0031610B">
      <w:pPr>
        <w:rPr>
          <w:sz w:val="21"/>
          <w:szCs w:val="21"/>
        </w:rPr>
      </w:pPr>
      <w:r>
        <w:rPr>
          <w:sz w:val="21"/>
          <w:szCs w:val="21"/>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0080"/>
      </w:tblGrid>
      <w:tr w:rsidR="0031610B" w:rsidRPr="0031610B" w14:paraId="71DC805F" w14:textId="77777777" w:rsidTr="00A03F50">
        <w:trPr>
          <w:cantSplit/>
          <w:jc w:val="center"/>
        </w:trPr>
        <w:tc>
          <w:tcPr>
            <w:tcW w:w="10080" w:type="dxa"/>
            <w:tcBorders>
              <w:bottom w:val="single" w:sz="4" w:space="0" w:color="auto"/>
            </w:tcBorders>
            <w:shd w:val="clear" w:color="auto" w:fill="B8CCE4" w:themeFill="accent1" w:themeFillTint="66"/>
            <w:tcMar>
              <w:left w:w="58" w:type="dxa"/>
              <w:right w:w="58" w:type="dxa"/>
            </w:tcMar>
          </w:tcPr>
          <w:p w14:paraId="2657DEF5" w14:textId="1B2393C5" w:rsid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lastRenderedPageBreak/>
              <w:t xml:space="preserve">Attachment </w:t>
            </w:r>
            <w:r>
              <w:rPr>
                <w:rFonts w:ascii="Arial Black" w:hAnsi="Arial Black" w:cstheme="minorHAnsi"/>
                <w:b/>
                <w:sz w:val="24"/>
                <w:szCs w:val="24"/>
              </w:rPr>
              <w:t>4</w:t>
            </w:r>
          </w:p>
          <w:p w14:paraId="14112C48" w14:textId="3514D913" w:rsidR="0031610B" w:rsidRPr="0031610B" w:rsidRDefault="0031610B" w:rsidP="00A03F50">
            <w:pPr>
              <w:widowControl/>
              <w:rPr>
                <w:rFonts w:ascii="Arial Black" w:hAnsi="Arial Black" w:cstheme="minorHAnsi"/>
                <w:b/>
                <w:sz w:val="24"/>
                <w:szCs w:val="24"/>
              </w:rPr>
            </w:pPr>
            <w:r w:rsidRPr="0031610B">
              <w:rPr>
                <w:rFonts w:ascii="Arial Black" w:hAnsi="Arial Black" w:cstheme="minorHAnsi"/>
                <w:b/>
                <w:sz w:val="24"/>
                <w:szCs w:val="24"/>
              </w:rPr>
              <w:t>Evidence of Contractor’s Bonding Capacity</w:t>
            </w:r>
          </w:p>
        </w:tc>
      </w:tr>
      <w:tr w:rsidR="0031610B" w:rsidRPr="004E09FB" w14:paraId="305BE13B" w14:textId="77777777" w:rsidTr="00A03F50">
        <w:trPr>
          <w:cantSplit/>
          <w:jc w:val="center"/>
        </w:trPr>
        <w:tc>
          <w:tcPr>
            <w:tcW w:w="10080" w:type="dxa"/>
            <w:tcBorders>
              <w:top w:val="single" w:sz="4" w:space="0" w:color="auto"/>
              <w:left w:val="single" w:sz="4" w:space="0" w:color="auto"/>
              <w:bottom w:val="single" w:sz="4" w:space="0" w:color="auto"/>
            </w:tcBorders>
            <w:shd w:val="clear" w:color="auto" w:fill="auto"/>
          </w:tcPr>
          <w:p w14:paraId="3335C1E3" w14:textId="75BFC185" w:rsidR="0031610B" w:rsidRPr="004E09FB" w:rsidRDefault="0031610B" w:rsidP="00A03F50">
            <w:pPr>
              <w:widowControl/>
              <w:autoSpaceDE/>
              <w:autoSpaceDN/>
              <w:rPr>
                <w:b/>
                <w:sz w:val="21"/>
                <w:szCs w:val="21"/>
              </w:rPr>
            </w:pPr>
            <w:r w:rsidRPr="0031610B">
              <w:rPr>
                <w:sz w:val="21"/>
                <w:szCs w:val="21"/>
              </w:rPr>
              <w:t>Exchange this page for documentation which demonstrates Contractor’s current bonding capacity.</w:t>
            </w:r>
          </w:p>
        </w:tc>
      </w:tr>
    </w:tbl>
    <w:p w14:paraId="4FDC5E03" w14:textId="66BDBF7B" w:rsidR="0031610B" w:rsidRDefault="0031610B" w:rsidP="0031610B">
      <w:pPr>
        <w:rPr>
          <w:sz w:val="21"/>
          <w:szCs w:val="21"/>
        </w:rPr>
      </w:pPr>
    </w:p>
    <w:p w14:paraId="1867D1E3" w14:textId="34546C21" w:rsidR="003D180F" w:rsidRPr="0031610B" w:rsidRDefault="003D180F" w:rsidP="0031610B">
      <w:pPr>
        <w:rPr>
          <w:sz w:val="21"/>
          <w:szCs w:val="21"/>
        </w:rPr>
      </w:pPr>
      <w:r>
        <w:rPr>
          <w:sz w:val="21"/>
          <w:szCs w:val="21"/>
        </w:rPr>
        <w:tab/>
      </w:r>
    </w:p>
    <w:sectPr w:rsidR="003D180F" w:rsidRPr="0031610B" w:rsidSect="0066492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EF5C" w14:textId="77777777" w:rsidR="00E355A6" w:rsidRDefault="00E355A6" w:rsidP="00001EEE">
      <w:r>
        <w:separator/>
      </w:r>
    </w:p>
  </w:endnote>
  <w:endnote w:type="continuationSeparator" w:id="0">
    <w:p w14:paraId="1D63E366" w14:textId="77777777" w:rsidR="00E355A6" w:rsidRDefault="00E355A6"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F6B7" w14:textId="77777777" w:rsidR="00610F7B" w:rsidRDefault="0061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3AB2EE21" w:rsidR="00664922" w:rsidRDefault="00664922" w:rsidP="001D60AD">
    <w:pPr>
      <w:pStyle w:val="Footer"/>
      <w:tabs>
        <w:tab w:val="clear" w:pos="4680"/>
        <w:tab w:val="clear" w:pos="9360"/>
        <w:tab w:val="center" w:pos="5040"/>
        <w:tab w:val="right" w:pos="10080"/>
      </w:tabs>
      <w:jc w:val="center"/>
    </w:pPr>
    <w:r w:rsidRPr="00D05FFC">
      <w:rPr>
        <w:sz w:val="18"/>
      </w:rPr>
      <w:t xml:space="preserve">Page </w:t>
    </w:r>
    <w:r w:rsidR="0088029C">
      <w:rPr>
        <w:sz w:val="18"/>
      </w:rPr>
      <w:t>D</w:t>
    </w:r>
    <w:r w:rsidR="001D60AD">
      <w:rPr>
        <w:sz w:val="18"/>
      </w:rPr>
      <w:t>-</w:t>
    </w:r>
    <w:r w:rsidR="005A1992">
      <w:rPr>
        <w:sz w:val="18"/>
      </w:rPr>
      <w:fldChar w:fldCharType="begin"/>
    </w:r>
    <w:r w:rsidR="005A1992">
      <w:rPr>
        <w:sz w:val="18"/>
      </w:rPr>
      <w:instrText xml:space="preserve"> PAGE   \* MERGEFORMAT </w:instrText>
    </w:r>
    <w:r w:rsidR="005A1992">
      <w:rPr>
        <w:sz w:val="18"/>
      </w:rPr>
      <w:fldChar w:fldCharType="separate"/>
    </w:r>
    <w:r w:rsidR="005A1992">
      <w:rPr>
        <w:noProof/>
        <w:sz w:val="18"/>
      </w:rPr>
      <w:t>1</w:t>
    </w:r>
    <w:r w:rsidR="005A199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643" w14:textId="77777777" w:rsidR="00610F7B" w:rsidRDefault="0061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4BFB" w14:textId="77777777" w:rsidR="00E355A6" w:rsidRDefault="00E355A6" w:rsidP="00001EEE">
      <w:r>
        <w:separator/>
      </w:r>
    </w:p>
  </w:footnote>
  <w:footnote w:type="continuationSeparator" w:id="0">
    <w:p w14:paraId="0C59AF68" w14:textId="77777777" w:rsidR="00E355A6" w:rsidRDefault="00E355A6"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D19" w14:textId="77777777" w:rsidR="00610F7B" w:rsidRDefault="00610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9FA5" w14:textId="77777777" w:rsidR="00610F7B" w:rsidRPr="00D41057" w:rsidRDefault="00610F7B" w:rsidP="00610F7B">
    <w:pPr>
      <w:pStyle w:val="Header"/>
      <w:rPr>
        <w:sz w:val="20"/>
      </w:rPr>
    </w:pPr>
    <w:r w:rsidRPr="0090286E">
      <w:rPr>
        <w:sz w:val="20"/>
      </w:rPr>
      <w:t xml:space="preserve">RFQ </w:t>
    </w:r>
    <w:r w:rsidRPr="00D41057">
      <w:rPr>
        <w:sz w:val="20"/>
      </w:rPr>
      <w:t xml:space="preserve">No. </w:t>
    </w:r>
    <w:permStart w:id="1297307321" w:edGrp="everyone"/>
    <w:r>
      <w:rPr>
        <w:sz w:val="20"/>
      </w:rPr>
      <w:t>RFQ-FS-2023-17-MB</w:t>
    </w:r>
    <w:permEnd w:id="1297307321"/>
  </w:p>
  <w:p w14:paraId="24435FC6" w14:textId="77777777" w:rsidR="00610F7B" w:rsidRPr="00DA59A4" w:rsidRDefault="00610F7B" w:rsidP="00610F7B">
    <w:pPr>
      <w:pStyle w:val="Header"/>
      <w:rPr>
        <w:sz w:val="20"/>
      </w:rPr>
    </w:pPr>
    <w:r w:rsidRPr="00D41057">
      <w:rPr>
        <w:sz w:val="20"/>
      </w:rPr>
      <w:t xml:space="preserve">RFQ </w:t>
    </w:r>
    <w:permStart w:id="1805266519" w:edGrp="everyone"/>
    <w:r>
      <w:rPr>
        <w:sz w:val="20"/>
      </w:rPr>
      <w:t>General Contractor</w:t>
    </w:r>
    <w:permEnd w:id="1805266519"/>
    <w:r w:rsidRPr="00D41057">
      <w:rPr>
        <w:sz w:val="20"/>
      </w:rPr>
      <w:t xml:space="preserve"> Construction Services</w:t>
    </w:r>
  </w:p>
  <w:p w14:paraId="43ED87AE" w14:textId="10A2F5C0" w:rsidR="00624A64" w:rsidRPr="00610F7B" w:rsidRDefault="00624A64" w:rsidP="00610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DE35" w14:textId="77777777" w:rsidR="00610F7B" w:rsidRDefault="0061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23F0"/>
    <w:multiLevelType w:val="hybridMultilevel"/>
    <w:tmpl w:val="E708C908"/>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45BE7"/>
    <w:multiLevelType w:val="hybridMultilevel"/>
    <w:tmpl w:val="BB18139C"/>
    <w:lvl w:ilvl="0" w:tplc="0E0C3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6510970">
    <w:abstractNumId w:val="8"/>
  </w:num>
  <w:num w:numId="2" w16cid:durableId="198052981">
    <w:abstractNumId w:val="4"/>
  </w:num>
  <w:num w:numId="3" w16cid:durableId="597297073">
    <w:abstractNumId w:val="6"/>
  </w:num>
  <w:num w:numId="4" w16cid:durableId="856162402">
    <w:abstractNumId w:val="1"/>
  </w:num>
  <w:num w:numId="5" w16cid:durableId="1645699797">
    <w:abstractNumId w:val="5"/>
  </w:num>
  <w:num w:numId="6" w16cid:durableId="870537989">
    <w:abstractNumId w:val="3"/>
  </w:num>
  <w:num w:numId="7" w16cid:durableId="850022413">
    <w:abstractNumId w:val="7"/>
  </w:num>
  <w:num w:numId="8" w16cid:durableId="514658526">
    <w:abstractNumId w:val="0"/>
  </w:num>
  <w:num w:numId="9" w16cid:durableId="1330869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IoJ2XmlUg9VqHvEk/cJ2gNqA2bM5h5JNduyf4gdLwLjhrOYr4Z8PlQr9IGU/oZ1hzEBenpEzwD/bn6Xy6K9V5g==" w:salt="Q1D0FqpUmpP+CqdkC0sRDg=="/>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6091"/>
    <w:rsid w:val="000A2DD7"/>
    <w:rsid w:val="000C1968"/>
    <w:rsid w:val="000D78FB"/>
    <w:rsid w:val="00100449"/>
    <w:rsid w:val="001118B7"/>
    <w:rsid w:val="00111EE1"/>
    <w:rsid w:val="00112B2C"/>
    <w:rsid w:val="00114565"/>
    <w:rsid w:val="0011632F"/>
    <w:rsid w:val="00126A0E"/>
    <w:rsid w:val="00133833"/>
    <w:rsid w:val="00137930"/>
    <w:rsid w:val="001411F2"/>
    <w:rsid w:val="001416CA"/>
    <w:rsid w:val="001528A9"/>
    <w:rsid w:val="001574FE"/>
    <w:rsid w:val="00161F88"/>
    <w:rsid w:val="001738D3"/>
    <w:rsid w:val="001758A5"/>
    <w:rsid w:val="001827B3"/>
    <w:rsid w:val="00185C4E"/>
    <w:rsid w:val="001925D0"/>
    <w:rsid w:val="00194446"/>
    <w:rsid w:val="001A3B0C"/>
    <w:rsid w:val="001A3B91"/>
    <w:rsid w:val="001C11A4"/>
    <w:rsid w:val="001D60AD"/>
    <w:rsid w:val="001D6773"/>
    <w:rsid w:val="001D7DE2"/>
    <w:rsid w:val="001E1746"/>
    <w:rsid w:val="002042EF"/>
    <w:rsid w:val="00206958"/>
    <w:rsid w:val="00212390"/>
    <w:rsid w:val="00213774"/>
    <w:rsid w:val="00235799"/>
    <w:rsid w:val="002407A0"/>
    <w:rsid w:val="00245B11"/>
    <w:rsid w:val="002478A1"/>
    <w:rsid w:val="002527F2"/>
    <w:rsid w:val="00276DC6"/>
    <w:rsid w:val="00277DB0"/>
    <w:rsid w:val="00294F44"/>
    <w:rsid w:val="00297E43"/>
    <w:rsid w:val="002A1DF5"/>
    <w:rsid w:val="002B2D31"/>
    <w:rsid w:val="002C0C0E"/>
    <w:rsid w:val="002F3160"/>
    <w:rsid w:val="0030387D"/>
    <w:rsid w:val="00303BDD"/>
    <w:rsid w:val="00311A4F"/>
    <w:rsid w:val="0031610B"/>
    <w:rsid w:val="00320955"/>
    <w:rsid w:val="0034683E"/>
    <w:rsid w:val="00371611"/>
    <w:rsid w:val="00373B06"/>
    <w:rsid w:val="003740DF"/>
    <w:rsid w:val="003815D7"/>
    <w:rsid w:val="00390384"/>
    <w:rsid w:val="00397A11"/>
    <w:rsid w:val="003A5527"/>
    <w:rsid w:val="003C1D27"/>
    <w:rsid w:val="003D104F"/>
    <w:rsid w:val="003D180F"/>
    <w:rsid w:val="003E20A2"/>
    <w:rsid w:val="00411654"/>
    <w:rsid w:val="00412CA6"/>
    <w:rsid w:val="00427260"/>
    <w:rsid w:val="00436A76"/>
    <w:rsid w:val="0044004A"/>
    <w:rsid w:val="0044580E"/>
    <w:rsid w:val="004553A3"/>
    <w:rsid w:val="00456CEA"/>
    <w:rsid w:val="00460CB2"/>
    <w:rsid w:val="00466509"/>
    <w:rsid w:val="004826D7"/>
    <w:rsid w:val="0048528E"/>
    <w:rsid w:val="00487649"/>
    <w:rsid w:val="00494289"/>
    <w:rsid w:val="004C1493"/>
    <w:rsid w:val="004C3699"/>
    <w:rsid w:val="004C44E3"/>
    <w:rsid w:val="004C640F"/>
    <w:rsid w:val="005255B6"/>
    <w:rsid w:val="0055236D"/>
    <w:rsid w:val="00557A23"/>
    <w:rsid w:val="005756BB"/>
    <w:rsid w:val="005A1992"/>
    <w:rsid w:val="005A76CA"/>
    <w:rsid w:val="005B4346"/>
    <w:rsid w:val="005C3756"/>
    <w:rsid w:val="005D7A09"/>
    <w:rsid w:val="005F3CBB"/>
    <w:rsid w:val="005F6938"/>
    <w:rsid w:val="00610F7B"/>
    <w:rsid w:val="00621EEB"/>
    <w:rsid w:val="00624A64"/>
    <w:rsid w:val="00631489"/>
    <w:rsid w:val="00634448"/>
    <w:rsid w:val="006463A5"/>
    <w:rsid w:val="00653BFD"/>
    <w:rsid w:val="006617B8"/>
    <w:rsid w:val="006640CA"/>
    <w:rsid w:val="00664922"/>
    <w:rsid w:val="00666512"/>
    <w:rsid w:val="00696A2E"/>
    <w:rsid w:val="006B0FE1"/>
    <w:rsid w:val="006B3967"/>
    <w:rsid w:val="006C3E1A"/>
    <w:rsid w:val="006E0525"/>
    <w:rsid w:val="006E6B07"/>
    <w:rsid w:val="0072738B"/>
    <w:rsid w:val="00735F39"/>
    <w:rsid w:val="00740161"/>
    <w:rsid w:val="0074447F"/>
    <w:rsid w:val="007547EA"/>
    <w:rsid w:val="00755795"/>
    <w:rsid w:val="00766BE3"/>
    <w:rsid w:val="0077705E"/>
    <w:rsid w:val="00784098"/>
    <w:rsid w:val="007928F9"/>
    <w:rsid w:val="007A121B"/>
    <w:rsid w:val="007A2E98"/>
    <w:rsid w:val="007B73C2"/>
    <w:rsid w:val="007B7F6A"/>
    <w:rsid w:val="007C1807"/>
    <w:rsid w:val="007D21F3"/>
    <w:rsid w:val="007D4148"/>
    <w:rsid w:val="007E725E"/>
    <w:rsid w:val="007F0A78"/>
    <w:rsid w:val="007F5501"/>
    <w:rsid w:val="0080056B"/>
    <w:rsid w:val="00801130"/>
    <w:rsid w:val="00811D0B"/>
    <w:rsid w:val="00814AC9"/>
    <w:rsid w:val="00815337"/>
    <w:rsid w:val="0081620E"/>
    <w:rsid w:val="00847AE4"/>
    <w:rsid w:val="00867EC7"/>
    <w:rsid w:val="0088029C"/>
    <w:rsid w:val="008A170E"/>
    <w:rsid w:val="008A7713"/>
    <w:rsid w:val="008D67AA"/>
    <w:rsid w:val="008E68C7"/>
    <w:rsid w:val="008F49B4"/>
    <w:rsid w:val="009038DC"/>
    <w:rsid w:val="00917D65"/>
    <w:rsid w:val="00921022"/>
    <w:rsid w:val="00950592"/>
    <w:rsid w:val="00951E3B"/>
    <w:rsid w:val="00961DE3"/>
    <w:rsid w:val="0096642C"/>
    <w:rsid w:val="009666C5"/>
    <w:rsid w:val="00982BCB"/>
    <w:rsid w:val="00985421"/>
    <w:rsid w:val="009A0BDE"/>
    <w:rsid w:val="009E41B9"/>
    <w:rsid w:val="00A06471"/>
    <w:rsid w:val="00A11798"/>
    <w:rsid w:val="00A223C4"/>
    <w:rsid w:val="00A2786E"/>
    <w:rsid w:val="00A31137"/>
    <w:rsid w:val="00A351E3"/>
    <w:rsid w:val="00A47C79"/>
    <w:rsid w:val="00A504F8"/>
    <w:rsid w:val="00A5108C"/>
    <w:rsid w:val="00A61ACB"/>
    <w:rsid w:val="00A750E6"/>
    <w:rsid w:val="00A83007"/>
    <w:rsid w:val="00A911F8"/>
    <w:rsid w:val="00AA6288"/>
    <w:rsid w:val="00AC2CB9"/>
    <w:rsid w:val="00AE0C74"/>
    <w:rsid w:val="00AE15B6"/>
    <w:rsid w:val="00AE66EC"/>
    <w:rsid w:val="00AF1BA7"/>
    <w:rsid w:val="00B07E7F"/>
    <w:rsid w:val="00B17EBB"/>
    <w:rsid w:val="00B2570A"/>
    <w:rsid w:val="00B25AA3"/>
    <w:rsid w:val="00B279B7"/>
    <w:rsid w:val="00B316DA"/>
    <w:rsid w:val="00B31E72"/>
    <w:rsid w:val="00B419F6"/>
    <w:rsid w:val="00B4220F"/>
    <w:rsid w:val="00B4442D"/>
    <w:rsid w:val="00B44E2A"/>
    <w:rsid w:val="00B53EC7"/>
    <w:rsid w:val="00B601FD"/>
    <w:rsid w:val="00B6271C"/>
    <w:rsid w:val="00B6634F"/>
    <w:rsid w:val="00B7447E"/>
    <w:rsid w:val="00B766E9"/>
    <w:rsid w:val="00B7779D"/>
    <w:rsid w:val="00B904E0"/>
    <w:rsid w:val="00BA02C8"/>
    <w:rsid w:val="00BA67D6"/>
    <w:rsid w:val="00BB1242"/>
    <w:rsid w:val="00BC7DA4"/>
    <w:rsid w:val="00BE410F"/>
    <w:rsid w:val="00C00AFC"/>
    <w:rsid w:val="00C13BC1"/>
    <w:rsid w:val="00C31DE7"/>
    <w:rsid w:val="00C31FE2"/>
    <w:rsid w:val="00C46F48"/>
    <w:rsid w:val="00C4755A"/>
    <w:rsid w:val="00C53293"/>
    <w:rsid w:val="00C652B5"/>
    <w:rsid w:val="00C912D4"/>
    <w:rsid w:val="00CA6177"/>
    <w:rsid w:val="00CC11DE"/>
    <w:rsid w:val="00CE3074"/>
    <w:rsid w:val="00D12DF2"/>
    <w:rsid w:val="00D21C0B"/>
    <w:rsid w:val="00D503B0"/>
    <w:rsid w:val="00D53850"/>
    <w:rsid w:val="00D54E04"/>
    <w:rsid w:val="00D80495"/>
    <w:rsid w:val="00D935C4"/>
    <w:rsid w:val="00D95B70"/>
    <w:rsid w:val="00DA4CDA"/>
    <w:rsid w:val="00DA6C8E"/>
    <w:rsid w:val="00DB53EE"/>
    <w:rsid w:val="00DE2700"/>
    <w:rsid w:val="00DF1561"/>
    <w:rsid w:val="00DF3EE0"/>
    <w:rsid w:val="00DF5FB1"/>
    <w:rsid w:val="00E016A3"/>
    <w:rsid w:val="00E07C35"/>
    <w:rsid w:val="00E16347"/>
    <w:rsid w:val="00E17B15"/>
    <w:rsid w:val="00E355A6"/>
    <w:rsid w:val="00E3767B"/>
    <w:rsid w:val="00E405F1"/>
    <w:rsid w:val="00E46DD0"/>
    <w:rsid w:val="00E643F4"/>
    <w:rsid w:val="00E726F2"/>
    <w:rsid w:val="00E828F9"/>
    <w:rsid w:val="00E94C5E"/>
    <w:rsid w:val="00EB6941"/>
    <w:rsid w:val="00EB7707"/>
    <w:rsid w:val="00EC47DB"/>
    <w:rsid w:val="00ED7D37"/>
    <w:rsid w:val="00EF3014"/>
    <w:rsid w:val="00F07F44"/>
    <w:rsid w:val="00F119D8"/>
    <w:rsid w:val="00F14B2D"/>
    <w:rsid w:val="00F16503"/>
    <w:rsid w:val="00F23E00"/>
    <w:rsid w:val="00F35DCF"/>
    <w:rsid w:val="00F52D8C"/>
    <w:rsid w:val="00F641EF"/>
    <w:rsid w:val="00F72A20"/>
    <w:rsid w:val="00F75AB0"/>
    <w:rsid w:val="00F814F8"/>
    <w:rsid w:val="00F818B2"/>
    <w:rsid w:val="00F875BB"/>
    <w:rsid w:val="00FA7A28"/>
    <w:rsid w:val="00FB47DB"/>
    <w:rsid w:val="00FB5BB3"/>
    <w:rsid w:val="00FC0F6D"/>
    <w:rsid w:val="00FC142E"/>
    <w:rsid w:val="00FC17C4"/>
    <w:rsid w:val="00FD2D1B"/>
    <w:rsid w:val="00FD492D"/>
    <w:rsid w:val="00FF70FB"/>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F2"/>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nhideWhenUsed/>
    <w:rsid w:val="00BB1242"/>
    <w:rPr>
      <w:sz w:val="16"/>
      <w:szCs w:val="16"/>
    </w:rPr>
  </w:style>
  <w:style w:type="paragraph" w:styleId="CommentText">
    <w:name w:val="annotation text"/>
    <w:basedOn w:val="Normal"/>
    <w:link w:val="CommentTextChar"/>
    <w:unhideWhenUsed/>
    <w:rsid w:val="00BB1242"/>
    <w:rPr>
      <w:sz w:val="20"/>
      <w:szCs w:val="20"/>
    </w:rPr>
  </w:style>
  <w:style w:type="character" w:customStyle="1" w:styleId="CommentTextChar">
    <w:name w:val="Comment Text Char"/>
    <w:basedOn w:val="DefaultParagraphFont"/>
    <w:link w:val="CommentText"/>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 w:type="paragraph" w:styleId="BodyTextIndent">
    <w:name w:val="Body Text Indent"/>
    <w:basedOn w:val="Normal"/>
    <w:link w:val="BodyTextIndentChar"/>
    <w:uiPriority w:val="99"/>
    <w:unhideWhenUsed/>
    <w:rsid w:val="006E0525"/>
    <w:pPr>
      <w:spacing w:after="120"/>
      <w:ind w:left="360"/>
    </w:pPr>
  </w:style>
  <w:style w:type="character" w:customStyle="1" w:styleId="BodyTextIndentChar">
    <w:name w:val="Body Text Indent Char"/>
    <w:basedOn w:val="DefaultParagraphFont"/>
    <w:link w:val="BodyTextIndent"/>
    <w:uiPriority w:val="99"/>
    <w:rsid w:val="006E05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3486</Words>
  <Characters>19872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Bagwill, Matthew</cp:lastModifiedBy>
  <cp:revision>18</cp:revision>
  <dcterms:created xsi:type="dcterms:W3CDTF">2023-09-13T21:58:00Z</dcterms:created>
  <dcterms:modified xsi:type="dcterms:W3CDTF">2024-08-21T19:31:00Z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