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AC41" w14:textId="77777777" w:rsidR="009D0A4E" w:rsidRPr="009D0A4E" w:rsidRDefault="009D0A4E" w:rsidP="009D0A4E">
      <w:pPr>
        <w:tabs>
          <w:tab w:val="center" w:pos="4500"/>
        </w:tabs>
        <w:spacing w:afterLines="100" w:after="240"/>
        <w:jc w:val="center"/>
        <w:rPr>
          <w:rFonts w:ascii="Times New Roman" w:hAnsi="Times New Roman"/>
          <w:b/>
          <w:caps/>
          <w:szCs w:val="22"/>
        </w:rPr>
      </w:pPr>
      <w:r w:rsidRPr="009D0A4E">
        <w:rPr>
          <w:rFonts w:ascii="Times New Roman" w:hAnsi="Times New Roman"/>
          <w:b/>
          <w:caps/>
          <w:szCs w:val="22"/>
        </w:rPr>
        <w:t>ATTACHMENT  B-1</w:t>
      </w:r>
    </w:p>
    <w:p w14:paraId="4759F555" w14:textId="77777777" w:rsidR="009D0A4E" w:rsidRPr="009D0A4E" w:rsidRDefault="009D0A4E" w:rsidP="009D0A4E">
      <w:pPr>
        <w:tabs>
          <w:tab w:val="center" w:pos="4500"/>
        </w:tabs>
        <w:spacing w:afterLines="100" w:after="240"/>
        <w:jc w:val="center"/>
        <w:rPr>
          <w:rFonts w:ascii="Times New Roman" w:hAnsi="Times New Roman"/>
          <w:b/>
          <w:caps/>
          <w:szCs w:val="22"/>
        </w:rPr>
      </w:pPr>
      <w:r w:rsidRPr="009D0A4E">
        <w:rPr>
          <w:rFonts w:ascii="Times New Roman" w:hAnsi="Times New Roman"/>
          <w:b/>
          <w:caps/>
          <w:szCs w:val="22"/>
        </w:rPr>
        <w:t>CONTRACTOR SERVICE AREAS</w:t>
      </w:r>
    </w:p>
    <w:p w14:paraId="61258ECD" w14:textId="77777777" w:rsidR="009D0A4E" w:rsidRPr="009D0A4E" w:rsidRDefault="009D0A4E" w:rsidP="009D0A4E">
      <w:pPr>
        <w:tabs>
          <w:tab w:val="center" w:pos="4500"/>
        </w:tabs>
        <w:rPr>
          <w:rFonts w:ascii="Times New Roman" w:hAnsi="Times New Roman"/>
          <w:b/>
          <w:szCs w:val="22"/>
        </w:rPr>
      </w:pPr>
      <w:r w:rsidRPr="009D0A4E">
        <w:rPr>
          <w:rFonts w:ascii="Times New Roman" w:hAnsi="Times New Roman"/>
          <w:b/>
          <w:szCs w:val="22"/>
        </w:rPr>
        <w:t>For each California county within the three Judicial Council regional areas, indicate with a ‘YES’ or ‘NO’ whether (i) Contractor has a preference for performing Services/Work in that county; (ii) Contractor has previously completed projects in that county; and (iii) Contractor has an office located in that county.  All fields for each county must be completed.</w:t>
      </w:r>
    </w:p>
    <w:p w14:paraId="78E42EE7" w14:textId="77777777" w:rsidR="009D0A4E" w:rsidRPr="009D0A4E" w:rsidRDefault="009D0A4E" w:rsidP="009D0A4E">
      <w:pPr>
        <w:tabs>
          <w:tab w:val="center" w:pos="4500"/>
        </w:tabs>
        <w:jc w:val="center"/>
        <w:rPr>
          <w:rFonts w:ascii="Times New Roman" w:hAnsi="Times New Roman"/>
          <w:b/>
          <w:szCs w:val="22"/>
        </w:rPr>
      </w:pPr>
    </w:p>
    <w:tbl>
      <w:tblPr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14" w:type="dxa"/>
        </w:tblCellMar>
        <w:tblLook w:val="01E0" w:firstRow="1" w:lastRow="1" w:firstColumn="1" w:lastColumn="1" w:noHBand="0" w:noVBand="0"/>
      </w:tblPr>
      <w:tblGrid>
        <w:gridCol w:w="2564"/>
        <w:gridCol w:w="2404"/>
        <w:gridCol w:w="2282"/>
        <w:gridCol w:w="2177"/>
      </w:tblGrid>
      <w:tr w:rsidR="009D0A4E" w:rsidRPr="009D0A4E" w14:paraId="3E9FAA37" w14:textId="77777777" w:rsidTr="00A63FAD">
        <w:trPr>
          <w:trHeight w:val="319"/>
        </w:trPr>
        <w:tc>
          <w:tcPr>
            <w:tcW w:w="9427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4E84B5A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9D0A4E">
              <w:rPr>
                <w:rFonts w:ascii="Times New Roman" w:hAnsi="Times New Roman"/>
                <w:b/>
                <w:szCs w:val="22"/>
              </w:rPr>
              <w:t>REGION 1 -</w:t>
            </w:r>
            <w:r w:rsidRPr="009D0A4E">
              <w:rPr>
                <w:rFonts w:ascii="Times New Roman" w:hAnsi="Times New Roman"/>
              </w:rPr>
              <w:t xml:space="preserve"> </w:t>
            </w:r>
            <w:r w:rsidRPr="009D0A4E">
              <w:rPr>
                <w:rFonts w:ascii="Times New Roman" w:hAnsi="Times New Roman"/>
                <w:b/>
                <w:szCs w:val="22"/>
              </w:rPr>
              <w:t>NCRO – NORTHERN/CENTRAL REGIONAL AREA</w:t>
            </w:r>
          </w:p>
        </w:tc>
      </w:tr>
      <w:tr w:rsidR="009D0A4E" w:rsidRPr="009D0A4E" w14:paraId="03482318" w14:textId="77777777" w:rsidTr="00A63FAD">
        <w:trPr>
          <w:tblHeader/>
        </w:trPr>
        <w:tc>
          <w:tcPr>
            <w:tcW w:w="25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E51D6C0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County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A84443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Preference to Perform Work/Services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4FA73D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Past Projects Performed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CFB463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Office in Location</w:t>
            </w:r>
          </w:p>
        </w:tc>
      </w:tr>
      <w:tr w:rsidR="009D0A4E" w:rsidRPr="009D0A4E" w14:paraId="00F72343" w14:textId="77777777" w:rsidTr="00A63FAD">
        <w:tc>
          <w:tcPr>
            <w:tcW w:w="2564" w:type="dxa"/>
            <w:tcBorders>
              <w:top w:val="single" w:sz="18" w:space="0" w:color="auto"/>
            </w:tcBorders>
            <w:vAlign w:val="center"/>
          </w:tcPr>
          <w:p w14:paraId="0176FD21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093505364" w:edGrp="everyone" w:colFirst="1" w:colLast="1"/>
            <w:permStart w:id="632702250" w:edGrp="everyone" w:colFirst="2" w:colLast="2"/>
            <w:permStart w:id="267352999" w:edGrp="everyone" w:colFirst="3" w:colLast="3"/>
            <w:r w:rsidRPr="009D0A4E">
              <w:rPr>
                <w:rFonts w:ascii="Times New Roman" w:hAnsi="Times New Roman"/>
              </w:rPr>
              <w:t>Alpine County</w:t>
            </w:r>
          </w:p>
        </w:tc>
        <w:tc>
          <w:tcPr>
            <w:tcW w:w="2404" w:type="dxa"/>
            <w:tcBorders>
              <w:top w:val="single" w:sz="18" w:space="0" w:color="auto"/>
            </w:tcBorders>
            <w:vAlign w:val="center"/>
          </w:tcPr>
          <w:p w14:paraId="4CD9915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tcBorders>
              <w:top w:val="single" w:sz="18" w:space="0" w:color="auto"/>
            </w:tcBorders>
            <w:vAlign w:val="center"/>
          </w:tcPr>
          <w:p w14:paraId="51A88EF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top w:val="single" w:sz="18" w:space="0" w:color="auto"/>
            </w:tcBorders>
            <w:vAlign w:val="center"/>
          </w:tcPr>
          <w:p w14:paraId="4A8239F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11408B9" w14:textId="77777777" w:rsidTr="00A63FAD">
        <w:tc>
          <w:tcPr>
            <w:tcW w:w="2564" w:type="dxa"/>
            <w:vAlign w:val="center"/>
          </w:tcPr>
          <w:p w14:paraId="241062FC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802464072" w:edGrp="everyone" w:colFirst="1" w:colLast="1"/>
            <w:permStart w:id="1894862759" w:edGrp="everyone" w:colFirst="2" w:colLast="2"/>
            <w:permStart w:id="123541181" w:edGrp="everyone" w:colFirst="3" w:colLast="3"/>
            <w:permEnd w:id="2093505364"/>
            <w:permEnd w:id="632702250"/>
            <w:permEnd w:id="267352999"/>
            <w:r w:rsidRPr="009D0A4E">
              <w:rPr>
                <w:rFonts w:ascii="Times New Roman" w:hAnsi="Times New Roman"/>
              </w:rPr>
              <w:t>Amador County</w:t>
            </w:r>
          </w:p>
        </w:tc>
        <w:tc>
          <w:tcPr>
            <w:tcW w:w="2404" w:type="dxa"/>
            <w:vAlign w:val="center"/>
          </w:tcPr>
          <w:p w14:paraId="23B2266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4772B8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ACC779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FBDD054" w14:textId="77777777" w:rsidTr="00A63FAD">
        <w:tc>
          <w:tcPr>
            <w:tcW w:w="2564" w:type="dxa"/>
            <w:vAlign w:val="center"/>
          </w:tcPr>
          <w:p w14:paraId="389F79FF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319501088" w:edGrp="everyone" w:colFirst="1" w:colLast="1"/>
            <w:permStart w:id="1797869589" w:edGrp="everyone" w:colFirst="2" w:colLast="2"/>
            <w:permStart w:id="99436545" w:edGrp="everyone" w:colFirst="3" w:colLast="3"/>
            <w:permEnd w:id="1802464072"/>
            <w:permEnd w:id="1894862759"/>
            <w:permEnd w:id="123541181"/>
            <w:r w:rsidRPr="009D0A4E">
              <w:rPr>
                <w:rFonts w:ascii="Times New Roman" w:hAnsi="Times New Roman"/>
              </w:rPr>
              <w:t>Butte County</w:t>
            </w:r>
          </w:p>
        </w:tc>
        <w:tc>
          <w:tcPr>
            <w:tcW w:w="2404" w:type="dxa"/>
            <w:vAlign w:val="center"/>
          </w:tcPr>
          <w:p w14:paraId="59180ED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AFE3AD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56239FF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D8B5AE1" w14:textId="77777777" w:rsidTr="00A63FAD">
        <w:tc>
          <w:tcPr>
            <w:tcW w:w="2564" w:type="dxa"/>
            <w:vAlign w:val="center"/>
          </w:tcPr>
          <w:p w14:paraId="1FEE066D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465765389" w:edGrp="everyone" w:colFirst="1" w:colLast="1"/>
            <w:permStart w:id="1719619057" w:edGrp="everyone" w:colFirst="2" w:colLast="2"/>
            <w:permStart w:id="1735223145" w:edGrp="everyone" w:colFirst="3" w:colLast="3"/>
            <w:permEnd w:id="319501088"/>
            <w:permEnd w:id="1797869589"/>
            <w:permEnd w:id="99436545"/>
            <w:r w:rsidRPr="009D0A4E">
              <w:rPr>
                <w:rFonts w:ascii="Times New Roman" w:hAnsi="Times New Roman"/>
              </w:rPr>
              <w:t>Calaveras County</w:t>
            </w:r>
          </w:p>
        </w:tc>
        <w:tc>
          <w:tcPr>
            <w:tcW w:w="2404" w:type="dxa"/>
            <w:vAlign w:val="center"/>
          </w:tcPr>
          <w:p w14:paraId="09794A4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D22847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0040B5C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F08367B" w14:textId="77777777" w:rsidTr="00A63FAD">
        <w:tc>
          <w:tcPr>
            <w:tcW w:w="2564" w:type="dxa"/>
            <w:vAlign w:val="center"/>
          </w:tcPr>
          <w:p w14:paraId="762A48AC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989809669" w:edGrp="everyone" w:colFirst="1" w:colLast="1"/>
            <w:permStart w:id="677792369" w:edGrp="everyone" w:colFirst="2" w:colLast="2"/>
            <w:permStart w:id="1077674972" w:edGrp="everyone" w:colFirst="3" w:colLast="3"/>
            <w:permEnd w:id="465765389"/>
            <w:permEnd w:id="1719619057"/>
            <w:permEnd w:id="1735223145"/>
            <w:r w:rsidRPr="009D0A4E">
              <w:rPr>
                <w:rFonts w:ascii="Times New Roman" w:hAnsi="Times New Roman"/>
              </w:rPr>
              <w:t>Colusa County</w:t>
            </w:r>
          </w:p>
        </w:tc>
        <w:tc>
          <w:tcPr>
            <w:tcW w:w="2404" w:type="dxa"/>
            <w:vAlign w:val="center"/>
          </w:tcPr>
          <w:p w14:paraId="4F32DC0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D2FE7F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1E2A60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637C8B9" w14:textId="77777777" w:rsidTr="00A63FAD">
        <w:tc>
          <w:tcPr>
            <w:tcW w:w="2564" w:type="dxa"/>
            <w:vAlign w:val="center"/>
          </w:tcPr>
          <w:p w14:paraId="091EE1A8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962966430" w:edGrp="everyone" w:colFirst="1" w:colLast="1"/>
            <w:permStart w:id="1129929605" w:edGrp="everyone" w:colFirst="2" w:colLast="2"/>
            <w:permStart w:id="1535407794" w:edGrp="everyone" w:colFirst="3" w:colLast="3"/>
            <w:permEnd w:id="1989809669"/>
            <w:permEnd w:id="677792369"/>
            <w:permEnd w:id="1077674972"/>
            <w:r w:rsidRPr="009D0A4E">
              <w:rPr>
                <w:rFonts w:ascii="Times New Roman" w:hAnsi="Times New Roman"/>
              </w:rPr>
              <w:t>El Dorado County</w:t>
            </w:r>
          </w:p>
        </w:tc>
        <w:tc>
          <w:tcPr>
            <w:tcW w:w="2404" w:type="dxa"/>
            <w:vAlign w:val="center"/>
          </w:tcPr>
          <w:p w14:paraId="00C39CC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B61973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19F20F0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8720BB3" w14:textId="77777777" w:rsidTr="00A63FAD">
        <w:tc>
          <w:tcPr>
            <w:tcW w:w="2564" w:type="dxa"/>
            <w:vAlign w:val="center"/>
          </w:tcPr>
          <w:p w14:paraId="551C5618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393947225" w:edGrp="everyone" w:colFirst="1" w:colLast="1"/>
            <w:permStart w:id="1463449202" w:edGrp="everyone" w:colFirst="2" w:colLast="2"/>
            <w:permStart w:id="612247404" w:edGrp="everyone" w:colFirst="3" w:colLast="3"/>
            <w:permEnd w:id="1962966430"/>
            <w:permEnd w:id="1129929605"/>
            <w:permEnd w:id="1535407794"/>
            <w:r w:rsidRPr="009D0A4E">
              <w:rPr>
                <w:rFonts w:ascii="Times New Roman" w:hAnsi="Times New Roman"/>
              </w:rPr>
              <w:t>Fresno County</w:t>
            </w:r>
          </w:p>
        </w:tc>
        <w:tc>
          <w:tcPr>
            <w:tcW w:w="2404" w:type="dxa"/>
            <w:vAlign w:val="center"/>
          </w:tcPr>
          <w:p w14:paraId="3B1FBE5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4BD617D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F5CDC0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575427943" w:edGrp="everyone" w:colFirst="1" w:colLast="1"/>
      <w:permStart w:id="1794589572" w:edGrp="everyone" w:colFirst="2" w:colLast="2"/>
      <w:permStart w:id="1196773155" w:edGrp="everyone" w:colFirst="3" w:colLast="3"/>
      <w:permEnd w:id="393947225"/>
      <w:permEnd w:id="1463449202"/>
      <w:permEnd w:id="612247404"/>
      <w:tr w:rsidR="009D0A4E" w:rsidRPr="009D0A4E" w14:paraId="0F6DA129" w14:textId="77777777" w:rsidTr="00A63FAD">
        <w:tc>
          <w:tcPr>
            <w:tcW w:w="2564" w:type="dxa"/>
            <w:vAlign w:val="center"/>
          </w:tcPr>
          <w:p w14:paraId="2A37C857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"http://proagency.tripod.com/ca-mendocinocounty.html"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Glenn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390D842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69492A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1CCA13F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8EFDE7E" w14:textId="77777777" w:rsidTr="00A63FAD">
        <w:tc>
          <w:tcPr>
            <w:tcW w:w="2564" w:type="dxa"/>
            <w:vAlign w:val="center"/>
          </w:tcPr>
          <w:p w14:paraId="7BCC69F9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378820197" w:edGrp="everyone" w:colFirst="1" w:colLast="1"/>
            <w:permStart w:id="1597264389" w:edGrp="everyone" w:colFirst="2" w:colLast="2"/>
            <w:permStart w:id="96936164" w:edGrp="everyone" w:colFirst="3" w:colLast="3"/>
            <w:permEnd w:id="1575427943"/>
            <w:permEnd w:id="1794589572"/>
            <w:permEnd w:id="1196773155"/>
            <w:r w:rsidRPr="009D0A4E">
              <w:rPr>
                <w:rFonts w:ascii="Times New Roman" w:hAnsi="Times New Roman"/>
              </w:rPr>
              <w:t>Kings County</w:t>
            </w:r>
          </w:p>
        </w:tc>
        <w:tc>
          <w:tcPr>
            <w:tcW w:w="2404" w:type="dxa"/>
            <w:vAlign w:val="center"/>
          </w:tcPr>
          <w:p w14:paraId="6C0A6B9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6CF777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4027262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182A7FE1" w14:textId="77777777" w:rsidTr="00A63FAD">
        <w:tc>
          <w:tcPr>
            <w:tcW w:w="2564" w:type="dxa"/>
            <w:vAlign w:val="center"/>
          </w:tcPr>
          <w:p w14:paraId="65375B51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466436867" w:edGrp="everyone" w:colFirst="1" w:colLast="1"/>
            <w:permStart w:id="423771627" w:edGrp="everyone" w:colFirst="2" w:colLast="2"/>
            <w:permStart w:id="1739206764" w:edGrp="everyone" w:colFirst="3" w:colLast="3"/>
            <w:permEnd w:id="378820197"/>
            <w:permEnd w:id="1597264389"/>
            <w:permEnd w:id="96936164"/>
            <w:r w:rsidRPr="009D0A4E">
              <w:rPr>
                <w:rFonts w:ascii="Times New Roman" w:hAnsi="Times New Roman"/>
              </w:rPr>
              <w:t>Lassen County</w:t>
            </w:r>
          </w:p>
        </w:tc>
        <w:tc>
          <w:tcPr>
            <w:tcW w:w="2404" w:type="dxa"/>
            <w:vAlign w:val="center"/>
          </w:tcPr>
          <w:p w14:paraId="17B7209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7695B5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4FE17AA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147E1E68" w14:textId="77777777" w:rsidTr="00A63FAD">
        <w:tc>
          <w:tcPr>
            <w:tcW w:w="2564" w:type="dxa"/>
            <w:vAlign w:val="center"/>
          </w:tcPr>
          <w:p w14:paraId="3178AB36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98444216" w:edGrp="everyone" w:colFirst="1" w:colLast="1"/>
            <w:permStart w:id="1500594475" w:edGrp="everyone" w:colFirst="2" w:colLast="2"/>
            <w:permStart w:id="396655998" w:edGrp="everyone" w:colFirst="3" w:colLast="3"/>
            <w:permEnd w:id="466436867"/>
            <w:permEnd w:id="423771627"/>
            <w:permEnd w:id="1739206764"/>
            <w:r w:rsidRPr="009D0A4E">
              <w:rPr>
                <w:rFonts w:ascii="Times New Roman" w:hAnsi="Times New Roman"/>
              </w:rPr>
              <w:t>Madera County</w:t>
            </w:r>
          </w:p>
        </w:tc>
        <w:tc>
          <w:tcPr>
            <w:tcW w:w="2404" w:type="dxa"/>
            <w:vAlign w:val="center"/>
          </w:tcPr>
          <w:p w14:paraId="7D4D139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0F5E4B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4455392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44F89AB" w14:textId="77777777" w:rsidTr="00A63FAD">
        <w:tc>
          <w:tcPr>
            <w:tcW w:w="2564" w:type="dxa"/>
            <w:vAlign w:val="center"/>
          </w:tcPr>
          <w:p w14:paraId="456126B7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057187353" w:edGrp="everyone" w:colFirst="1" w:colLast="1"/>
            <w:permStart w:id="1589857650" w:edGrp="everyone" w:colFirst="2" w:colLast="2"/>
            <w:permStart w:id="1720923935" w:edGrp="everyone" w:colFirst="3" w:colLast="3"/>
            <w:permEnd w:id="98444216"/>
            <w:permEnd w:id="1500594475"/>
            <w:permEnd w:id="396655998"/>
            <w:r w:rsidRPr="009D0A4E">
              <w:rPr>
                <w:rFonts w:ascii="Times New Roman" w:hAnsi="Times New Roman"/>
              </w:rPr>
              <w:t>Mariposa County</w:t>
            </w:r>
          </w:p>
        </w:tc>
        <w:tc>
          <w:tcPr>
            <w:tcW w:w="2404" w:type="dxa"/>
            <w:vAlign w:val="center"/>
          </w:tcPr>
          <w:p w14:paraId="3B17176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FE93A2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316900C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968003404" w:edGrp="everyone" w:colFirst="1" w:colLast="1"/>
      <w:permStart w:id="509105334" w:edGrp="everyone" w:colFirst="2" w:colLast="2"/>
      <w:permStart w:id="95965299" w:edGrp="everyone" w:colFirst="3" w:colLast="3"/>
      <w:permEnd w:id="2057187353"/>
      <w:permEnd w:id="1589857650"/>
      <w:permEnd w:id="1720923935"/>
      <w:tr w:rsidR="009D0A4E" w:rsidRPr="009D0A4E" w14:paraId="06E30F86" w14:textId="77777777" w:rsidTr="00A63FAD">
        <w:tc>
          <w:tcPr>
            <w:tcW w:w="2564" w:type="dxa"/>
            <w:vAlign w:val="center"/>
          </w:tcPr>
          <w:p w14:paraId="1A612184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"http://proagency.tripod.com/ca-nevadacounty.html"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Merced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1B4F87D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51C0AF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2FDE86B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3A13BF4" w14:textId="77777777" w:rsidTr="00A63FAD">
        <w:tc>
          <w:tcPr>
            <w:tcW w:w="2564" w:type="dxa"/>
            <w:vAlign w:val="center"/>
          </w:tcPr>
          <w:p w14:paraId="4FD73084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754206638" w:edGrp="everyone" w:colFirst="1" w:colLast="1"/>
            <w:permStart w:id="247233114" w:edGrp="everyone" w:colFirst="2" w:colLast="2"/>
            <w:permStart w:id="618887093" w:edGrp="everyone" w:colFirst="3" w:colLast="3"/>
            <w:permEnd w:id="1968003404"/>
            <w:permEnd w:id="509105334"/>
            <w:permEnd w:id="95965299"/>
            <w:r w:rsidRPr="009D0A4E">
              <w:rPr>
                <w:rFonts w:ascii="Times New Roman" w:hAnsi="Times New Roman"/>
              </w:rPr>
              <w:t>Modoc County</w:t>
            </w:r>
          </w:p>
        </w:tc>
        <w:tc>
          <w:tcPr>
            <w:tcW w:w="2404" w:type="dxa"/>
            <w:vAlign w:val="center"/>
          </w:tcPr>
          <w:p w14:paraId="0D6D119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C47CAC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593C269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62228BB2" w14:textId="77777777" w:rsidTr="00A63FAD">
        <w:tc>
          <w:tcPr>
            <w:tcW w:w="2564" w:type="dxa"/>
            <w:vAlign w:val="center"/>
          </w:tcPr>
          <w:p w14:paraId="0B85FC53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079009951" w:edGrp="everyone" w:colFirst="1" w:colLast="1"/>
            <w:permStart w:id="394754116" w:edGrp="everyone" w:colFirst="2" w:colLast="2"/>
            <w:permStart w:id="2065191504" w:edGrp="everyone" w:colFirst="3" w:colLast="3"/>
            <w:permEnd w:id="1754206638"/>
            <w:permEnd w:id="247233114"/>
            <w:permEnd w:id="618887093"/>
            <w:r w:rsidRPr="009D0A4E">
              <w:rPr>
                <w:rFonts w:ascii="Times New Roman" w:hAnsi="Times New Roman"/>
              </w:rPr>
              <w:t>Mono County</w:t>
            </w:r>
          </w:p>
        </w:tc>
        <w:tc>
          <w:tcPr>
            <w:tcW w:w="2404" w:type="dxa"/>
            <w:vAlign w:val="center"/>
          </w:tcPr>
          <w:p w14:paraId="2E2DB93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B27749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23B1414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161F6CD" w14:textId="77777777" w:rsidTr="00A63FAD">
        <w:tc>
          <w:tcPr>
            <w:tcW w:w="2564" w:type="dxa"/>
            <w:vAlign w:val="center"/>
          </w:tcPr>
          <w:p w14:paraId="6256275E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621158679" w:edGrp="everyone" w:colFirst="1" w:colLast="1"/>
            <w:permStart w:id="1244924579" w:edGrp="everyone" w:colFirst="2" w:colLast="2"/>
            <w:permStart w:id="2037018504" w:edGrp="everyone" w:colFirst="3" w:colLast="3"/>
            <w:permEnd w:id="1079009951"/>
            <w:permEnd w:id="394754116"/>
            <w:permEnd w:id="2065191504"/>
            <w:r w:rsidRPr="009D0A4E">
              <w:rPr>
                <w:rFonts w:ascii="Times New Roman" w:hAnsi="Times New Roman"/>
              </w:rPr>
              <w:t>Nevada County</w:t>
            </w:r>
          </w:p>
        </w:tc>
        <w:tc>
          <w:tcPr>
            <w:tcW w:w="2404" w:type="dxa"/>
            <w:vAlign w:val="center"/>
          </w:tcPr>
          <w:p w14:paraId="1E313D1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20112B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5E38BAC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BC3A38D" w14:textId="77777777" w:rsidTr="00A63FAD">
        <w:tc>
          <w:tcPr>
            <w:tcW w:w="2564" w:type="dxa"/>
            <w:vAlign w:val="center"/>
          </w:tcPr>
          <w:p w14:paraId="6645EB24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729570760" w:edGrp="everyone" w:colFirst="1" w:colLast="1"/>
            <w:permStart w:id="946023571" w:edGrp="everyone" w:colFirst="2" w:colLast="2"/>
            <w:permStart w:id="1441559875" w:edGrp="everyone" w:colFirst="3" w:colLast="3"/>
            <w:permEnd w:id="621158679"/>
            <w:permEnd w:id="1244924579"/>
            <w:permEnd w:id="2037018504"/>
            <w:r w:rsidRPr="009D0A4E">
              <w:rPr>
                <w:rFonts w:ascii="Times New Roman" w:hAnsi="Times New Roman"/>
              </w:rPr>
              <w:t>Placer County</w:t>
            </w:r>
          </w:p>
        </w:tc>
        <w:tc>
          <w:tcPr>
            <w:tcW w:w="2404" w:type="dxa"/>
            <w:vAlign w:val="center"/>
          </w:tcPr>
          <w:p w14:paraId="235AA7A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7DEC13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7A7CF2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A260EEF" w14:textId="77777777" w:rsidTr="00A63FAD">
        <w:tc>
          <w:tcPr>
            <w:tcW w:w="2564" w:type="dxa"/>
            <w:vAlign w:val="center"/>
          </w:tcPr>
          <w:p w14:paraId="0B662687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501680575" w:edGrp="everyone" w:colFirst="1" w:colLast="1"/>
            <w:permStart w:id="811495635" w:edGrp="everyone" w:colFirst="2" w:colLast="2"/>
            <w:permStart w:id="1398683896" w:edGrp="everyone" w:colFirst="3" w:colLast="3"/>
            <w:permEnd w:id="1729570760"/>
            <w:permEnd w:id="946023571"/>
            <w:permEnd w:id="1441559875"/>
            <w:r w:rsidRPr="009D0A4E">
              <w:rPr>
                <w:rFonts w:ascii="Times New Roman" w:hAnsi="Times New Roman"/>
              </w:rPr>
              <w:t>Plumas County</w:t>
            </w:r>
          </w:p>
        </w:tc>
        <w:tc>
          <w:tcPr>
            <w:tcW w:w="2404" w:type="dxa"/>
            <w:vAlign w:val="center"/>
          </w:tcPr>
          <w:p w14:paraId="68E0B56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F9BF84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D9076A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2079986027" w:edGrp="everyone" w:colFirst="1" w:colLast="1"/>
      <w:permStart w:id="382757121" w:edGrp="everyone" w:colFirst="2" w:colLast="2"/>
      <w:permStart w:id="1498508610" w:edGrp="everyone" w:colFirst="3" w:colLast="3"/>
      <w:permEnd w:id="501680575"/>
      <w:permEnd w:id="811495635"/>
      <w:permEnd w:id="1398683896"/>
      <w:tr w:rsidR="009D0A4E" w:rsidRPr="009D0A4E" w14:paraId="258F58CB" w14:textId="77777777" w:rsidTr="00A63FAD">
        <w:tc>
          <w:tcPr>
            <w:tcW w:w="2564" w:type="dxa"/>
            <w:vAlign w:val="center"/>
          </w:tcPr>
          <w:p w14:paraId="0117CE4E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"http://proagency.tripod.com/ca-sanbenitocounty.html"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Sacramento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095233E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319D9C7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0687DF5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D1D7DFC" w14:textId="77777777" w:rsidTr="00A63FAD">
        <w:tc>
          <w:tcPr>
            <w:tcW w:w="2564" w:type="dxa"/>
            <w:vAlign w:val="center"/>
          </w:tcPr>
          <w:p w14:paraId="074E3995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1355667" w:edGrp="everyone" w:colFirst="1" w:colLast="1"/>
            <w:permStart w:id="815669591" w:edGrp="everyone" w:colFirst="2" w:colLast="2"/>
            <w:permStart w:id="1947946205" w:edGrp="everyone" w:colFirst="3" w:colLast="3"/>
            <w:permEnd w:id="2079986027"/>
            <w:permEnd w:id="382757121"/>
            <w:permEnd w:id="1498508610"/>
            <w:r w:rsidRPr="009D0A4E">
              <w:rPr>
                <w:rFonts w:ascii="Times New Roman" w:hAnsi="Times New Roman"/>
              </w:rPr>
              <w:t>San Joaquin County</w:t>
            </w:r>
          </w:p>
        </w:tc>
        <w:tc>
          <w:tcPr>
            <w:tcW w:w="2404" w:type="dxa"/>
            <w:vAlign w:val="center"/>
          </w:tcPr>
          <w:p w14:paraId="5F03AC1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AED848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7500DCA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709734502" w:edGrp="everyone" w:colFirst="1" w:colLast="1"/>
      <w:permStart w:id="1386493363" w:edGrp="everyone" w:colFirst="2" w:colLast="2"/>
      <w:permStart w:id="346306457" w:edGrp="everyone" w:colFirst="3" w:colLast="3"/>
      <w:permEnd w:id="11355667"/>
      <w:permEnd w:id="815669591"/>
      <w:permEnd w:id="1947946205"/>
      <w:tr w:rsidR="009D0A4E" w:rsidRPr="009D0A4E" w14:paraId="7A7CBE3C" w14:textId="77777777" w:rsidTr="00A63FAD">
        <w:tc>
          <w:tcPr>
            <w:tcW w:w="2564" w:type="dxa"/>
            <w:vAlign w:val="center"/>
          </w:tcPr>
          <w:p w14:paraId="2F76F082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"http://proagency.tripod.com/ca-sandiegocounty.html"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Shasta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00F57B6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48BDF8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50B385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043D4D17" w14:textId="77777777" w:rsidTr="00A63FAD">
        <w:tc>
          <w:tcPr>
            <w:tcW w:w="2564" w:type="dxa"/>
            <w:vAlign w:val="center"/>
          </w:tcPr>
          <w:p w14:paraId="1E9B0E31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788025606" w:edGrp="everyone" w:colFirst="1" w:colLast="1"/>
            <w:permStart w:id="1153582939" w:edGrp="everyone" w:colFirst="2" w:colLast="2"/>
            <w:permStart w:id="1122829433" w:edGrp="everyone" w:colFirst="3" w:colLast="3"/>
            <w:permEnd w:id="1709734502"/>
            <w:permEnd w:id="1386493363"/>
            <w:permEnd w:id="346306457"/>
            <w:r w:rsidRPr="009D0A4E">
              <w:rPr>
                <w:rFonts w:ascii="Times New Roman" w:hAnsi="Times New Roman"/>
              </w:rPr>
              <w:t>Sierra County</w:t>
            </w:r>
          </w:p>
        </w:tc>
        <w:tc>
          <w:tcPr>
            <w:tcW w:w="2404" w:type="dxa"/>
            <w:vAlign w:val="center"/>
          </w:tcPr>
          <w:p w14:paraId="3D7C342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0E9D1D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0525551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B50CF20" w14:textId="77777777" w:rsidTr="00A63FAD">
        <w:tc>
          <w:tcPr>
            <w:tcW w:w="2564" w:type="dxa"/>
            <w:vAlign w:val="center"/>
          </w:tcPr>
          <w:p w14:paraId="3EC30BA6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431369816" w:edGrp="everyone" w:colFirst="1" w:colLast="1"/>
            <w:permStart w:id="1079708006" w:edGrp="everyone" w:colFirst="2" w:colLast="2"/>
            <w:permStart w:id="1738291029" w:edGrp="everyone" w:colFirst="3" w:colLast="3"/>
            <w:permEnd w:id="1788025606"/>
            <w:permEnd w:id="1153582939"/>
            <w:permEnd w:id="1122829433"/>
            <w:r w:rsidRPr="009D0A4E">
              <w:rPr>
                <w:rFonts w:ascii="Times New Roman" w:hAnsi="Times New Roman"/>
              </w:rPr>
              <w:t>Siskiyou County</w:t>
            </w:r>
          </w:p>
        </w:tc>
        <w:tc>
          <w:tcPr>
            <w:tcW w:w="2404" w:type="dxa"/>
            <w:vAlign w:val="center"/>
          </w:tcPr>
          <w:p w14:paraId="5BA2C42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E4C1F1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195209D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8661862" w14:textId="77777777" w:rsidTr="00A63FAD">
        <w:tc>
          <w:tcPr>
            <w:tcW w:w="2564" w:type="dxa"/>
            <w:vAlign w:val="center"/>
          </w:tcPr>
          <w:p w14:paraId="66270425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886774176" w:edGrp="everyone" w:colFirst="1" w:colLast="1"/>
            <w:permStart w:id="1486126630" w:edGrp="everyone" w:colFirst="2" w:colLast="2"/>
            <w:permStart w:id="72903156" w:edGrp="everyone" w:colFirst="3" w:colLast="3"/>
            <w:permEnd w:id="431369816"/>
            <w:permEnd w:id="1079708006"/>
            <w:permEnd w:id="1738291029"/>
            <w:r w:rsidRPr="009D0A4E">
              <w:rPr>
                <w:rFonts w:ascii="Times New Roman" w:hAnsi="Times New Roman"/>
              </w:rPr>
              <w:t>Stanislaus County</w:t>
            </w:r>
          </w:p>
        </w:tc>
        <w:tc>
          <w:tcPr>
            <w:tcW w:w="2404" w:type="dxa"/>
            <w:vAlign w:val="center"/>
          </w:tcPr>
          <w:p w14:paraId="01D6F3A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E4E434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0B78E7E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1E45FD1" w14:textId="77777777" w:rsidTr="00A63FAD">
        <w:tc>
          <w:tcPr>
            <w:tcW w:w="2564" w:type="dxa"/>
            <w:vAlign w:val="center"/>
          </w:tcPr>
          <w:p w14:paraId="3FC244AA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61038321" w:edGrp="everyone" w:colFirst="1" w:colLast="1"/>
            <w:permStart w:id="1472479324" w:edGrp="everyone" w:colFirst="2" w:colLast="2"/>
            <w:permStart w:id="1390625341" w:edGrp="everyone" w:colFirst="3" w:colLast="3"/>
            <w:permEnd w:id="886774176"/>
            <w:permEnd w:id="1486126630"/>
            <w:permEnd w:id="72903156"/>
            <w:r w:rsidRPr="009D0A4E">
              <w:rPr>
                <w:rFonts w:ascii="Times New Roman" w:hAnsi="Times New Roman"/>
              </w:rPr>
              <w:t>Sutter County</w:t>
            </w:r>
          </w:p>
        </w:tc>
        <w:tc>
          <w:tcPr>
            <w:tcW w:w="2404" w:type="dxa"/>
            <w:vAlign w:val="center"/>
          </w:tcPr>
          <w:p w14:paraId="1AD0F82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DCD24E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220D438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499993461" w:edGrp="everyone" w:colFirst="1" w:colLast="1"/>
      <w:permStart w:id="1430596198" w:edGrp="everyone" w:colFirst="2" w:colLast="2"/>
      <w:permStart w:id="1086914841" w:edGrp="everyone" w:colFirst="3" w:colLast="3"/>
      <w:permEnd w:id="61038321"/>
      <w:permEnd w:id="1472479324"/>
      <w:permEnd w:id="1390625341"/>
      <w:tr w:rsidR="009D0A4E" w:rsidRPr="009D0A4E" w14:paraId="3DA60993" w14:textId="77777777" w:rsidTr="00A63FAD">
        <w:tc>
          <w:tcPr>
            <w:tcW w:w="2564" w:type="dxa"/>
            <w:vAlign w:val="center"/>
          </w:tcPr>
          <w:p w14:paraId="613CC398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"http://proagency.tripod.com/ca-sanluisobispocounty.html"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Tehama Co</w:t>
            </w:r>
            <w:r w:rsidRPr="009D0A4E">
              <w:rPr>
                <w:rFonts w:ascii="Times New Roman" w:hAnsi="Times New Roman"/>
              </w:rPr>
              <w:fldChar w:fldCharType="end"/>
            </w:r>
            <w:r w:rsidRPr="009D0A4E">
              <w:rPr>
                <w:rFonts w:ascii="Times New Roman" w:hAnsi="Times New Roman"/>
              </w:rPr>
              <w:t>unty</w:t>
            </w:r>
          </w:p>
        </w:tc>
        <w:tc>
          <w:tcPr>
            <w:tcW w:w="2404" w:type="dxa"/>
            <w:vAlign w:val="center"/>
          </w:tcPr>
          <w:p w14:paraId="732882F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436563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39747B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B633F3F" w14:textId="77777777" w:rsidTr="00A63FAD">
        <w:tc>
          <w:tcPr>
            <w:tcW w:w="2564" w:type="dxa"/>
            <w:vAlign w:val="center"/>
          </w:tcPr>
          <w:p w14:paraId="25CA0FB1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416882676" w:edGrp="everyone" w:colFirst="1" w:colLast="1"/>
            <w:permStart w:id="2051433398" w:edGrp="everyone" w:colFirst="2" w:colLast="2"/>
            <w:permStart w:id="55449137" w:edGrp="everyone" w:colFirst="3" w:colLast="3"/>
            <w:permEnd w:id="1499993461"/>
            <w:permEnd w:id="1430596198"/>
            <w:permEnd w:id="1086914841"/>
            <w:r w:rsidRPr="009D0A4E">
              <w:rPr>
                <w:rFonts w:ascii="Times New Roman" w:hAnsi="Times New Roman"/>
              </w:rPr>
              <w:t>Trinity County</w:t>
            </w:r>
          </w:p>
        </w:tc>
        <w:tc>
          <w:tcPr>
            <w:tcW w:w="2404" w:type="dxa"/>
            <w:vAlign w:val="center"/>
          </w:tcPr>
          <w:p w14:paraId="53C8B11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53FD87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0D601DC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04265DA" w14:textId="77777777" w:rsidTr="00A63FAD">
        <w:tc>
          <w:tcPr>
            <w:tcW w:w="2564" w:type="dxa"/>
            <w:vAlign w:val="center"/>
          </w:tcPr>
          <w:p w14:paraId="697E3990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902381449" w:edGrp="everyone" w:colFirst="1" w:colLast="1"/>
            <w:permStart w:id="1916693650" w:edGrp="everyone" w:colFirst="2" w:colLast="2"/>
            <w:permStart w:id="1980500428" w:edGrp="everyone" w:colFirst="3" w:colLast="3"/>
            <w:permEnd w:id="416882676"/>
            <w:permEnd w:id="2051433398"/>
            <w:permEnd w:id="55449137"/>
            <w:r w:rsidRPr="009D0A4E">
              <w:rPr>
                <w:rFonts w:ascii="Times New Roman" w:hAnsi="Times New Roman"/>
              </w:rPr>
              <w:t>Tulare County</w:t>
            </w:r>
          </w:p>
        </w:tc>
        <w:tc>
          <w:tcPr>
            <w:tcW w:w="2404" w:type="dxa"/>
            <w:vAlign w:val="center"/>
          </w:tcPr>
          <w:p w14:paraId="2A7335C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0E420A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AC4F04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916286188" w:edGrp="everyone" w:colFirst="1" w:colLast="1"/>
      <w:permStart w:id="262561611" w:edGrp="everyone" w:colFirst="2" w:colLast="2"/>
      <w:permStart w:id="654539041" w:edGrp="everyone" w:colFirst="3" w:colLast="3"/>
      <w:permEnd w:id="1902381449"/>
      <w:permEnd w:id="1916693650"/>
      <w:permEnd w:id="1980500428"/>
      <w:tr w:rsidR="009D0A4E" w:rsidRPr="009D0A4E" w14:paraId="70AB02D9" w14:textId="77777777" w:rsidTr="00A63FAD">
        <w:tc>
          <w:tcPr>
            <w:tcW w:w="2564" w:type="dxa"/>
            <w:vAlign w:val="center"/>
          </w:tcPr>
          <w:p w14:paraId="2E4A2D7E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"http://proagency.tripod.com/ca-santaclaracounty.html"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Tuolumne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6EC017A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A59776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35469AB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75C5AFE" w14:textId="77777777" w:rsidTr="00A63FAD">
        <w:tc>
          <w:tcPr>
            <w:tcW w:w="2564" w:type="dxa"/>
            <w:vAlign w:val="center"/>
          </w:tcPr>
          <w:p w14:paraId="6B9935E4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072253094" w:edGrp="everyone" w:colFirst="1" w:colLast="1"/>
            <w:permStart w:id="1602748604" w:edGrp="everyone" w:colFirst="2" w:colLast="2"/>
            <w:permStart w:id="1230513612" w:edGrp="everyone" w:colFirst="3" w:colLast="3"/>
            <w:permEnd w:id="916286188"/>
            <w:permEnd w:id="262561611"/>
            <w:permEnd w:id="654539041"/>
            <w:r w:rsidRPr="009D0A4E">
              <w:rPr>
                <w:rFonts w:ascii="Times New Roman" w:hAnsi="Times New Roman"/>
              </w:rPr>
              <w:t>Yolo County</w:t>
            </w:r>
          </w:p>
        </w:tc>
        <w:tc>
          <w:tcPr>
            <w:tcW w:w="2404" w:type="dxa"/>
            <w:vAlign w:val="center"/>
          </w:tcPr>
          <w:p w14:paraId="6FB55DC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BDC193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65C08FD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A4454F1" w14:textId="77777777" w:rsidTr="00A63FAD">
        <w:tc>
          <w:tcPr>
            <w:tcW w:w="2564" w:type="dxa"/>
            <w:vAlign w:val="center"/>
          </w:tcPr>
          <w:p w14:paraId="1D1B9B37" w14:textId="77777777" w:rsidR="009D0A4E" w:rsidRPr="009D0A4E" w:rsidRDefault="009D0A4E" w:rsidP="009D0A4E">
            <w:pPr>
              <w:pStyle w:val="ListParagraph"/>
              <w:numPr>
                <w:ilvl w:val="0"/>
                <w:numId w:val="14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89306902" w:edGrp="everyone" w:colFirst="1" w:colLast="1"/>
            <w:permStart w:id="1762015034" w:edGrp="everyone" w:colFirst="2" w:colLast="2"/>
            <w:permStart w:id="386549201" w:edGrp="everyone" w:colFirst="3" w:colLast="3"/>
            <w:permEnd w:id="1072253094"/>
            <w:permEnd w:id="1602748604"/>
            <w:permEnd w:id="1230513612"/>
            <w:r w:rsidRPr="009D0A4E">
              <w:rPr>
                <w:rFonts w:ascii="Times New Roman" w:hAnsi="Times New Roman"/>
              </w:rPr>
              <w:t>Yuba County</w:t>
            </w:r>
          </w:p>
        </w:tc>
        <w:tc>
          <w:tcPr>
            <w:tcW w:w="2404" w:type="dxa"/>
            <w:vAlign w:val="center"/>
          </w:tcPr>
          <w:p w14:paraId="471E57C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21991F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5A012DB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End w:id="289306902"/>
      <w:permEnd w:id="1762015034"/>
      <w:permEnd w:id="386549201"/>
    </w:tbl>
    <w:p w14:paraId="2A7BA4FA" w14:textId="77777777" w:rsidR="009D0A4E" w:rsidRPr="009D0A4E" w:rsidRDefault="009D0A4E" w:rsidP="009D0A4E">
      <w:pPr>
        <w:rPr>
          <w:rFonts w:ascii="Times New Roman" w:hAnsi="Times New Roman"/>
        </w:rPr>
      </w:pPr>
      <w:r w:rsidRPr="009D0A4E">
        <w:rPr>
          <w:rFonts w:ascii="Times New Roman" w:hAnsi="Times New Roman"/>
        </w:rPr>
        <w:br w:type="page"/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14" w:type="dxa"/>
        </w:tblCellMar>
        <w:tblLook w:val="01E0" w:firstRow="1" w:lastRow="1" w:firstColumn="1" w:lastColumn="1" w:noHBand="0" w:noVBand="0"/>
      </w:tblPr>
      <w:tblGrid>
        <w:gridCol w:w="2654"/>
        <w:gridCol w:w="2404"/>
        <w:gridCol w:w="2282"/>
        <w:gridCol w:w="2177"/>
      </w:tblGrid>
      <w:tr w:rsidR="009D0A4E" w:rsidRPr="009D0A4E" w14:paraId="712A9372" w14:textId="77777777" w:rsidTr="00A63FAD">
        <w:trPr>
          <w:trHeight w:val="409"/>
        </w:trPr>
        <w:tc>
          <w:tcPr>
            <w:tcW w:w="95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474D55F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9D0A4E">
              <w:rPr>
                <w:rFonts w:ascii="Times New Roman" w:hAnsi="Times New Roman"/>
                <w:b/>
                <w:szCs w:val="22"/>
              </w:rPr>
              <w:lastRenderedPageBreak/>
              <w:t>REGION 2 – SRO – SOUTHERN REGIONAL AREA</w:t>
            </w:r>
          </w:p>
        </w:tc>
      </w:tr>
      <w:tr w:rsidR="009D0A4E" w:rsidRPr="009D0A4E" w14:paraId="5B96DD71" w14:textId="77777777" w:rsidTr="00A63FAD">
        <w:trPr>
          <w:tblHeader/>
        </w:trPr>
        <w:tc>
          <w:tcPr>
            <w:tcW w:w="26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6778E0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County</w:t>
            </w:r>
          </w:p>
        </w:tc>
        <w:tc>
          <w:tcPr>
            <w:tcW w:w="2404" w:type="dxa"/>
            <w:tcBorders>
              <w:bottom w:val="single" w:sz="18" w:space="0" w:color="auto"/>
            </w:tcBorders>
            <w:vAlign w:val="center"/>
          </w:tcPr>
          <w:p w14:paraId="6194D19C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Preference to Perform Work/Services</w:t>
            </w:r>
          </w:p>
        </w:tc>
        <w:tc>
          <w:tcPr>
            <w:tcW w:w="2282" w:type="dxa"/>
            <w:tcBorders>
              <w:bottom w:val="single" w:sz="18" w:space="0" w:color="auto"/>
            </w:tcBorders>
            <w:vAlign w:val="center"/>
          </w:tcPr>
          <w:p w14:paraId="253A3C45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Past Projects Performed</w:t>
            </w:r>
          </w:p>
        </w:tc>
        <w:tc>
          <w:tcPr>
            <w:tcW w:w="21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26DA70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Office in Location</w:t>
            </w:r>
          </w:p>
        </w:tc>
      </w:tr>
      <w:permStart w:id="1581648948" w:edGrp="everyone" w:colFirst="1" w:colLast="1"/>
      <w:permStart w:id="1912434040" w:edGrp="everyone" w:colFirst="2" w:colLast="2"/>
      <w:permStart w:id="936333438" w:edGrp="everyone" w:colFirst="3" w:colLast="3"/>
      <w:tr w:rsidR="009D0A4E" w:rsidRPr="009D0A4E" w14:paraId="4E5CF400" w14:textId="77777777" w:rsidTr="00A63FAD">
        <w:tc>
          <w:tcPr>
            <w:tcW w:w="26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BA2153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"http://proagency.tripod.com/ca-sierracounty.html"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Imperial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tcBorders>
              <w:top w:val="single" w:sz="18" w:space="0" w:color="auto"/>
            </w:tcBorders>
            <w:vAlign w:val="center"/>
          </w:tcPr>
          <w:p w14:paraId="109D4ED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tcBorders>
              <w:top w:val="single" w:sz="18" w:space="0" w:color="auto"/>
            </w:tcBorders>
            <w:vAlign w:val="center"/>
          </w:tcPr>
          <w:p w14:paraId="7DE7225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1E3ED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140F80C1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5F098B8D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752036957" w:edGrp="everyone" w:colFirst="1" w:colLast="1"/>
            <w:permStart w:id="1588287969" w:edGrp="everyone" w:colFirst="2" w:colLast="2"/>
            <w:permStart w:id="360712819" w:edGrp="everyone" w:colFirst="3" w:colLast="3"/>
            <w:permEnd w:id="1581648948"/>
            <w:permEnd w:id="1912434040"/>
            <w:permEnd w:id="936333438"/>
            <w:r w:rsidRPr="009D0A4E">
              <w:rPr>
                <w:rFonts w:ascii="Times New Roman" w:hAnsi="Times New Roman"/>
              </w:rPr>
              <w:t>Inyo County</w:t>
            </w:r>
          </w:p>
        </w:tc>
        <w:tc>
          <w:tcPr>
            <w:tcW w:w="2404" w:type="dxa"/>
            <w:vAlign w:val="center"/>
          </w:tcPr>
          <w:p w14:paraId="0C3B7B1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0EEC7A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436EFDE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031499A9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31CB2CED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042760028" w:edGrp="everyone" w:colFirst="1" w:colLast="1"/>
            <w:permStart w:id="1390963073" w:edGrp="everyone" w:colFirst="2" w:colLast="2"/>
            <w:permStart w:id="923030547" w:edGrp="everyone" w:colFirst="3" w:colLast="3"/>
            <w:permEnd w:id="752036957"/>
            <w:permEnd w:id="1588287969"/>
            <w:permEnd w:id="360712819"/>
            <w:r w:rsidRPr="009D0A4E">
              <w:rPr>
                <w:rFonts w:ascii="Times New Roman" w:hAnsi="Times New Roman"/>
              </w:rPr>
              <w:t>Kern County</w:t>
            </w:r>
          </w:p>
        </w:tc>
        <w:tc>
          <w:tcPr>
            <w:tcW w:w="2404" w:type="dxa"/>
            <w:vAlign w:val="center"/>
          </w:tcPr>
          <w:p w14:paraId="5A875E8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64175F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685795A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2109276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48579D25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658855975" w:edGrp="everyone" w:colFirst="1" w:colLast="1"/>
            <w:permStart w:id="948061823" w:edGrp="everyone" w:colFirst="2" w:colLast="2"/>
            <w:permStart w:id="1556878502" w:edGrp="everyone" w:colFirst="3" w:colLast="3"/>
            <w:permEnd w:id="2042760028"/>
            <w:permEnd w:id="1390963073"/>
            <w:permEnd w:id="923030547"/>
            <w:r w:rsidRPr="009D0A4E">
              <w:rPr>
                <w:rFonts w:ascii="Times New Roman" w:hAnsi="Times New Roman"/>
              </w:rPr>
              <w:t>Los Angeles County</w:t>
            </w:r>
          </w:p>
        </w:tc>
        <w:tc>
          <w:tcPr>
            <w:tcW w:w="2404" w:type="dxa"/>
            <w:vAlign w:val="center"/>
          </w:tcPr>
          <w:p w14:paraId="6434697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49BFB11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9FA4AB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3FC38A8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00CFA61E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095911326" w:edGrp="everyone" w:colFirst="1" w:colLast="1"/>
            <w:permStart w:id="683816957" w:edGrp="everyone" w:colFirst="2" w:colLast="2"/>
            <w:permStart w:id="1195923520" w:edGrp="everyone" w:colFirst="3" w:colLast="3"/>
            <w:permEnd w:id="658855975"/>
            <w:permEnd w:id="948061823"/>
            <w:permEnd w:id="1556878502"/>
            <w:r w:rsidRPr="009D0A4E">
              <w:rPr>
                <w:rFonts w:ascii="Times New Roman" w:hAnsi="Times New Roman"/>
              </w:rPr>
              <w:t>Orange County</w:t>
            </w:r>
          </w:p>
        </w:tc>
        <w:tc>
          <w:tcPr>
            <w:tcW w:w="2404" w:type="dxa"/>
            <w:vAlign w:val="center"/>
          </w:tcPr>
          <w:p w14:paraId="39247A1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476C3F6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EC984E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6AE25B4D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6E165B59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ind w:right="-108"/>
              <w:rPr>
                <w:rFonts w:ascii="Times New Roman" w:hAnsi="Times New Roman"/>
              </w:rPr>
            </w:pPr>
            <w:permStart w:id="2060010943" w:edGrp="everyone" w:colFirst="1" w:colLast="1"/>
            <w:permStart w:id="1692749317" w:edGrp="everyone" w:colFirst="2" w:colLast="2"/>
            <w:permStart w:id="1689810600" w:edGrp="everyone" w:colFirst="3" w:colLast="3"/>
            <w:permEnd w:id="1095911326"/>
            <w:permEnd w:id="683816957"/>
            <w:permEnd w:id="1195923520"/>
            <w:r w:rsidRPr="009D0A4E">
              <w:rPr>
                <w:rFonts w:ascii="Times New Roman" w:hAnsi="Times New Roman"/>
              </w:rPr>
              <w:t>Riverside County</w:t>
            </w:r>
          </w:p>
        </w:tc>
        <w:tc>
          <w:tcPr>
            <w:tcW w:w="2404" w:type="dxa"/>
            <w:vAlign w:val="center"/>
          </w:tcPr>
          <w:p w14:paraId="6ABB48C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DE33C2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0188744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AD17171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08D5950F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706360307" w:edGrp="everyone" w:colFirst="1" w:colLast="1"/>
            <w:permStart w:id="103438912" w:edGrp="everyone" w:colFirst="2" w:colLast="2"/>
            <w:permStart w:id="333783108" w:edGrp="everyone" w:colFirst="3" w:colLast="3"/>
            <w:permEnd w:id="2060010943"/>
            <w:permEnd w:id="1692749317"/>
            <w:permEnd w:id="1689810600"/>
            <w:r w:rsidRPr="009D0A4E">
              <w:rPr>
                <w:rFonts w:ascii="Times New Roman" w:hAnsi="Times New Roman"/>
              </w:rPr>
              <w:t>San Bernardino County</w:t>
            </w:r>
          </w:p>
        </w:tc>
        <w:tc>
          <w:tcPr>
            <w:tcW w:w="2404" w:type="dxa"/>
            <w:vAlign w:val="center"/>
          </w:tcPr>
          <w:p w14:paraId="04C417A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1CCF64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F11D97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385061934" w:edGrp="everyone" w:colFirst="1" w:colLast="1"/>
      <w:permStart w:id="1046896360" w:edGrp="everyone" w:colFirst="2" w:colLast="2"/>
      <w:permStart w:id="154214955" w:edGrp="everyone" w:colFirst="3" w:colLast="3"/>
      <w:permEnd w:id="706360307"/>
      <w:permEnd w:id="103438912"/>
      <w:permEnd w:id="333783108"/>
      <w:tr w:rsidR="009D0A4E" w:rsidRPr="009D0A4E" w14:paraId="091B6947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5FF9DE81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"http://proagency.tripod.com/ca-tehamacounty.html"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San Diego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0FD9EEA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36A4625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B5C905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DA3FFAD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7BA27752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884114408" w:edGrp="everyone" w:colFirst="1" w:colLast="1"/>
            <w:permStart w:id="1431963509" w:edGrp="everyone" w:colFirst="2" w:colLast="2"/>
            <w:permStart w:id="1454186679" w:edGrp="everyone" w:colFirst="3" w:colLast="3"/>
            <w:permEnd w:id="1385061934"/>
            <w:permEnd w:id="1046896360"/>
            <w:permEnd w:id="154214955"/>
            <w:r w:rsidRPr="009D0A4E">
              <w:rPr>
                <w:rFonts w:ascii="Times New Roman" w:hAnsi="Times New Roman"/>
              </w:rPr>
              <w:t>San Luis Obispo County</w:t>
            </w:r>
          </w:p>
        </w:tc>
        <w:tc>
          <w:tcPr>
            <w:tcW w:w="2404" w:type="dxa"/>
            <w:vAlign w:val="center"/>
          </w:tcPr>
          <w:p w14:paraId="22C87D4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007AC34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00A1E39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75DD5FFB" w14:textId="77777777" w:rsidTr="00A63FAD">
        <w:tc>
          <w:tcPr>
            <w:tcW w:w="2654" w:type="dxa"/>
            <w:tcBorders>
              <w:left w:val="single" w:sz="18" w:space="0" w:color="auto"/>
            </w:tcBorders>
            <w:vAlign w:val="center"/>
          </w:tcPr>
          <w:p w14:paraId="7794788E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572823552" w:edGrp="everyone" w:colFirst="1" w:colLast="1"/>
            <w:permStart w:id="379008790" w:edGrp="everyone" w:colFirst="2" w:colLast="2"/>
            <w:permStart w:id="454640644" w:edGrp="everyone" w:colFirst="3" w:colLast="3"/>
            <w:permEnd w:id="1884114408"/>
            <w:permEnd w:id="1431963509"/>
            <w:permEnd w:id="1454186679"/>
            <w:r w:rsidRPr="009D0A4E">
              <w:rPr>
                <w:rFonts w:ascii="Times New Roman" w:hAnsi="Times New Roman"/>
              </w:rPr>
              <w:t>Santa Barbara County</w:t>
            </w:r>
          </w:p>
        </w:tc>
        <w:tc>
          <w:tcPr>
            <w:tcW w:w="2404" w:type="dxa"/>
            <w:vAlign w:val="center"/>
          </w:tcPr>
          <w:p w14:paraId="15E1D5F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3DA8B00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421334C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703280642" w:edGrp="everyone" w:colFirst="1" w:colLast="1"/>
      <w:permStart w:id="1801474936" w:edGrp="everyone" w:colFirst="2" w:colLast="2"/>
      <w:permStart w:id="152571437" w:edGrp="everyone" w:colFirst="3" w:colLast="3"/>
      <w:permEnd w:id="1572823552"/>
      <w:permEnd w:id="379008790"/>
      <w:permEnd w:id="454640644"/>
      <w:tr w:rsidR="009D0A4E" w:rsidRPr="009D0A4E" w14:paraId="119B5AF3" w14:textId="77777777" w:rsidTr="00A63FAD">
        <w:tc>
          <w:tcPr>
            <w:tcW w:w="26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B81346" w14:textId="77777777" w:rsidR="009D0A4E" w:rsidRPr="009D0A4E" w:rsidRDefault="009D0A4E" w:rsidP="009D0A4E">
            <w:pPr>
              <w:pStyle w:val="ListParagraph"/>
              <w:numPr>
                <w:ilvl w:val="0"/>
                <w:numId w:val="12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"http://proagency.tripod.com/ca-venturacounty.html"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Ventura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tcBorders>
              <w:bottom w:val="single" w:sz="18" w:space="0" w:color="auto"/>
            </w:tcBorders>
            <w:vAlign w:val="center"/>
          </w:tcPr>
          <w:p w14:paraId="58C83E4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tcBorders>
              <w:bottom w:val="single" w:sz="18" w:space="0" w:color="auto"/>
            </w:tcBorders>
            <w:vAlign w:val="center"/>
          </w:tcPr>
          <w:p w14:paraId="1509AEB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81620D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End w:id="703280642"/>
      <w:permEnd w:id="1801474936"/>
      <w:permEnd w:id="152571437"/>
    </w:tbl>
    <w:p w14:paraId="0FFCE808" w14:textId="77777777" w:rsidR="009D0A4E" w:rsidRPr="009D0A4E" w:rsidRDefault="009D0A4E" w:rsidP="009D0A4E">
      <w:pPr>
        <w:rPr>
          <w:rFonts w:ascii="Times New Roman" w:hAnsi="Times New Roman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14" w:type="dxa"/>
        </w:tblCellMar>
        <w:tblLook w:val="01E0" w:firstRow="1" w:lastRow="1" w:firstColumn="1" w:lastColumn="1" w:noHBand="0" w:noVBand="0"/>
      </w:tblPr>
      <w:tblGrid>
        <w:gridCol w:w="2744"/>
        <w:gridCol w:w="2404"/>
        <w:gridCol w:w="2282"/>
        <w:gridCol w:w="2110"/>
      </w:tblGrid>
      <w:tr w:rsidR="009D0A4E" w:rsidRPr="009D0A4E" w14:paraId="5FD22CFB" w14:textId="77777777" w:rsidTr="00A63FAD">
        <w:trPr>
          <w:trHeight w:val="454"/>
        </w:trPr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45E46E1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9D0A4E">
              <w:rPr>
                <w:rFonts w:ascii="Times New Roman" w:hAnsi="Times New Roman"/>
                <w:b/>
                <w:szCs w:val="22"/>
              </w:rPr>
              <w:t>REGION 3 – BANCRO – BAY AREA/NORTHERN COASTAL REGIONAL AREA</w:t>
            </w:r>
          </w:p>
        </w:tc>
      </w:tr>
      <w:tr w:rsidR="009D0A4E" w:rsidRPr="009D0A4E" w14:paraId="7DC179B0" w14:textId="77777777" w:rsidTr="00A63FAD">
        <w:trPr>
          <w:tblHeader/>
        </w:trPr>
        <w:tc>
          <w:tcPr>
            <w:tcW w:w="27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149425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County</w:t>
            </w:r>
          </w:p>
        </w:tc>
        <w:tc>
          <w:tcPr>
            <w:tcW w:w="2404" w:type="dxa"/>
            <w:tcBorders>
              <w:bottom w:val="single" w:sz="18" w:space="0" w:color="auto"/>
            </w:tcBorders>
            <w:vAlign w:val="center"/>
          </w:tcPr>
          <w:p w14:paraId="398405B1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Preference to Perform Work/Services</w:t>
            </w:r>
          </w:p>
        </w:tc>
        <w:tc>
          <w:tcPr>
            <w:tcW w:w="2282" w:type="dxa"/>
            <w:tcBorders>
              <w:bottom w:val="single" w:sz="18" w:space="0" w:color="auto"/>
            </w:tcBorders>
            <w:vAlign w:val="center"/>
          </w:tcPr>
          <w:p w14:paraId="18DB1E43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Past Projects Performed</w:t>
            </w:r>
          </w:p>
        </w:tc>
        <w:tc>
          <w:tcPr>
            <w:tcW w:w="21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24A458" w14:textId="77777777" w:rsidR="009D0A4E" w:rsidRPr="009D0A4E" w:rsidRDefault="009D0A4E" w:rsidP="00A63FAD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D0A4E">
              <w:rPr>
                <w:rFonts w:ascii="Times New Roman" w:hAnsi="Times New Roman"/>
                <w:b/>
                <w:bCs/>
                <w:szCs w:val="22"/>
              </w:rPr>
              <w:t>Office in Location</w:t>
            </w:r>
          </w:p>
        </w:tc>
      </w:tr>
      <w:tr w:rsidR="009D0A4E" w:rsidRPr="009D0A4E" w14:paraId="7E199108" w14:textId="77777777" w:rsidTr="00A63FAD">
        <w:tc>
          <w:tcPr>
            <w:tcW w:w="27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665E36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220739513" w:edGrp="everyone" w:colFirst="1" w:colLast="1"/>
            <w:permStart w:id="62663138" w:edGrp="everyone" w:colFirst="2" w:colLast="2"/>
            <w:permStart w:id="1795781175" w:edGrp="everyone" w:colFirst="3" w:colLast="3"/>
            <w:r w:rsidRPr="009D0A4E">
              <w:rPr>
                <w:rFonts w:ascii="Times New Roman" w:hAnsi="Times New Roman"/>
              </w:rPr>
              <w:t>Alameda County</w:t>
            </w:r>
          </w:p>
        </w:tc>
        <w:tc>
          <w:tcPr>
            <w:tcW w:w="2404" w:type="dxa"/>
            <w:tcBorders>
              <w:top w:val="single" w:sz="18" w:space="0" w:color="auto"/>
            </w:tcBorders>
            <w:vAlign w:val="center"/>
          </w:tcPr>
          <w:p w14:paraId="2C38E81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tcBorders>
              <w:top w:val="single" w:sz="18" w:space="0" w:color="auto"/>
            </w:tcBorders>
            <w:vAlign w:val="center"/>
          </w:tcPr>
          <w:p w14:paraId="1E2D06E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6F04D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78DFC9A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35DDD372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414009508" w:edGrp="everyone" w:colFirst="1" w:colLast="1"/>
            <w:permStart w:id="511643388" w:edGrp="everyone" w:colFirst="2" w:colLast="2"/>
            <w:permStart w:id="1459627529" w:edGrp="everyone" w:colFirst="3" w:colLast="3"/>
            <w:permEnd w:id="1220739513"/>
            <w:permEnd w:id="62663138"/>
            <w:permEnd w:id="1795781175"/>
            <w:r w:rsidRPr="009D0A4E">
              <w:rPr>
                <w:rFonts w:ascii="Times New Roman" w:hAnsi="Times New Roman"/>
              </w:rPr>
              <w:t>Contra Costa County</w:t>
            </w:r>
          </w:p>
        </w:tc>
        <w:tc>
          <w:tcPr>
            <w:tcW w:w="2404" w:type="dxa"/>
            <w:vAlign w:val="center"/>
          </w:tcPr>
          <w:p w14:paraId="1A0599D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3EC071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70D85DA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F59319A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5D208279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915182989" w:edGrp="everyone" w:colFirst="1" w:colLast="1"/>
            <w:permStart w:id="1498940057" w:edGrp="everyone" w:colFirst="2" w:colLast="2"/>
            <w:permStart w:id="977552176" w:edGrp="everyone" w:colFirst="3" w:colLast="3"/>
            <w:permEnd w:id="1414009508"/>
            <w:permEnd w:id="511643388"/>
            <w:permEnd w:id="1459627529"/>
            <w:r w:rsidRPr="009D0A4E">
              <w:rPr>
                <w:rFonts w:ascii="Times New Roman" w:hAnsi="Times New Roman"/>
              </w:rPr>
              <w:t>Del Norte County</w:t>
            </w:r>
          </w:p>
        </w:tc>
        <w:tc>
          <w:tcPr>
            <w:tcW w:w="2404" w:type="dxa"/>
            <w:vAlign w:val="center"/>
          </w:tcPr>
          <w:p w14:paraId="433A56B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301C8C0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5233FC0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0244CAF9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0BD0A13D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38245975" w:edGrp="everyone" w:colFirst="1" w:colLast="1"/>
            <w:permStart w:id="1003371281" w:edGrp="everyone" w:colFirst="2" w:colLast="2"/>
            <w:permStart w:id="313661044" w:edGrp="everyone" w:colFirst="3" w:colLast="3"/>
            <w:permEnd w:id="1915182989"/>
            <w:permEnd w:id="1498940057"/>
            <w:permEnd w:id="977552176"/>
            <w:r w:rsidRPr="009D0A4E">
              <w:rPr>
                <w:rFonts w:ascii="Times New Roman" w:hAnsi="Times New Roman"/>
              </w:rPr>
              <w:t>Humboldt County</w:t>
            </w:r>
          </w:p>
        </w:tc>
        <w:tc>
          <w:tcPr>
            <w:tcW w:w="2404" w:type="dxa"/>
            <w:vAlign w:val="center"/>
          </w:tcPr>
          <w:p w14:paraId="5DC64EC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BC98CF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1E32146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3AFD7F24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242B5DFE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02799809" w:edGrp="everyone" w:colFirst="1" w:colLast="1"/>
            <w:permStart w:id="1185573369" w:edGrp="everyone" w:colFirst="2" w:colLast="2"/>
            <w:permStart w:id="1234581702" w:edGrp="everyone" w:colFirst="3" w:colLast="3"/>
            <w:permEnd w:id="138245975"/>
            <w:permEnd w:id="1003371281"/>
            <w:permEnd w:id="313661044"/>
            <w:r w:rsidRPr="009D0A4E">
              <w:rPr>
                <w:rFonts w:ascii="Times New Roman" w:hAnsi="Times New Roman"/>
              </w:rPr>
              <w:t>Lake County</w:t>
            </w:r>
          </w:p>
        </w:tc>
        <w:tc>
          <w:tcPr>
            <w:tcW w:w="2404" w:type="dxa"/>
            <w:vAlign w:val="center"/>
          </w:tcPr>
          <w:p w14:paraId="2EC1A13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552471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507F341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223B760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2A03516F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449741619" w:edGrp="everyone" w:colFirst="1" w:colLast="1"/>
            <w:permStart w:id="1470779689" w:edGrp="everyone" w:colFirst="2" w:colLast="2"/>
            <w:permStart w:id="1634224678" w:edGrp="everyone" w:colFirst="3" w:colLast="3"/>
            <w:permEnd w:id="202799809"/>
            <w:permEnd w:id="1185573369"/>
            <w:permEnd w:id="1234581702"/>
            <w:r w:rsidRPr="009D0A4E">
              <w:rPr>
                <w:rFonts w:ascii="Times New Roman" w:hAnsi="Times New Roman"/>
              </w:rPr>
              <w:t>Marin County</w:t>
            </w:r>
          </w:p>
        </w:tc>
        <w:tc>
          <w:tcPr>
            <w:tcW w:w="2404" w:type="dxa"/>
            <w:vAlign w:val="center"/>
          </w:tcPr>
          <w:p w14:paraId="5C57E27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3298ED7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2FD9D09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B5DF3E8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3F3EB026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917724039" w:edGrp="everyone" w:colFirst="1" w:colLast="1"/>
            <w:permStart w:id="977368506" w:edGrp="everyone" w:colFirst="2" w:colLast="2"/>
            <w:permStart w:id="1374883378" w:edGrp="everyone" w:colFirst="3" w:colLast="3"/>
            <w:permEnd w:id="1449741619"/>
            <w:permEnd w:id="1470779689"/>
            <w:permEnd w:id="1634224678"/>
            <w:r w:rsidRPr="009D0A4E">
              <w:rPr>
                <w:rFonts w:ascii="Times New Roman" w:hAnsi="Times New Roman"/>
              </w:rPr>
              <w:t>Mendocino County</w:t>
            </w:r>
          </w:p>
        </w:tc>
        <w:tc>
          <w:tcPr>
            <w:tcW w:w="2404" w:type="dxa"/>
            <w:vAlign w:val="center"/>
          </w:tcPr>
          <w:p w14:paraId="62F8663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6E761F99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44A725B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5C9E47FF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3E62E7BE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855465446" w:edGrp="everyone" w:colFirst="1" w:colLast="1"/>
            <w:permStart w:id="244785043" w:edGrp="everyone" w:colFirst="2" w:colLast="2"/>
            <w:permStart w:id="1064531483" w:edGrp="everyone" w:colFirst="3" w:colLast="3"/>
            <w:permEnd w:id="1917724039"/>
            <w:permEnd w:id="977368506"/>
            <w:permEnd w:id="1374883378"/>
            <w:r w:rsidRPr="009D0A4E">
              <w:rPr>
                <w:rFonts w:ascii="Times New Roman" w:hAnsi="Times New Roman"/>
              </w:rPr>
              <w:t>Monterey County</w:t>
            </w:r>
          </w:p>
        </w:tc>
        <w:tc>
          <w:tcPr>
            <w:tcW w:w="2404" w:type="dxa"/>
            <w:vAlign w:val="center"/>
          </w:tcPr>
          <w:p w14:paraId="7361436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563CF6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1117E44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27AD45C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3F3CDC4D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502093987" w:edGrp="everyone" w:colFirst="1" w:colLast="1"/>
            <w:permStart w:id="971718474" w:edGrp="everyone" w:colFirst="2" w:colLast="2"/>
            <w:permStart w:id="2097820578" w:edGrp="everyone" w:colFirst="3" w:colLast="3"/>
            <w:permEnd w:id="1855465446"/>
            <w:permEnd w:id="244785043"/>
            <w:permEnd w:id="1064531483"/>
            <w:r w:rsidRPr="009D0A4E">
              <w:rPr>
                <w:rFonts w:ascii="Times New Roman" w:hAnsi="Times New Roman"/>
              </w:rPr>
              <w:t>Napa County</w:t>
            </w:r>
          </w:p>
        </w:tc>
        <w:tc>
          <w:tcPr>
            <w:tcW w:w="2404" w:type="dxa"/>
            <w:vAlign w:val="center"/>
          </w:tcPr>
          <w:p w14:paraId="1CDC4792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49B27E7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5FAA473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22233769" w:edGrp="everyone" w:colFirst="1" w:colLast="1"/>
      <w:permStart w:id="268467014" w:edGrp="everyone" w:colFirst="2" w:colLast="2"/>
      <w:permStart w:id="43779225" w:edGrp="everyone" w:colFirst="3" w:colLast="3"/>
      <w:permEnd w:id="502093987"/>
      <w:permEnd w:id="971718474"/>
      <w:permEnd w:id="2097820578"/>
      <w:tr w:rsidR="009D0A4E" w:rsidRPr="009D0A4E" w14:paraId="6F55B879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5D319CEB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"http://proagency.tripod.com/ca-fresnocounty.html"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San</w:t>
            </w:r>
            <w:r w:rsidRPr="009D0A4E">
              <w:rPr>
                <w:rFonts w:ascii="Times New Roman" w:hAnsi="Times New Roman"/>
              </w:rPr>
              <w:fldChar w:fldCharType="end"/>
            </w:r>
            <w:r w:rsidRPr="009D0A4E">
              <w:rPr>
                <w:rFonts w:ascii="Times New Roman" w:hAnsi="Times New Roman"/>
              </w:rPr>
              <w:t xml:space="preserve"> Benito County</w:t>
            </w:r>
          </w:p>
        </w:tc>
        <w:tc>
          <w:tcPr>
            <w:tcW w:w="2404" w:type="dxa"/>
            <w:vAlign w:val="center"/>
          </w:tcPr>
          <w:p w14:paraId="535DD8D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5255429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2BE79BE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63518EC8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4692F0F1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2125349518" w:edGrp="everyone" w:colFirst="1" w:colLast="1"/>
            <w:permStart w:id="266419851" w:edGrp="everyone" w:colFirst="2" w:colLast="2"/>
            <w:permStart w:id="1859022124" w:edGrp="everyone" w:colFirst="3" w:colLast="3"/>
            <w:permEnd w:id="22233769"/>
            <w:permEnd w:id="268467014"/>
            <w:permEnd w:id="43779225"/>
            <w:r w:rsidRPr="009D0A4E">
              <w:rPr>
                <w:rFonts w:ascii="Times New Roman" w:hAnsi="Times New Roman"/>
              </w:rPr>
              <w:t>San Francisco County</w:t>
            </w:r>
          </w:p>
        </w:tc>
        <w:tc>
          <w:tcPr>
            <w:tcW w:w="2404" w:type="dxa"/>
            <w:vAlign w:val="center"/>
          </w:tcPr>
          <w:p w14:paraId="0E32387A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37AD5B84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109C9D7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2D557418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4ADF8378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1104223611" w:edGrp="everyone" w:colFirst="1" w:colLast="1"/>
            <w:permStart w:id="1219702157" w:edGrp="everyone" w:colFirst="2" w:colLast="2"/>
            <w:permStart w:id="1620393413" w:edGrp="everyone" w:colFirst="3" w:colLast="3"/>
            <w:permEnd w:id="2125349518"/>
            <w:permEnd w:id="266419851"/>
            <w:permEnd w:id="1859022124"/>
            <w:r w:rsidRPr="009D0A4E">
              <w:rPr>
                <w:rFonts w:ascii="Times New Roman" w:hAnsi="Times New Roman"/>
              </w:rPr>
              <w:t>San Mateo County</w:t>
            </w:r>
          </w:p>
        </w:tc>
        <w:tc>
          <w:tcPr>
            <w:tcW w:w="2404" w:type="dxa"/>
            <w:vAlign w:val="center"/>
          </w:tcPr>
          <w:p w14:paraId="7BC3733F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429443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0E2B4728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779920999" w:edGrp="everyone" w:colFirst="1" w:colLast="1"/>
      <w:permStart w:id="1778930362" w:edGrp="everyone" w:colFirst="2" w:colLast="2"/>
      <w:permStart w:id="1675234903" w:edGrp="everyone" w:colFirst="3" w:colLast="3"/>
      <w:permEnd w:id="1104223611"/>
      <w:permEnd w:id="1219702157"/>
      <w:permEnd w:id="1620393413"/>
      <w:tr w:rsidR="009D0A4E" w:rsidRPr="009D0A4E" w14:paraId="6F210DFD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425376CA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"http://proagency.tripod.com/ca-imperialcounty.html"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Santa Clara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1700F47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AAEF48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44E70E6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2091540068" w:edGrp="everyone" w:colFirst="1" w:colLast="1"/>
      <w:permStart w:id="2072207829" w:edGrp="everyone" w:colFirst="2" w:colLast="2"/>
      <w:permStart w:id="906311004" w:edGrp="everyone" w:colFirst="3" w:colLast="3"/>
      <w:permEnd w:id="1779920999"/>
      <w:permEnd w:id="1778930362"/>
      <w:permEnd w:id="1675234903"/>
      <w:tr w:rsidR="009D0A4E" w:rsidRPr="009D0A4E" w14:paraId="0F46B769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62228B0F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"http://proagency.tripod.com/ca-imperialcounty.html"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Santa Cruz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623DAADE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72D1007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570C55DC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Start w:id="194319874" w:edGrp="everyone" w:colFirst="1" w:colLast="1"/>
      <w:permStart w:id="2004485543" w:edGrp="everyone" w:colFirst="2" w:colLast="2"/>
      <w:permStart w:id="231952129" w:edGrp="everyone" w:colFirst="3" w:colLast="3"/>
      <w:permEnd w:id="2091540068"/>
      <w:permEnd w:id="2072207829"/>
      <w:permEnd w:id="906311004"/>
      <w:tr w:rsidR="009D0A4E" w:rsidRPr="009D0A4E" w14:paraId="7964DBBA" w14:textId="77777777" w:rsidTr="00A63FAD">
        <w:tc>
          <w:tcPr>
            <w:tcW w:w="2744" w:type="dxa"/>
            <w:tcBorders>
              <w:left w:val="single" w:sz="18" w:space="0" w:color="auto"/>
            </w:tcBorders>
            <w:vAlign w:val="center"/>
          </w:tcPr>
          <w:p w14:paraId="26F6EC7F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9D0A4E">
              <w:rPr>
                <w:rFonts w:ascii="Times New Roman" w:hAnsi="Times New Roman"/>
              </w:rPr>
              <w:fldChar w:fldCharType="begin"/>
            </w:r>
            <w:r w:rsidRPr="009D0A4E">
              <w:rPr>
                <w:rFonts w:ascii="Times New Roman" w:hAnsi="Times New Roman"/>
              </w:rPr>
              <w:instrText>HYPERLINK "http://proagency.tripod.com/ca-inyocounty.html"</w:instrText>
            </w:r>
            <w:r w:rsidRPr="009D0A4E">
              <w:rPr>
                <w:rFonts w:ascii="Times New Roman" w:hAnsi="Times New Roman"/>
              </w:rPr>
            </w:r>
            <w:r w:rsidRPr="009D0A4E">
              <w:rPr>
                <w:rFonts w:ascii="Times New Roman" w:hAnsi="Times New Roman"/>
              </w:rPr>
              <w:fldChar w:fldCharType="separate"/>
            </w:r>
            <w:r w:rsidRPr="009D0A4E">
              <w:rPr>
                <w:rFonts w:ascii="Times New Roman" w:hAnsi="Times New Roman"/>
              </w:rPr>
              <w:t>Solano County</w:t>
            </w:r>
            <w:r w:rsidRPr="009D0A4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69DB8433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256B7DFB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right w:val="single" w:sz="18" w:space="0" w:color="auto"/>
            </w:tcBorders>
            <w:vAlign w:val="center"/>
          </w:tcPr>
          <w:p w14:paraId="27CCDDC7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9D0A4E" w:rsidRPr="009D0A4E" w14:paraId="46D59467" w14:textId="77777777" w:rsidTr="00A63FAD">
        <w:tc>
          <w:tcPr>
            <w:tcW w:w="27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4E76DE" w14:textId="77777777" w:rsidR="009D0A4E" w:rsidRPr="009D0A4E" w:rsidRDefault="009D0A4E" w:rsidP="009D0A4E">
            <w:pPr>
              <w:pStyle w:val="ListParagraph"/>
              <w:numPr>
                <w:ilvl w:val="0"/>
                <w:numId w:val="13"/>
              </w:numPr>
              <w:tabs>
                <w:tab w:val="center" w:pos="4500"/>
              </w:tabs>
              <w:rPr>
                <w:rFonts w:ascii="Times New Roman" w:hAnsi="Times New Roman"/>
              </w:rPr>
            </w:pPr>
            <w:permStart w:id="670242631" w:edGrp="everyone" w:colFirst="1" w:colLast="1"/>
            <w:permStart w:id="863132382" w:edGrp="everyone" w:colFirst="2" w:colLast="2"/>
            <w:permStart w:id="13266027" w:edGrp="everyone" w:colFirst="3" w:colLast="3"/>
            <w:permEnd w:id="194319874"/>
            <w:permEnd w:id="2004485543"/>
            <w:permEnd w:id="231952129"/>
            <w:r w:rsidRPr="009D0A4E">
              <w:rPr>
                <w:rFonts w:ascii="Times New Roman" w:hAnsi="Times New Roman"/>
              </w:rPr>
              <w:t>Sonoma County</w:t>
            </w:r>
          </w:p>
        </w:tc>
        <w:tc>
          <w:tcPr>
            <w:tcW w:w="2404" w:type="dxa"/>
            <w:tcBorders>
              <w:bottom w:val="single" w:sz="18" w:space="0" w:color="auto"/>
            </w:tcBorders>
            <w:vAlign w:val="center"/>
          </w:tcPr>
          <w:p w14:paraId="3632E5B6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282" w:type="dxa"/>
            <w:tcBorders>
              <w:bottom w:val="single" w:sz="18" w:space="0" w:color="auto"/>
            </w:tcBorders>
            <w:vAlign w:val="center"/>
          </w:tcPr>
          <w:p w14:paraId="59A34065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21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EA5541" w14:textId="77777777" w:rsidR="009D0A4E" w:rsidRPr="009D0A4E" w:rsidRDefault="009D0A4E" w:rsidP="00A63FAD">
            <w:pPr>
              <w:tabs>
                <w:tab w:val="center" w:pos="4500"/>
              </w:tabs>
              <w:rPr>
                <w:rFonts w:ascii="Times New Roman" w:hAnsi="Times New Roman"/>
                <w:szCs w:val="22"/>
              </w:rPr>
            </w:pPr>
          </w:p>
        </w:tc>
      </w:tr>
      <w:permEnd w:id="670242631"/>
      <w:permEnd w:id="863132382"/>
      <w:permEnd w:id="13266027"/>
    </w:tbl>
    <w:p w14:paraId="0AAAFB94" w14:textId="77777777" w:rsidR="009D0A4E" w:rsidRPr="009D0A4E" w:rsidRDefault="009D0A4E" w:rsidP="009D0A4E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Times New Roman" w:hAnsi="Times New Roman" w:cs="Arial"/>
          <w:b/>
          <w:szCs w:val="22"/>
        </w:rPr>
      </w:pPr>
    </w:p>
    <w:p w14:paraId="5C820D2B" w14:textId="77777777" w:rsidR="009D0A4E" w:rsidRPr="009D0A4E" w:rsidRDefault="009D0A4E" w:rsidP="009D0A4E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Times New Roman" w:hAnsi="Times New Roman"/>
          <w:b/>
          <w:szCs w:val="22"/>
        </w:rPr>
      </w:pPr>
    </w:p>
    <w:p w14:paraId="04401180" w14:textId="77777777" w:rsidR="009D0A4E" w:rsidRPr="009D0A4E" w:rsidRDefault="009D0A4E" w:rsidP="009D0A4E">
      <w:pPr>
        <w:pStyle w:val="Header"/>
        <w:tabs>
          <w:tab w:val="clear" w:pos="4320"/>
          <w:tab w:val="clear" w:pos="8640"/>
          <w:tab w:val="left" w:pos="720"/>
          <w:tab w:val="left" w:pos="1440"/>
        </w:tabs>
        <w:jc w:val="center"/>
        <w:rPr>
          <w:rFonts w:ascii="Times New Roman" w:hAnsi="Times New Roman"/>
          <w:b/>
          <w:bCs/>
          <w:szCs w:val="22"/>
        </w:rPr>
      </w:pPr>
      <w:r w:rsidRPr="009D0A4E">
        <w:rPr>
          <w:rFonts w:ascii="Times New Roman" w:hAnsi="Times New Roman"/>
          <w:b/>
          <w:bCs/>
          <w:szCs w:val="22"/>
        </w:rPr>
        <w:t>END OF ATTACHMENT B-1</w:t>
      </w:r>
    </w:p>
    <w:p w14:paraId="28EC1E0A" w14:textId="77777777" w:rsidR="009D0A4E" w:rsidRPr="009D0A4E" w:rsidRDefault="009D0A4E" w:rsidP="009D0A4E">
      <w:pPr>
        <w:tabs>
          <w:tab w:val="center" w:pos="4500"/>
        </w:tabs>
        <w:spacing w:afterLines="100" w:after="240"/>
        <w:jc w:val="center"/>
        <w:rPr>
          <w:rFonts w:ascii="Times New Roman" w:hAnsi="Times New Roman"/>
          <w:b/>
          <w:caps/>
          <w:szCs w:val="22"/>
        </w:rPr>
      </w:pPr>
    </w:p>
    <w:p w14:paraId="37895CC7" w14:textId="77777777" w:rsidR="009B0BA6" w:rsidRPr="009D0A4E" w:rsidRDefault="009B0BA6" w:rsidP="009D0A4E">
      <w:pPr>
        <w:rPr>
          <w:rFonts w:ascii="Times New Roman" w:hAnsi="Times New Roman"/>
        </w:rPr>
      </w:pPr>
    </w:p>
    <w:sectPr w:rsidR="009B0BA6" w:rsidRPr="009D0A4E" w:rsidSect="009D0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22CB" w14:textId="77777777" w:rsidR="00C415B2" w:rsidRDefault="00C415B2">
      <w:r>
        <w:separator/>
      </w:r>
    </w:p>
  </w:endnote>
  <w:endnote w:type="continuationSeparator" w:id="0">
    <w:p w14:paraId="0599642D" w14:textId="77777777" w:rsidR="00C415B2" w:rsidRDefault="00C4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563" w14:textId="77777777" w:rsidR="00DA59A4" w:rsidRDefault="00DA5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203B4F6B" w:rsidR="00A94699" w:rsidRPr="00A61345" w:rsidRDefault="00A61345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872B21">
      <w:rPr>
        <w:rFonts w:ascii="Times New Roman" w:eastAsia="Arial Unicode MS" w:hAnsi="Times New Roman" w:cs="Arial Unicode MS"/>
        <w:sz w:val="18"/>
        <w:szCs w:val="24"/>
      </w:rPr>
      <w:t>B1-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80A0" w14:textId="77777777" w:rsidR="00DA59A4" w:rsidRDefault="00DA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80E9" w14:textId="77777777" w:rsidR="00C415B2" w:rsidRDefault="00C415B2">
      <w:r>
        <w:separator/>
      </w:r>
    </w:p>
  </w:footnote>
  <w:footnote w:type="continuationSeparator" w:id="0">
    <w:p w14:paraId="445C3055" w14:textId="77777777" w:rsidR="00C415B2" w:rsidRDefault="00C4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BA80" w14:textId="77777777" w:rsidR="00DA59A4" w:rsidRDefault="00DA5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1762" w14:textId="2D409B9E" w:rsidR="00DA59A4" w:rsidRPr="00D41057" w:rsidRDefault="00DA59A4" w:rsidP="00DA59A4">
    <w:pPr>
      <w:pStyle w:val="Header"/>
      <w:rPr>
        <w:rFonts w:ascii="Times New Roman" w:hAnsi="Times New Roman"/>
        <w:sz w:val="20"/>
        <w:szCs w:val="22"/>
      </w:rPr>
    </w:pPr>
    <w:r w:rsidRPr="0090286E">
      <w:rPr>
        <w:rFonts w:ascii="Times New Roman" w:hAnsi="Times New Roman"/>
        <w:sz w:val="20"/>
        <w:szCs w:val="22"/>
      </w:rPr>
      <w:t xml:space="preserve">RFQ </w:t>
    </w:r>
    <w:r w:rsidRPr="00D41057">
      <w:rPr>
        <w:rFonts w:ascii="Times New Roman" w:hAnsi="Times New Roman"/>
        <w:sz w:val="20"/>
        <w:szCs w:val="22"/>
      </w:rPr>
      <w:t xml:space="preserve">No. </w:t>
    </w:r>
    <w:permStart w:id="944913863" w:edGrp="everyone"/>
    <w:r w:rsidR="00C65294">
      <w:rPr>
        <w:rFonts w:ascii="Times New Roman" w:hAnsi="Times New Roman"/>
        <w:sz w:val="20"/>
        <w:szCs w:val="22"/>
      </w:rPr>
      <w:t>RFQ-FS-2023-17-MB</w:t>
    </w:r>
    <w:permEnd w:id="944913863"/>
  </w:p>
  <w:p w14:paraId="3A80D9E3" w14:textId="1517713E" w:rsidR="00A61345" w:rsidRPr="00DA59A4" w:rsidRDefault="00DA59A4" w:rsidP="00DA59A4">
    <w:pPr>
      <w:pStyle w:val="Header"/>
      <w:rPr>
        <w:rFonts w:ascii="Times New Roman" w:hAnsi="Times New Roman"/>
        <w:sz w:val="20"/>
        <w:szCs w:val="22"/>
      </w:rPr>
    </w:pPr>
    <w:r w:rsidRPr="00D41057">
      <w:rPr>
        <w:rFonts w:ascii="Times New Roman" w:hAnsi="Times New Roman"/>
        <w:sz w:val="20"/>
        <w:szCs w:val="22"/>
      </w:rPr>
      <w:t xml:space="preserve">RFQ </w:t>
    </w:r>
    <w:permStart w:id="1295339066" w:edGrp="everyone"/>
    <w:r w:rsidR="00C65294">
      <w:rPr>
        <w:rFonts w:ascii="Times New Roman" w:hAnsi="Times New Roman"/>
        <w:sz w:val="20"/>
        <w:szCs w:val="22"/>
      </w:rPr>
      <w:t>General Contractor</w:t>
    </w:r>
    <w:permEnd w:id="1295339066"/>
    <w:r w:rsidRPr="00D41057">
      <w:rPr>
        <w:rFonts w:ascii="Times New Roman" w:hAnsi="Times New Roman"/>
        <w:sz w:val="20"/>
        <w:szCs w:val="22"/>
      </w:rPr>
      <w:t xml:space="preserve"> Construction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53D2" w14:textId="77777777" w:rsidR="00DA59A4" w:rsidRDefault="00DA5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75DAE"/>
    <w:multiLevelType w:val="hybridMultilevel"/>
    <w:tmpl w:val="32BE0A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06961"/>
    <w:multiLevelType w:val="hybridMultilevel"/>
    <w:tmpl w:val="057A99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F506E8"/>
    <w:multiLevelType w:val="hybridMultilevel"/>
    <w:tmpl w:val="3294D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5143949">
    <w:abstractNumId w:val="1"/>
  </w:num>
  <w:num w:numId="2" w16cid:durableId="891161448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141653184">
    <w:abstractNumId w:val="4"/>
  </w:num>
  <w:num w:numId="4" w16cid:durableId="1848207934">
    <w:abstractNumId w:val="6"/>
  </w:num>
  <w:num w:numId="5" w16cid:durableId="902985543">
    <w:abstractNumId w:val="10"/>
  </w:num>
  <w:num w:numId="6" w16cid:durableId="287471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756326">
    <w:abstractNumId w:val="2"/>
  </w:num>
  <w:num w:numId="8" w16cid:durableId="1159350029">
    <w:abstractNumId w:val="5"/>
  </w:num>
  <w:num w:numId="9" w16cid:durableId="1433092835">
    <w:abstractNumId w:val="8"/>
  </w:num>
  <w:num w:numId="10" w16cid:durableId="598802779">
    <w:abstractNumId w:val="9"/>
  </w:num>
  <w:num w:numId="11" w16cid:durableId="1776486853">
    <w:abstractNumId w:val="7"/>
  </w:num>
  <w:num w:numId="12" w16cid:durableId="1551530182">
    <w:abstractNumId w:val="3"/>
  </w:num>
  <w:num w:numId="13" w16cid:durableId="150996810">
    <w:abstractNumId w:val="11"/>
  </w:num>
  <w:num w:numId="14" w16cid:durableId="13866359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8/Dc0PnZ5NmK4yurG8DpHEw+H5ea8rLdst+E9sjQ2DB8rM+gqnXLQZvY5ZKF4YTVvHOUeVuITjTbtuJBocdeg==" w:salt="yXh8j06wocs3WsXTnkZA5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2464C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678FB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84FA7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015B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B21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0A4E"/>
    <w:rsid w:val="009D1AAE"/>
    <w:rsid w:val="009D7F88"/>
    <w:rsid w:val="009E6318"/>
    <w:rsid w:val="00A11B24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291D"/>
    <w:rsid w:val="00B638AD"/>
    <w:rsid w:val="00B665DC"/>
    <w:rsid w:val="00B67FB3"/>
    <w:rsid w:val="00B700C4"/>
    <w:rsid w:val="00B8188E"/>
    <w:rsid w:val="00B82910"/>
    <w:rsid w:val="00B83AB5"/>
    <w:rsid w:val="00B86F1E"/>
    <w:rsid w:val="00B9046F"/>
    <w:rsid w:val="00B9452F"/>
    <w:rsid w:val="00B95E66"/>
    <w:rsid w:val="00BA2205"/>
    <w:rsid w:val="00BC2037"/>
    <w:rsid w:val="00BC66BC"/>
    <w:rsid w:val="00BD5206"/>
    <w:rsid w:val="00BF116D"/>
    <w:rsid w:val="00C02E71"/>
    <w:rsid w:val="00C11D71"/>
    <w:rsid w:val="00C23184"/>
    <w:rsid w:val="00C2737A"/>
    <w:rsid w:val="00C35283"/>
    <w:rsid w:val="00C415B2"/>
    <w:rsid w:val="00C41A0F"/>
    <w:rsid w:val="00C64E21"/>
    <w:rsid w:val="00C65294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46D6C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A59A4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aliases w:val="Style 99,List Paragraph 1"/>
    <w:basedOn w:val="Normal"/>
    <w:link w:val="ListParagraphChar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  <w:style w:type="character" w:customStyle="1" w:styleId="ListParagraphChar">
    <w:name w:val="List Paragraph Char"/>
    <w:aliases w:val="Style 99 Char,List Paragraph 1 Char"/>
    <w:link w:val="ListParagraph"/>
    <w:uiPriority w:val="34"/>
    <w:rsid w:val="009D0A4E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2409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Bagwill, Matthew</cp:lastModifiedBy>
  <cp:revision>12</cp:revision>
  <cp:lastPrinted>2009-06-17T18:13:00Z</cp:lastPrinted>
  <dcterms:created xsi:type="dcterms:W3CDTF">2023-09-11T23:29:00Z</dcterms:created>
  <dcterms:modified xsi:type="dcterms:W3CDTF">2024-08-21T19:30:00Z</dcterms:modified>
</cp:coreProperties>
</file>