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916C8" w14:textId="2CD3E72F" w:rsidR="0088570C" w:rsidRDefault="0088570C" w:rsidP="0088570C"/>
    <w:p w14:paraId="321BC8A1" w14:textId="7E3FA17E" w:rsidR="0088570C" w:rsidRPr="002348A5" w:rsidRDefault="0088570C" w:rsidP="0088570C">
      <w:pPr>
        <w:pStyle w:val="JBCMHeading2"/>
        <w:jc w:val="center"/>
        <w:rPr>
          <w:rStyle w:val="Heading4Char"/>
          <w:i w:val="0"/>
        </w:rPr>
      </w:pPr>
      <w:r w:rsidRPr="002348A5">
        <w:rPr>
          <w:rStyle w:val="Heading4Char"/>
          <w:i w:val="0"/>
        </w:rPr>
        <w:t xml:space="preserve">ATTACHMENT </w:t>
      </w:r>
      <w:r w:rsidR="00554EED">
        <w:rPr>
          <w:rStyle w:val="Heading4Char"/>
          <w:i w:val="0"/>
        </w:rPr>
        <w:t>2</w:t>
      </w:r>
    </w:p>
    <w:p w14:paraId="4463EC23" w14:textId="1E0997F4" w:rsidR="004C6DF3" w:rsidRPr="00542338" w:rsidRDefault="00554EED" w:rsidP="004C6DF3">
      <w:pPr>
        <w:pStyle w:val="Header"/>
        <w:widowControl w:val="0"/>
        <w:tabs>
          <w:tab w:val="left" w:pos="720"/>
          <w:tab w:val="left" w:pos="1440"/>
        </w:tabs>
        <w:spacing w:after="200"/>
        <w:jc w:val="center"/>
        <w:rPr>
          <w:rFonts w:asciiTheme="minorHAnsi" w:hAnsiTheme="minorHAnsi" w:cstheme="minorHAnsi"/>
          <w:b/>
          <w:u w:val="single"/>
        </w:rPr>
      </w:pPr>
      <w:r w:rsidRPr="00542338">
        <w:rPr>
          <w:rFonts w:asciiTheme="minorHAnsi" w:hAnsiTheme="minorHAnsi" w:cstheme="minorHAnsi"/>
          <w:b/>
          <w:u w:val="single"/>
        </w:rPr>
        <w:t>Building List by Region</w:t>
      </w:r>
    </w:p>
    <w:p w14:paraId="003E16F1" w14:textId="77777777" w:rsidR="00554EED" w:rsidRPr="00D80EFD" w:rsidRDefault="00554EED" w:rsidP="00554EED"/>
    <w:p w14:paraId="6902C090" w14:textId="77777777" w:rsidR="00554EED" w:rsidRPr="00554EED" w:rsidRDefault="00554EED" w:rsidP="00554EED">
      <w:pPr>
        <w:rPr>
          <w:b/>
          <w:sz w:val="22"/>
        </w:rPr>
      </w:pPr>
      <w:r w:rsidRPr="00554EED">
        <w:rPr>
          <w:b/>
          <w:sz w:val="22"/>
        </w:rPr>
        <w:t>Special Notice.</w:t>
      </w:r>
    </w:p>
    <w:p w14:paraId="29A24A2E" w14:textId="77777777" w:rsidR="00554EED" w:rsidRPr="00554EED" w:rsidRDefault="00554EED" w:rsidP="00554EED">
      <w:pPr>
        <w:rPr>
          <w:sz w:val="22"/>
        </w:rPr>
      </w:pPr>
    </w:p>
    <w:p w14:paraId="52047DDB" w14:textId="34AA721A" w:rsidR="00554EED" w:rsidRPr="00554EED" w:rsidRDefault="00554EED" w:rsidP="00554EED">
      <w:pPr>
        <w:rPr>
          <w:sz w:val="22"/>
        </w:rPr>
      </w:pPr>
      <w:r w:rsidRPr="00554EED">
        <w:rPr>
          <w:sz w:val="22"/>
        </w:rPr>
        <w:t>While the Court Transfer Process is completed, there are still a number of facilities where the transition of services from the county to the Judicial Council has yet to occur, additionally the agreements between the Judicial Cou</w:t>
      </w:r>
      <w:bookmarkStart w:id="0" w:name="_GoBack"/>
      <w:bookmarkEnd w:id="0"/>
      <w:r w:rsidRPr="00554EED">
        <w:rPr>
          <w:sz w:val="22"/>
        </w:rPr>
        <w:t>ncil and the counties regarding management and responsibilities for court facilities are subject to changes over the course of the terms of the Contracts. In addition, some facilities are leased and, in some instances, the maintenance of the facility will be provided by the landlord. The Judicial Council is also in the early stages of a major Capital Project that will result in the construction of multiple new courthouses during the term of the Contracts. New Facilities may be added to this list and may require maintenance by Contractor. Some facilities will cease to have court operations and thus will no longer require services.</w:t>
      </w:r>
    </w:p>
    <w:p w14:paraId="115D2EC7" w14:textId="77777777" w:rsidR="00554EED" w:rsidRPr="00554EED" w:rsidRDefault="00554EED" w:rsidP="00554EED">
      <w:pPr>
        <w:rPr>
          <w:sz w:val="22"/>
        </w:rPr>
      </w:pPr>
    </w:p>
    <w:p w14:paraId="3ED83134" w14:textId="77777777" w:rsidR="00554EED" w:rsidRPr="00554EED" w:rsidRDefault="00554EED" w:rsidP="00554EED">
      <w:pPr>
        <w:rPr>
          <w:b/>
          <w:sz w:val="22"/>
        </w:rPr>
      </w:pPr>
      <w:r w:rsidRPr="00554EED">
        <w:rPr>
          <w:b/>
          <w:sz w:val="22"/>
        </w:rPr>
        <w:t>Disclaimer of</w:t>
      </w:r>
      <w:r w:rsidRPr="00554EED">
        <w:rPr>
          <w:b/>
          <w:spacing w:val="-1"/>
          <w:sz w:val="22"/>
        </w:rPr>
        <w:t xml:space="preserve"> </w:t>
      </w:r>
      <w:r w:rsidRPr="00554EED">
        <w:rPr>
          <w:b/>
          <w:sz w:val="22"/>
        </w:rPr>
        <w:t>Information.</w:t>
      </w:r>
    </w:p>
    <w:p w14:paraId="06E4787A" w14:textId="77777777" w:rsidR="00554EED" w:rsidRPr="00554EED" w:rsidRDefault="00554EED" w:rsidP="00554EED">
      <w:pPr>
        <w:rPr>
          <w:sz w:val="22"/>
        </w:rPr>
      </w:pPr>
    </w:p>
    <w:p w14:paraId="05EE98F8" w14:textId="7D33EADE" w:rsidR="00554EED" w:rsidRDefault="00554EED" w:rsidP="00554EED">
      <w:pPr>
        <w:rPr>
          <w:sz w:val="22"/>
        </w:rPr>
      </w:pPr>
      <w:r w:rsidRPr="00554EED">
        <w:rPr>
          <w:sz w:val="22"/>
        </w:rPr>
        <w:t>Due to the issues addressed above, the Judicial Council is not able to provide definite information regarding Facilities. However, as part of a good faith effort to keep Proposers informed, the Judicial Council has provided this Facility List with the intent to offer as much information as possible regarding the types, sizes, and location of the facilities which will be maintained by the respective Contractor(s). Though the data reflected in this Attachment 2 is the most current data available, it is subject to change at the sole discretion of the Judicial Council. In the event that any amendments relating to this list are provided to the Proposer(s), the amendments themselves are subject to this original Disclaimer of Information.  The Judicial Council will make a good faith effort to provide Proposers with updates to this information throughout the proposal process. It is not the intent of the Judicial Council to provide information that intentionally misleads or misguides</w:t>
      </w:r>
      <w:r w:rsidRPr="00554EED">
        <w:rPr>
          <w:spacing w:val="-1"/>
          <w:sz w:val="22"/>
        </w:rPr>
        <w:t xml:space="preserve"> </w:t>
      </w:r>
      <w:r w:rsidRPr="00554EED">
        <w:rPr>
          <w:sz w:val="22"/>
        </w:rPr>
        <w:t>Proposers.</w:t>
      </w:r>
    </w:p>
    <w:p w14:paraId="4BC63B63" w14:textId="0EE11ECF" w:rsidR="00A0629D" w:rsidRDefault="00A0629D" w:rsidP="00554EED">
      <w:pPr>
        <w:rPr>
          <w:sz w:val="22"/>
        </w:rPr>
      </w:pPr>
    </w:p>
    <w:p w14:paraId="05CD9369" w14:textId="00F7C35F" w:rsidR="00554EED" w:rsidRDefault="00554EED" w:rsidP="004C6DF3">
      <w:pPr>
        <w:pStyle w:val="Header"/>
        <w:widowControl w:val="0"/>
        <w:tabs>
          <w:tab w:val="left" w:pos="720"/>
          <w:tab w:val="left" w:pos="1440"/>
        </w:tabs>
        <w:spacing w:after="200"/>
        <w:jc w:val="center"/>
        <w:rPr>
          <w:sz w:val="22"/>
        </w:rPr>
      </w:pPr>
    </w:p>
    <w:p w14:paraId="3C0ED466" w14:textId="1FF73270" w:rsidR="00664920" w:rsidRDefault="00664920">
      <w:pPr>
        <w:spacing w:line="276" w:lineRule="auto"/>
        <w:rPr>
          <w:rFonts w:ascii="Arial" w:eastAsiaTheme="minorHAnsi" w:hAnsi="Arial"/>
          <w:sz w:val="22"/>
          <w:szCs w:val="24"/>
          <w:lang w:bidi="en-US"/>
        </w:rPr>
      </w:pPr>
      <w:r>
        <w:rPr>
          <w:sz w:val="22"/>
        </w:rPr>
        <w:br w:type="page"/>
      </w:r>
    </w:p>
    <w:p w14:paraId="6956A869" w14:textId="3C87A70D" w:rsidR="00664920" w:rsidRDefault="00664920" w:rsidP="004C6DF3">
      <w:pPr>
        <w:pStyle w:val="Header"/>
        <w:widowControl w:val="0"/>
        <w:tabs>
          <w:tab w:val="left" w:pos="720"/>
          <w:tab w:val="left" w:pos="1440"/>
        </w:tabs>
        <w:spacing w:after="200"/>
        <w:jc w:val="center"/>
        <w:rPr>
          <w:sz w:val="22"/>
        </w:rPr>
      </w:pPr>
    </w:p>
    <w:tbl>
      <w:tblPr>
        <w:tblW w:w="9710" w:type="dxa"/>
        <w:tblLayout w:type="fixed"/>
        <w:tblLook w:val="04A0" w:firstRow="1" w:lastRow="0" w:firstColumn="1" w:lastColumn="0" w:noHBand="0" w:noVBand="1"/>
      </w:tblPr>
      <w:tblGrid>
        <w:gridCol w:w="1033"/>
        <w:gridCol w:w="2197"/>
        <w:gridCol w:w="1890"/>
        <w:gridCol w:w="1278"/>
        <w:gridCol w:w="855"/>
        <w:gridCol w:w="1197"/>
        <w:gridCol w:w="1260"/>
      </w:tblGrid>
      <w:tr w:rsidR="00260B11" w:rsidRPr="00260B11" w14:paraId="19DD3BE4" w14:textId="77777777" w:rsidTr="00260B11">
        <w:trPr>
          <w:trHeight w:val="360"/>
        </w:trPr>
        <w:tc>
          <w:tcPr>
            <w:tcW w:w="1033" w:type="dxa"/>
            <w:tcBorders>
              <w:top w:val="single" w:sz="8" w:space="0" w:color="auto"/>
              <w:left w:val="single" w:sz="8" w:space="0" w:color="auto"/>
              <w:bottom w:val="nil"/>
              <w:right w:val="single" w:sz="4" w:space="0" w:color="auto"/>
            </w:tcBorders>
            <w:shd w:val="clear" w:color="000000" w:fill="C00000"/>
            <w:noWrap/>
            <w:vAlign w:val="bottom"/>
            <w:hideMark/>
          </w:tcPr>
          <w:p w14:paraId="45010D3E" w14:textId="77777777" w:rsidR="00260B11" w:rsidRPr="00260B11" w:rsidRDefault="00260B11" w:rsidP="00260B11">
            <w:pPr>
              <w:jc w:val="center"/>
              <w:rPr>
                <w:rFonts w:asciiTheme="minorHAnsi" w:eastAsia="Times New Roman" w:hAnsiTheme="minorHAnsi" w:cstheme="minorHAnsi"/>
                <w:color w:val="FFFFFF"/>
                <w:sz w:val="18"/>
                <w:szCs w:val="18"/>
              </w:rPr>
            </w:pPr>
            <w:r w:rsidRPr="00260B11">
              <w:rPr>
                <w:rFonts w:asciiTheme="minorHAnsi" w:eastAsia="Times New Roman" w:hAnsiTheme="minorHAnsi" w:cstheme="minorHAnsi"/>
                <w:color w:val="FFFFFF"/>
                <w:sz w:val="18"/>
                <w:szCs w:val="18"/>
              </w:rPr>
              <w:t>JCC ID</w:t>
            </w:r>
          </w:p>
        </w:tc>
        <w:tc>
          <w:tcPr>
            <w:tcW w:w="2197" w:type="dxa"/>
            <w:tcBorders>
              <w:top w:val="single" w:sz="8" w:space="0" w:color="auto"/>
              <w:left w:val="nil"/>
              <w:bottom w:val="nil"/>
              <w:right w:val="single" w:sz="4" w:space="0" w:color="auto"/>
            </w:tcBorders>
            <w:shd w:val="clear" w:color="000000" w:fill="C00000"/>
            <w:noWrap/>
            <w:vAlign w:val="bottom"/>
            <w:hideMark/>
          </w:tcPr>
          <w:p w14:paraId="5465E00F" w14:textId="77777777" w:rsidR="00260B11" w:rsidRPr="00260B11" w:rsidRDefault="00260B11" w:rsidP="00260B11">
            <w:pPr>
              <w:jc w:val="center"/>
              <w:rPr>
                <w:rFonts w:asciiTheme="minorHAnsi" w:eastAsia="Times New Roman" w:hAnsiTheme="minorHAnsi" w:cstheme="minorHAnsi"/>
                <w:color w:val="FFFFFF"/>
                <w:sz w:val="18"/>
                <w:szCs w:val="18"/>
              </w:rPr>
            </w:pPr>
            <w:r w:rsidRPr="00260B11">
              <w:rPr>
                <w:rFonts w:asciiTheme="minorHAnsi" w:eastAsia="Times New Roman" w:hAnsiTheme="minorHAnsi" w:cstheme="minorHAnsi"/>
                <w:color w:val="FFFFFF"/>
                <w:sz w:val="18"/>
                <w:szCs w:val="18"/>
              </w:rPr>
              <w:t>Facility Name</w:t>
            </w:r>
          </w:p>
        </w:tc>
        <w:tc>
          <w:tcPr>
            <w:tcW w:w="1890" w:type="dxa"/>
            <w:tcBorders>
              <w:top w:val="single" w:sz="8" w:space="0" w:color="auto"/>
              <w:left w:val="nil"/>
              <w:bottom w:val="nil"/>
              <w:right w:val="single" w:sz="4" w:space="0" w:color="auto"/>
            </w:tcBorders>
            <w:shd w:val="clear" w:color="000000" w:fill="C00000"/>
            <w:noWrap/>
            <w:vAlign w:val="bottom"/>
            <w:hideMark/>
          </w:tcPr>
          <w:p w14:paraId="635185CD" w14:textId="77777777" w:rsidR="00260B11" w:rsidRPr="00260B11" w:rsidRDefault="00260B11" w:rsidP="00260B11">
            <w:pPr>
              <w:jc w:val="center"/>
              <w:rPr>
                <w:rFonts w:asciiTheme="minorHAnsi" w:eastAsia="Times New Roman" w:hAnsiTheme="minorHAnsi" w:cstheme="minorHAnsi"/>
                <w:color w:val="FFFFFF"/>
                <w:sz w:val="18"/>
                <w:szCs w:val="18"/>
              </w:rPr>
            </w:pPr>
            <w:r w:rsidRPr="00260B11">
              <w:rPr>
                <w:rFonts w:asciiTheme="minorHAnsi" w:eastAsia="Times New Roman" w:hAnsiTheme="minorHAnsi" w:cstheme="minorHAnsi"/>
                <w:color w:val="FFFFFF"/>
                <w:sz w:val="18"/>
                <w:szCs w:val="18"/>
              </w:rPr>
              <w:t>Address</w:t>
            </w:r>
          </w:p>
        </w:tc>
        <w:tc>
          <w:tcPr>
            <w:tcW w:w="1278" w:type="dxa"/>
            <w:tcBorders>
              <w:top w:val="single" w:sz="8" w:space="0" w:color="auto"/>
              <w:left w:val="nil"/>
              <w:bottom w:val="nil"/>
              <w:right w:val="single" w:sz="4" w:space="0" w:color="auto"/>
            </w:tcBorders>
            <w:shd w:val="clear" w:color="000000" w:fill="C00000"/>
            <w:noWrap/>
            <w:vAlign w:val="bottom"/>
            <w:hideMark/>
          </w:tcPr>
          <w:p w14:paraId="4986E7F5" w14:textId="77777777" w:rsidR="00260B11" w:rsidRPr="00260B11" w:rsidRDefault="00260B11" w:rsidP="00260B11">
            <w:pPr>
              <w:jc w:val="center"/>
              <w:rPr>
                <w:rFonts w:asciiTheme="minorHAnsi" w:eastAsia="Times New Roman" w:hAnsiTheme="minorHAnsi" w:cstheme="minorHAnsi"/>
                <w:color w:val="FFFFFF"/>
                <w:sz w:val="18"/>
                <w:szCs w:val="18"/>
              </w:rPr>
            </w:pPr>
            <w:r w:rsidRPr="00260B11">
              <w:rPr>
                <w:rFonts w:asciiTheme="minorHAnsi" w:eastAsia="Times New Roman" w:hAnsiTheme="minorHAnsi" w:cstheme="minorHAnsi"/>
                <w:color w:val="FFFFFF"/>
                <w:sz w:val="18"/>
                <w:szCs w:val="18"/>
              </w:rPr>
              <w:t>City / Town</w:t>
            </w:r>
          </w:p>
        </w:tc>
        <w:tc>
          <w:tcPr>
            <w:tcW w:w="855" w:type="dxa"/>
            <w:tcBorders>
              <w:top w:val="single" w:sz="8" w:space="0" w:color="auto"/>
              <w:left w:val="nil"/>
              <w:bottom w:val="nil"/>
              <w:right w:val="single" w:sz="4" w:space="0" w:color="auto"/>
            </w:tcBorders>
            <w:shd w:val="clear" w:color="000000" w:fill="C00000"/>
            <w:noWrap/>
            <w:vAlign w:val="bottom"/>
            <w:hideMark/>
          </w:tcPr>
          <w:p w14:paraId="577D7DB7" w14:textId="77777777" w:rsidR="00260B11" w:rsidRPr="00260B11" w:rsidRDefault="00260B11" w:rsidP="00260B11">
            <w:pPr>
              <w:jc w:val="center"/>
              <w:rPr>
                <w:rFonts w:asciiTheme="minorHAnsi" w:eastAsia="Times New Roman" w:hAnsiTheme="minorHAnsi" w:cstheme="minorHAnsi"/>
                <w:color w:val="FFFFFF"/>
                <w:sz w:val="18"/>
                <w:szCs w:val="18"/>
              </w:rPr>
            </w:pPr>
            <w:r w:rsidRPr="00260B11">
              <w:rPr>
                <w:rFonts w:asciiTheme="minorHAnsi" w:eastAsia="Times New Roman" w:hAnsiTheme="minorHAnsi" w:cstheme="minorHAnsi"/>
                <w:color w:val="FFFFFF"/>
                <w:sz w:val="18"/>
                <w:szCs w:val="18"/>
              </w:rPr>
              <w:t>Zip Code</w:t>
            </w:r>
          </w:p>
        </w:tc>
        <w:tc>
          <w:tcPr>
            <w:tcW w:w="1197" w:type="dxa"/>
            <w:tcBorders>
              <w:top w:val="single" w:sz="8" w:space="0" w:color="auto"/>
              <w:left w:val="nil"/>
              <w:bottom w:val="nil"/>
              <w:right w:val="single" w:sz="4" w:space="0" w:color="auto"/>
            </w:tcBorders>
            <w:shd w:val="clear" w:color="000000" w:fill="C00000"/>
            <w:noWrap/>
            <w:vAlign w:val="bottom"/>
            <w:hideMark/>
          </w:tcPr>
          <w:p w14:paraId="044CBBE9" w14:textId="77777777" w:rsidR="00260B11" w:rsidRPr="00260B11" w:rsidRDefault="00260B11" w:rsidP="00260B11">
            <w:pPr>
              <w:jc w:val="center"/>
              <w:rPr>
                <w:rFonts w:asciiTheme="minorHAnsi" w:eastAsia="Times New Roman" w:hAnsiTheme="minorHAnsi" w:cstheme="minorHAnsi"/>
                <w:color w:val="FFFFFF"/>
                <w:sz w:val="18"/>
                <w:szCs w:val="18"/>
              </w:rPr>
            </w:pPr>
            <w:r w:rsidRPr="00260B11">
              <w:rPr>
                <w:rFonts w:asciiTheme="minorHAnsi" w:eastAsia="Times New Roman" w:hAnsiTheme="minorHAnsi" w:cstheme="minorHAnsi"/>
                <w:color w:val="FFFFFF"/>
                <w:sz w:val="18"/>
                <w:szCs w:val="18"/>
              </w:rPr>
              <w:t>County</w:t>
            </w:r>
          </w:p>
        </w:tc>
        <w:tc>
          <w:tcPr>
            <w:tcW w:w="1260" w:type="dxa"/>
            <w:tcBorders>
              <w:top w:val="single" w:sz="8" w:space="0" w:color="auto"/>
              <w:left w:val="nil"/>
              <w:bottom w:val="nil"/>
              <w:right w:val="single" w:sz="8" w:space="0" w:color="auto"/>
            </w:tcBorders>
            <w:shd w:val="clear" w:color="000000" w:fill="C00000"/>
            <w:noWrap/>
            <w:vAlign w:val="bottom"/>
            <w:hideMark/>
          </w:tcPr>
          <w:p w14:paraId="0ED198BD" w14:textId="77777777" w:rsidR="00260B11" w:rsidRPr="00260B11" w:rsidRDefault="00260B11" w:rsidP="00260B11">
            <w:pPr>
              <w:jc w:val="center"/>
              <w:rPr>
                <w:rFonts w:asciiTheme="minorHAnsi" w:eastAsia="Times New Roman" w:hAnsiTheme="minorHAnsi" w:cstheme="minorHAnsi"/>
                <w:color w:val="FFFFFF"/>
                <w:sz w:val="18"/>
                <w:szCs w:val="18"/>
              </w:rPr>
            </w:pPr>
            <w:r w:rsidRPr="00260B11">
              <w:rPr>
                <w:rFonts w:asciiTheme="minorHAnsi" w:eastAsia="Times New Roman" w:hAnsiTheme="minorHAnsi" w:cstheme="minorHAnsi"/>
                <w:color w:val="FFFFFF"/>
                <w:sz w:val="18"/>
                <w:szCs w:val="18"/>
              </w:rPr>
              <w:t>Region</w:t>
            </w:r>
          </w:p>
        </w:tc>
      </w:tr>
      <w:tr w:rsidR="00260B11" w:rsidRPr="00260B11" w14:paraId="5AE7525F"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574F5A4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01-B3</w:t>
            </w:r>
          </w:p>
        </w:tc>
        <w:tc>
          <w:tcPr>
            <w:tcW w:w="2197" w:type="dxa"/>
            <w:tcBorders>
              <w:top w:val="nil"/>
              <w:left w:val="nil"/>
              <w:bottom w:val="single" w:sz="4" w:space="0" w:color="auto"/>
              <w:right w:val="single" w:sz="4" w:space="0" w:color="auto"/>
            </w:tcBorders>
            <w:shd w:val="clear" w:color="auto" w:fill="auto"/>
            <w:vAlign w:val="bottom"/>
            <w:hideMark/>
          </w:tcPr>
          <w:p w14:paraId="1A46C4A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Wiley W. Manuel Courthouse</w:t>
            </w:r>
          </w:p>
        </w:tc>
        <w:tc>
          <w:tcPr>
            <w:tcW w:w="1890" w:type="dxa"/>
            <w:tcBorders>
              <w:top w:val="nil"/>
              <w:left w:val="nil"/>
              <w:bottom w:val="single" w:sz="4" w:space="0" w:color="auto"/>
              <w:right w:val="single" w:sz="4" w:space="0" w:color="auto"/>
            </w:tcBorders>
            <w:shd w:val="clear" w:color="auto" w:fill="auto"/>
            <w:vAlign w:val="bottom"/>
            <w:hideMark/>
          </w:tcPr>
          <w:p w14:paraId="27F2643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661 Washington St.</w:t>
            </w:r>
          </w:p>
        </w:tc>
        <w:tc>
          <w:tcPr>
            <w:tcW w:w="1278" w:type="dxa"/>
            <w:tcBorders>
              <w:top w:val="nil"/>
              <w:left w:val="nil"/>
              <w:bottom w:val="single" w:sz="4" w:space="0" w:color="auto"/>
              <w:right w:val="single" w:sz="4" w:space="0" w:color="auto"/>
            </w:tcBorders>
            <w:shd w:val="clear" w:color="auto" w:fill="auto"/>
            <w:vAlign w:val="bottom"/>
            <w:hideMark/>
          </w:tcPr>
          <w:p w14:paraId="18FAE13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Oakland</w:t>
            </w:r>
          </w:p>
        </w:tc>
        <w:tc>
          <w:tcPr>
            <w:tcW w:w="855" w:type="dxa"/>
            <w:tcBorders>
              <w:top w:val="nil"/>
              <w:left w:val="nil"/>
              <w:bottom w:val="single" w:sz="4" w:space="0" w:color="auto"/>
              <w:right w:val="single" w:sz="4" w:space="0" w:color="auto"/>
            </w:tcBorders>
            <w:shd w:val="clear" w:color="auto" w:fill="auto"/>
            <w:vAlign w:val="bottom"/>
            <w:hideMark/>
          </w:tcPr>
          <w:p w14:paraId="6B9E583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94607</w:t>
            </w:r>
          </w:p>
        </w:tc>
        <w:tc>
          <w:tcPr>
            <w:tcW w:w="1197" w:type="dxa"/>
            <w:tcBorders>
              <w:top w:val="nil"/>
              <w:left w:val="nil"/>
              <w:bottom w:val="single" w:sz="4" w:space="0" w:color="auto"/>
              <w:right w:val="single" w:sz="4" w:space="0" w:color="auto"/>
            </w:tcBorders>
            <w:shd w:val="clear" w:color="auto" w:fill="auto"/>
            <w:vAlign w:val="bottom"/>
            <w:hideMark/>
          </w:tcPr>
          <w:p w14:paraId="34AB050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Alameda</w:t>
            </w:r>
          </w:p>
        </w:tc>
        <w:tc>
          <w:tcPr>
            <w:tcW w:w="1260" w:type="dxa"/>
            <w:tcBorders>
              <w:top w:val="nil"/>
              <w:left w:val="nil"/>
              <w:bottom w:val="single" w:sz="4" w:space="0" w:color="auto"/>
              <w:right w:val="single" w:sz="4" w:space="0" w:color="auto"/>
            </w:tcBorders>
            <w:shd w:val="clear" w:color="auto" w:fill="auto"/>
            <w:vAlign w:val="bottom"/>
            <w:hideMark/>
          </w:tcPr>
          <w:p w14:paraId="1FECCFA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707AD98F"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774FE76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01-D1</w:t>
            </w:r>
          </w:p>
        </w:tc>
        <w:tc>
          <w:tcPr>
            <w:tcW w:w="2197" w:type="dxa"/>
            <w:tcBorders>
              <w:top w:val="nil"/>
              <w:left w:val="nil"/>
              <w:bottom w:val="single" w:sz="4" w:space="0" w:color="auto"/>
              <w:right w:val="single" w:sz="4" w:space="0" w:color="auto"/>
            </w:tcBorders>
            <w:shd w:val="clear" w:color="auto" w:fill="auto"/>
            <w:vAlign w:val="bottom"/>
            <w:hideMark/>
          </w:tcPr>
          <w:p w14:paraId="4F6CE23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Hayward Hall of Justice</w:t>
            </w:r>
          </w:p>
        </w:tc>
        <w:tc>
          <w:tcPr>
            <w:tcW w:w="1890" w:type="dxa"/>
            <w:tcBorders>
              <w:top w:val="nil"/>
              <w:left w:val="nil"/>
              <w:bottom w:val="single" w:sz="4" w:space="0" w:color="auto"/>
              <w:right w:val="single" w:sz="4" w:space="0" w:color="auto"/>
            </w:tcBorders>
            <w:shd w:val="clear" w:color="auto" w:fill="auto"/>
            <w:vAlign w:val="bottom"/>
            <w:hideMark/>
          </w:tcPr>
          <w:p w14:paraId="1F2F074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24405 Amador St.</w:t>
            </w:r>
          </w:p>
        </w:tc>
        <w:tc>
          <w:tcPr>
            <w:tcW w:w="1278" w:type="dxa"/>
            <w:tcBorders>
              <w:top w:val="nil"/>
              <w:left w:val="nil"/>
              <w:bottom w:val="single" w:sz="4" w:space="0" w:color="auto"/>
              <w:right w:val="single" w:sz="4" w:space="0" w:color="auto"/>
            </w:tcBorders>
            <w:shd w:val="clear" w:color="auto" w:fill="auto"/>
            <w:vAlign w:val="bottom"/>
            <w:hideMark/>
          </w:tcPr>
          <w:p w14:paraId="6A36606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Hayward</w:t>
            </w:r>
          </w:p>
        </w:tc>
        <w:tc>
          <w:tcPr>
            <w:tcW w:w="855" w:type="dxa"/>
            <w:tcBorders>
              <w:top w:val="nil"/>
              <w:left w:val="nil"/>
              <w:bottom w:val="single" w:sz="4" w:space="0" w:color="auto"/>
              <w:right w:val="single" w:sz="4" w:space="0" w:color="auto"/>
            </w:tcBorders>
            <w:shd w:val="clear" w:color="auto" w:fill="auto"/>
            <w:vAlign w:val="bottom"/>
            <w:hideMark/>
          </w:tcPr>
          <w:p w14:paraId="431DC2D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94544</w:t>
            </w:r>
          </w:p>
        </w:tc>
        <w:tc>
          <w:tcPr>
            <w:tcW w:w="1197" w:type="dxa"/>
            <w:tcBorders>
              <w:top w:val="nil"/>
              <w:left w:val="nil"/>
              <w:bottom w:val="single" w:sz="4" w:space="0" w:color="auto"/>
              <w:right w:val="single" w:sz="4" w:space="0" w:color="auto"/>
            </w:tcBorders>
            <w:shd w:val="clear" w:color="auto" w:fill="auto"/>
            <w:vAlign w:val="bottom"/>
            <w:hideMark/>
          </w:tcPr>
          <w:p w14:paraId="67C9518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Alameda</w:t>
            </w:r>
          </w:p>
        </w:tc>
        <w:tc>
          <w:tcPr>
            <w:tcW w:w="1260" w:type="dxa"/>
            <w:tcBorders>
              <w:top w:val="nil"/>
              <w:left w:val="nil"/>
              <w:bottom w:val="single" w:sz="4" w:space="0" w:color="auto"/>
              <w:right w:val="single" w:sz="4" w:space="0" w:color="auto"/>
            </w:tcBorders>
            <w:shd w:val="clear" w:color="auto" w:fill="auto"/>
            <w:vAlign w:val="bottom"/>
            <w:hideMark/>
          </w:tcPr>
          <w:p w14:paraId="31499F8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276BFC72"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3F92E0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01-F1</w:t>
            </w:r>
          </w:p>
        </w:tc>
        <w:tc>
          <w:tcPr>
            <w:tcW w:w="2197" w:type="dxa"/>
            <w:tcBorders>
              <w:top w:val="nil"/>
              <w:left w:val="nil"/>
              <w:bottom w:val="single" w:sz="4" w:space="0" w:color="auto"/>
              <w:right w:val="single" w:sz="4" w:space="0" w:color="auto"/>
            </w:tcBorders>
            <w:shd w:val="clear" w:color="auto" w:fill="auto"/>
            <w:vAlign w:val="bottom"/>
            <w:hideMark/>
          </w:tcPr>
          <w:p w14:paraId="7967656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George E. McDonald Hall of Justice</w:t>
            </w:r>
          </w:p>
        </w:tc>
        <w:tc>
          <w:tcPr>
            <w:tcW w:w="1890" w:type="dxa"/>
            <w:tcBorders>
              <w:top w:val="nil"/>
              <w:left w:val="nil"/>
              <w:bottom w:val="single" w:sz="4" w:space="0" w:color="auto"/>
              <w:right w:val="single" w:sz="4" w:space="0" w:color="auto"/>
            </w:tcBorders>
            <w:shd w:val="clear" w:color="auto" w:fill="auto"/>
            <w:vAlign w:val="bottom"/>
            <w:hideMark/>
          </w:tcPr>
          <w:p w14:paraId="0EA94C3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2233 Shoreline Drive</w:t>
            </w:r>
          </w:p>
        </w:tc>
        <w:tc>
          <w:tcPr>
            <w:tcW w:w="1278" w:type="dxa"/>
            <w:tcBorders>
              <w:top w:val="nil"/>
              <w:left w:val="nil"/>
              <w:bottom w:val="single" w:sz="4" w:space="0" w:color="auto"/>
              <w:right w:val="single" w:sz="4" w:space="0" w:color="auto"/>
            </w:tcBorders>
            <w:shd w:val="clear" w:color="auto" w:fill="auto"/>
            <w:vAlign w:val="bottom"/>
            <w:hideMark/>
          </w:tcPr>
          <w:p w14:paraId="0FDD141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Alameda</w:t>
            </w:r>
          </w:p>
        </w:tc>
        <w:tc>
          <w:tcPr>
            <w:tcW w:w="855" w:type="dxa"/>
            <w:tcBorders>
              <w:top w:val="nil"/>
              <w:left w:val="nil"/>
              <w:bottom w:val="single" w:sz="4" w:space="0" w:color="auto"/>
              <w:right w:val="single" w:sz="4" w:space="0" w:color="auto"/>
            </w:tcBorders>
            <w:shd w:val="clear" w:color="auto" w:fill="auto"/>
            <w:vAlign w:val="bottom"/>
            <w:hideMark/>
          </w:tcPr>
          <w:p w14:paraId="2F57E4A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94501</w:t>
            </w:r>
          </w:p>
        </w:tc>
        <w:tc>
          <w:tcPr>
            <w:tcW w:w="1197" w:type="dxa"/>
            <w:tcBorders>
              <w:top w:val="nil"/>
              <w:left w:val="nil"/>
              <w:bottom w:val="single" w:sz="4" w:space="0" w:color="auto"/>
              <w:right w:val="single" w:sz="4" w:space="0" w:color="auto"/>
            </w:tcBorders>
            <w:shd w:val="clear" w:color="auto" w:fill="auto"/>
            <w:vAlign w:val="bottom"/>
            <w:hideMark/>
          </w:tcPr>
          <w:p w14:paraId="59ECE7D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Alameda</w:t>
            </w:r>
          </w:p>
        </w:tc>
        <w:tc>
          <w:tcPr>
            <w:tcW w:w="1260" w:type="dxa"/>
            <w:tcBorders>
              <w:top w:val="nil"/>
              <w:left w:val="nil"/>
              <w:bottom w:val="single" w:sz="4" w:space="0" w:color="auto"/>
              <w:right w:val="single" w:sz="4" w:space="0" w:color="auto"/>
            </w:tcBorders>
            <w:shd w:val="clear" w:color="auto" w:fill="auto"/>
            <w:vAlign w:val="bottom"/>
            <w:hideMark/>
          </w:tcPr>
          <w:p w14:paraId="7087DE6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1910BC7F"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74C071F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01-H1</w:t>
            </w:r>
          </w:p>
        </w:tc>
        <w:tc>
          <w:tcPr>
            <w:tcW w:w="2197" w:type="dxa"/>
            <w:tcBorders>
              <w:top w:val="nil"/>
              <w:left w:val="nil"/>
              <w:bottom w:val="single" w:sz="4" w:space="0" w:color="auto"/>
              <w:right w:val="single" w:sz="4" w:space="0" w:color="auto"/>
            </w:tcBorders>
            <w:shd w:val="clear" w:color="auto" w:fill="auto"/>
            <w:vAlign w:val="bottom"/>
            <w:hideMark/>
          </w:tcPr>
          <w:p w14:paraId="15E0CE5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Fremont Hall of Justice</w:t>
            </w:r>
          </w:p>
        </w:tc>
        <w:tc>
          <w:tcPr>
            <w:tcW w:w="1890" w:type="dxa"/>
            <w:tcBorders>
              <w:top w:val="nil"/>
              <w:left w:val="nil"/>
              <w:bottom w:val="single" w:sz="4" w:space="0" w:color="auto"/>
              <w:right w:val="single" w:sz="4" w:space="0" w:color="auto"/>
            </w:tcBorders>
            <w:shd w:val="clear" w:color="auto" w:fill="auto"/>
            <w:vAlign w:val="bottom"/>
            <w:hideMark/>
          </w:tcPr>
          <w:p w14:paraId="6C58059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39439 Paseo Padre Pkwy.</w:t>
            </w:r>
          </w:p>
        </w:tc>
        <w:tc>
          <w:tcPr>
            <w:tcW w:w="1278" w:type="dxa"/>
            <w:tcBorders>
              <w:top w:val="nil"/>
              <w:left w:val="nil"/>
              <w:bottom w:val="single" w:sz="4" w:space="0" w:color="auto"/>
              <w:right w:val="single" w:sz="4" w:space="0" w:color="auto"/>
            </w:tcBorders>
            <w:shd w:val="clear" w:color="auto" w:fill="auto"/>
            <w:vAlign w:val="bottom"/>
            <w:hideMark/>
          </w:tcPr>
          <w:p w14:paraId="07DC527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Fremont</w:t>
            </w:r>
          </w:p>
        </w:tc>
        <w:tc>
          <w:tcPr>
            <w:tcW w:w="855" w:type="dxa"/>
            <w:tcBorders>
              <w:top w:val="nil"/>
              <w:left w:val="nil"/>
              <w:bottom w:val="single" w:sz="4" w:space="0" w:color="auto"/>
              <w:right w:val="single" w:sz="4" w:space="0" w:color="auto"/>
            </w:tcBorders>
            <w:shd w:val="clear" w:color="auto" w:fill="auto"/>
            <w:vAlign w:val="bottom"/>
            <w:hideMark/>
          </w:tcPr>
          <w:p w14:paraId="2A5497F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94538</w:t>
            </w:r>
          </w:p>
        </w:tc>
        <w:tc>
          <w:tcPr>
            <w:tcW w:w="1197" w:type="dxa"/>
            <w:tcBorders>
              <w:top w:val="nil"/>
              <w:left w:val="nil"/>
              <w:bottom w:val="single" w:sz="4" w:space="0" w:color="auto"/>
              <w:right w:val="single" w:sz="4" w:space="0" w:color="auto"/>
            </w:tcBorders>
            <w:shd w:val="clear" w:color="auto" w:fill="auto"/>
            <w:vAlign w:val="bottom"/>
            <w:hideMark/>
          </w:tcPr>
          <w:p w14:paraId="0A55C3E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Alameda</w:t>
            </w:r>
          </w:p>
        </w:tc>
        <w:tc>
          <w:tcPr>
            <w:tcW w:w="1260" w:type="dxa"/>
            <w:tcBorders>
              <w:top w:val="nil"/>
              <w:left w:val="nil"/>
              <w:bottom w:val="single" w:sz="4" w:space="0" w:color="auto"/>
              <w:right w:val="single" w:sz="4" w:space="0" w:color="auto"/>
            </w:tcBorders>
            <w:shd w:val="clear" w:color="auto" w:fill="auto"/>
            <w:vAlign w:val="bottom"/>
            <w:hideMark/>
          </w:tcPr>
          <w:p w14:paraId="174A50F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70D63F08"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21C006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01-J1</w:t>
            </w:r>
          </w:p>
        </w:tc>
        <w:tc>
          <w:tcPr>
            <w:tcW w:w="2197" w:type="dxa"/>
            <w:tcBorders>
              <w:top w:val="nil"/>
              <w:left w:val="nil"/>
              <w:bottom w:val="single" w:sz="4" w:space="0" w:color="auto"/>
              <w:right w:val="single" w:sz="4" w:space="0" w:color="auto"/>
            </w:tcBorders>
            <w:shd w:val="clear" w:color="auto" w:fill="auto"/>
            <w:vAlign w:val="bottom"/>
            <w:hideMark/>
          </w:tcPr>
          <w:p w14:paraId="7748F01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New East County Hall of Justice</w:t>
            </w:r>
          </w:p>
        </w:tc>
        <w:tc>
          <w:tcPr>
            <w:tcW w:w="1890" w:type="dxa"/>
            <w:tcBorders>
              <w:top w:val="nil"/>
              <w:left w:val="nil"/>
              <w:bottom w:val="single" w:sz="4" w:space="0" w:color="auto"/>
              <w:right w:val="single" w:sz="4" w:space="0" w:color="auto"/>
            </w:tcBorders>
            <w:shd w:val="clear" w:color="auto" w:fill="auto"/>
            <w:vAlign w:val="bottom"/>
            <w:hideMark/>
          </w:tcPr>
          <w:p w14:paraId="4430BAA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5151 Gleason Drive</w:t>
            </w:r>
          </w:p>
        </w:tc>
        <w:tc>
          <w:tcPr>
            <w:tcW w:w="1278" w:type="dxa"/>
            <w:tcBorders>
              <w:top w:val="nil"/>
              <w:left w:val="nil"/>
              <w:bottom w:val="single" w:sz="4" w:space="0" w:color="auto"/>
              <w:right w:val="single" w:sz="4" w:space="0" w:color="auto"/>
            </w:tcBorders>
            <w:shd w:val="clear" w:color="auto" w:fill="auto"/>
            <w:vAlign w:val="bottom"/>
            <w:hideMark/>
          </w:tcPr>
          <w:p w14:paraId="1C74F64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Dublin</w:t>
            </w:r>
          </w:p>
        </w:tc>
        <w:tc>
          <w:tcPr>
            <w:tcW w:w="855" w:type="dxa"/>
            <w:tcBorders>
              <w:top w:val="nil"/>
              <w:left w:val="nil"/>
              <w:bottom w:val="single" w:sz="4" w:space="0" w:color="auto"/>
              <w:right w:val="single" w:sz="4" w:space="0" w:color="auto"/>
            </w:tcBorders>
            <w:shd w:val="clear" w:color="auto" w:fill="auto"/>
            <w:vAlign w:val="bottom"/>
            <w:hideMark/>
          </w:tcPr>
          <w:p w14:paraId="4E18CD5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94568</w:t>
            </w:r>
          </w:p>
        </w:tc>
        <w:tc>
          <w:tcPr>
            <w:tcW w:w="1197" w:type="dxa"/>
            <w:tcBorders>
              <w:top w:val="nil"/>
              <w:left w:val="nil"/>
              <w:bottom w:val="single" w:sz="4" w:space="0" w:color="auto"/>
              <w:right w:val="single" w:sz="4" w:space="0" w:color="auto"/>
            </w:tcBorders>
            <w:shd w:val="clear" w:color="auto" w:fill="auto"/>
            <w:vAlign w:val="bottom"/>
            <w:hideMark/>
          </w:tcPr>
          <w:p w14:paraId="2889A03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Alameda</w:t>
            </w:r>
          </w:p>
        </w:tc>
        <w:tc>
          <w:tcPr>
            <w:tcW w:w="1260" w:type="dxa"/>
            <w:tcBorders>
              <w:top w:val="nil"/>
              <w:left w:val="nil"/>
              <w:bottom w:val="single" w:sz="4" w:space="0" w:color="auto"/>
              <w:right w:val="single" w:sz="4" w:space="0" w:color="auto"/>
            </w:tcBorders>
            <w:shd w:val="clear" w:color="auto" w:fill="auto"/>
            <w:vAlign w:val="bottom"/>
            <w:hideMark/>
          </w:tcPr>
          <w:p w14:paraId="42D497F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0CFA0C2C"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663D1C7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07-A14</w:t>
            </w:r>
          </w:p>
        </w:tc>
        <w:tc>
          <w:tcPr>
            <w:tcW w:w="2197" w:type="dxa"/>
            <w:tcBorders>
              <w:top w:val="nil"/>
              <w:left w:val="nil"/>
              <w:bottom w:val="single" w:sz="4" w:space="0" w:color="auto"/>
              <w:right w:val="single" w:sz="4" w:space="0" w:color="auto"/>
            </w:tcBorders>
            <w:shd w:val="clear" w:color="auto" w:fill="auto"/>
            <w:vAlign w:val="bottom"/>
            <w:hideMark/>
          </w:tcPr>
          <w:p w14:paraId="517A56D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Family Law Center</w:t>
            </w:r>
          </w:p>
        </w:tc>
        <w:tc>
          <w:tcPr>
            <w:tcW w:w="1890" w:type="dxa"/>
            <w:tcBorders>
              <w:top w:val="nil"/>
              <w:left w:val="nil"/>
              <w:bottom w:val="single" w:sz="4" w:space="0" w:color="auto"/>
              <w:right w:val="single" w:sz="4" w:space="0" w:color="auto"/>
            </w:tcBorders>
            <w:shd w:val="clear" w:color="auto" w:fill="auto"/>
            <w:vAlign w:val="bottom"/>
            <w:hideMark/>
          </w:tcPr>
          <w:p w14:paraId="5D62BD9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751 Pine Street</w:t>
            </w:r>
          </w:p>
        </w:tc>
        <w:tc>
          <w:tcPr>
            <w:tcW w:w="1278" w:type="dxa"/>
            <w:tcBorders>
              <w:top w:val="nil"/>
              <w:left w:val="nil"/>
              <w:bottom w:val="single" w:sz="4" w:space="0" w:color="auto"/>
              <w:right w:val="single" w:sz="4" w:space="0" w:color="auto"/>
            </w:tcBorders>
            <w:shd w:val="clear" w:color="auto" w:fill="auto"/>
            <w:vAlign w:val="bottom"/>
            <w:hideMark/>
          </w:tcPr>
          <w:p w14:paraId="300F2B6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Martinez</w:t>
            </w:r>
          </w:p>
        </w:tc>
        <w:tc>
          <w:tcPr>
            <w:tcW w:w="855" w:type="dxa"/>
            <w:tcBorders>
              <w:top w:val="nil"/>
              <w:left w:val="nil"/>
              <w:bottom w:val="single" w:sz="4" w:space="0" w:color="auto"/>
              <w:right w:val="single" w:sz="4" w:space="0" w:color="auto"/>
            </w:tcBorders>
            <w:shd w:val="clear" w:color="auto" w:fill="auto"/>
            <w:vAlign w:val="bottom"/>
            <w:hideMark/>
          </w:tcPr>
          <w:p w14:paraId="510021E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94553</w:t>
            </w:r>
          </w:p>
        </w:tc>
        <w:tc>
          <w:tcPr>
            <w:tcW w:w="1197" w:type="dxa"/>
            <w:tcBorders>
              <w:top w:val="nil"/>
              <w:left w:val="nil"/>
              <w:bottom w:val="single" w:sz="4" w:space="0" w:color="auto"/>
              <w:right w:val="single" w:sz="4" w:space="0" w:color="auto"/>
            </w:tcBorders>
            <w:shd w:val="clear" w:color="auto" w:fill="auto"/>
            <w:vAlign w:val="bottom"/>
            <w:hideMark/>
          </w:tcPr>
          <w:p w14:paraId="0D2233F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Contra Costa</w:t>
            </w:r>
          </w:p>
        </w:tc>
        <w:tc>
          <w:tcPr>
            <w:tcW w:w="1260" w:type="dxa"/>
            <w:tcBorders>
              <w:top w:val="nil"/>
              <w:left w:val="nil"/>
              <w:bottom w:val="single" w:sz="4" w:space="0" w:color="auto"/>
              <w:right w:val="single" w:sz="4" w:space="0" w:color="auto"/>
            </w:tcBorders>
            <w:shd w:val="clear" w:color="auto" w:fill="auto"/>
            <w:vAlign w:val="bottom"/>
            <w:hideMark/>
          </w:tcPr>
          <w:p w14:paraId="7430BE1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154F4902"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6FB198E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07-A2</w:t>
            </w:r>
          </w:p>
        </w:tc>
        <w:tc>
          <w:tcPr>
            <w:tcW w:w="2197" w:type="dxa"/>
            <w:tcBorders>
              <w:top w:val="nil"/>
              <w:left w:val="nil"/>
              <w:bottom w:val="single" w:sz="4" w:space="0" w:color="auto"/>
              <w:right w:val="single" w:sz="4" w:space="0" w:color="auto"/>
            </w:tcBorders>
            <w:shd w:val="clear" w:color="auto" w:fill="auto"/>
            <w:vAlign w:val="bottom"/>
            <w:hideMark/>
          </w:tcPr>
          <w:p w14:paraId="0B4484A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Wakefield Taylor Courthouse</w:t>
            </w:r>
          </w:p>
        </w:tc>
        <w:tc>
          <w:tcPr>
            <w:tcW w:w="1890" w:type="dxa"/>
            <w:tcBorders>
              <w:top w:val="nil"/>
              <w:left w:val="nil"/>
              <w:bottom w:val="single" w:sz="4" w:space="0" w:color="auto"/>
              <w:right w:val="single" w:sz="4" w:space="0" w:color="auto"/>
            </w:tcBorders>
            <w:shd w:val="clear" w:color="auto" w:fill="auto"/>
            <w:vAlign w:val="bottom"/>
            <w:hideMark/>
          </w:tcPr>
          <w:p w14:paraId="5EA0E7B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725 Court St.</w:t>
            </w:r>
          </w:p>
        </w:tc>
        <w:tc>
          <w:tcPr>
            <w:tcW w:w="1278" w:type="dxa"/>
            <w:tcBorders>
              <w:top w:val="nil"/>
              <w:left w:val="nil"/>
              <w:bottom w:val="single" w:sz="4" w:space="0" w:color="auto"/>
              <w:right w:val="single" w:sz="4" w:space="0" w:color="auto"/>
            </w:tcBorders>
            <w:shd w:val="clear" w:color="auto" w:fill="auto"/>
            <w:vAlign w:val="bottom"/>
            <w:hideMark/>
          </w:tcPr>
          <w:p w14:paraId="5DE6E99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Martinez</w:t>
            </w:r>
          </w:p>
        </w:tc>
        <w:tc>
          <w:tcPr>
            <w:tcW w:w="855" w:type="dxa"/>
            <w:tcBorders>
              <w:top w:val="nil"/>
              <w:left w:val="nil"/>
              <w:bottom w:val="single" w:sz="4" w:space="0" w:color="auto"/>
              <w:right w:val="single" w:sz="4" w:space="0" w:color="auto"/>
            </w:tcBorders>
            <w:shd w:val="clear" w:color="auto" w:fill="auto"/>
            <w:vAlign w:val="bottom"/>
            <w:hideMark/>
          </w:tcPr>
          <w:p w14:paraId="7E9B4A7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94553</w:t>
            </w:r>
          </w:p>
        </w:tc>
        <w:tc>
          <w:tcPr>
            <w:tcW w:w="1197" w:type="dxa"/>
            <w:tcBorders>
              <w:top w:val="nil"/>
              <w:left w:val="nil"/>
              <w:bottom w:val="single" w:sz="4" w:space="0" w:color="auto"/>
              <w:right w:val="single" w:sz="4" w:space="0" w:color="auto"/>
            </w:tcBorders>
            <w:shd w:val="clear" w:color="auto" w:fill="auto"/>
            <w:vAlign w:val="bottom"/>
            <w:hideMark/>
          </w:tcPr>
          <w:p w14:paraId="2683F16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Contra Costa</w:t>
            </w:r>
          </w:p>
        </w:tc>
        <w:tc>
          <w:tcPr>
            <w:tcW w:w="1260" w:type="dxa"/>
            <w:tcBorders>
              <w:top w:val="nil"/>
              <w:left w:val="nil"/>
              <w:bottom w:val="single" w:sz="4" w:space="0" w:color="auto"/>
              <w:right w:val="single" w:sz="4" w:space="0" w:color="auto"/>
            </w:tcBorders>
            <w:shd w:val="clear" w:color="auto" w:fill="auto"/>
            <w:vAlign w:val="bottom"/>
            <w:hideMark/>
          </w:tcPr>
          <w:p w14:paraId="2ED0A4C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2EF91023"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1DB080D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07-A3</w:t>
            </w:r>
          </w:p>
        </w:tc>
        <w:tc>
          <w:tcPr>
            <w:tcW w:w="2197" w:type="dxa"/>
            <w:tcBorders>
              <w:top w:val="nil"/>
              <w:left w:val="nil"/>
              <w:bottom w:val="single" w:sz="4" w:space="0" w:color="auto"/>
              <w:right w:val="single" w:sz="4" w:space="0" w:color="auto"/>
            </w:tcBorders>
            <w:shd w:val="clear" w:color="auto" w:fill="auto"/>
            <w:vAlign w:val="bottom"/>
            <w:hideMark/>
          </w:tcPr>
          <w:p w14:paraId="174C351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Bray Courts</w:t>
            </w:r>
          </w:p>
        </w:tc>
        <w:tc>
          <w:tcPr>
            <w:tcW w:w="1890" w:type="dxa"/>
            <w:tcBorders>
              <w:top w:val="nil"/>
              <w:left w:val="nil"/>
              <w:bottom w:val="single" w:sz="4" w:space="0" w:color="auto"/>
              <w:right w:val="single" w:sz="4" w:space="0" w:color="auto"/>
            </w:tcBorders>
            <w:shd w:val="clear" w:color="auto" w:fill="auto"/>
            <w:vAlign w:val="bottom"/>
            <w:hideMark/>
          </w:tcPr>
          <w:p w14:paraId="619C890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1020 Ward St.</w:t>
            </w:r>
          </w:p>
        </w:tc>
        <w:tc>
          <w:tcPr>
            <w:tcW w:w="1278" w:type="dxa"/>
            <w:tcBorders>
              <w:top w:val="nil"/>
              <w:left w:val="nil"/>
              <w:bottom w:val="single" w:sz="4" w:space="0" w:color="auto"/>
              <w:right w:val="single" w:sz="4" w:space="0" w:color="auto"/>
            </w:tcBorders>
            <w:shd w:val="clear" w:color="auto" w:fill="auto"/>
            <w:vAlign w:val="bottom"/>
            <w:hideMark/>
          </w:tcPr>
          <w:p w14:paraId="4D4249D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Martinez</w:t>
            </w:r>
          </w:p>
        </w:tc>
        <w:tc>
          <w:tcPr>
            <w:tcW w:w="855" w:type="dxa"/>
            <w:tcBorders>
              <w:top w:val="nil"/>
              <w:left w:val="nil"/>
              <w:bottom w:val="single" w:sz="4" w:space="0" w:color="auto"/>
              <w:right w:val="single" w:sz="4" w:space="0" w:color="auto"/>
            </w:tcBorders>
            <w:shd w:val="clear" w:color="auto" w:fill="auto"/>
            <w:vAlign w:val="bottom"/>
            <w:hideMark/>
          </w:tcPr>
          <w:p w14:paraId="03182EC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94553</w:t>
            </w:r>
          </w:p>
        </w:tc>
        <w:tc>
          <w:tcPr>
            <w:tcW w:w="1197" w:type="dxa"/>
            <w:tcBorders>
              <w:top w:val="nil"/>
              <w:left w:val="nil"/>
              <w:bottom w:val="single" w:sz="4" w:space="0" w:color="auto"/>
              <w:right w:val="single" w:sz="4" w:space="0" w:color="auto"/>
            </w:tcBorders>
            <w:shd w:val="clear" w:color="auto" w:fill="auto"/>
            <w:vAlign w:val="bottom"/>
            <w:hideMark/>
          </w:tcPr>
          <w:p w14:paraId="51C64D9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Contra Costa</w:t>
            </w:r>
          </w:p>
        </w:tc>
        <w:tc>
          <w:tcPr>
            <w:tcW w:w="1260" w:type="dxa"/>
            <w:tcBorders>
              <w:top w:val="nil"/>
              <w:left w:val="nil"/>
              <w:bottom w:val="single" w:sz="4" w:space="0" w:color="auto"/>
              <w:right w:val="single" w:sz="4" w:space="0" w:color="auto"/>
            </w:tcBorders>
            <w:shd w:val="clear" w:color="auto" w:fill="auto"/>
            <w:vAlign w:val="bottom"/>
            <w:hideMark/>
          </w:tcPr>
          <w:p w14:paraId="3F9AC15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45206B40"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23ECD22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07-C1</w:t>
            </w:r>
          </w:p>
        </w:tc>
        <w:tc>
          <w:tcPr>
            <w:tcW w:w="2197" w:type="dxa"/>
            <w:tcBorders>
              <w:top w:val="nil"/>
              <w:left w:val="nil"/>
              <w:bottom w:val="single" w:sz="4" w:space="0" w:color="auto"/>
              <w:right w:val="single" w:sz="4" w:space="0" w:color="auto"/>
            </w:tcBorders>
            <w:shd w:val="clear" w:color="auto" w:fill="auto"/>
            <w:vAlign w:val="bottom"/>
            <w:hideMark/>
          </w:tcPr>
          <w:p w14:paraId="4F46E7E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Walnut Creek Courthouse</w:t>
            </w:r>
          </w:p>
        </w:tc>
        <w:tc>
          <w:tcPr>
            <w:tcW w:w="1890" w:type="dxa"/>
            <w:tcBorders>
              <w:top w:val="nil"/>
              <w:left w:val="nil"/>
              <w:bottom w:val="single" w:sz="4" w:space="0" w:color="auto"/>
              <w:right w:val="single" w:sz="4" w:space="0" w:color="auto"/>
            </w:tcBorders>
            <w:shd w:val="clear" w:color="auto" w:fill="auto"/>
            <w:vAlign w:val="bottom"/>
            <w:hideMark/>
          </w:tcPr>
          <w:p w14:paraId="6E3C4D0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640 Ygnacio Valley Rd.</w:t>
            </w:r>
          </w:p>
        </w:tc>
        <w:tc>
          <w:tcPr>
            <w:tcW w:w="1278" w:type="dxa"/>
            <w:tcBorders>
              <w:top w:val="nil"/>
              <w:left w:val="nil"/>
              <w:bottom w:val="single" w:sz="4" w:space="0" w:color="auto"/>
              <w:right w:val="single" w:sz="4" w:space="0" w:color="auto"/>
            </w:tcBorders>
            <w:shd w:val="clear" w:color="auto" w:fill="auto"/>
            <w:vAlign w:val="bottom"/>
            <w:hideMark/>
          </w:tcPr>
          <w:p w14:paraId="1A6509C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Walnut Creek</w:t>
            </w:r>
          </w:p>
        </w:tc>
        <w:tc>
          <w:tcPr>
            <w:tcW w:w="855" w:type="dxa"/>
            <w:tcBorders>
              <w:top w:val="nil"/>
              <w:left w:val="nil"/>
              <w:bottom w:val="single" w:sz="4" w:space="0" w:color="auto"/>
              <w:right w:val="single" w:sz="4" w:space="0" w:color="auto"/>
            </w:tcBorders>
            <w:shd w:val="clear" w:color="auto" w:fill="auto"/>
            <w:vAlign w:val="bottom"/>
            <w:hideMark/>
          </w:tcPr>
          <w:p w14:paraId="3133C16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94596</w:t>
            </w:r>
          </w:p>
        </w:tc>
        <w:tc>
          <w:tcPr>
            <w:tcW w:w="1197" w:type="dxa"/>
            <w:tcBorders>
              <w:top w:val="nil"/>
              <w:left w:val="nil"/>
              <w:bottom w:val="single" w:sz="4" w:space="0" w:color="auto"/>
              <w:right w:val="single" w:sz="4" w:space="0" w:color="auto"/>
            </w:tcBorders>
            <w:shd w:val="clear" w:color="auto" w:fill="auto"/>
            <w:vAlign w:val="bottom"/>
            <w:hideMark/>
          </w:tcPr>
          <w:p w14:paraId="298E435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Contra Costa</w:t>
            </w:r>
          </w:p>
        </w:tc>
        <w:tc>
          <w:tcPr>
            <w:tcW w:w="1260" w:type="dxa"/>
            <w:tcBorders>
              <w:top w:val="nil"/>
              <w:left w:val="nil"/>
              <w:bottom w:val="single" w:sz="4" w:space="0" w:color="auto"/>
              <w:right w:val="single" w:sz="4" w:space="0" w:color="auto"/>
            </w:tcBorders>
            <w:shd w:val="clear" w:color="auto" w:fill="auto"/>
            <w:vAlign w:val="bottom"/>
            <w:hideMark/>
          </w:tcPr>
          <w:p w14:paraId="51B919D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53DDD70F"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7BF478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07-E3</w:t>
            </w:r>
          </w:p>
        </w:tc>
        <w:tc>
          <w:tcPr>
            <w:tcW w:w="2197" w:type="dxa"/>
            <w:tcBorders>
              <w:top w:val="nil"/>
              <w:left w:val="nil"/>
              <w:bottom w:val="single" w:sz="4" w:space="0" w:color="auto"/>
              <w:right w:val="single" w:sz="4" w:space="0" w:color="auto"/>
            </w:tcBorders>
            <w:shd w:val="clear" w:color="auto" w:fill="auto"/>
            <w:vAlign w:val="bottom"/>
            <w:hideMark/>
          </w:tcPr>
          <w:p w14:paraId="5028A2C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Richard E. Arnason Justice Center</w:t>
            </w:r>
          </w:p>
        </w:tc>
        <w:tc>
          <w:tcPr>
            <w:tcW w:w="1890" w:type="dxa"/>
            <w:tcBorders>
              <w:top w:val="nil"/>
              <w:left w:val="nil"/>
              <w:bottom w:val="single" w:sz="4" w:space="0" w:color="auto"/>
              <w:right w:val="single" w:sz="4" w:space="0" w:color="auto"/>
            </w:tcBorders>
            <w:shd w:val="clear" w:color="auto" w:fill="auto"/>
            <w:vAlign w:val="bottom"/>
            <w:hideMark/>
          </w:tcPr>
          <w:p w14:paraId="41F9426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1000 Center Drive</w:t>
            </w:r>
          </w:p>
        </w:tc>
        <w:tc>
          <w:tcPr>
            <w:tcW w:w="1278" w:type="dxa"/>
            <w:tcBorders>
              <w:top w:val="nil"/>
              <w:left w:val="nil"/>
              <w:bottom w:val="single" w:sz="4" w:space="0" w:color="auto"/>
              <w:right w:val="single" w:sz="4" w:space="0" w:color="auto"/>
            </w:tcBorders>
            <w:shd w:val="clear" w:color="auto" w:fill="auto"/>
            <w:vAlign w:val="bottom"/>
            <w:hideMark/>
          </w:tcPr>
          <w:p w14:paraId="12750CF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Pittsburg</w:t>
            </w:r>
          </w:p>
        </w:tc>
        <w:tc>
          <w:tcPr>
            <w:tcW w:w="855" w:type="dxa"/>
            <w:tcBorders>
              <w:top w:val="nil"/>
              <w:left w:val="nil"/>
              <w:bottom w:val="single" w:sz="4" w:space="0" w:color="auto"/>
              <w:right w:val="single" w:sz="4" w:space="0" w:color="auto"/>
            </w:tcBorders>
            <w:shd w:val="clear" w:color="auto" w:fill="auto"/>
            <w:vAlign w:val="bottom"/>
            <w:hideMark/>
          </w:tcPr>
          <w:p w14:paraId="2F7E0A6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94565</w:t>
            </w:r>
          </w:p>
        </w:tc>
        <w:tc>
          <w:tcPr>
            <w:tcW w:w="1197" w:type="dxa"/>
            <w:tcBorders>
              <w:top w:val="nil"/>
              <w:left w:val="nil"/>
              <w:bottom w:val="single" w:sz="4" w:space="0" w:color="auto"/>
              <w:right w:val="single" w:sz="4" w:space="0" w:color="auto"/>
            </w:tcBorders>
            <w:shd w:val="clear" w:color="auto" w:fill="auto"/>
            <w:vAlign w:val="bottom"/>
            <w:hideMark/>
          </w:tcPr>
          <w:p w14:paraId="116232F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Contra Costa</w:t>
            </w:r>
          </w:p>
        </w:tc>
        <w:tc>
          <w:tcPr>
            <w:tcW w:w="1260" w:type="dxa"/>
            <w:tcBorders>
              <w:top w:val="nil"/>
              <w:left w:val="nil"/>
              <w:bottom w:val="single" w:sz="4" w:space="0" w:color="auto"/>
              <w:right w:val="single" w:sz="4" w:space="0" w:color="auto"/>
            </w:tcBorders>
            <w:shd w:val="clear" w:color="auto" w:fill="auto"/>
            <w:vAlign w:val="bottom"/>
            <w:hideMark/>
          </w:tcPr>
          <w:p w14:paraId="7F49F8E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64803B16"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090361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07-F1</w:t>
            </w:r>
          </w:p>
        </w:tc>
        <w:tc>
          <w:tcPr>
            <w:tcW w:w="2197" w:type="dxa"/>
            <w:tcBorders>
              <w:top w:val="nil"/>
              <w:left w:val="nil"/>
              <w:bottom w:val="single" w:sz="4" w:space="0" w:color="auto"/>
              <w:right w:val="single" w:sz="4" w:space="0" w:color="auto"/>
            </w:tcBorders>
            <w:shd w:val="clear" w:color="auto" w:fill="auto"/>
            <w:vAlign w:val="bottom"/>
            <w:hideMark/>
          </w:tcPr>
          <w:p w14:paraId="3777C97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George D. Carroll Courthouse</w:t>
            </w:r>
          </w:p>
        </w:tc>
        <w:tc>
          <w:tcPr>
            <w:tcW w:w="1890" w:type="dxa"/>
            <w:tcBorders>
              <w:top w:val="nil"/>
              <w:left w:val="nil"/>
              <w:bottom w:val="single" w:sz="4" w:space="0" w:color="auto"/>
              <w:right w:val="single" w:sz="4" w:space="0" w:color="auto"/>
            </w:tcBorders>
            <w:shd w:val="clear" w:color="auto" w:fill="auto"/>
            <w:vAlign w:val="bottom"/>
            <w:hideMark/>
          </w:tcPr>
          <w:p w14:paraId="09782A5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100 37th St.</w:t>
            </w:r>
          </w:p>
        </w:tc>
        <w:tc>
          <w:tcPr>
            <w:tcW w:w="1278" w:type="dxa"/>
            <w:tcBorders>
              <w:top w:val="nil"/>
              <w:left w:val="nil"/>
              <w:bottom w:val="single" w:sz="4" w:space="0" w:color="auto"/>
              <w:right w:val="single" w:sz="4" w:space="0" w:color="auto"/>
            </w:tcBorders>
            <w:shd w:val="clear" w:color="auto" w:fill="auto"/>
            <w:vAlign w:val="bottom"/>
            <w:hideMark/>
          </w:tcPr>
          <w:p w14:paraId="61FDA16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Richmond</w:t>
            </w:r>
          </w:p>
        </w:tc>
        <w:tc>
          <w:tcPr>
            <w:tcW w:w="855" w:type="dxa"/>
            <w:tcBorders>
              <w:top w:val="nil"/>
              <w:left w:val="nil"/>
              <w:bottom w:val="single" w:sz="4" w:space="0" w:color="auto"/>
              <w:right w:val="single" w:sz="4" w:space="0" w:color="auto"/>
            </w:tcBorders>
            <w:shd w:val="clear" w:color="auto" w:fill="auto"/>
            <w:vAlign w:val="bottom"/>
            <w:hideMark/>
          </w:tcPr>
          <w:p w14:paraId="5A24C22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94805</w:t>
            </w:r>
          </w:p>
        </w:tc>
        <w:tc>
          <w:tcPr>
            <w:tcW w:w="1197" w:type="dxa"/>
            <w:tcBorders>
              <w:top w:val="nil"/>
              <w:left w:val="nil"/>
              <w:bottom w:val="single" w:sz="4" w:space="0" w:color="auto"/>
              <w:right w:val="single" w:sz="4" w:space="0" w:color="auto"/>
            </w:tcBorders>
            <w:shd w:val="clear" w:color="auto" w:fill="auto"/>
            <w:vAlign w:val="bottom"/>
            <w:hideMark/>
          </w:tcPr>
          <w:p w14:paraId="4F3A448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Contra Costa</w:t>
            </w:r>
          </w:p>
        </w:tc>
        <w:tc>
          <w:tcPr>
            <w:tcW w:w="1260" w:type="dxa"/>
            <w:tcBorders>
              <w:top w:val="nil"/>
              <w:left w:val="nil"/>
              <w:bottom w:val="single" w:sz="4" w:space="0" w:color="auto"/>
              <w:right w:val="single" w:sz="4" w:space="0" w:color="auto"/>
            </w:tcBorders>
            <w:shd w:val="clear" w:color="auto" w:fill="auto"/>
            <w:vAlign w:val="bottom"/>
            <w:hideMark/>
          </w:tcPr>
          <w:p w14:paraId="0964363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0E8FF398"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26679EC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08-A1</w:t>
            </w:r>
          </w:p>
        </w:tc>
        <w:tc>
          <w:tcPr>
            <w:tcW w:w="2197" w:type="dxa"/>
            <w:tcBorders>
              <w:top w:val="nil"/>
              <w:left w:val="nil"/>
              <w:bottom w:val="single" w:sz="4" w:space="0" w:color="auto"/>
              <w:right w:val="single" w:sz="4" w:space="0" w:color="auto"/>
            </w:tcBorders>
            <w:shd w:val="clear" w:color="auto" w:fill="auto"/>
            <w:vAlign w:val="bottom"/>
            <w:hideMark/>
          </w:tcPr>
          <w:p w14:paraId="7043CFD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Del Norte County Superior Court</w:t>
            </w:r>
          </w:p>
        </w:tc>
        <w:tc>
          <w:tcPr>
            <w:tcW w:w="1890" w:type="dxa"/>
            <w:tcBorders>
              <w:top w:val="nil"/>
              <w:left w:val="nil"/>
              <w:bottom w:val="single" w:sz="4" w:space="0" w:color="auto"/>
              <w:right w:val="single" w:sz="4" w:space="0" w:color="auto"/>
            </w:tcBorders>
            <w:shd w:val="clear" w:color="auto" w:fill="auto"/>
            <w:vAlign w:val="bottom"/>
            <w:hideMark/>
          </w:tcPr>
          <w:p w14:paraId="7489AC9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450 'H' St.</w:t>
            </w:r>
          </w:p>
        </w:tc>
        <w:tc>
          <w:tcPr>
            <w:tcW w:w="1278" w:type="dxa"/>
            <w:tcBorders>
              <w:top w:val="nil"/>
              <w:left w:val="nil"/>
              <w:bottom w:val="single" w:sz="4" w:space="0" w:color="auto"/>
              <w:right w:val="single" w:sz="4" w:space="0" w:color="auto"/>
            </w:tcBorders>
            <w:shd w:val="clear" w:color="auto" w:fill="auto"/>
            <w:vAlign w:val="bottom"/>
            <w:hideMark/>
          </w:tcPr>
          <w:p w14:paraId="60AE36E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Crescent City</w:t>
            </w:r>
          </w:p>
        </w:tc>
        <w:tc>
          <w:tcPr>
            <w:tcW w:w="855" w:type="dxa"/>
            <w:tcBorders>
              <w:top w:val="nil"/>
              <w:left w:val="nil"/>
              <w:bottom w:val="single" w:sz="4" w:space="0" w:color="auto"/>
              <w:right w:val="single" w:sz="4" w:space="0" w:color="auto"/>
            </w:tcBorders>
            <w:shd w:val="clear" w:color="auto" w:fill="auto"/>
            <w:vAlign w:val="bottom"/>
            <w:hideMark/>
          </w:tcPr>
          <w:p w14:paraId="167C277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95531</w:t>
            </w:r>
          </w:p>
        </w:tc>
        <w:tc>
          <w:tcPr>
            <w:tcW w:w="1197" w:type="dxa"/>
            <w:tcBorders>
              <w:top w:val="nil"/>
              <w:left w:val="nil"/>
              <w:bottom w:val="single" w:sz="4" w:space="0" w:color="auto"/>
              <w:right w:val="single" w:sz="4" w:space="0" w:color="auto"/>
            </w:tcBorders>
            <w:shd w:val="clear" w:color="auto" w:fill="auto"/>
            <w:vAlign w:val="bottom"/>
            <w:hideMark/>
          </w:tcPr>
          <w:p w14:paraId="3403A06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Del Norte</w:t>
            </w:r>
          </w:p>
        </w:tc>
        <w:tc>
          <w:tcPr>
            <w:tcW w:w="1260" w:type="dxa"/>
            <w:tcBorders>
              <w:top w:val="nil"/>
              <w:left w:val="nil"/>
              <w:bottom w:val="single" w:sz="4" w:space="0" w:color="auto"/>
              <w:right w:val="single" w:sz="4" w:space="0" w:color="auto"/>
            </w:tcBorders>
            <w:shd w:val="clear" w:color="auto" w:fill="auto"/>
            <w:vAlign w:val="bottom"/>
            <w:hideMark/>
          </w:tcPr>
          <w:p w14:paraId="0A2D7FE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136B218E"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4380D6A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17-B1</w:t>
            </w:r>
          </w:p>
        </w:tc>
        <w:tc>
          <w:tcPr>
            <w:tcW w:w="2197" w:type="dxa"/>
            <w:tcBorders>
              <w:top w:val="nil"/>
              <w:left w:val="nil"/>
              <w:bottom w:val="single" w:sz="4" w:space="0" w:color="auto"/>
              <w:right w:val="single" w:sz="4" w:space="0" w:color="auto"/>
            </w:tcBorders>
            <w:shd w:val="clear" w:color="auto" w:fill="auto"/>
            <w:vAlign w:val="bottom"/>
            <w:hideMark/>
          </w:tcPr>
          <w:p w14:paraId="40B8772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South Civic Center</w:t>
            </w:r>
          </w:p>
        </w:tc>
        <w:tc>
          <w:tcPr>
            <w:tcW w:w="1890" w:type="dxa"/>
            <w:tcBorders>
              <w:top w:val="nil"/>
              <w:left w:val="nil"/>
              <w:bottom w:val="single" w:sz="4" w:space="0" w:color="auto"/>
              <w:right w:val="single" w:sz="4" w:space="0" w:color="auto"/>
            </w:tcBorders>
            <w:shd w:val="clear" w:color="auto" w:fill="auto"/>
            <w:vAlign w:val="bottom"/>
            <w:hideMark/>
          </w:tcPr>
          <w:p w14:paraId="7FBEDD0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7000A S. Center Dr.</w:t>
            </w:r>
          </w:p>
        </w:tc>
        <w:tc>
          <w:tcPr>
            <w:tcW w:w="1278" w:type="dxa"/>
            <w:tcBorders>
              <w:top w:val="nil"/>
              <w:left w:val="nil"/>
              <w:bottom w:val="single" w:sz="4" w:space="0" w:color="auto"/>
              <w:right w:val="single" w:sz="4" w:space="0" w:color="auto"/>
            </w:tcBorders>
            <w:shd w:val="clear" w:color="auto" w:fill="auto"/>
            <w:vAlign w:val="bottom"/>
            <w:hideMark/>
          </w:tcPr>
          <w:p w14:paraId="5831CCD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Clearlake</w:t>
            </w:r>
          </w:p>
        </w:tc>
        <w:tc>
          <w:tcPr>
            <w:tcW w:w="855" w:type="dxa"/>
            <w:tcBorders>
              <w:top w:val="nil"/>
              <w:left w:val="nil"/>
              <w:bottom w:val="single" w:sz="4" w:space="0" w:color="auto"/>
              <w:right w:val="single" w:sz="4" w:space="0" w:color="auto"/>
            </w:tcBorders>
            <w:shd w:val="clear" w:color="auto" w:fill="auto"/>
            <w:vAlign w:val="bottom"/>
            <w:hideMark/>
          </w:tcPr>
          <w:p w14:paraId="098C9E5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95422</w:t>
            </w:r>
          </w:p>
        </w:tc>
        <w:tc>
          <w:tcPr>
            <w:tcW w:w="1197" w:type="dxa"/>
            <w:tcBorders>
              <w:top w:val="nil"/>
              <w:left w:val="nil"/>
              <w:bottom w:val="single" w:sz="4" w:space="0" w:color="auto"/>
              <w:right w:val="single" w:sz="4" w:space="0" w:color="auto"/>
            </w:tcBorders>
            <w:shd w:val="clear" w:color="auto" w:fill="auto"/>
            <w:vAlign w:val="bottom"/>
            <w:hideMark/>
          </w:tcPr>
          <w:p w14:paraId="72A32C9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 xml:space="preserve">Lake </w:t>
            </w:r>
          </w:p>
        </w:tc>
        <w:tc>
          <w:tcPr>
            <w:tcW w:w="1260" w:type="dxa"/>
            <w:tcBorders>
              <w:top w:val="nil"/>
              <w:left w:val="nil"/>
              <w:bottom w:val="single" w:sz="4" w:space="0" w:color="auto"/>
              <w:right w:val="single" w:sz="4" w:space="0" w:color="auto"/>
            </w:tcBorders>
            <w:shd w:val="clear" w:color="auto" w:fill="auto"/>
            <w:vAlign w:val="bottom"/>
            <w:hideMark/>
          </w:tcPr>
          <w:p w14:paraId="78F2BDE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4C65031A"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FF2FCB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23-A1</w:t>
            </w:r>
          </w:p>
        </w:tc>
        <w:tc>
          <w:tcPr>
            <w:tcW w:w="2197" w:type="dxa"/>
            <w:tcBorders>
              <w:top w:val="nil"/>
              <w:left w:val="nil"/>
              <w:bottom w:val="single" w:sz="4" w:space="0" w:color="auto"/>
              <w:right w:val="single" w:sz="4" w:space="0" w:color="auto"/>
            </w:tcBorders>
            <w:shd w:val="clear" w:color="auto" w:fill="auto"/>
            <w:vAlign w:val="bottom"/>
            <w:hideMark/>
          </w:tcPr>
          <w:p w14:paraId="77D5877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County Courthouse</w:t>
            </w:r>
          </w:p>
        </w:tc>
        <w:tc>
          <w:tcPr>
            <w:tcW w:w="1890" w:type="dxa"/>
            <w:tcBorders>
              <w:top w:val="nil"/>
              <w:left w:val="nil"/>
              <w:bottom w:val="single" w:sz="4" w:space="0" w:color="auto"/>
              <w:right w:val="single" w:sz="4" w:space="0" w:color="auto"/>
            </w:tcBorders>
            <w:shd w:val="clear" w:color="auto" w:fill="auto"/>
            <w:vAlign w:val="bottom"/>
            <w:hideMark/>
          </w:tcPr>
          <w:p w14:paraId="55BAC6A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100 N. State St.</w:t>
            </w:r>
          </w:p>
        </w:tc>
        <w:tc>
          <w:tcPr>
            <w:tcW w:w="1278" w:type="dxa"/>
            <w:tcBorders>
              <w:top w:val="nil"/>
              <w:left w:val="nil"/>
              <w:bottom w:val="single" w:sz="4" w:space="0" w:color="auto"/>
              <w:right w:val="single" w:sz="4" w:space="0" w:color="auto"/>
            </w:tcBorders>
            <w:shd w:val="clear" w:color="auto" w:fill="auto"/>
            <w:vAlign w:val="bottom"/>
            <w:hideMark/>
          </w:tcPr>
          <w:p w14:paraId="7964008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Ukiah</w:t>
            </w:r>
          </w:p>
        </w:tc>
        <w:tc>
          <w:tcPr>
            <w:tcW w:w="855" w:type="dxa"/>
            <w:tcBorders>
              <w:top w:val="nil"/>
              <w:left w:val="nil"/>
              <w:bottom w:val="single" w:sz="4" w:space="0" w:color="auto"/>
              <w:right w:val="single" w:sz="4" w:space="0" w:color="auto"/>
            </w:tcBorders>
            <w:shd w:val="clear" w:color="auto" w:fill="auto"/>
            <w:vAlign w:val="bottom"/>
            <w:hideMark/>
          </w:tcPr>
          <w:p w14:paraId="0C764C8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95482</w:t>
            </w:r>
          </w:p>
        </w:tc>
        <w:tc>
          <w:tcPr>
            <w:tcW w:w="1197" w:type="dxa"/>
            <w:tcBorders>
              <w:top w:val="nil"/>
              <w:left w:val="nil"/>
              <w:bottom w:val="single" w:sz="4" w:space="0" w:color="auto"/>
              <w:right w:val="single" w:sz="4" w:space="0" w:color="auto"/>
            </w:tcBorders>
            <w:shd w:val="clear" w:color="auto" w:fill="auto"/>
            <w:vAlign w:val="bottom"/>
            <w:hideMark/>
          </w:tcPr>
          <w:p w14:paraId="3161FA0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Mendocino</w:t>
            </w:r>
          </w:p>
        </w:tc>
        <w:tc>
          <w:tcPr>
            <w:tcW w:w="1260" w:type="dxa"/>
            <w:tcBorders>
              <w:top w:val="nil"/>
              <w:left w:val="nil"/>
              <w:bottom w:val="single" w:sz="4" w:space="0" w:color="auto"/>
              <w:right w:val="single" w:sz="4" w:space="0" w:color="auto"/>
            </w:tcBorders>
            <w:shd w:val="clear" w:color="auto" w:fill="auto"/>
            <w:vAlign w:val="bottom"/>
            <w:hideMark/>
          </w:tcPr>
          <w:p w14:paraId="16C2DB5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3ECC068C"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5A34D14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27-A1</w:t>
            </w:r>
          </w:p>
        </w:tc>
        <w:tc>
          <w:tcPr>
            <w:tcW w:w="2197" w:type="dxa"/>
            <w:tcBorders>
              <w:top w:val="nil"/>
              <w:left w:val="nil"/>
              <w:bottom w:val="single" w:sz="4" w:space="0" w:color="auto"/>
              <w:right w:val="single" w:sz="4" w:space="0" w:color="auto"/>
            </w:tcBorders>
            <w:shd w:val="clear" w:color="auto" w:fill="auto"/>
            <w:vAlign w:val="bottom"/>
            <w:hideMark/>
          </w:tcPr>
          <w:p w14:paraId="374CE8D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Salinas Courthouse- North Wing</w:t>
            </w:r>
          </w:p>
        </w:tc>
        <w:tc>
          <w:tcPr>
            <w:tcW w:w="1890" w:type="dxa"/>
            <w:tcBorders>
              <w:top w:val="nil"/>
              <w:left w:val="nil"/>
              <w:bottom w:val="single" w:sz="4" w:space="0" w:color="auto"/>
              <w:right w:val="single" w:sz="4" w:space="0" w:color="auto"/>
            </w:tcBorders>
            <w:shd w:val="clear" w:color="auto" w:fill="auto"/>
            <w:vAlign w:val="bottom"/>
            <w:hideMark/>
          </w:tcPr>
          <w:p w14:paraId="1C8DFA8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240 Church St.</w:t>
            </w:r>
          </w:p>
        </w:tc>
        <w:tc>
          <w:tcPr>
            <w:tcW w:w="1278" w:type="dxa"/>
            <w:tcBorders>
              <w:top w:val="nil"/>
              <w:left w:val="nil"/>
              <w:bottom w:val="single" w:sz="4" w:space="0" w:color="auto"/>
              <w:right w:val="single" w:sz="4" w:space="0" w:color="auto"/>
            </w:tcBorders>
            <w:shd w:val="clear" w:color="auto" w:fill="auto"/>
            <w:vAlign w:val="bottom"/>
            <w:hideMark/>
          </w:tcPr>
          <w:p w14:paraId="0DD0757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Salinas</w:t>
            </w:r>
          </w:p>
        </w:tc>
        <w:tc>
          <w:tcPr>
            <w:tcW w:w="855" w:type="dxa"/>
            <w:tcBorders>
              <w:top w:val="nil"/>
              <w:left w:val="nil"/>
              <w:bottom w:val="single" w:sz="4" w:space="0" w:color="auto"/>
              <w:right w:val="single" w:sz="4" w:space="0" w:color="auto"/>
            </w:tcBorders>
            <w:shd w:val="clear" w:color="auto" w:fill="auto"/>
            <w:vAlign w:val="bottom"/>
            <w:hideMark/>
          </w:tcPr>
          <w:p w14:paraId="1136419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93901</w:t>
            </w:r>
          </w:p>
        </w:tc>
        <w:tc>
          <w:tcPr>
            <w:tcW w:w="1197" w:type="dxa"/>
            <w:tcBorders>
              <w:top w:val="nil"/>
              <w:left w:val="nil"/>
              <w:bottom w:val="single" w:sz="4" w:space="0" w:color="auto"/>
              <w:right w:val="single" w:sz="4" w:space="0" w:color="auto"/>
            </w:tcBorders>
            <w:shd w:val="clear" w:color="auto" w:fill="auto"/>
            <w:vAlign w:val="bottom"/>
            <w:hideMark/>
          </w:tcPr>
          <w:p w14:paraId="697E6FD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Monterey</w:t>
            </w:r>
          </w:p>
        </w:tc>
        <w:tc>
          <w:tcPr>
            <w:tcW w:w="1260" w:type="dxa"/>
            <w:tcBorders>
              <w:top w:val="nil"/>
              <w:left w:val="nil"/>
              <w:bottom w:val="single" w:sz="4" w:space="0" w:color="auto"/>
              <w:right w:val="single" w:sz="4" w:space="0" w:color="auto"/>
            </w:tcBorders>
            <w:shd w:val="clear" w:color="auto" w:fill="auto"/>
            <w:vAlign w:val="bottom"/>
            <w:hideMark/>
          </w:tcPr>
          <w:p w14:paraId="3295FB0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13A72B17"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423FBE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27-B1</w:t>
            </w:r>
          </w:p>
        </w:tc>
        <w:tc>
          <w:tcPr>
            <w:tcW w:w="2197" w:type="dxa"/>
            <w:tcBorders>
              <w:top w:val="nil"/>
              <w:left w:val="nil"/>
              <w:bottom w:val="single" w:sz="4" w:space="0" w:color="auto"/>
              <w:right w:val="single" w:sz="4" w:space="0" w:color="auto"/>
            </w:tcBorders>
            <w:shd w:val="clear" w:color="auto" w:fill="auto"/>
            <w:vAlign w:val="bottom"/>
            <w:hideMark/>
          </w:tcPr>
          <w:p w14:paraId="6382CA7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Marina Courthouse</w:t>
            </w:r>
          </w:p>
        </w:tc>
        <w:tc>
          <w:tcPr>
            <w:tcW w:w="1890" w:type="dxa"/>
            <w:tcBorders>
              <w:top w:val="nil"/>
              <w:left w:val="nil"/>
              <w:bottom w:val="single" w:sz="4" w:space="0" w:color="auto"/>
              <w:right w:val="single" w:sz="4" w:space="0" w:color="auto"/>
            </w:tcBorders>
            <w:shd w:val="clear" w:color="auto" w:fill="auto"/>
            <w:vAlign w:val="bottom"/>
            <w:hideMark/>
          </w:tcPr>
          <w:p w14:paraId="2B9E2E5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3180 Del Monte Blvd.</w:t>
            </w:r>
          </w:p>
        </w:tc>
        <w:tc>
          <w:tcPr>
            <w:tcW w:w="1278" w:type="dxa"/>
            <w:tcBorders>
              <w:top w:val="nil"/>
              <w:left w:val="nil"/>
              <w:bottom w:val="single" w:sz="4" w:space="0" w:color="auto"/>
              <w:right w:val="single" w:sz="4" w:space="0" w:color="auto"/>
            </w:tcBorders>
            <w:shd w:val="clear" w:color="auto" w:fill="auto"/>
            <w:vAlign w:val="bottom"/>
            <w:hideMark/>
          </w:tcPr>
          <w:p w14:paraId="6E659EA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Marina</w:t>
            </w:r>
          </w:p>
        </w:tc>
        <w:tc>
          <w:tcPr>
            <w:tcW w:w="855" w:type="dxa"/>
            <w:tcBorders>
              <w:top w:val="nil"/>
              <w:left w:val="nil"/>
              <w:bottom w:val="single" w:sz="4" w:space="0" w:color="auto"/>
              <w:right w:val="single" w:sz="4" w:space="0" w:color="auto"/>
            </w:tcBorders>
            <w:shd w:val="clear" w:color="auto" w:fill="auto"/>
            <w:vAlign w:val="bottom"/>
            <w:hideMark/>
          </w:tcPr>
          <w:p w14:paraId="4B83F94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93933</w:t>
            </w:r>
          </w:p>
        </w:tc>
        <w:tc>
          <w:tcPr>
            <w:tcW w:w="1197" w:type="dxa"/>
            <w:tcBorders>
              <w:top w:val="nil"/>
              <w:left w:val="nil"/>
              <w:bottom w:val="single" w:sz="4" w:space="0" w:color="auto"/>
              <w:right w:val="single" w:sz="4" w:space="0" w:color="auto"/>
            </w:tcBorders>
            <w:shd w:val="clear" w:color="auto" w:fill="auto"/>
            <w:vAlign w:val="bottom"/>
            <w:hideMark/>
          </w:tcPr>
          <w:p w14:paraId="20FE203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Monterey</w:t>
            </w:r>
          </w:p>
        </w:tc>
        <w:tc>
          <w:tcPr>
            <w:tcW w:w="1260" w:type="dxa"/>
            <w:tcBorders>
              <w:top w:val="nil"/>
              <w:left w:val="nil"/>
              <w:bottom w:val="single" w:sz="4" w:space="0" w:color="auto"/>
              <w:right w:val="single" w:sz="4" w:space="0" w:color="auto"/>
            </w:tcBorders>
            <w:shd w:val="clear" w:color="auto" w:fill="auto"/>
            <w:vAlign w:val="bottom"/>
            <w:hideMark/>
          </w:tcPr>
          <w:p w14:paraId="50276DA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487C4C09"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F2CCF6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28-A1</w:t>
            </w:r>
          </w:p>
        </w:tc>
        <w:tc>
          <w:tcPr>
            <w:tcW w:w="2197" w:type="dxa"/>
            <w:tcBorders>
              <w:top w:val="nil"/>
              <w:left w:val="nil"/>
              <w:bottom w:val="single" w:sz="4" w:space="0" w:color="auto"/>
              <w:right w:val="single" w:sz="4" w:space="0" w:color="auto"/>
            </w:tcBorders>
            <w:shd w:val="clear" w:color="auto" w:fill="auto"/>
            <w:vAlign w:val="bottom"/>
            <w:hideMark/>
          </w:tcPr>
          <w:p w14:paraId="451D3ED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Criminal Court Building</w:t>
            </w:r>
          </w:p>
        </w:tc>
        <w:tc>
          <w:tcPr>
            <w:tcW w:w="1890" w:type="dxa"/>
            <w:tcBorders>
              <w:top w:val="nil"/>
              <w:left w:val="nil"/>
              <w:bottom w:val="single" w:sz="4" w:space="0" w:color="auto"/>
              <w:right w:val="single" w:sz="4" w:space="0" w:color="auto"/>
            </w:tcBorders>
            <w:shd w:val="clear" w:color="auto" w:fill="auto"/>
            <w:vAlign w:val="bottom"/>
            <w:hideMark/>
          </w:tcPr>
          <w:p w14:paraId="0DFFABB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1111 Third St.</w:t>
            </w:r>
          </w:p>
        </w:tc>
        <w:tc>
          <w:tcPr>
            <w:tcW w:w="1278" w:type="dxa"/>
            <w:tcBorders>
              <w:top w:val="nil"/>
              <w:left w:val="nil"/>
              <w:bottom w:val="single" w:sz="4" w:space="0" w:color="auto"/>
              <w:right w:val="single" w:sz="4" w:space="0" w:color="auto"/>
            </w:tcBorders>
            <w:shd w:val="clear" w:color="auto" w:fill="auto"/>
            <w:vAlign w:val="bottom"/>
            <w:hideMark/>
          </w:tcPr>
          <w:p w14:paraId="246AA85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Napa</w:t>
            </w:r>
          </w:p>
        </w:tc>
        <w:tc>
          <w:tcPr>
            <w:tcW w:w="855" w:type="dxa"/>
            <w:tcBorders>
              <w:top w:val="nil"/>
              <w:left w:val="nil"/>
              <w:bottom w:val="single" w:sz="4" w:space="0" w:color="auto"/>
              <w:right w:val="single" w:sz="4" w:space="0" w:color="auto"/>
            </w:tcBorders>
            <w:shd w:val="clear" w:color="auto" w:fill="auto"/>
            <w:vAlign w:val="bottom"/>
            <w:hideMark/>
          </w:tcPr>
          <w:p w14:paraId="2AC9529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94559</w:t>
            </w:r>
          </w:p>
        </w:tc>
        <w:tc>
          <w:tcPr>
            <w:tcW w:w="1197" w:type="dxa"/>
            <w:tcBorders>
              <w:top w:val="nil"/>
              <w:left w:val="nil"/>
              <w:bottom w:val="single" w:sz="4" w:space="0" w:color="auto"/>
              <w:right w:val="single" w:sz="4" w:space="0" w:color="auto"/>
            </w:tcBorders>
            <w:shd w:val="clear" w:color="auto" w:fill="auto"/>
            <w:vAlign w:val="bottom"/>
            <w:hideMark/>
          </w:tcPr>
          <w:p w14:paraId="0873740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Napa</w:t>
            </w:r>
          </w:p>
        </w:tc>
        <w:tc>
          <w:tcPr>
            <w:tcW w:w="1260" w:type="dxa"/>
            <w:tcBorders>
              <w:top w:val="nil"/>
              <w:left w:val="nil"/>
              <w:bottom w:val="single" w:sz="4" w:space="0" w:color="auto"/>
              <w:right w:val="single" w:sz="4" w:space="0" w:color="auto"/>
            </w:tcBorders>
            <w:shd w:val="clear" w:color="auto" w:fill="auto"/>
            <w:vAlign w:val="bottom"/>
            <w:hideMark/>
          </w:tcPr>
          <w:p w14:paraId="503626D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3B978572"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637DD7E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28-B1</w:t>
            </w:r>
          </w:p>
        </w:tc>
        <w:tc>
          <w:tcPr>
            <w:tcW w:w="2197" w:type="dxa"/>
            <w:tcBorders>
              <w:top w:val="nil"/>
              <w:left w:val="nil"/>
              <w:bottom w:val="single" w:sz="4" w:space="0" w:color="auto"/>
              <w:right w:val="single" w:sz="4" w:space="0" w:color="auto"/>
            </w:tcBorders>
            <w:shd w:val="clear" w:color="auto" w:fill="auto"/>
            <w:vAlign w:val="bottom"/>
            <w:hideMark/>
          </w:tcPr>
          <w:p w14:paraId="6DCF87B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Historic Courthouse</w:t>
            </w:r>
          </w:p>
        </w:tc>
        <w:tc>
          <w:tcPr>
            <w:tcW w:w="1890" w:type="dxa"/>
            <w:tcBorders>
              <w:top w:val="nil"/>
              <w:left w:val="nil"/>
              <w:bottom w:val="single" w:sz="4" w:space="0" w:color="auto"/>
              <w:right w:val="single" w:sz="4" w:space="0" w:color="auto"/>
            </w:tcBorders>
            <w:shd w:val="clear" w:color="auto" w:fill="auto"/>
            <w:vAlign w:val="bottom"/>
            <w:hideMark/>
          </w:tcPr>
          <w:p w14:paraId="4D963B1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825 Brown St.</w:t>
            </w:r>
          </w:p>
        </w:tc>
        <w:tc>
          <w:tcPr>
            <w:tcW w:w="1278" w:type="dxa"/>
            <w:tcBorders>
              <w:top w:val="nil"/>
              <w:left w:val="nil"/>
              <w:bottom w:val="single" w:sz="4" w:space="0" w:color="auto"/>
              <w:right w:val="single" w:sz="4" w:space="0" w:color="auto"/>
            </w:tcBorders>
            <w:shd w:val="clear" w:color="auto" w:fill="auto"/>
            <w:vAlign w:val="bottom"/>
            <w:hideMark/>
          </w:tcPr>
          <w:p w14:paraId="1764CF0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Napa</w:t>
            </w:r>
          </w:p>
        </w:tc>
        <w:tc>
          <w:tcPr>
            <w:tcW w:w="855" w:type="dxa"/>
            <w:tcBorders>
              <w:top w:val="nil"/>
              <w:left w:val="nil"/>
              <w:bottom w:val="single" w:sz="4" w:space="0" w:color="auto"/>
              <w:right w:val="single" w:sz="4" w:space="0" w:color="auto"/>
            </w:tcBorders>
            <w:shd w:val="clear" w:color="auto" w:fill="auto"/>
            <w:vAlign w:val="bottom"/>
            <w:hideMark/>
          </w:tcPr>
          <w:p w14:paraId="1166D67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94559</w:t>
            </w:r>
          </w:p>
        </w:tc>
        <w:tc>
          <w:tcPr>
            <w:tcW w:w="1197" w:type="dxa"/>
            <w:tcBorders>
              <w:top w:val="nil"/>
              <w:left w:val="nil"/>
              <w:bottom w:val="single" w:sz="4" w:space="0" w:color="auto"/>
              <w:right w:val="single" w:sz="4" w:space="0" w:color="auto"/>
            </w:tcBorders>
            <w:shd w:val="clear" w:color="auto" w:fill="auto"/>
            <w:vAlign w:val="bottom"/>
            <w:hideMark/>
          </w:tcPr>
          <w:p w14:paraId="313EA9C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Napa</w:t>
            </w:r>
          </w:p>
        </w:tc>
        <w:tc>
          <w:tcPr>
            <w:tcW w:w="1260" w:type="dxa"/>
            <w:tcBorders>
              <w:top w:val="nil"/>
              <w:left w:val="nil"/>
              <w:bottom w:val="single" w:sz="4" w:space="0" w:color="auto"/>
              <w:right w:val="single" w:sz="4" w:space="0" w:color="auto"/>
            </w:tcBorders>
            <w:shd w:val="clear" w:color="auto" w:fill="auto"/>
            <w:vAlign w:val="bottom"/>
            <w:hideMark/>
          </w:tcPr>
          <w:p w14:paraId="4C03747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79EDBC31"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EE7313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28-C1</w:t>
            </w:r>
          </w:p>
        </w:tc>
        <w:tc>
          <w:tcPr>
            <w:tcW w:w="2197" w:type="dxa"/>
            <w:tcBorders>
              <w:top w:val="nil"/>
              <w:left w:val="nil"/>
              <w:bottom w:val="single" w:sz="4" w:space="0" w:color="auto"/>
              <w:right w:val="single" w:sz="4" w:space="0" w:color="auto"/>
            </w:tcBorders>
            <w:shd w:val="clear" w:color="auto" w:fill="auto"/>
            <w:vAlign w:val="bottom"/>
            <w:hideMark/>
          </w:tcPr>
          <w:p w14:paraId="4657094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Napa Juvenile Court</w:t>
            </w:r>
          </w:p>
        </w:tc>
        <w:tc>
          <w:tcPr>
            <w:tcW w:w="1890" w:type="dxa"/>
            <w:tcBorders>
              <w:top w:val="nil"/>
              <w:left w:val="nil"/>
              <w:bottom w:val="single" w:sz="4" w:space="0" w:color="auto"/>
              <w:right w:val="single" w:sz="4" w:space="0" w:color="auto"/>
            </w:tcBorders>
            <w:shd w:val="clear" w:color="auto" w:fill="auto"/>
            <w:vAlign w:val="bottom"/>
            <w:hideMark/>
          </w:tcPr>
          <w:p w14:paraId="140BD8E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2350 Old Sonoma Rd.</w:t>
            </w:r>
          </w:p>
        </w:tc>
        <w:tc>
          <w:tcPr>
            <w:tcW w:w="1278" w:type="dxa"/>
            <w:tcBorders>
              <w:top w:val="nil"/>
              <w:left w:val="nil"/>
              <w:bottom w:val="single" w:sz="4" w:space="0" w:color="auto"/>
              <w:right w:val="single" w:sz="4" w:space="0" w:color="auto"/>
            </w:tcBorders>
            <w:shd w:val="clear" w:color="auto" w:fill="auto"/>
            <w:vAlign w:val="bottom"/>
            <w:hideMark/>
          </w:tcPr>
          <w:p w14:paraId="258C4C1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Napa</w:t>
            </w:r>
          </w:p>
        </w:tc>
        <w:tc>
          <w:tcPr>
            <w:tcW w:w="855" w:type="dxa"/>
            <w:tcBorders>
              <w:top w:val="nil"/>
              <w:left w:val="nil"/>
              <w:bottom w:val="single" w:sz="4" w:space="0" w:color="auto"/>
              <w:right w:val="single" w:sz="4" w:space="0" w:color="auto"/>
            </w:tcBorders>
            <w:shd w:val="clear" w:color="auto" w:fill="auto"/>
            <w:vAlign w:val="bottom"/>
            <w:hideMark/>
          </w:tcPr>
          <w:p w14:paraId="1250D19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94559</w:t>
            </w:r>
          </w:p>
        </w:tc>
        <w:tc>
          <w:tcPr>
            <w:tcW w:w="1197" w:type="dxa"/>
            <w:tcBorders>
              <w:top w:val="nil"/>
              <w:left w:val="nil"/>
              <w:bottom w:val="single" w:sz="4" w:space="0" w:color="auto"/>
              <w:right w:val="single" w:sz="4" w:space="0" w:color="auto"/>
            </w:tcBorders>
            <w:shd w:val="clear" w:color="auto" w:fill="auto"/>
            <w:vAlign w:val="bottom"/>
            <w:hideMark/>
          </w:tcPr>
          <w:p w14:paraId="4185A4F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Napa</w:t>
            </w:r>
          </w:p>
        </w:tc>
        <w:tc>
          <w:tcPr>
            <w:tcW w:w="1260" w:type="dxa"/>
            <w:tcBorders>
              <w:top w:val="nil"/>
              <w:left w:val="nil"/>
              <w:bottom w:val="single" w:sz="4" w:space="0" w:color="auto"/>
              <w:right w:val="single" w:sz="4" w:space="0" w:color="auto"/>
            </w:tcBorders>
            <w:shd w:val="clear" w:color="auto" w:fill="auto"/>
            <w:vAlign w:val="bottom"/>
            <w:hideMark/>
          </w:tcPr>
          <w:p w14:paraId="3F173F8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31675B5A"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05997F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35-C1</w:t>
            </w:r>
          </w:p>
        </w:tc>
        <w:tc>
          <w:tcPr>
            <w:tcW w:w="2197" w:type="dxa"/>
            <w:tcBorders>
              <w:top w:val="nil"/>
              <w:left w:val="nil"/>
              <w:bottom w:val="single" w:sz="4" w:space="0" w:color="auto"/>
              <w:right w:val="single" w:sz="4" w:space="0" w:color="auto"/>
            </w:tcBorders>
            <w:shd w:val="clear" w:color="auto" w:fill="auto"/>
            <w:vAlign w:val="bottom"/>
            <w:hideMark/>
          </w:tcPr>
          <w:p w14:paraId="7826C10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New Hollister Courthouse</w:t>
            </w:r>
          </w:p>
        </w:tc>
        <w:tc>
          <w:tcPr>
            <w:tcW w:w="1890" w:type="dxa"/>
            <w:tcBorders>
              <w:top w:val="nil"/>
              <w:left w:val="nil"/>
              <w:bottom w:val="single" w:sz="4" w:space="0" w:color="auto"/>
              <w:right w:val="single" w:sz="4" w:space="0" w:color="auto"/>
            </w:tcBorders>
            <w:shd w:val="clear" w:color="auto" w:fill="auto"/>
            <w:vAlign w:val="bottom"/>
            <w:hideMark/>
          </w:tcPr>
          <w:p w14:paraId="01C7360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450 Fourth Street</w:t>
            </w:r>
          </w:p>
        </w:tc>
        <w:tc>
          <w:tcPr>
            <w:tcW w:w="1278" w:type="dxa"/>
            <w:tcBorders>
              <w:top w:val="nil"/>
              <w:left w:val="nil"/>
              <w:bottom w:val="single" w:sz="4" w:space="0" w:color="auto"/>
              <w:right w:val="single" w:sz="4" w:space="0" w:color="auto"/>
            </w:tcBorders>
            <w:shd w:val="clear" w:color="auto" w:fill="auto"/>
            <w:vAlign w:val="bottom"/>
            <w:hideMark/>
          </w:tcPr>
          <w:p w14:paraId="526F9AE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Hollister</w:t>
            </w:r>
          </w:p>
        </w:tc>
        <w:tc>
          <w:tcPr>
            <w:tcW w:w="855" w:type="dxa"/>
            <w:tcBorders>
              <w:top w:val="nil"/>
              <w:left w:val="nil"/>
              <w:bottom w:val="single" w:sz="4" w:space="0" w:color="auto"/>
              <w:right w:val="single" w:sz="4" w:space="0" w:color="auto"/>
            </w:tcBorders>
            <w:shd w:val="clear" w:color="auto" w:fill="auto"/>
            <w:vAlign w:val="bottom"/>
            <w:hideMark/>
          </w:tcPr>
          <w:p w14:paraId="1E96884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95023</w:t>
            </w:r>
          </w:p>
        </w:tc>
        <w:tc>
          <w:tcPr>
            <w:tcW w:w="1197" w:type="dxa"/>
            <w:tcBorders>
              <w:top w:val="nil"/>
              <w:left w:val="nil"/>
              <w:bottom w:val="single" w:sz="4" w:space="0" w:color="auto"/>
              <w:right w:val="single" w:sz="4" w:space="0" w:color="auto"/>
            </w:tcBorders>
            <w:shd w:val="clear" w:color="auto" w:fill="auto"/>
            <w:vAlign w:val="bottom"/>
            <w:hideMark/>
          </w:tcPr>
          <w:p w14:paraId="0FF60B8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Benito</w:t>
            </w:r>
          </w:p>
        </w:tc>
        <w:tc>
          <w:tcPr>
            <w:tcW w:w="1260" w:type="dxa"/>
            <w:tcBorders>
              <w:top w:val="nil"/>
              <w:left w:val="nil"/>
              <w:bottom w:val="single" w:sz="4" w:space="0" w:color="auto"/>
              <w:right w:val="single" w:sz="4" w:space="0" w:color="auto"/>
            </w:tcBorders>
            <w:shd w:val="clear" w:color="auto" w:fill="auto"/>
            <w:vAlign w:val="bottom"/>
            <w:hideMark/>
          </w:tcPr>
          <w:p w14:paraId="6D24A1F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404E8140"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652849A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38-A1</w:t>
            </w:r>
          </w:p>
        </w:tc>
        <w:tc>
          <w:tcPr>
            <w:tcW w:w="2197" w:type="dxa"/>
            <w:tcBorders>
              <w:top w:val="nil"/>
              <w:left w:val="nil"/>
              <w:bottom w:val="single" w:sz="4" w:space="0" w:color="auto"/>
              <w:right w:val="single" w:sz="4" w:space="0" w:color="auto"/>
            </w:tcBorders>
            <w:shd w:val="clear" w:color="auto" w:fill="auto"/>
            <w:vAlign w:val="bottom"/>
            <w:hideMark/>
          </w:tcPr>
          <w:p w14:paraId="559EBA8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Civic Center Courthouse</w:t>
            </w:r>
          </w:p>
        </w:tc>
        <w:tc>
          <w:tcPr>
            <w:tcW w:w="1890" w:type="dxa"/>
            <w:tcBorders>
              <w:top w:val="nil"/>
              <w:left w:val="nil"/>
              <w:bottom w:val="single" w:sz="4" w:space="0" w:color="auto"/>
              <w:right w:val="single" w:sz="4" w:space="0" w:color="auto"/>
            </w:tcBorders>
            <w:shd w:val="clear" w:color="auto" w:fill="auto"/>
            <w:vAlign w:val="bottom"/>
            <w:hideMark/>
          </w:tcPr>
          <w:p w14:paraId="45678B1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400 McAllister St.</w:t>
            </w:r>
          </w:p>
        </w:tc>
        <w:tc>
          <w:tcPr>
            <w:tcW w:w="1278" w:type="dxa"/>
            <w:tcBorders>
              <w:top w:val="nil"/>
              <w:left w:val="nil"/>
              <w:bottom w:val="single" w:sz="4" w:space="0" w:color="auto"/>
              <w:right w:val="single" w:sz="4" w:space="0" w:color="auto"/>
            </w:tcBorders>
            <w:shd w:val="clear" w:color="auto" w:fill="auto"/>
            <w:vAlign w:val="bottom"/>
            <w:hideMark/>
          </w:tcPr>
          <w:p w14:paraId="3050B3D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Francisco</w:t>
            </w:r>
          </w:p>
        </w:tc>
        <w:tc>
          <w:tcPr>
            <w:tcW w:w="855" w:type="dxa"/>
            <w:tcBorders>
              <w:top w:val="nil"/>
              <w:left w:val="nil"/>
              <w:bottom w:val="single" w:sz="4" w:space="0" w:color="auto"/>
              <w:right w:val="single" w:sz="4" w:space="0" w:color="auto"/>
            </w:tcBorders>
            <w:shd w:val="clear" w:color="auto" w:fill="auto"/>
            <w:vAlign w:val="bottom"/>
            <w:hideMark/>
          </w:tcPr>
          <w:p w14:paraId="23105D4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94102</w:t>
            </w:r>
          </w:p>
        </w:tc>
        <w:tc>
          <w:tcPr>
            <w:tcW w:w="1197" w:type="dxa"/>
            <w:tcBorders>
              <w:top w:val="nil"/>
              <w:left w:val="nil"/>
              <w:bottom w:val="single" w:sz="4" w:space="0" w:color="auto"/>
              <w:right w:val="single" w:sz="4" w:space="0" w:color="auto"/>
            </w:tcBorders>
            <w:shd w:val="clear" w:color="auto" w:fill="auto"/>
            <w:vAlign w:val="bottom"/>
            <w:hideMark/>
          </w:tcPr>
          <w:p w14:paraId="45D757A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Francisco</w:t>
            </w:r>
          </w:p>
        </w:tc>
        <w:tc>
          <w:tcPr>
            <w:tcW w:w="1260" w:type="dxa"/>
            <w:tcBorders>
              <w:top w:val="nil"/>
              <w:left w:val="nil"/>
              <w:bottom w:val="single" w:sz="4" w:space="0" w:color="auto"/>
              <w:right w:val="single" w:sz="4" w:space="0" w:color="auto"/>
            </w:tcBorders>
            <w:shd w:val="clear" w:color="auto" w:fill="auto"/>
            <w:vAlign w:val="bottom"/>
            <w:hideMark/>
          </w:tcPr>
          <w:p w14:paraId="714A092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64A01D3F"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1EC14AC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38-C2</w:t>
            </w:r>
          </w:p>
        </w:tc>
        <w:tc>
          <w:tcPr>
            <w:tcW w:w="2197" w:type="dxa"/>
            <w:tcBorders>
              <w:top w:val="nil"/>
              <w:left w:val="nil"/>
              <w:bottom w:val="single" w:sz="4" w:space="0" w:color="auto"/>
              <w:right w:val="single" w:sz="4" w:space="0" w:color="auto"/>
            </w:tcBorders>
            <w:shd w:val="clear" w:color="auto" w:fill="auto"/>
            <w:vAlign w:val="bottom"/>
            <w:hideMark/>
          </w:tcPr>
          <w:p w14:paraId="785F1FB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Family Justice Center</w:t>
            </w:r>
          </w:p>
        </w:tc>
        <w:tc>
          <w:tcPr>
            <w:tcW w:w="1890" w:type="dxa"/>
            <w:tcBorders>
              <w:top w:val="nil"/>
              <w:left w:val="nil"/>
              <w:bottom w:val="single" w:sz="4" w:space="0" w:color="auto"/>
              <w:right w:val="single" w:sz="4" w:space="0" w:color="auto"/>
            </w:tcBorders>
            <w:shd w:val="clear" w:color="auto" w:fill="auto"/>
            <w:vAlign w:val="bottom"/>
            <w:hideMark/>
          </w:tcPr>
          <w:p w14:paraId="7450A4B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Woodside Ave. and Portola</w:t>
            </w:r>
          </w:p>
        </w:tc>
        <w:tc>
          <w:tcPr>
            <w:tcW w:w="1278" w:type="dxa"/>
            <w:tcBorders>
              <w:top w:val="nil"/>
              <w:left w:val="nil"/>
              <w:bottom w:val="single" w:sz="4" w:space="0" w:color="auto"/>
              <w:right w:val="single" w:sz="4" w:space="0" w:color="auto"/>
            </w:tcBorders>
            <w:shd w:val="clear" w:color="auto" w:fill="auto"/>
            <w:vAlign w:val="bottom"/>
            <w:hideMark/>
          </w:tcPr>
          <w:p w14:paraId="54CCF13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Francisco</w:t>
            </w:r>
          </w:p>
        </w:tc>
        <w:tc>
          <w:tcPr>
            <w:tcW w:w="855" w:type="dxa"/>
            <w:tcBorders>
              <w:top w:val="nil"/>
              <w:left w:val="nil"/>
              <w:bottom w:val="single" w:sz="4" w:space="0" w:color="auto"/>
              <w:right w:val="single" w:sz="4" w:space="0" w:color="auto"/>
            </w:tcBorders>
            <w:shd w:val="clear" w:color="auto" w:fill="auto"/>
            <w:vAlign w:val="bottom"/>
            <w:hideMark/>
          </w:tcPr>
          <w:p w14:paraId="554E2C2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94127</w:t>
            </w:r>
          </w:p>
        </w:tc>
        <w:tc>
          <w:tcPr>
            <w:tcW w:w="1197" w:type="dxa"/>
            <w:tcBorders>
              <w:top w:val="nil"/>
              <w:left w:val="nil"/>
              <w:bottom w:val="single" w:sz="4" w:space="0" w:color="auto"/>
              <w:right w:val="single" w:sz="4" w:space="0" w:color="auto"/>
            </w:tcBorders>
            <w:shd w:val="clear" w:color="auto" w:fill="auto"/>
            <w:vAlign w:val="bottom"/>
            <w:hideMark/>
          </w:tcPr>
          <w:p w14:paraId="3301EE2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Francisco</w:t>
            </w:r>
          </w:p>
        </w:tc>
        <w:tc>
          <w:tcPr>
            <w:tcW w:w="1260" w:type="dxa"/>
            <w:tcBorders>
              <w:top w:val="nil"/>
              <w:left w:val="nil"/>
              <w:bottom w:val="single" w:sz="4" w:space="0" w:color="auto"/>
              <w:right w:val="single" w:sz="4" w:space="0" w:color="auto"/>
            </w:tcBorders>
            <w:shd w:val="clear" w:color="auto" w:fill="auto"/>
            <w:vAlign w:val="bottom"/>
            <w:hideMark/>
          </w:tcPr>
          <w:p w14:paraId="6C1B0BC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23431290"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6D8EE43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38-C3</w:t>
            </w:r>
          </w:p>
        </w:tc>
        <w:tc>
          <w:tcPr>
            <w:tcW w:w="2197" w:type="dxa"/>
            <w:tcBorders>
              <w:top w:val="nil"/>
              <w:left w:val="nil"/>
              <w:bottom w:val="single" w:sz="4" w:space="0" w:color="auto"/>
              <w:right w:val="single" w:sz="4" w:space="0" w:color="auto"/>
            </w:tcBorders>
            <w:shd w:val="clear" w:color="auto" w:fill="auto"/>
            <w:vAlign w:val="bottom"/>
            <w:hideMark/>
          </w:tcPr>
          <w:p w14:paraId="1DD5BBC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Family Justice Center Site - Bldg 1</w:t>
            </w:r>
          </w:p>
        </w:tc>
        <w:tc>
          <w:tcPr>
            <w:tcW w:w="1890" w:type="dxa"/>
            <w:tcBorders>
              <w:top w:val="nil"/>
              <w:left w:val="nil"/>
              <w:bottom w:val="single" w:sz="4" w:space="0" w:color="auto"/>
              <w:right w:val="single" w:sz="4" w:space="0" w:color="auto"/>
            </w:tcBorders>
            <w:shd w:val="clear" w:color="auto" w:fill="auto"/>
            <w:vAlign w:val="bottom"/>
            <w:hideMark/>
          </w:tcPr>
          <w:p w14:paraId="2B921C0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375 Woodside Avenue</w:t>
            </w:r>
          </w:p>
        </w:tc>
        <w:tc>
          <w:tcPr>
            <w:tcW w:w="1278" w:type="dxa"/>
            <w:tcBorders>
              <w:top w:val="nil"/>
              <w:left w:val="nil"/>
              <w:bottom w:val="single" w:sz="4" w:space="0" w:color="auto"/>
              <w:right w:val="single" w:sz="4" w:space="0" w:color="auto"/>
            </w:tcBorders>
            <w:shd w:val="clear" w:color="auto" w:fill="auto"/>
            <w:vAlign w:val="bottom"/>
            <w:hideMark/>
          </w:tcPr>
          <w:p w14:paraId="1F495A9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Francisco</w:t>
            </w:r>
          </w:p>
        </w:tc>
        <w:tc>
          <w:tcPr>
            <w:tcW w:w="855" w:type="dxa"/>
            <w:tcBorders>
              <w:top w:val="nil"/>
              <w:left w:val="nil"/>
              <w:bottom w:val="single" w:sz="4" w:space="0" w:color="auto"/>
              <w:right w:val="single" w:sz="4" w:space="0" w:color="auto"/>
            </w:tcBorders>
            <w:shd w:val="clear" w:color="auto" w:fill="auto"/>
            <w:vAlign w:val="bottom"/>
            <w:hideMark/>
          </w:tcPr>
          <w:p w14:paraId="5C24E88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94127</w:t>
            </w:r>
          </w:p>
        </w:tc>
        <w:tc>
          <w:tcPr>
            <w:tcW w:w="1197" w:type="dxa"/>
            <w:tcBorders>
              <w:top w:val="nil"/>
              <w:left w:val="nil"/>
              <w:bottom w:val="single" w:sz="4" w:space="0" w:color="auto"/>
              <w:right w:val="single" w:sz="4" w:space="0" w:color="auto"/>
            </w:tcBorders>
            <w:shd w:val="clear" w:color="auto" w:fill="auto"/>
            <w:vAlign w:val="bottom"/>
            <w:hideMark/>
          </w:tcPr>
          <w:p w14:paraId="0EF8B00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Francisco</w:t>
            </w:r>
          </w:p>
        </w:tc>
        <w:tc>
          <w:tcPr>
            <w:tcW w:w="1260" w:type="dxa"/>
            <w:tcBorders>
              <w:top w:val="nil"/>
              <w:left w:val="nil"/>
              <w:bottom w:val="single" w:sz="4" w:space="0" w:color="auto"/>
              <w:right w:val="single" w:sz="4" w:space="0" w:color="auto"/>
            </w:tcBorders>
            <w:shd w:val="clear" w:color="auto" w:fill="auto"/>
            <w:vAlign w:val="bottom"/>
            <w:hideMark/>
          </w:tcPr>
          <w:p w14:paraId="7585A62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28EF9440"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5F2BD86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38-C4</w:t>
            </w:r>
          </w:p>
        </w:tc>
        <w:tc>
          <w:tcPr>
            <w:tcW w:w="2197" w:type="dxa"/>
            <w:tcBorders>
              <w:top w:val="nil"/>
              <w:left w:val="nil"/>
              <w:bottom w:val="single" w:sz="4" w:space="0" w:color="auto"/>
              <w:right w:val="single" w:sz="4" w:space="0" w:color="auto"/>
            </w:tcBorders>
            <w:shd w:val="clear" w:color="auto" w:fill="auto"/>
            <w:vAlign w:val="bottom"/>
            <w:hideMark/>
          </w:tcPr>
          <w:p w14:paraId="3018F8A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Family Justice Center Site - Bldg 2</w:t>
            </w:r>
          </w:p>
        </w:tc>
        <w:tc>
          <w:tcPr>
            <w:tcW w:w="1890" w:type="dxa"/>
            <w:tcBorders>
              <w:top w:val="nil"/>
              <w:left w:val="nil"/>
              <w:bottom w:val="single" w:sz="4" w:space="0" w:color="auto"/>
              <w:right w:val="single" w:sz="4" w:space="0" w:color="auto"/>
            </w:tcBorders>
            <w:shd w:val="clear" w:color="auto" w:fill="auto"/>
            <w:vAlign w:val="bottom"/>
            <w:hideMark/>
          </w:tcPr>
          <w:p w14:paraId="4908CCD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375 Woodside Avenue</w:t>
            </w:r>
          </w:p>
        </w:tc>
        <w:tc>
          <w:tcPr>
            <w:tcW w:w="1278" w:type="dxa"/>
            <w:tcBorders>
              <w:top w:val="nil"/>
              <w:left w:val="nil"/>
              <w:bottom w:val="single" w:sz="4" w:space="0" w:color="auto"/>
              <w:right w:val="single" w:sz="4" w:space="0" w:color="auto"/>
            </w:tcBorders>
            <w:shd w:val="clear" w:color="auto" w:fill="auto"/>
            <w:vAlign w:val="bottom"/>
            <w:hideMark/>
          </w:tcPr>
          <w:p w14:paraId="71A7B66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Francisco</w:t>
            </w:r>
          </w:p>
        </w:tc>
        <w:tc>
          <w:tcPr>
            <w:tcW w:w="855" w:type="dxa"/>
            <w:tcBorders>
              <w:top w:val="nil"/>
              <w:left w:val="nil"/>
              <w:bottom w:val="single" w:sz="4" w:space="0" w:color="auto"/>
              <w:right w:val="single" w:sz="4" w:space="0" w:color="auto"/>
            </w:tcBorders>
            <w:shd w:val="clear" w:color="auto" w:fill="auto"/>
            <w:vAlign w:val="bottom"/>
            <w:hideMark/>
          </w:tcPr>
          <w:p w14:paraId="4A0CE31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94127</w:t>
            </w:r>
          </w:p>
        </w:tc>
        <w:tc>
          <w:tcPr>
            <w:tcW w:w="1197" w:type="dxa"/>
            <w:tcBorders>
              <w:top w:val="nil"/>
              <w:left w:val="nil"/>
              <w:bottom w:val="single" w:sz="4" w:space="0" w:color="auto"/>
              <w:right w:val="single" w:sz="4" w:space="0" w:color="auto"/>
            </w:tcBorders>
            <w:shd w:val="clear" w:color="auto" w:fill="auto"/>
            <w:vAlign w:val="bottom"/>
            <w:hideMark/>
          </w:tcPr>
          <w:p w14:paraId="6B7084D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Francisco</w:t>
            </w:r>
          </w:p>
        </w:tc>
        <w:tc>
          <w:tcPr>
            <w:tcW w:w="1260" w:type="dxa"/>
            <w:tcBorders>
              <w:top w:val="nil"/>
              <w:left w:val="nil"/>
              <w:bottom w:val="single" w:sz="4" w:space="0" w:color="auto"/>
              <w:right w:val="single" w:sz="4" w:space="0" w:color="auto"/>
            </w:tcBorders>
            <w:shd w:val="clear" w:color="auto" w:fill="auto"/>
            <w:vAlign w:val="bottom"/>
            <w:hideMark/>
          </w:tcPr>
          <w:p w14:paraId="56A5926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64B456D4"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A17329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38-C5</w:t>
            </w:r>
          </w:p>
        </w:tc>
        <w:tc>
          <w:tcPr>
            <w:tcW w:w="2197" w:type="dxa"/>
            <w:tcBorders>
              <w:top w:val="nil"/>
              <w:left w:val="nil"/>
              <w:bottom w:val="single" w:sz="4" w:space="0" w:color="auto"/>
              <w:right w:val="single" w:sz="4" w:space="0" w:color="auto"/>
            </w:tcBorders>
            <w:shd w:val="clear" w:color="auto" w:fill="auto"/>
            <w:vAlign w:val="bottom"/>
            <w:hideMark/>
          </w:tcPr>
          <w:p w14:paraId="36FDA94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Family Justice Center Site - Bldg 3</w:t>
            </w:r>
          </w:p>
        </w:tc>
        <w:tc>
          <w:tcPr>
            <w:tcW w:w="1890" w:type="dxa"/>
            <w:tcBorders>
              <w:top w:val="nil"/>
              <w:left w:val="nil"/>
              <w:bottom w:val="single" w:sz="4" w:space="0" w:color="auto"/>
              <w:right w:val="single" w:sz="4" w:space="0" w:color="auto"/>
            </w:tcBorders>
            <w:shd w:val="clear" w:color="auto" w:fill="auto"/>
            <w:vAlign w:val="bottom"/>
            <w:hideMark/>
          </w:tcPr>
          <w:p w14:paraId="3C54908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375 Woodside Avenue</w:t>
            </w:r>
          </w:p>
        </w:tc>
        <w:tc>
          <w:tcPr>
            <w:tcW w:w="1278" w:type="dxa"/>
            <w:tcBorders>
              <w:top w:val="nil"/>
              <w:left w:val="nil"/>
              <w:bottom w:val="single" w:sz="4" w:space="0" w:color="auto"/>
              <w:right w:val="single" w:sz="4" w:space="0" w:color="auto"/>
            </w:tcBorders>
            <w:shd w:val="clear" w:color="auto" w:fill="auto"/>
            <w:vAlign w:val="bottom"/>
            <w:hideMark/>
          </w:tcPr>
          <w:p w14:paraId="1339E65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Francisco</w:t>
            </w:r>
          </w:p>
        </w:tc>
        <w:tc>
          <w:tcPr>
            <w:tcW w:w="855" w:type="dxa"/>
            <w:tcBorders>
              <w:top w:val="nil"/>
              <w:left w:val="nil"/>
              <w:bottom w:val="single" w:sz="4" w:space="0" w:color="auto"/>
              <w:right w:val="single" w:sz="4" w:space="0" w:color="auto"/>
            </w:tcBorders>
            <w:shd w:val="clear" w:color="auto" w:fill="auto"/>
            <w:vAlign w:val="bottom"/>
            <w:hideMark/>
          </w:tcPr>
          <w:p w14:paraId="2F47244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94127</w:t>
            </w:r>
          </w:p>
        </w:tc>
        <w:tc>
          <w:tcPr>
            <w:tcW w:w="1197" w:type="dxa"/>
            <w:tcBorders>
              <w:top w:val="nil"/>
              <w:left w:val="nil"/>
              <w:bottom w:val="single" w:sz="4" w:space="0" w:color="auto"/>
              <w:right w:val="single" w:sz="4" w:space="0" w:color="auto"/>
            </w:tcBorders>
            <w:shd w:val="clear" w:color="auto" w:fill="auto"/>
            <w:vAlign w:val="bottom"/>
            <w:hideMark/>
          </w:tcPr>
          <w:p w14:paraId="57485F6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Francisco</w:t>
            </w:r>
          </w:p>
        </w:tc>
        <w:tc>
          <w:tcPr>
            <w:tcW w:w="1260" w:type="dxa"/>
            <w:tcBorders>
              <w:top w:val="nil"/>
              <w:left w:val="nil"/>
              <w:bottom w:val="single" w:sz="4" w:space="0" w:color="auto"/>
              <w:right w:val="single" w:sz="4" w:space="0" w:color="auto"/>
            </w:tcBorders>
            <w:shd w:val="clear" w:color="auto" w:fill="auto"/>
            <w:vAlign w:val="bottom"/>
            <w:hideMark/>
          </w:tcPr>
          <w:p w14:paraId="0E80226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2D86F1A0"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7573F08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41-A2</w:t>
            </w:r>
          </w:p>
        </w:tc>
        <w:tc>
          <w:tcPr>
            <w:tcW w:w="2197" w:type="dxa"/>
            <w:tcBorders>
              <w:top w:val="nil"/>
              <w:left w:val="nil"/>
              <w:bottom w:val="single" w:sz="4" w:space="0" w:color="auto"/>
              <w:right w:val="single" w:sz="4" w:space="0" w:color="auto"/>
            </w:tcBorders>
            <w:shd w:val="clear" w:color="auto" w:fill="auto"/>
            <w:vAlign w:val="bottom"/>
            <w:hideMark/>
          </w:tcPr>
          <w:p w14:paraId="7BE08D3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Traffic/ Small Claims Annex</w:t>
            </w:r>
          </w:p>
        </w:tc>
        <w:tc>
          <w:tcPr>
            <w:tcW w:w="1890" w:type="dxa"/>
            <w:tcBorders>
              <w:top w:val="nil"/>
              <w:left w:val="nil"/>
              <w:bottom w:val="single" w:sz="4" w:space="0" w:color="auto"/>
              <w:right w:val="single" w:sz="4" w:space="0" w:color="auto"/>
            </w:tcBorders>
            <w:shd w:val="clear" w:color="auto" w:fill="auto"/>
            <w:vAlign w:val="bottom"/>
            <w:hideMark/>
          </w:tcPr>
          <w:p w14:paraId="70966D2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500 County Center</w:t>
            </w:r>
          </w:p>
        </w:tc>
        <w:tc>
          <w:tcPr>
            <w:tcW w:w="1278" w:type="dxa"/>
            <w:tcBorders>
              <w:top w:val="nil"/>
              <w:left w:val="nil"/>
              <w:bottom w:val="single" w:sz="4" w:space="0" w:color="auto"/>
              <w:right w:val="single" w:sz="4" w:space="0" w:color="auto"/>
            </w:tcBorders>
            <w:shd w:val="clear" w:color="auto" w:fill="auto"/>
            <w:vAlign w:val="bottom"/>
            <w:hideMark/>
          </w:tcPr>
          <w:p w14:paraId="55E5E92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Redwood City</w:t>
            </w:r>
          </w:p>
        </w:tc>
        <w:tc>
          <w:tcPr>
            <w:tcW w:w="855" w:type="dxa"/>
            <w:tcBorders>
              <w:top w:val="nil"/>
              <w:left w:val="nil"/>
              <w:bottom w:val="single" w:sz="4" w:space="0" w:color="auto"/>
              <w:right w:val="single" w:sz="4" w:space="0" w:color="auto"/>
            </w:tcBorders>
            <w:shd w:val="clear" w:color="auto" w:fill="auto"/>
            <w:vAlign w:val="bottom"/>
            <w:hideMark/>
          </w:tcPr>
          <w:p w14:paraId="702E465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94063</w:t>
            </w:r>
          </w:p>
        </w:tc>
        <w:tc>
          <w:tcPr>
            <w:tcW w:w="1197" w:type="dxa"/>
            <w:tcBorders>
              <w:top w:val="nil"/>
              <w:left w:val="nil"/>
              <w:bottom w:val="single" w:sz="4" w:space="0" w:color="auto"/>
              <w:right w:val="single" w:sz="4" w:space="0" w:color="auto"/>
            </w:tcBorders>
            <w:shd w:val="clear" w:color="auto" w:fill="auto"/>
            <w:vAlign w:val="bottom"/>
            <w:hideMark/>
          </w:tcPr>
          <w:p w14:paraId="3A4E961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Mateo</w:t>
            </w:r>
          </w:p>
        </w:tc>
        <w:tc>
          <w:tcPr>
            <w:tcW w:w="1260" w:type="dxa"/>
            <w:tcBorders>
              <w:top w:val="nil"/>
              <w:left w:val="nil"/>
              <w:bottom w:val="single" w:sz="4" w:space="0" w:color="auto"/>
              <w:right w:val="single" w:sz="4" w:space="0" w:color="auto"/>
            </w:tcBorders>
            <w:shd w:val="clear" w:color="auto" w:fill="auto"/>
            <w:vAlign w:val="bottom"/>
            <w:hideMark/>
          </w:tcPr>
          <w:p w14:paraId="73E183B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1A9781CC"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2CF0619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41-B1</w:t>
            </w:r>
          </w:p>
        </w:tc>
        <w:tc>
          <w:tcPr>
            <w:tcW w:w="2197" w:type="dxa"/>
            <w:tcBorders>
              <w:top w:val="nil"/>
              <w:left w:val="nil"/>
              <w:bottom w:val="single" w:sz="4" w:space="0" w:color="auto"/>
              <w:right w:val="single" w:sz="4" w:space="0" w:color="auto"/>
            </w:tcBorders>
            <w:shd w:val="clear" w:color="auto" w:fill="auto"/>
            <w:vAlign w:val="bottom"/>
            <w:hideMark/>
          </w:tcPr>
          <w:p w14:paraId="1CDBB45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Central Branch</w:t>
            </w:r>
          </w:p>
        </w:tc>
        <w:tc>
          <w:tcPr>
            <w:tcW w:w="1890" w:type="dxa"/>
            <w:tcBorders>
              <w:top w:val="nil"/>
              <w:left w:val="nil"/>
              <w:bottom w:val="single" w:sz="4" w:space="0" w:color="auto"/>
              <w:right w:val="single" w:sz="4" w:space="0" w:color="auto"/>
            </w:tcBorders>
            <w:shd w:val="clear" w:color="auto" w:fill="auto"/>
            <w:vAlign w:val="bottom"/>
            <w:hideMark/>
          </w:tcPr>
          <w:p w14:paraId="33A358E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800 North Humboldt St.</w:t>
            </w:r>
          </w:p>
        </w:tc>
        <w:tc>
          <w:tcPr>
            <w:tcW w:w="1278" w:type="dxa"/>
            <w:tcBorders>
              <w:top w:val="nil"/>
              <w:left w:val="nil"/>
              <w:bottom w:val="single" w:sz="4" w:space="0" w:color="auto"/>
              <w:right w:val="single" w:sz="4" w:space="0" w:color="auto"/>
            </w:tcBorders>
            <w:shd w:val="clear" w:color="auto" w:fill="auto"/>
            <w:vAlign w:val="bottom"/>
            <w:hideMark/>
          </w:tcPr>
          <w:p w14:paraId="1C979A0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Mateo</w:t>
            </w:r>
          </w:p>
        </w:tc>
        <w:tc>
          <w:tcPr>
            <w:tcW w:w="855" w:type="dxa"/>
            <w:tcBorders>
              <w:top w:val="nil"/>
              <w:left w:val="nil"/>
              <w:bottom w:val="single" w:sz="4" w:space="0" w:color="auto"/>
              <w:right w:val="single" w:sz="4" w:space="0" w:color="auto"/>
            </w:tcBorders>
            <w:shd w:val="clear" w:color="auto" w:fill="auto"/>
            <w:vAlign w:val="bottom"/>
            <w:hideMark/>
          </w:tcPr>
          <w:p w14:paraId="7EFD944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94401</w:t>
            </w:r>
          </w:p>
        </w:tc>
        <w:tc>
          <w:tcPr>
            <w:tcW w:w="1197" w:type="dxa"/>
            <w:tcBorders>
              <w:top w:val="nil"/>
              <w:left w:val="nil"/>
              <w:bottom w:val="single" w:sz="4" w:space="0" w:color="auto"/>
              <w:right w:val="single" w:sz="4" w:space="0" w:color="auto"/>
            </w:tcBorders>
            <w:shd w:val="clear" w:color="auto" w:fill="auto"/>
            <w:vAlign w:val="bottom"/>
            <w:hideMark/>
          </w:tcPr>
          <w:p w14:paraId="612F34E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Mateo</w:t>
            </w:r>
          </w:p>
        </w:tc>
        <w:tc>
          <w:tcPr>
            <w:tcW w:w="1260" w:type="dxa"/>
            <w:tcBorders>
              <w:top w:val="nil"/>
              <w:left w:val="nil"/>
              <w:bottom w:val="single" w:sz="4" w:space="0" w:color="auto"/>
              <w:right w:val="single" w:sz="4" w:space="0" w:color="auto"/>
            </w:tcBorders>
            <w:shd w:val="clear" w:color="auto" w:fill="auto"/>
            <w:vAlign w:val="bottom"/>
            <w:hideMark/>
          </w:tcPr>
          <w:p w14:paraId="6B0E31C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793B99C2"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415B2A1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41-C1</w:t>
            </w:r>
          </w:p>
        </w:tc>
        <w:tc>
          <w:tcPr>
            <w:tcW w:w="2197" w:type="dxa"/>
            <w:tcBorders>
              <w:top w:val="nil"/>
              <w:left w:val="nil"/>
              <w:bottom w:val="single" w:sz="4" w:space="0" w:color="auto"/>
              <w:right w:val="single" w:sz="4" w:space="0" w:color="auto"/>
            </w:tcBorders>
            <w:shd w:val="clear" w:color="auto" w:fill="auto"/>
            <w:vAlign w:val="bottom"/>
            <w:hideMark/>
          </w:tcPr>
          <w:p w14:paraId="616A193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Northern Branch Courthouse</w:t>
            </w:r>
          </w:p>
        </w:tc>
        <w:tc>
          <w:tcPr>
            <w:tcW w:w="1890" w:type="dxa"/>
            <w:tcBorders>
              <w:top w:val="nil"/>
              <w:left w:val="nil"/>
              <w:bottom w:val="single" w:sz="4" w:space="0" w:color="auto"/>
              <w:right w:val="single" w:sz="4" w:space="0" w:color="auto"/>
            </w:tcBorders>
            <w:shd w:val="clear" w:color="auto" w:fill="auto"/>
            <w:vAlign w:val="bottom"/>
            <w:hideMark/>
          </w:tcPr>
          <w:p w14:paraId="3E56CFB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1050 Mission Rd.</w:t>
            </w:r>
          </w:p>
        </w:tc>
        <w:tc>
          <w:tcPr>
            <w:tcW w:w="1278" w:type="dxa"/>
            <w:tcBorders>
              <w:top w:val="nil"/>
              <w:left w:val="nil"/>
              <w:bottom w:val="single" w:sz="4" w:space="0" w:color="auto"/>
              <w:right w:val="single" w:sz="4" w:space="0" w:color="auto"/>
            </w:tcBorders>
            <w:shd w:val="clear" w:color="auto" w:fill="auto"/>
            <w:vAlign w:val="bottom"/>
            <w:hideMark/>
          </w:tcPr>
          <w:p w14:paraId="236B6CC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South San Francisco</w:t>
            </w:r>
          </w:p>
        </w:tc>
        <w:tc>
          <w:tcPr>
            <w:tcW w:w="855" w:type="dxa"/>
            <w:tcBorders>
              <w:top w:val="nil"/>
              <w:left w:val="nil"/>
              <w:bottom w:val="single" w:sz="4" w:space="0" w:color="auto"/>
              <w:right w:val="single" w:sz="4" w:space="0" w:color="auto"/>
            </w:tcBorders>
            <w:shd w:val="clear" w:color="auto" w:fill="auto"/>
            <w:vAlign w:val="bottom"/>
            <w:hideMark/>
          </w:tcPr>
          <w:p w14:paraId="6B3A060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94080</w:t>
            </w:r>
          </w:p>
        </w:tc>
        <w:tc>
          <w:tcPr>
            <w:tcW w:w="1197" w:type="dxa"/>
            <w:tcBorders>
              <w:top w:val="nil"/>
              <w:left w:val="nil"/>
              <w:bottom w:val="single" w:sz="4" w:space="0" w:color="auto"/>
              <w:right w:val="single" w:sz="4" w:space="0" w:color="auto"/>
            </w:tcBorders>
            <w:shd w:val="clear" w:color="auto" w:fill="auto"/>
            <w:vAlign w:val="bottom"/>
            <w:hideMark/>
          </w:tcPr>
          <w:p w14:paraId="2C07448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Mateo</w:t>
            </w:r>
          </w:p>
        </w:tc>
        <w:tc>
          <w:tcPr>
            <w:tcW w:w="1260" w:type="dxa"/>
            <w:tcBorders>
              <w:top w:val="nil"/>
              <w:left w:val="nil"/>
              <w:bottom w:val="single" w:sz="4" w:space="0" w:color="auto"/>
              <w:right w:val="single" w:sz="4" w:space="0" w:color="auto"/>
            </w:tcBorders>
            <w:shd w:val="clear" w:color="auto" w:fill="auto"/>
            <w:vAlign w:val="bottom"/>
            <w:hideMark/>
          </w:tcPr>
          <w:p w14:paraId="2DDC587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6F0184F8"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7E86AC5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lastRenderedPageBreak/>
              <w:t>43-A1</w:t>
            </w:r>
          </w:p>
        </w:tc>
        <w:tc>
          <w:tcPr>
            <w:tcW w:w="2197" w:type="dxa"/>
            <w:tcBorders>
              <w:top w:val="nil"/>
              <w:left w:val="nil"/>
              <w:bottom w:val="single" w:sz="4" w:space="0" w:color="auto"/>
              <w:right w:val="single" w:sz="4" w:space="0" w:color="auto"/>
            </w:tcBorders>
            <w:shd w:val="clear" w:color="auto" w:fill="auto"/>
            <w:vAlign w:val="bottom"/>
            <w:hideMark/>
          </w:tcPr>
          <w:p w14:paraId="0F8DC7F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Hall of Justice (East)</w:t>
            </w:r>
          </w:p>
        </w:tc>
        <w:tc>
          <w:tcPr>
            <w:tcW w:w="1890" w:type="dxa"/>
            <w:tcBorders>
              <w:top w:val="nil"/>
              <w:left w:val="nil"/>
              <w:bottom w:val="single" w:sz="4" w:space="0" w:color="auto"/>
              <w:right w:val="single" w:sz="4" w:space="0" w:color="auto"/>
            </w:tcBorders>
            <w:shd w:val="clear" w:color="auto" w:fill="auto"/>
            <w:vAlign w:val="bottom"/>
            <w:hideMark/>
          </w:tcPr>
          <w:p w14:paraId="4D3C2FA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190 W. Hedding</w:t>
            </w:r>
          </w:p>
        </w:tc>
        <w:tc>
          <w:tcPr>
            <w:tcW w:w="1278" w:type="dxa"/>
            <w:tcBorders>
              <w:top w:val="nil"/>
              <w:left w:val="nil"/>
              <w:bottom w:val="single" w:sz="4" w:space="0" w:color="auto"/>
              <w:right w:val="single" w:sz="4" w:space="0" w:color="auto"/>
            </w:tcBorders>
            <w:shd w:val="clear" w:color="auto" w:fill="auto"/>
            <w:vAlign w:val="bottom"/>
            <w:hideMark/>
          </w:tcPr>
          <w:p w14:paraId="18FD285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Jose</w:t>
            </w:r>
          </w:p>
        </w:tc>
        <w:tc>
          <w:tcPr>
            <w:tcW w:w="855" w:type="dxa"/>
            <w:tcBorders>
              <w:top w:val="nil"/>
              <w:left w:val="nil"/>
              <w:bottom w:val="single" w:sz="4" w:space="0" w:color="auto"/>
              <w:right w:val="single" w:sz="4" w:space="0" w:color="auto"/>
            </w:tcBorders>
            <w:shd w:val="clear" w:color="auto" w:fill="auto"/>
            <w:vAlign w:val="bottom"/>
            <w:hideMark/>
          </w:tcPr>
          <w:p w14:paraId="430118B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95110</w:t>
            </w:r>
          </w:p>
        </w:tc>
        <w:tc>
          <w:tcPr>
            <w:tcW w:w="1197" w:type="dxa"/>
            <w:tcBorders>
              <w:top w:val="nil"/>
              <w:left w:val="nil"/>
              <w:bottom w:val="single" w:sz="4" w:space="0" w:color="auto"/>
              <w:right w:val="single" w:sz="4" w:space="0" w:color="auto"/>
            </w:tcBorders>
            <w:shd w:val="clear" w:color="auto" w:fill="auto"/>
            <w:vAlign w:val="bottom"/>
            <w:hideMark/>
          </w:tcPr>
          <w:p w14:paraId="1C1E54D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Clara</w:t>
            </w:r>
          </w:p>
        </w:tc>
        <w:tc>
          <w:tcPr>
            <w:tcW w:w="1260" w:type="dxa"/>
            <w:tcBorders>
              <w:top w:val="nil"/>
              <w:left w:val="nil"/>
              <w:bottom w:val="single" w:sz="4" w:space="0" w:color="auto"/>
              <w:right w:val="single" w:sz="4" w:space="0" w:color="auto"/>
            </w:tcBorders>
            <w:shd w:val="clear" w:color="auto" w:fill="auto"/>
            <w:vAlign w:val="bottom"/>
            <w:hideMark/>
          </w:tcPr>
          <w:p w14:paraId="52AA6C1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53C7C2B7"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28571D6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43-A2</w:t>
            </w:r>
          </w:p>
        </w:tc>
        <w:tc>
          <w:tcPr>
            <w:tcW w:w="2197" w:type="dxa"/>
            <w:tcBorders>
              <w:top w:val="nil"/>
              <w:left w:val="nil"/>
              <w:bottom w:val="single" w:sz="4" w:space="0" w:color="auto"/>
              <w:right w:val="single" w:sz="4" w:space="0" w:color="auto"/>
            </w:tcBorders>
            <w:shd w:val="clear" w:color="auto" w:fill="auto"/>
            <w:vAlign w:val="bottom"/>
            <w:hideMark/>
          </w:tcPr>
          <w:p w14:paraId="310F9CE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Hall of Justice (West)</w:t>
            </w:r>
          </w:p>
        </w:tc>
        <w:tc>
          <w:tcPr>
            <w:tcW w:w="1890" w:type="dxa"/>
            <w:tcBorders>
              <w:top w:val="nil"/>
              <w:left w:val="nil"/>
              <w:bottom w:val="single" w:sz="4" w:space="0" w:color="auto"/>
              <w:right w:val="single" w:sz="4" w:space="0" w:color="auto"/>
            </w:tcBorders>
            <w:shd w:val="clear" w:color="auto" w:fill="auto"/>
            <w:vAlign w:val="bottom"/>
            <w:hideMark/>
          </w:tcPr>
          <w:p w14:paraId="3F035BB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200 W. Hedding</w:t>
            </w:r>
          </w:p>
        </w:tc>
        <w:tc>
          <w:tcPr>
            <w:tcW w:w="1278" w:type="dxa"/>
            <w:tcBorders>
              <w:top w:val="nil"/>
              <w:left w:val="nil"/>
              <w:bottom w:val="single" w:sz="4" w:space="0" w:color="auto"/>
              <w:right w:val="single" w:sz="4" w:space="0" w:color="auto"/>
            </w:tcBorders>
            <w:shd w:val="clear" w:color="auto" w:fill="auto"/>
            <w:vAlign w:val="bottom"/>
            <w:hideMark/>
          </w:tcPr>
          <w:p w14:paraId="7EE2DA8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Jose</w:t>
            </w:r>
          </w:p>
        </w:tc>
        <w:tc>
          <w:tcPr>
            <w:tcW w:w="855" w:type="dxa"/>
            <w:tcBorders>
              <w:top w:val="nil"/>
              <w:left w:val="nil"/>
              <w:bottom w:val="single" w:sz="4" w:space="0" w:color="auto"/>
              <w:right w:val="single" w:sz="4" w:space="0" w:color="auto"/>
            </w:tcBorders>
            <w:shd w:val="clear" w:color="auto" w:fill="auto"/>
            <w:vAlign w:val="bottom"/>
            <w:hideMark/>
          </w:tcPr>
          <w:p w14:paraId="5FE6D68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95110</w:t>
            </w:r>
          </w:p>
        </w:tc>
        <w:tc>
          <w:tcPr>
            <w:tcW w:w="1197" w:type="dxa"/>
            <w:tcBorders>
              <w:top w:val="nil"/>
              <w:left w:val="nil"/>
              <w:bottom w:val="single" w:sz="4" w:space="0" w:color="auto"/>
              <w:right w:val="single" w:sz="4" w:space="0" w:color="auto"/>
            </w:tcBorders>
            <w:shd w:val="clear" w:color="auto" w:fill="auto"/>
            <w:vAlign w:val="bottom"/>
            <w:hideMark/>
          </w:tcPr>
          <w:p w14:paraId="35C085D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Clara</w:t>
            </w:r>
          </w:p>
        </w:tc>
        <w:tc>
          <w:tcPr>
            <w:tcW w:w="1260" w:type="dxa"/>
            <w:tcBorders>
              <w:top w:val="nil"/>
              <w:left w:val="nil"/>
              <w:bottom w:val="single" w:sz="4" w:space="0" w:color="auto"/>
              <w:right w:val="single" w:sz="4" w:space="0" w:color="auto"/>
            </w:tcBorders>
            <w:shd w:val="clear" w:color="auto" w:fill="auto"/>
            <w:vAlign w:val="bottom"/>
            <w:hideMark/>
          </w:tcPr>
          <w:p w14:paraId="35DBFEB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34B6479C"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185D99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43-B1</w:t>
            </w:r>
          </w:p>
        </w:tc>
        <w:tc>
          <w:tcPr>
            <w:tcW w:w="2197" w:type="dxa"/>
            <w:tcBorders>
              <w:top w:val="nil"/>
              <w:left w:val="nil"/>
              <w:bottom w:val="single" w:sz="4" w:space="0" w:color="auto"/>
              <w:right w:val="single" w:sz="4" w:space="0" w:color="auto"/>
            </w:tcBorders>
            <w:shd w:val="clear" w:color="auto" w:fill="auto"/>
            <w:vAlign w:val="bottom"/>
            <w:hideMark/>
          </w:tcPr>
          <w:p w14:paraId="76F88FE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Downtown Superior Court</w:t>
            </w:r>
          </w:p>
        </w:tc>
        <w:tc>
          <w:tcPr>
            <w:tcW w:w="1890" w:type="dxa"/>
            <w:tcBorders>
              <w:top w:val="nil"/>
              <w:left w:val="nil"/>
              <w:bottom w:val="single" w:sz="4" w:space="0" w:color="auto"/>
              <w:right w:val="single" w:sz="4" w:space="0" w:color="auto"/>
            </w:tcBorders>
            <w:shd w:val="clear" w:color="auto" w:fill="auto"/>
            <w:vAlign w:val="bottom"/>
            <w:hideMark/>
          </w:tcPr>
          <w:p w14:paraId="38B47C6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191 N. First St.</w:t>
            </w:r>
          </w:p>
        </w:tc>
        <w:tc>
          <w:tcPr>
            <w:tcW w:w="1278" w:type="dxa"/>
            <w:tcBorders>
              <w:top w:val="nil"/>
              <w:left w:val="nil"/>
              <w:bottom w:val="single" w:sz="4" w:space="0" w:color="auto"/>
              <w:right w:val="single" w:sz="4" w:space="0" w:color="auto"/>
            </w:tcBorders>
            <w:shd w:val="clear" w:color="auto" w:fill="auto"/>
            <w:vAlign w:val="bottom"/>
            <w:hideMark/>
          </w:tcPr>
          <w:p w14:paraId="7F15A1A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Jose</w:t>
            </w:r>
          </w:p>
        </w:tc>
        <w:tc>
          <w:tcPr>
            <w:tcW w:w="855" w:type="dxa"/>
            <w:tcBorders>
              <w:top w:val="nil"/>
              <w:left w:val="nil"/>
              <w:bottom w:val="single" w:sz="4" w:space="0" w:color="auto"/>
              <w:right w:val="single" w:sz="4" w:space="0" w:color="auto"/>
            </w:tcBorders>
            <w:shd w:val="clear" w:color="auto" w:fill="auto"/>
            <w:vAlign w:val="bottom"/>
            <w:hideMark/>
          </w:tcPr>
          <w:p w14:paraId="7BE892B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95113</w:t>
            </w:r>
          </w:p>
        </w:tc>
        <w:tc>
          <w:tcPr>
            <w:tcW w:w="1197" w:type="dxa"/>
            <w:tcBorders>
              <w:top w:val="nil"/>
              <w:left w:val="nil"/>
              <w:bottom w:val="single" w:sz="4" w:space="0" w:color="auto"/>
              <w:right w:val="single" w:sz="4" w:space="0" w:color="auto"/>
            </w:tcBorders>
            <w:shd w:val="clear" w:color="auto" w:fill="auto"/>
            <w:vAlign w:val="bottom"/>
            <w:hideMark/>
          </w:tcPr>
          <w:p w14:paraId="2452205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Clara</w:t>
            </w:r>
          </w:p>
        </w:tc>
        <w:tc>
          <w:tcPr>
            <w:tcW w:w="1260" w:type="dxa"/>
            <w:tcBorders>
              <w:top w:val="nil"/>
              <w:left w:val="nil"/>
              <w:bottom w:val="single" w:sz="4" w:space="0" w:color="auto"/>
              <w:right w:val="single" w:sz="4" w:space="0" w:color="auto"/>
            </w:tcBorders>
            <w:shd w:val="clear" w:color="auto" w:fill="auto"/>
            <w:vAlign w:val="bottom"/>
            <w:hideMark/>
          </w:tcPr>
          <w:p w14:paraId="7DAEC48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0EB361D8"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4FE5FA1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43-B2</w:t>
            </w:r>
          </w:p>
        </w:tc>
        <w:tc>
          <w:tcPr>
            <w:tcW w:w="2197" w:type="dxa"/>
            <w:tcBorders>
              <w:top w:val="nil"/>
              <w:left w:val="nil"/>
              <w:bottom w:val="single" w:sz="4" w:space="0" w:color="auto"/>
              <w:right w:val="single" w:sz="4" w:space="0" w:color="auto"/>
            </w:tcBorders>
            <w:shd w:val="clear" w:color="auto" w:fill="auto"/>
            <w:vAlign w:val="bottom"/>
            <w:hideMark/>
          </w:tcPr>
          <w:p w14:paraId="44B957E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Historic Courthouse</w:t>
            </w:r>
          </w:p>
        </w:tc>
        <w:tc>
          <w:tcPr>
            <w:tcW w:w="1890" w:type="dxa"/>
            <w:tcBorders>
              <w:top w:val="nil"/>
              <w:left w:val="nil"/>
              <w:bottom w:val="single" w:sz="4" w:space="0" w:color="auto"/>
              <w:right w:val="single" w:sz="4" w:space="0" w:color="auto"/>
            </w:tcBorders>
            <w:shd w:val="clear" w:color="auto" w:fill="auto"/>
            <w:vAlign w:val="bottom"/>
            <w:hideMark/>
          </w:tcPr>
          <w:p w14:paraId="156EB85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161 N. First St.</w:t>
            </w:r>
          </w:p>
        </w:tc>
        <w:tc>
          <w:tcPr>
            <w:tcW w:w="1278" w:type="dxa"/>
            <w:tcBorders>
              <w:top w:val="nil"/>
              <w:left w:val="nil"/>
              <w:bottom w:val="single" w:sz="4" w:space="0" w:color="auto"/>
              <w:right w:val="single" w:sz="4" w:space="0" w:color="auto"/>
            </w:tcBorders>
            <w:shd w:val="clear" w:color="auto" w:fill="auto"/>
            <w:vAlign w:val="bottom"/>
            <w:hideMark/>
          </w:tcPr>
          <w:p w14:paraId="53A3105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Jose</w:t>
            </w:r>
          </w:p>
        </w:tc>
        <w:tc>
          <w:tcPr>
            <w:tcW w:w="855" w:type="dxa"/>
            <w:tcBorders>
              <w:top w:val="nil"/>
              <w:left w:val="nil"/>
              <w:bottom w:val="single" w:sz="4" w:space="0" w:color="auto"/>
              <w:right w:val="single" w:sz="4" w:space="0" w:color="auto"/>
            </w:tcBorders>
            <w:shd w:val="clear" w:color="auto" w:fill="auto"/>
            <w:vAlign w:val="bottom"/>
            <w:hideMark/>
          </w:tcPr>
          <w:p w14:paraId="31B6A39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95113</w:t>
            </w:r>
          </w:p>
        </w:tc>
        <w:tc>
          <w:tcPr>
            <w:tcW w:w="1197" w:type="dxa"/>
            <w:tcBorders>
              <w:top w:val="nil"/>
              <w:left w:val="nil"/>
              <w:bottom w:val="single" w:sz="4" w:space="0" w:color="auto"/>
              <w:right w:val="single" w:sz="4" w:space="0" w:color="auto"/>
            </w:tcBorders>
            <w:shd w:val="clear" w:color="auto" w:fill="auto"/>
            <w:vAlign w:val="bottom"/>
            <w:hideMark/>
          </w:tcPr>
          <w:p w14:paraId="46AD898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Clara</w:t>
            </w:r>
          </w:p>
        </w:tc>
        <w:tc>
          <w:tcPr>
            <w:tcW w:w="1260" w:type="dxa"/>
            <w:tcBorders>
              <w:top w:val="nil"/>
              <w:left w:val="nil"/>
              <w:bottom w:val="single" w:sz="4" w:space="0" w:color="auto"/>
              <w:right w:val="single" w:sz="4" w:space="0" w:color="auto"/>
            </w:tcBorders>
            <w:shd w:val="clear" w:color="auto" w:fill="auto"/>
            <w:vAlign w:val="bottom"/>
            <w:hideMark/>
          </w:tcPr>
          <w:p w14:paraId="0A80EA9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1CC4C192"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12BD528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43-B5</w:t>
            </w:r>
          </w:p>
        </w:tc>
        <w:tc>
          <w:tcPr>
            <w:tcW w:w="2197" w:type="dxa"/>
            <w:tcBorders>
              <w:top w:val="nil"/>
              <w:left w:val="nil"/>
              <w:bottom w:val="single" w:sz="4" w:space="0" w:color="auto"/>
              <w:right w:val="single" w:sz="4" w:space="0" w:color="auto"/>
            </w:tcBorders>
            <w:shd w:val="clear" w:color="auto" w:fill="auto"/>
            <w:vAlign w:val="bottom"/>
            <w:hideMark/>
          </w:tcPr>
          <w:p w14:paraId="0414656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New Santa Clara Family Justice Center</w:t>
            </w:r>
          </w:p>
        </w:tc>
        <w:tc>
          <w:tcPr>
            <w:tcW w:w="1890" w:type="dxa"/>
            <w:tcBorders>
              <w:top w:val="nil"/>
              <w:left w:val="nil"/>
              <w:bottom w:val="single" w:sz="4" w:space="0" w:color="auto"/>
              <w:right w:val="single" w:sz="4" w:space="0" w:color="auto"/>
            </w:tcBorders>
            <w:shd w:val="clear" w:color="auto" w:fill="auto"/>
            <w:vAlign w:val="bottom"/>
            <w:hideMark/>
          </w:tcPr>
          <w:p w14:paraId="1D820DA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201 N. First Street</w:t>
            </w:r>
          </w:p>
        </w:tc>
        <w:tc>
          <w:tcPr>
            <w:tcW w:w="1278" w:type="dxa"/>
            <w:tcBorders>
              <w:top w:val="nil"/>
              <w:left w:val="nil"/>
              <w:bottom w:val="single" w:sz="4" w:space="0" w:color="auto"/>
              <w:right w:val="single" w:sz="4" w:space="0" w:color="auto"/>
            </w:tcBorders>
            <w:shd w:val="clear" w:color="auto" w:fill="auto"/>
            <w:vAlign w:val="bottom"/>
            <w:hideMark/>
          </w:tcPr>
          <w:p w14:paraId="2151E01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Jose</w:t>
            </w:r>
          </w:p>
        </w:tc>
        <w:tc>
          <w:tcPr>
            <w:tcW w:w="855" w:type="dxa"/>
            <w:tcBorders>
              <w:top w:val="nil"/>
              <w:left w:val="nil"/>
              <w:bottom w:val="single" w:sz="4" w:space="0" w:color="auto"/>
              <w:right w:val="single" w:sz="4" w:space="0" w:color="auto"/>
            </w:tcBorders>
            <w:shd w:val="clear" w:color="auto" w:fill="auto"/>
            <w:vAlign w:val="bottom"/>
            <w:hideMark/>
          </w:tcPr>
          <w:p w14:paraId="5D0D81F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95113</w:t>
            </w:r>
          </w:p>
        </w:tc>
        <w:tc>
          <w:tcPr>
            <w:tcW w:w="1197" w:type="dxa"/>
            <w:tcBorders>
              <w:top w:val="nil"/>
              <w:left w:val="nil"/>
              <w:bottom w:val="single" w:sz="4" w:space="0" w:color="auto"/>
              <w:right w:val="single" w:sz="4" w:space="0" w:color="auto"/>
            </w:tcBorders>
            <w:shd w:val="clear" w:color="auto" w:fill="auto"/>
            <w:vAlign w:val="bottom"/>
            <w:hideMark/>
          </w:tcPr>
          <w:p w14:paraId="6A404E8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Clara</w:t>
            </w:r>
          </w:p>
        </w:tc>
        <w:tc>
          <w:tcPr>
            <w:tcW w:w="1260" w:type="dxa"/>
            <w:tcBorders>
              <w:top w:val="nil"/>
              <w:left w:val="nil"/>
              <w:bottom w:val="single" w:sz="4" w:space="0" w:color="auto"/>
              <w:right w:val="single" w:sz="4" w:space="0" w:color="auto"/>
            </w:tcBorders>
            <w:shd w:val="clear" w:color="auto" w:fill="auto"/>
            <w:vAlign w:val="bottom"/>
            <w:hideMark/>
          </w:tcPr>
          <w:p w14:paraId="4012654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0AA03980"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4342B0E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43-D1</w:t>
            </w:r>
          </w:p>
        </w:tc>
        <w:tc>
          <w:tcPr>
            <w:tcW w:w="2197" w:type="dxa"/>
            <w:tcBorders>
              <w:top w:val="nil"/>
              <w:left w:val="nil"/>
              <w:bottom w:val="single" w:sz="4" w:space="0" w:color="auto"/>
              <w:right w:val="single" w:sz="4" w:space="0" w:color="auto"/>
            </w:tcBorders>
            <w:shd w:val="clear" w:color="auto" w:fill="auto"/>
            <w:vAlign w:val="bottom"/>
            <w:hideMark/>
          </w:tcPr>
          <w:p w14:paraId="7089E7A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Palo Alto Courthouse</w:t>
            </w:r>
          </w:p>
        </w:tc>
        <w:tc>
          <w:tcPr>
            <w:tcW w:w="1890" w:type="dxa"/>
            <w:tcBorders>
              <w:top w:val="nil"/>
              <w:left w:val="nil"/>
              <w:bottom w:val="single" w:sz="4" w:space="0" w:color="auto"/>
              <w:right w:val="single" w:sz="4" w:space="0" w:color="auto"/>
            </w:tcBorders>
            <w:shd w:val="clear" w:color="auto" w:fill="auto"/>
            <w:vAlign w:val="bottom"/>
            <w:hideMark/>
          </w:tcPr>
          <w:p w14:paraId="7589126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270 Grant St.</w:t>
            </w:r>
          </w:p>
        </w:tc>
        <w:tc>
          <w:tcPr>
            <w:tcW w:w="1278" w:type="dxa"/>
            <w:tcBorders>
              <w:top w:val="nil"/>
              <w:left w:val="nil"/>
              <w:bottom w:val="single" w:sz="4" w:space="0" w:color="auto"/>
              <w:right w:val="single" w:sz="4" w:space="0" w:color="auto"/>
            </w:tcBorders>
            <w:shd w:val="clear" w:color="auto" w:fill="auto"/>
            <w:vAlign w:val="bottom"/>
            <w:hideMark/>
          </w:tcPr>
          <w:p w14:paraId="269351A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Palo Alto</w:t>
            </w:r>
          </w:p>
        </w:tc>
        <w:tc>
          <w:tcPr>
            <w:tcW w:w="855" w:type="dxa"/>
            <w:tcBorders>
              <w:top w:val="nil"/>
              <w:left w:val="nil"/>
              <w:bottom w:val="single" w:sz="4" w:space="0" w:color="auto"/>
              <w:right w:val="single" w:sz="4" w:space="0" w:color="auto"/>
            </w:tcBorders>
            <w:shd w:val="clear" w:color="auto" w:fill="auto"/>
            <w:vAlign w:val="bottom"/>
            <w:hideMark/>
          </w:tcPr>
          <w:p w14:paraId="7CAF7C7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94306</w:t>
            </w:r>
          </w:p>
        </w:tc>
        <w:tc>
          <w:tcPr>
            <w:tcW w:w="1197" w:type="dxa"/>
            <w:tcBorders>
              <w:top w:val="nil"/>
              <w:left w:val="nil"/>
              <w:bottom w:val="single" w:sz="4" w:space="0" w:color="auto"/>
              <w:right w:val="single" w:sz="4" w:space="0" w:color="auto"/>
            </w:tcBorders>
            <w:shd w:val="clear" w:color="auto" w:fill="auto"/>
            <w:vAlign w:val="bottom"/>
            <w:hideMark/>
          </w:tcPr>
          <w:p w14:paraId="73466EB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Clara</w:t>
            </w:r>
          </w:p>
        </w:tc>
        <w:tc>
          <w:tcPr>
            <w:tcW w:w="1260" w:type="dxa"/>
            <w:tcBorders>
              <w:top w:val="nil"/>
              <w:left w:val="nil"/>
              <w:bottom w:val="single" w:sz="4" w:space="0" w:color="auto"/>
              <w:right w:val="single" w:sz="4" w:space="0" w:color="auto"/>
            </w:tcBorders>
            <w:shd w:val="clear" w:color="auto" w:fill="auto"/>
            <w:vAlign w:val="bottom"/>
            <w:hideMark/>
          </w:tcPr>
          <w:p w14:paraId="701256F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4399EFDD"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FCA944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43-G1</w:t>
            </w:r>
          </w:p>
        </w:tc>
        <w:tc>
          <w:tcPr>
            <w:tcW w:w="2197" w:type="dxa"/>
            <w:tcBorders>
              <w:top w:val="nil"/>
              <w:left w:val="nil"/>
              <w:bottom w:val="single" w:sz="4" w:space="0" w:color="auto"/>
              <w:right w:val="single" w:sz="4" w:space="0" w:color="auto"/>
            </w:tcBorders>
            <w:shd w:val="clear" w:color="auto" w:fill="auto"/>
            <w:vAlign w:val="bottom"/>
            <w:hideMark/>
          </w:tcPr>
          <w:p w14:paraId="59A74B2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Clara Courthouse</w:t>
            </w:r>
          </w:p>
        </w:tc>
        <w:tc>
          <w:tcPr>
            <w:tcW w:w="1890" w:type="dxa"/>
            <w:tcBorders>
              <w:top w:val="nil"/>
              <w:left w:val="nil"/>
              <w:bottom w:val="single" w:sz="4" w:space="0" w:color="auto"/>
              <w:right w:val="single" w:sz="4" w:space="0" w:color="auto"/>
            </w:tcBorders>
            <w:shd w:val="clear" w:color="auto" w:fill="auto"/>
            <w:vAlign w:val="bottom"/>
            <w:hideMark/>
          </w:tcPr>
          <w:p w14:paraId="01FAC51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1095 Homestead Rd.</w:t>
            </w:r>
          </w:p>
        </w:tc>
        <w:tc>
          <w:tcPr>
            <w:tcW w:w="1278" w:type="dxa"/>
            <w:tcBorders>
              <w:top w:val="nil"/>
              <w:left w:val="nil"/>
              <w:bottom w:val="single" w:sz="4" w:space="0" w:color="auto"/>
              <w:right w:val="single" w:sz="4" w:space="0" w:color="auto"/>
            </w:tcBorders>
            <w:shd w:val="clear" w:color="auto" w:fill="auto"/>
            <w:vAlign w:val="bottom"/>
            <w:hideMark/>
          </w:tcPr>
          <w:p w14:paraId="0C68373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Clara</w:t>
            </w:r>
          </w:p>
        </w:tc>
        <w:tc>
          <w:tcPr>
            <w:tcW w:w="855" w:type="dxa"/>
            <w:tcBorders>
              <w:top w:val="nil"/>
              <w:left w:val="nil"/>
              <w:bottom w:val="single" w:sz="4" w:space="0" w:color="auto"/>
              <w:right w:val="single" w:sz="4" w:space="0" w:color="auto"/>
            </w:tcBorders>
            <w:shd w:val="clear" w:color="auto" w:fill="auto"/>
            <w:vAlign w:val="bottom"/>
            <w:hideMark/>
          </w:tcPr>
          <w:p w14:paraId="1519DD8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95050</w:t>
            </w:r>
          </w:p>
        </w:tc>
        <w:tc>
          <w:tcPr>
            <w:tcW w:w="1197" w:type="dxa"/>
            <w:tcBorders>
              <w:top w:val="nil"/>
              <w:left w:val="nil"/>
              <w:bottom w:val="single" w:sz="4" w:space="0" w:color="auto"/>
              <w:right w:val="single" w:sz="4" w:space="0" w:color="auto"/>
            </w:tcBorders>
            <w:shd w:val="clear" w:color="auto" w:fill="auto"/>
            <w:vAlign w:val="bottom"/>
            <w:hideMark/>
          </w:tcPr>
          <w:p w14:paraId="1C5400D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Clara</w:t>
            </w:r>
          </w:p>
        </w:tc>
        <w:tc>
          <w:tcPr>
            <w:tcW w:w="1260" w:type="dxa"/>
            <w:tcBorders>
              <w:top w:val="nil"/>
              <w:left w:val="nil"/>
              <w:bottom w:val="single" w:sz="4" w:space="0" w:color="auto"/>
              <w:right w:val="single" w:sz="4" w:space="0" w:color="auto"/>
            </w:tcBorders>
            <w:shd w:val="clear" w:color="auto" w:fill="auto"/>
            <w:vAlign w:val="bottom"/>
            <w:hideMark/>
          </w:tcPr>
          <w:p w14:paraId="5DAFFD6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1AC714B2"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393C85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43-N1</w:t>
            </w:r>
          </w:p>
        </w:tc>
        <w:tc>
          <w:tcPr>
            <w:tcW w:w="2197" w:type="dxa"/>
            <w:tcBorders>
              <w:top w:val="nil"/>
              <w:left w:val="nil"/>
              <w:bottom w:val="single" w:sz="4" w:space="0" w:color="auto"/>
              <w:right w:val="single" w:sz="4" w:space="0" w:color="auto"/>
            </w:tcBorders>
            <w:shd w:val="clear" w:color="auto" w:fill="auto"/>
            <w:vAlign w:val="bottom"/>
            <w:hideMark/>
          </w:tcPr>
          <w:p w14:paraId="577A011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Morgan Hill Courthouse</w:t>
            </w:r>
          </w:p>
        </w:tc>
        <w:tc>
          <w:tcPr>
            <w:tcW w:w="1890" w:type="dxa"/>
            <w:tcBorders>
              <w:top w:val="nil"/>
              <w:left w:val="nil"/>
              <w:bottom w:val="single" w:sz="4" w:space="0" w:color="auto"/>
              <w:right w:val="single" w:sz="4" w:space="0" w:color="auto"/>
            </w:tcBorders>
            <w:shd w:val="clear" w:color="auto" w:fill="auto"/>
            <w:vAlign w:val="bottom"/>
            <w:hideMark/>
          </w:tcPr>
          <w:p w14:paraId="7E885B0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301 Diana Avenue</w:t>
            </w:r>
          </w:p>
        </w:tc>
        <w:tc>
          <w:tcPr>
            <w:tcW w:w="1278" w:type="dxa"/>
            <w:tcBorders>
              <w:top w:val="nil"/>
              <w:left w:val="nil"/>
              <w:bottom w:val="single" w:sz="4" w:space="0" w:color="auto"/>
              <w:right w:val="single" w:sz="4" w:space="0" w:color="auto"/>
            </w:tcBorders>
            <w:shd w:val="clear" w:color="auto" w:fill="auto"/>
            <w:vAlign w:val="bottom"/>
            <w:hideMark/>
          </w:tcPr>
          <w:p w14:paraId="50199BB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Morgan Hill</w:t>
            </w:r>
          </w:p>
        </w:tc>
        <w:tc>
          <w:tcPr>
            <w:tcW w:w="855" w:type="dxa"/>
            <w:tcBorders>
              <w:top w:val="nil"/>
              <w:left w:val="nil"/>
              <w:bottom w:val="single" w:sz="4" w:space="0" w:color="auto"/>
              <w:right w:val="single" w:sz="4" w:space="0" w:color="auto"/>
            </w:tcBorders>
            <w:shd w:val="clear" w:color="auto" w:fill="auto"/>
            <w:vAlign w:val="bottom"/>
            <w:hideMark/>
          </w:tcPr>
          <w:p w14:paraId="0177E34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95037</w:t>
            </w:r>
          </w:p>
        </w:tc>
        <w:tc>
          <w:tcPr>
            <w:tcW w:w="1197" w:type="dxa"/>
            <w:tcBorders>
              <w:top w:val="nil"/>
              <w:left w:val="nil"/>
              <w:bottom w:val="single" w:sz="4" w:space="0" w:color="auto"/>
              <w:right w:val="single" w:sz="4" w:space="0" w:color="auto"/>
            </w:tcBorders>
            <w:shd w:val="clear" w:color="auto" w:fill="auto"/>
            <w:vAlign w:val="bottom"/>
            <w:hideMark/>
          </w:tcPr>
          <w:p w14:paraId="6F55B5F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Clara</w:t>
            </w:r>
          </w:p>
        </w:tc>
        <w:tc>
          <w:tcPr>
            <w:tcW w:w="1260" w:type="dxa"/>
            <w:tcBorders>
              <w:top w:val="nil"/>
              <w:left w:val="nil"/>
              <w:bottom w:val="single" w:sz="4" w:space="0" w:color="auto"/>
              <w:right w:val="single" w:sz="4" w:space="0" w:color="auto"/>
            </w:tcBorders>
            <w:shd w:val="clear" w:color="auto" w:fill="auto"/>
            <w:vAlign w:val="bottom"/>
            <w:hideMark/>
          </w:tcPr>
          <w:p w14:paraId="4632828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1FE4DAD4"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6271B05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44-A3</w:t>
            </w:r>
          </w:p>
        </w:tc>
        <w:tc>
          <w:tcPr>
            <w:tcW w:w="2197" w:type="dxa"/>
            <w:tcBorders>
              <w:top w:val="nil"/>
              <w:left w:val="nil"/>
              <w:bottom w:val="single" w:sz="4" w:space="0" w:color="auto"/>
              <w:right w:val="single" w:sz="4" w:space="0" w:color="auto"/>
            </w:tcBorders>
            <w:shd w:val="clear" w:color="auto" w:fill="auto"/>
            <w:vAlign w:val="bottom"/>
            <w:hideMark/>
          </w:tcPr>
          <w:p w14:paraId="3E8755A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Jury Assembly Room</w:t>
            </w:r>
          </w:p>
        </w:tc>
        <w:tc>
          <w:tcPr>
            <w:tcW w:w="1890" w:type="dxa"/>
            <w:tcBorders>
              <w:top w:val="nil"/>
              <w:left w:val="nil"/>
              <w:bottom w:val="single" w:sz="4" w:space="0" w:color="auto"/>
              <w:right w:val="single" w:sz="4" w:space="0" w:color="auto"/>
            </w:tcBorders>
            <w:shd w:val="clear" w:color="auto" w:fill="auto"/>
            <w:vAlign w:val="bottom"/>
            <w:hideMark/>
          </w:tcPr>
          <w:p w14:paraId="68EE6D5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701 Ocean Street</w:t>
            </w:r>
          </w:p>
        </w:tc>
        <w:tc>
          <w:tcPr>
            <w:tcW w:w="1278" w:type="dxa"/>
            <w:tcBorders>
              <w:top w:val="nil"/>
              <w:left w:val="nil"/>
              <w:bottom w:val="single" w:sz="4" w:space="0" w:color="auto"/>
              <w:right w:val="single" w:sz="4" w:space="0" w:color="auto"/>
            </w:tcBorders>
            <w:shd w:val="clear" w:color="auto" w:fill="auto"/>
            <w:vAlign w:val="bottom"/>
            <w:hideMark/>
          </w:tcPr>
          <w:p w14:paraId="1DE4A15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Cruz</w:t>
            </w:r>
          </w:p>
        </w:tc>
        <w:tc>
          <w:tcPr>
            <w:tcW w:w="855" w:type="dxa"/>
            <w:tcBorders>
              <w:top w:val="nil"/>
              <w:left w:val="nil"/>
              <w:bottom w:val="single" w:sz="4" w:space="0" w:color="auto"/>
              <w:right w:val="single" w:sz="4" w:space="0" w:color="auto"/>
            </w:tcBorders>
            <w:shd w:val="clear" w:color="auto" w:fill="auto"/>
            <w:vAlign w:val="bottom"/>
            <w:hideMark/>
          </w:tcPr>
          <w:p w14:paraId="670EED3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95060</w:t>
            </w:r>
          </w:p>
        </w:tc>
        <w:tc>
          <w:tcPr>
            <w:tcW w:w="1197" w:type="dxa"/>
            <w:tcBorders>
              <w:top w:val="nil"/>
              <w:left w:val="nil"/>
              <w:bottom w:val="single" w:sz="4" w:space="0" w:color="auto"/>
              <w:right w:val="single" w:sz="4" w:space="0" w:color="auto"/>
            </w:tcBorders>
            <w:shd w:val="clear" w:color="auto" w:fill="auto"/>
            <w:vAlign w:val="bottom"/>
            <w:hideMark/>
          </w:tcPr>
          <w:p w14:paraId="42AFF41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Cruz</w:t>
            </w:r>
          </w:p>
        </w:tc>
        <w:tc>
          <w:tcPr>
            <w:tcW w:w="1260" w:type="dxa"/>
            <w:tcBorders>
              <w:top w:val="nil"/>
              <w:left w:val="nil"/>
              <w:bottom w:val="single" w:sz="4" w:space="0" w:color="auto"/>
              <w:right w:val="single" w:sz="4" w:space="0" w:color="auto"/>
            </w:tcBorders>
            <w:shd w:val="clear" w:color="auto" w:fill="auto"/>
            <w:vAlign w:val="bottom"/>
            <w:hideMark/>
          </w:tcPr>
          <w:p w14:paraId="7333A8E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744961E5"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29ABB03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48-A1</w:t>
            </w:r>
          </w:p>
        </w:tc>
        <w:tc>
          <w:tcPr>
            <w:tcW w:w="2197" w:type="dxa"/>
            <w:tcBorders>
              <w:top w:val="nil"/>
              <w:left w:val="nil"/>
              <w:bottom w:val="single" w:sz="4" w:space="0" w:color="auto"/>
              <w:right w:val="single" w:sz="4" w:space="0" w:color="auto"/>
            </w:tcBorders>
            <w:shd w:val="clear" w:color="auto" w:fill="auto"/>
            <w:vAlign w:val="bottom"/>
            <w:hideMark/>
          </w:tcPr>
          <w:p w14:paraId="3A92EB9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Hall of Justice</w:t>
            </w:r>
          </w:p>
        </w:tc>
        <w:tc>
          <w:tcPr>
            <w:tcW w:w="1890" w:type="dxa"/>
            <w:tcBorders>
              <w:top w:val="nil"/>
              <w:left w:val="nil"/>
              <w:bottom w:val="single" w:sz="4" w:space="0" w:color="auto"/>
              <w:right w:val="single" w:sz="4" w:space="0" w:color="auto"/>
            </w:tcBorders>
            <w:shd w:val="clear" w:color="auto" w:fill="auto"/>
            <w:vAlign w:val="bottom"/>
            <w:hideMark/>
          </w:tcPr>
          <w:p w14:paraId="3165DF7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600 Union Ave.</w:t>
            </w:r>
          </w:p>
        </w:tc>
        <w:tc>
          <w:tcPr>
            <w:tcW w:w="1278" w:type="dxa"/>
            <w:tcBorders>
              <w:top w:val="nil"/>
              <w:left w:val="nil"/>
              <w:bottom w:val="single" w:sz="4" w:space="0" w:color="auto"/>
              <w:right w:val="single" w:sz="4" w:space="0" w:color="auto"/>
            </w:tcBorders>
            <w:shd w:val="clear" w:color="auto" w:fill="auto"/>
            <w:vAlign w:val="bottom"/>
            <w:hideMark/>
          </w:tcPr>
          <w:p w14:paraId="2C3BCF7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Fairfield</w:t>
            </w:r>
          </w:p>
        </w:tc>
        <w:tc>
          <w:tcPr>
            <w:tcW w:w="855" w:type="dxa"/>
            <w:tcBorders>
              <w:top w:val="nil"/>
              <w:left w:val="nil"/>
              <w:bottom w:val="single" w:sz="4" w:space="0" w:color="auto"/>
              <w:right w:val="single" w:sz="4" w:space="0" w:color="auto"/>
            </w:tcBorders>
            <w:shd w:val="clear" w:color="auto" w:fill="auto"/>
            <w:vAlign w:val="bottom"/>
            <w:hideMark/>
          </w:tcPr>
          <w:p w14:paraId="0D93219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94533</w:t>
            </w:r>
          </w:p>
        </w:tc>
        <w:tc>
          <w:tcPr>
            <w:tcW w:w="1197" w:type="dxa"/>
            <w:tcBorders>
              <w:top w:val="nil"/>
              <w:left w:val="nil"/>
              <w:bottom w:val="single" w:sz="4" w:space="0" w:color="auto"/>
              <w:right w:val="single" w:sz="4" w:space="0" w:color="auto"/>
            </w:tcBorders>
            <w:shd w:val="clear" w:color="auto" w:fill="auto"/>
            <w:vAlign w:val="bottom"/>
            <w:hideMark/>
          </w:tcPr>
          <w:p w14:paraId="607D308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Solano</w:t>
            </w:r>
          </w:p>
        </w:tc>
        <w:tc>
          <w:tcPr>
            <w:tcW w:w="1260" w:type="dxa"/>
            <w:tcBorders>
              <w:top w:val="nil"/>
              <w:left w:val="nil"/>
              <w:bottom w:val="single" w:sz="4" w:space="0" w:color="auto"/>
              <w:right w:val="single" w:sz="4" w:space="0" w:color="auto"/>
            </w:tcBorders>
            <w:shd w:val="clear" w:color="auto" w:fill="auto"/>
            <w:vAlign w:val="bottom"/>
            <w:hideMark/>
          </w:tcPr>
          <w:p w14:paraId="3DBC1A4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23E5D327"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E3D864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48-A3</w:t>
            </w:r>
          </w:p>
        </w:tc>
        <w:tc>
          <w:tcPr>
            <w:tcW w:w="2197" w:type="dxa"/>
            <w:tcBorders>
              <w:top w:val="nil"/>
              <w:left w:val="nil"/>
              <w:bottom w:val="single" w:sz="4" w:space="0" w:color="auto"/>
              <w:right w:val="single" w:sz="4" w:space="0" w:color="auto"/>
            </w:tcBorders>
            <w:shd w:val="clear" w:color="auto" w:fill="auto"/>
            <w:vAlign w:val="bottom"/>
            <w:hideMark/>
          </w:tcPr>
          <w:p w14:paraId="5956186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Old Solano Courthouse</w:t>
            </w:r>
          </w:p>
        </w:tc>
        <w:tc>
          <w:tcPr>
            <w:tcW w:w="1890" w:type="dxa"/>
            <w:tcBorders>
              <w:top w:val="nil"/>
              <w:left w:val="nil"/>
              <w:bottom w:val="single" w:sz="4" w:space="0" w:color="auto"/>
              <w:right w:val="single" w:sz="4" w:space="0" w:color="auto"/>
            </w:tcBorders>
            <w:shd w:val="clear" w:color="auto" w:fill="auto"/>
            <w:vAlign w:val="bottom"/>
            <w:hideMark/>
          </w:tcPr>
          <w:p w14:paraId="56F31ED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580 Texas Street</w:t>
            </w:r>
          </w:p>
        </w:tc>
        <w:tc>
          <w:tcPr>
            <w:tcW w:w="1278" w:type="dxa"/>
            <w:tcBorders>
              <w:top w:val="nil"/>
              <w:left w:val="nil"/>
              <w:bottom w:val="single" w:sz="4" w:space="0" w:color="auto"/>
              <w:right w:val="single" w:sz="4" w:space="0" w:color="auto"/>
            </w:tcBorders>
            <w:shd w:val="clear" w:color="auto" w:fill="auto"/>
            <w:vAlign w:val="bottom"/>
            <w:hideMark/>
          </w:tcPr>
          <w:p w14:paraId="47F37F9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Fairfield</w:t>
            </w:r>
          </w:p>
        </w:tc>
        <w:tc>
          <w:tcPr>
            <w:tcW w:w="855" w:type="dxa"/>
            <w:tcBorders>
              <w:top w:val="nil"/>
              <w:left w:val="nil"/>
              <w:bottom w:val="single" w:sz="4" w:space="0" w:color="auto"/>
              <w:right w:val="single" w:sz="4" w:space="0" w:color="auto"/>
            </w:tcBorders>
            <w:shd w:val="clear" w:color="auto" w:fill="auto"/>
            <w:vAlign w:val="bottom"/>
            <w:hideMark/>
          </w:tcPr>
          <w:p w14:paraId="6371A68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94533</w:t>
            </w:r>
          </w:p>
        </w:tc>
        <w:tc>
          <w:tcPr>
            <w:tcW w:w="1197" w:type="dxa"/>
            <w:tcBorders>
              <w:top w:val="nil"/>
              <w:left w:val="nil"/>
              <w:bottom w:val="single" w:sz="4" w:space="0" w:color="auto"/>
              <w:right w:val="single" w:sz="4" w:space="0" w:color="auto"/>
            </w:tcBorders>
            <w:shd w:val="clear" w:color="auto" w:fill="auto"/>
            <w:vAlign w:val="bottom"/>
            <w:hideMark/>
          </w:tcPr>
          <w:p w14:paraId="1A0D91F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Solano</w:t>
            </w:r>
          </w:p>
        </w:tc>
        <w:tc>
          <w:tcPr>
            <w:tcW w:w="1260" w:type="dxa"/>
            <w:tcBorders>
              <w:top w:val="nil"/>
              <w:left w:val="nil"/>
              <w:bottom w:val="single" w:sz="4" w:space="0" w:color="auto"/>
              <w:right w:val="single" w:sz="4" w:space="0" w:color="auto"/>
            </w:tcBorders>
            <w:shd w:val="clear" w:color="auto" w:fill="auto"/>
            <w:vAlign w:val="bottom"/>
            <w:hideMark/>
          </w:tcPr>
          <w:p w14:paraId="15A6325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772F8CED"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42E244B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01-G1</w:t>
            </w:r>
          </w:p>
        </w:tc>
        <w:tc>
          <w:tcPr>
            <w:tcW w:w="2197" w:type="dxa"/>
            <w:tcBorders>
              <w:top w:val="nil"/>
              <w:left w:val="nil"/>
              <w:bottom w:val="single" w:sz="4" w:space="0" w:color="auto"/>
              <w:right w:val="single" w:sz="4" w:space="0" w:color="auto"/>
            </w:tcBorders>
            <w:shd w:val="clear" w:color="auto" w:fill="auto"/>
            <w:vAlign w:val="bottom"/>
            <w:hideMark/>
          </w:tcPr>
          <w:p w14:paraId="7D72767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Berkeley Courthouse</w:t>
            </w:r>
          </w:p>
        </w:tc>
        <w:tc>
          <w:tcPr>
            <w:tcW w:w="1890" w:type="dxa"/>
            <w:tcBorders>
              <w:top w:val="nil"/>
              <w:left w:val="nil"/>
              <w:bottom w:val="single" w:sz="4" w:space="0" w:color="auto"/>
              <w:right w:val="single" w:sz="4" w:space="0" w:color="auto"/>
            </w:tcBorders>
            <w:shd w:val="clear" w:color="auto" w:fill="auto"/>
            <w:vAlign w:val="bottom"/>
            <w:hideMark/>
          </w:tcPr>
          <w:p w14:paraId="2B36D11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2120 Martin Luther King, Jr. Way</w:t>
            </w:r>
          </w:p>
        </w:tc>
        <w:tc>
          <w:tcPr>
            <w:tcW w:w="1278" w:type="dxa"/>
            <w:tcBorders>
              <w:top w:val="nil"/>
              <w:left w:val="nil"/>
              <w:bottom w:val="single" w:sz="4" w:space="0" w:color="auto"/>
              <w:right w:val="single" w:sz="4" w:space="0" w:color="auto"/>
            </w:tcBorders>
            <w:shd w:val="clear" w:color="auto" w:fill="auto"/>
            <w:vAlign w:val="bottom"/>
            <w:hideMark/>
          </w:tcPr>
          <w:p w14:paraId="70FFA1D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Berkeley</w:t>
            </w:r>
          </w:p>
        </w:tc>
        <w:tc>
          <w:tcPr>
            <w:tcW w:w="855" w:type="dxa"/>
            <w:tcBorders>
              <w:top w:val="nil"/>
              <w:left w:val="nil"/>
              <w:bottom w:val="single" w:sz="4" w:space="0" w:color="auto"/>
              <w:right w:val="single" w:sz="4" w:space="0" w:color="auto"/>
            </w:tcBorders>
            <w:shd w:val="clear" w:color="auto" w:fill="auto"/>
            <w:vAlign w:val="bottom"/>
            <w:hideMark/>
          </w:tcPr>
          <w:p w14:paraId="19F08A1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94704</w:t>
            </w:r>
          </w:p>
        </w:tc>
        <w:tc>
          <w:tcPr>
            <w:tcW w:w="1197" w:type="dxa"/>
            <w:tcBorders>
              <w:top w:val="nil"/>
              <w:left w:val="nil"/>
              <w:bottom w:val="single" w:sz="4" w:space="0" w:color="auto"/>
              <w:right w:val="single" w:sz="4" w:space="0" w:color="auto"/>
            </w:tcBorders>
            <w:shd w:val="clear" w:color="auto" w:fill="auto"/>
            <w:vAlign w:val="bottom"/>
            <w:hideMark/>
          </w:tcPr>
          <w:p w14:paraId="3BEDD42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Alameda</w:t>
            </w:r>
          </w:p>
        </w:tc>
        <w:tc>
          <w:tcPr>
            <w:tcW w:w="1260" w:type="dxa"/>
            <w:tcBorders>
              <w:top w:val="nil"/>
              <w:left w:val="nil"/>
              <w:bottom w:val="single" w:sz="4" w:space="0" w:color="auto"/>
              <w:right w:val="single" w:sz="4" w:space="0" w:color="auto"/>
            </w:tcBorders>
            <w:shd w:val="clear" w:color="auto" w:fill="auto"/>
            <w:vAlign w:val="bottom"/>
            <w:hideMark/>
          </w:tcPr>
          <w:p w14:paraId="2DF04FB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r w:rsidR="00260B11" w:rsidRPr="00260B11" w14:paraId="63BB61A0"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763E51B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44-B2</w:t>
            </w:r>
          </w:p>
        </w:tc>
        <w:tc>
          <w:tcPr>
            <w:tcW w:w="2197" w:type="dxa"/>
            <w:tcBorders>
              <w:top w:val="nil"/>
              <w:left w:val="nil"/>
              <w:bottom w:val="single" w:sz="4" w:space="0" w:color="auto"/>
              <w:right w:val="single" w:sz="4" w:space="0" w:color="auto"/>
            </w:tcBorders>
            <w:shd w:val="clear" w:color="auto" w:fill="auto"/>
            <w:vAlign w:val="bottom"/>
            <w:hideMark/>
          </w:tcPr>
          <w:p w14:paraId="4FD0B4D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Watsonville Courthouse</w:t>
            </w:r>
          </w:p>
        </w:tc>
        <w:tc>
          <w:tcPr>
            <w:tcW w:w="1890" w:type="dxa"/>
            <w:tcBorders>
              <w:top w:val="nil"/>
              <w:left w:val="nil"/>
              <w:bottom w:val="single" w:sz="4" w:space="0" w:color="auto"/>
              <w:right w:val="single" w:sz="4" w:space="0" w:color="auto"/>
            </w:tcBorders>
            <w:shd w:val="clear" w:color="auto" w:fill="auto"/>
            <w:vAlign w:val="bottom"/>
            <w:hideMark/>
          </w:tcPr>
          <w:p w14:paraId="14B759B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 Second Street</w:t>
            </w:r>
          </w:p>
        </w:tc>
        <w:tc>
          <w:tcPr>
            <w:tcW w:w="1278" w:type="dxa"/>
            <w:tcBorders>
              <w:top w:val="nil"/>
              <w:left w:val="nil"/>
              <w:bottom w:val="single" w:sz="4" w:space="0" w:color="auto"/>
              <w:right w:val="single" w:sz="4" w:space="0" w:color="auto"/>
            </w:tcBorders>
            <w:shd w:val="clear" w:color="auto" w:fill="auto"/>
            <w:vAlign w:val="bottom"/>
            <w:hideMark/>
          </w:tcPr>
          <w:p w14:paraId="58FA0D6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Watsonville</w:t>
            </w:r>
          </w:p>
        </w:tc>
        <w:tc>
          <w:tcPr>
            <w:tcW w:w="855" w:type="dxa"/>
            <w:tcBorders>
              <w:top w:val="nil"/>
              <w:left w:val="nil"/>
              <w:bottom w:val="single" w:sz="4" w:space="0" w:color="auto"/>
              <w:right w:val="single" w:sz="4" w:space="0" w:color="auto"/>
            </w:tcBorders>
            <w:shd w:val="clear" w:color="auto" w:fill="auto"/>
            <w:vAlign w:val="bottom"/>
            <w:hideMark/>
          </w:tcPr>
          <w:p w14:paraId="0BE2458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95076</w:t>
            </w:r>
          </w:p>
        </w:tc>
        <w:tc>
          <w:tcPr>
            <w:tcW w:w="1197" w:type="dxa"/>
            <w:tcBorders>
              <w:top w:val="nil"/>
              <w:left w:val="nil"/>
              <w:bottom w:val="single" w:sz="4" w:space="0" w:color="auto"/>
              <w:right w:val="single" w:sz="4" w:space="0" w:color="auto"/>
            </w:tcBorders>
            <w:shd w:val="clear" w:color="auto" w:fill="auto"/>
            <w:vAlign w:val="bottom"/>
            <w:hideMark/>
          </w:tcPr>
          <w:p w14:paraId="029101B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Cruz</w:t>
            </w:r>
          </w:p>
        </w:tc>
        <w:tc>
          <w:tcPr>
            <w:tcW w:w="1260" w:type="dxa"/>
            <w:tcBorders>
              <w:top w:val="nil"/>
              <w:left w:val="nil"/>
              <w:bottom w:val="single" w:sz="4" w:space="0" w:color="auto"/>
              <w:right w:val="single" w:sz="4" w:space="0" w:color="auto"/>
            </w:tcBorders>
            <w:shd w:val="clear" w:color="auto" w:fill="auto"/>
            <w:vAlign w:val="bottom"/>
            <w:hideMark/>
          </w:tcPr>
          <w:p w14:paraId="0FFC790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BANCRO</w:t>
            </w:r>
          </w:p>
        </w:tc>
      </w:tr>
    </w:tbl>
    <w:p w14:paraId="17A119F0" w14:textId="77777777" w:rsidR="00260B11" w:rsidRDefault="00260B11">
      <w:r>
        <w:br w:type="page"/>
      </w:r>
    </w:p>
    <w:tbl>
      <w:tblPr>
        <w:tblW w:w="9710" w:type="dxa"/>
        <w:tblInd w:w="5" w:type="dxa"/>
        <w:tblLayout w:type="fixed"/>
        <w:tblLook w:val="04A0" w:firstRow="1" w:lastRow="0" w:firstColumn="1" w:lastColumn="0" w:noHBand="0" w:noVBand="1"/>
      </w:tblPr>
      <w:tblGrid>
        <w:gridCol w:w="1033"/>
        <w:gridCol w:w="2197"/>
        <w:gridCol w:w="1890"/>
        <w:gridCol w:w="1278"/>
        <w:gridCol w:w="855"/>
        <w:gridCol w:w="1197"/>
        <w:gridCol w:w="1260"/>
      </w:tblGrid>
      <w:tr w:rsidR="00260B11" w:rsidRPr="00260B11" w14:paraId="36BBCDB8" w14:textId="77777777" w:rsidTr="00260B11">
        <w:trPr>
          <w:trHeight w:val="320"/>
        </w:trPr>
        <w:tc>
          <w:tcPr>
            <w:tcW w:w="1033" w:type="dxa"/>
            <w:tcBorders>
              <w:top w:val="nil"/>
              <w:left w:val="single" w:sz="4" w:space="0" w:color="auto"/>
              <w:bottom w:val="single" w:sz="4" w:space="0" w:color="auto"/>
              <w:right w:val="single" w:sz="4" w:space="0" w:color="auto"/>
            </w:tcBorders>
            <w:shd w:val="clear" w:color="000000" w:fill="000000"/>
            <w:vAlign w:val="bottom"/>
            <w:hideMark/>
          </w:tcPr>
          <w:p w14:paraId="269D196F" w14:textId="2D830D4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lastRenderedPageBreak/>
              <w:t> </w:t>
            </w:r>
          </w:p>
        </w:tc>
        <w:tc>
          <w:tcPr>
            <w:tcW w:w="2197" w:type="dxa"/>
            <w:tcBorders>
              <w:top w:val="nil"/>
              <w:left w:val="nil"/>
              <w:bottom w:val="single" w:sz="4" w:space="0" w:color="auto"/>
              <w:right w:val="single" w:sz="4" w:space="0" w:color="auto"/>
            </w:tcBorders>
            <w:shd w:val="clear" w:color="000000" w:fill="000000"/>
            <w:vAlign w:val="bottom"/>
            <w:hideMark/>
          </w:tcPr>
          <w:p w14:paraId="73E576C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 </w:t>
            </w:r>
          </w:p>
        </w:tc>
        <w:tc>
          <w:tcPr>
            <w:tcW w:w="1890" w:type="dxa"/>
            <w:tcBorders>
              <w:top w:val="nil"/>
              <w:left w:val="nil"/>
              <w:bottom w:val="single" w:sz="4" w:space="0" w:color="auto"/>
              <w:right w:val="single" w:sz="4" w:space="0" w:color="auto"/>
            </w:tcBorders>
            <w:shd w:val="clear" w:color="000000" w:fill="000000"/>
            <w:vAlign w:val="bottom"/>
            <w:hideMark/>
          </w:tcPr>
          <w:p w14:paraId="450AF77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 </w:t>
            </w:r>
          </w:p>
        </w:tc>
        <w:tc>
          <w:tcPr>
            <w:tcW w:w="1278" w:type="dxa"/>
            <w:tcBorders>
              <w:top w:val="nil"/>
              <w:left w:val="nil"/>
              <w:bottom w:val="single" w:sz="4" w:space="0" w:color="auto"/>
              <w:right w:val="single" w:sz="4" w:space="0" w:color="auto"/>
            </w:tcBorders>
            <w:shd w:val="clear" w:color="000000" w:fill="000000"/>
            <w:vAlign w:val="bottom"/>
            <w:hideMark/>
          </w:tcPr>
          <w:p w14:paraId="50C3EF7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 </w:t>
            </w:r>
          </w:p>
        </w:tc>
        <w:tc>
          <w:tcPr>
            <w:tcW w:w="855" w:type="dxa"/>
            <w:tcBorders>
              <w:top w:val="nil"/>
              <w:left w:val="nil"/>
              <w:bottom w:val="single" w:sz="4" w:space="0" w:color="auto"/>
              <w:right w:val="single" w:sz="4" w:space="0" w:color="auto"/>
            </w:tcBorders>
            <w:shd w:val="clear" w:color="000000" w:fill="000000"/>
            <w:vAlign w:val="bottom"/>
            <w:hideMark/>
          </w:tcPr>
          <w:p w14:paraId="07C759C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 </w:t>
            </w:r>
          </w:p>
        </w:tc>
        <w:tc>
          <w:tcPr>
            <w:tcW w:w="1197" w:type="dxa"/>
            <w:tcBorders>
              <w:top w:val="nil"/>
              <w:left w:val="nil"/>
              <w:bottom w:val="single" w:sz="4" w:space="0" w:color="auto"/>
              <w:right w:val="single" w:sz="4" w:space="0" w:color="auto"/>
            </w:tcBorders>
            <w:shd w:val="clear" w:color="000000" w:fill="000000"/>
            <w:vAlign w:val="bottom"/>
            <w:hideMark/>
          </w:tcPr>
          <w:p w14:paraId="05CC69E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 </w:t>
            </w:r>
          </w:p>
        </w:tc>
        <w:tc>
          <w:tcPr>
            <w:tcW w:w="1260" w:type="dxa"/>
            <w:tcBorders>
              <w:top w:val="nil"/>
              <w:left w:val="nil"/>
              <w:bottom w:val="single" w:sz="4" w:space="0" w:color="auto"/>
              <w:right w:val="single" w:sz="4" w:space="0" w:color="auto"/>
            </w:tcBorders>
            <w:shd w:val="clear" w:color="000000" w:fill="000000"/>
            <w:vAlign w:val="bottom"/>
            <w:hideMark/>
          </w:tcPr>
          <w:p w14:paraId="0E06D23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 </w:t>
            </w:r>
          </w:p>
        </w:tc>
      </w:tr>
      <w:tr w:rsidR="00260B11" w:rsidRPr="00260B11" w14:paraId="6EFB165E" w14:textId="77777777" w:rsidTr="00260B11">
        <w:trPr>
          <w:trHeight w:val="380"/>
        </w:trPr>
        <w:tc>
          <w:tcPr>
            <w:tcW w:w="1033" w:type="dxa"/>
            <w:tcBorders>
              <w:top w:val="nil"/>
              <w:left w:val="single" w:sz="4" w:space="0" w:color="auto"/>
              <w:bottom w:val="single" w:sz="4" w:space="0" w:color="auto"/>
              <w:right w:val="single" w:sz="4" w:space="0" w:color="auto"/>
            </w:tcBorders>
            <w:shd w:val="clear" w:color="000000" w:fill="C00000"/>
            <w:vAlign w:val="bottom"/>
            <w:hideMark/>
          </w:tcPr>
          <w:p w14:paraId="5DCFCCBB" w14:textId="77777777" w:rsidR="00260B11" w:rsidRPr="00260B11" w:rsidRDefault="00260B11" w:rsidP="00260B11">
            <w:pPr>
              <w:jc w:val="center"/>
              <w:rPr>
                <w:rFonts w:asciiTheme="minorHAnsi" w:eastAsia="Times New Roman" w:hAnsiTheme="minorHAnsi" w:cstheme="minorHAnsi"/>
                <w:color w:val="FFFFFF"/>
                <w:sz w:val="18"/>
                <w:szCs w:val="18"/>
              </w:rPr>
            </w:pPr>
            <w:r w:rsidRPr="00260B11">
              <w:rPr>
                <w:rFonts w:asciiTheme="minorHAnsi" w:eastAsia="Times New Roman" w:hAnsiTheme="minorHAnsi" w:cstheme="minorHAnsi"/>
                <w:color w:val="FFFFFF"/>
                <w:sz w:val="18"/>
                <w:szCs w:val="18"/>
              </w:rPr>
              <w:t>Building ID</w:t>
            </w:r>
          </w:p>
        </w:tc>
        <w:tc>
          <w:tcPr>
            <w:tcW w:w="2197" w:type="dxa"/>
            <w:tcBorders>
              <w:top w:val="nil"/>
              <w:left w:val="nil"/>
              <w:bottom w:val="single" w:sz="4" w:space="0" w:color="auto"/>
              <w:right w:val="single" w:sz="4" w:space="0" w:color="auto"/>
            </w:tcBorders>
            <w:shd w:val="clear" w:color="000000" w:fill="C00000"/>
            <w:vAlign w:val="bottom"/>
            <w:hideMark/>
          </w:tcPr>
          <w:p w14:paraId="07EE0751" w14:textId="77777777" w:rsidR="00260B11" w:rsidRPr="00260B11" w:rsidRDefault="00260B11" w:rsidP="00260B11">
            <w:pPr>
              <w:jc w:val="center"/>
              <w:rPr>
                <w:rFonts w:asciiTheme="minorHAnsi" w:eastAsia="Times New Roman" w:hAnsiTheme="minorHAnsi" w:cstheme="minorHAnsi"/>
                <w:color w:val="FFFFFF"/>
                <w:sz w:val="18"/>
                <w:szCs w:val="18"/>
              </w:rPr>
            </w:pPr>
            <w:r w:rsidRPr="00260B11">
              <w:rPr>
                <w:rFonts w:asciiTheme="minorHAnsi" w:eastAsia="Times New Roman" w:hAnsiTheme="minorHAnsi" w:cstheme="minorHAnsi"/>
                <w:color w:val="FFFFFF"/>
                <w:sz w:val="18"/>
                <w:szCs w:val="18"/>
              </w:rPr>
              <w:t>Building Name</w:t>
            </w:r>
          </w:p>
        </w:tc>
        <w:tc>
          <w:tcPr>
            <w:tcW w:w="1890" w:type="dxa"/>
            <w:tcBorders>
              <w:top w:val="nil"/>
              <w:left w:val="nil"/>
              <w:bottom w:val="single" w:sz="4" w:space="0" w:color="auto"/>
              <w:right w:val="single" w:sz="4" w:space="0" w:color="auto"/>
            </w:tcBorders>
            <w:shd w:val="clear" w:color="000000" w:fill="C00000"/>
            <w:vAlign w:val="bottom"/>
            <w:hideMark/>
          </w:tcPr>
          <w:p w14:paraId="519B58AF" w14:textId="77777777" w:rsidR="00260B11" w:rsidRPr="00260B11" w:rsidRDefault="00260B11" w:rsidP="00260B11">
            <w:pPr>
              <w:jc w:val="center"/>
              <w:rPr>
                <w:rFonts w:asciiTheme="minorHAnsi" w:eastAsia="Times New Roman" w:hAnsiTheme="minorHAnsi" w:cstheme="minorHAnsi"/>
                <w:color w:val="FFFFFF"/>
                <w:sz w:val="18"/>
                <w:szCs w:val="18"/>
              </w:rPr>
            </w:pPr>
            <w:r w:rsidRPr="00260B11">
              <w:rPr>
                <w:rFonts w:asciiTheme="minorHAnsi" w:eastAsia="Times New Roman" w:hAnsiTheme="minorHAnsi" w:cstheme="minorHAnsi"/>
                <w:color w:val="FFFFFF"/>
                <w:sz w:val="18"/>
                <w:szCs w:val="18"/>
              </w:rPr>
              <w:t>Address</w:t>
            </w:r>
          </w:p>
        </w:tc>
        <w:tc>
          <w:tcPr>
            <w:tcW w:w="1278" w:type="dxa"/>
            <w:tcBorders>
              <w:top w:val="nil"/>
              <w:left w:val="nil"/>
              <w:bottom w:val="single" w:sz="4" w:space="0" w:color="auto"/>
              <w:right w:val="single" w:sz="4" w:space="0" w:color="auto"/>
            </w:tcBorders>
            <w:shd w:val="clear" w:color="000000" w:fill="C00000"/>
            <w:vAlign w:val="bottom"/>
            <w:hideMark/>
          </w:tcPr>
          <w:p w14:paraId="4FA61C7F" w14:textId="77777777" w:rsidR="00260B11" w:rsidRPr="00260B11" w:rsidRDefault="00260B11" w:rsidP="00260B11">
            <w:pPr>
              <w:jc w:val="center"/>
              <w:rPr>
                <w:rFonts w:asciiTheme="minorHAnsi" w:eastAsia="Times New Roman" w:hAnsiTheme="minorHAnsi" w:cstheme="minorHAnsi"/>
                <w:color w:val="FFFFFF"/>
                <w:sz w:val="18"/>
                <w:szCs w:val="18"/>
              </w:rPr>
            </w:pPr>
            <w:r w:rsidRPr="00260B11">
              <w:rPr>
                <w:rFonts w:asciiTheme="minorHAnsi" w:eastAsia="Times New Roman" w:hAnsiTheme="minorHAnsi" w:cstheme="minorHAnsi"/>
                <w:color w:val="FFFFFF"/>
                <w:sz w:val="18"/>
                <w:szCs w:val="18"/>
              </w:rPr>
              <w:t>City</w:t>
            </w:r>
          </w:p>
        </w:tc>
        <w:tc>
          <w:tcPr>
            <w:tcW w:w="855" w:type="dxa"/>
            <w:tcBorders>
              <w:top w:val="nil"/>
              <w:left w:val="nil"/>
              <w:bottom w:val="single" w:sz="4" w:space="0" w:color="auto"/>
              <w:right w:val="single" w:sz="4" w:space="0" w:color="auto"/>
            </w:tcBorders>
            <w:shd w:val="clear" w:color="000000" w:fill="C00000"/>
            <w:vAlign w:val="bottom"/>
            <w:hideMark/>
          </w:tcPr>
          <w:p w14:paraId="32A015B2" w14:textId="77777777" w:rsidR="00260B11" w:rsidRPr="00260B11" w:rsidRDefault="00260B11" w:rsidP="00260B11">
            <w:pPr>
              <w:jc w:val="center"/>
              <w:rPr>
                <w:rFonts w:asciiTheme="minorHAnsi" w:eastAsia="Times New Roman" w:hAnsiTheme="minorHAnsi" w:cstheme="minorHAnsi"/>
                <w:color w:val="FFFFFF"/>
                <w:sz w:val="18"/>
                <w:szCs w:val="18"/>
              </w:rPr>
            </w:pPr>
            <w:r w:rsidRPr="00260B11">
              <w:rPr>
                <w:rFonts w:asciiTheme="minorHAnsi" w:eastAsia="Times New Roman" w:hAnsiTheme="minorHAnsi" w:cstheme="minorHAnsi"/>
                <w:color w:val="FFFFFF"/>
                <w:sz w:val="18"/>
                <w:szCs w:val="18"/>
              </w:rPr>
              <w:t>Zip Code</w:t>
            </w:r>
          </w:p>
        </w:tc>
        <w:tc>
          <w:tcPr>
            <w:tcW w:w="1197" w:type="dxa"/>
            <w:tcBorders>
              <w:top w:val="nil"/>
              <w:left w:val="nil"/>
              <w:bottom w:val="single" w:sz="4" w:space="0" w:color="auto"/>
              <w:right w:val="single" w:sz="4" w:space="0" w:color="auto"/>
            </w:tcBorders>
            <w:shd w:val="clear" w:color="000000" w:fill="C00000"/>
            <w:vAlign w:val="bottom"/>
            <w:hideMark/>
          </w:tcPr>
          <w:p w14:paraId="426D142C" w14:textId="77777777" w:rsidR="00260B11" w:rsidRPr="00260B11" w:rsidRDefault="00260B11" w:rsidP="00260B11">
            <w:pPr>
              <w:jc w:val="center"/>
              <w:rPr>
                <w:rFonts w:asciiTheme="minorHAnsi" w:eastAsia="Times New Roman" w:hAnsiTheme="minorHAnsi" w:cstheme="minorHAnsi"/>
                <w:color w:val="FFFFFF"/>
                <w:sz w:val="18"/>
                <w:szCs w:val="18"/>
              </w:rPr>
            </w:pPr>
            <w:r w:rsidRPr="00260B11">
              <w:rPr>
                <w:rFonts w:asciiTheme="minorHAnsi" w:eastAsia="Times New Roman" w:hAnsiTheme="minorHAnsi" w:cstheme="minorHAnsi"/>
                <w:color w:val="FFFFFF"/>
                <w:sz w:val="18"/>
                <w:szCs w:val="18"/>
              </w:rPr>
              <w:t>County</w:t>
            </w:r>
          </w:p>
        </w:tc>
        <w:tc>
          <w:tcPr>
            <w:tcW w:w="1260" w:type="dxa"/>
            <w:tcBorders>
              <w:top w:val="nil"/>
              <w:left w:val="nil"/>
              <w:bottom w:val="single" w:sz="4" w:space="0" w:color="auto"/>
              <w:right w:val="single" w:sz="4" w:space="0" w:color="auto"/>
            </w:tcBorders>
            <w:shd w:val="clear" w:color="000000" w:fill="C00000"/>
            <w:vAlign w:val="bottom"/>
            <w:hideMark/>
          </w:tcPr>
          <w:p w14:paraId="6DABB2E6" w14:textId="77777777" w:rsidR="00260B11" w:rsidRPr="00260B11" w:rsidRDefault="00260B11" w:rsidP="00260B11">
            <w:pPr>
              <w:jc w:val="center"/>
              <w:rPr>
                <w:rFonts w:asciiTheme="minorHAnsi" w:eastAsia="Times New Roman" w:hAnsiTheme="minorHAnsi" w:cstheme="minorHAnsi"/>
                <w:color w:val="FFFFFF"/>
                <w:sz w:val="18"/>
                <w:szCs w:val="18"/>
              </w:rPr>
            </w:pPr>
            <w:r w:rsidRPr="00260B11">
              <w:rPr>
                <w:rFonts w:asciiTheme="minorHAnsi" w:eastAsia="Times New Roman" w:hAnsiTheme="minorHAnsi" w:cstheme="minorHAnsi"/>
                <w:color w:val="FFFFFF"/>
                <w:sz w:val="18"/>
                <w:szCs w:val="18"/>
              </w:rPr>
              <w:t>Region</w:t>
            </w:r>
          </w:p>
        </w:tc>
      </w:tr>
      <w:tr w:rsidR="00260B11" w:rsidRPr="00260B11" w14:paraId="27E4AB3E"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195F4E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03-C1</w:t>
            </w:r>
          </w:p>
        </w:tc>
        <w:tc>
          <w:tcPr>
            <w:tcW w:w="2197" w:type="dxa"/>
            <w:tcBorders>
              <w:top w:val="nil"/>
              <w:left w:val="nil"/>
              <w:bottom w:val="single" w:sz="4" w:space="0" w:color="auto"/>
              <w:right w:val="single" w:sz="4" w:space="0" w:color="auto"/>
            </w:tcBorders>
            <w:shd w:val="clear" w:color="auto" w:fill="auto"/>
            <w:vAlign w:val="bottom"/>
            <w:hideMark/>
          </w:tcPr>
          <w:p w14:paraId="60E048C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Amador Superior Court</w:t>
            </w:r>
          </w:p>
        </w:tc>
        <w:tc>
          <w:tcPr>
            <w:tcW w:w="1890" w:type="dxa"/>
            <w:tcBorders>
              <w:top w:val="nil"/>
              <w:left w:val="nil"/>
              <w:bottom w:val="single" w:sz="4" w:space="0" w:color="auto"/>
              <w:right w:val="single" w:sz="4" w:space="0" w:color="auto"/>
            </w:tcBorders>
            <w:shd w:val="clear" w:color="auto" w:fill="auto"/>
            <w:vAlign w:val="bottom"/>
            <w:hideMark/>
          </w:tcPr>
          <w:p w14:paraId="17541F5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500 Argonaut Lane</w:t>
            </w:r>
          </w:p>
        </w:tc>
        <w:tc>
          <w:tcPr>
            <w:tcW w:w="1278" w:type="dxa"/>
            <w:tcBorders>
              <w:top w:val="nil"/>
              <w:left w:val="nil"/>
              <w:bottom w:val="single" w:sz="4" w:space="0" w:color="auto"/>
              <w:right w:val="single" w:sz="4" w:space="0" w:color="auto"/>
            </w:tcBorders>
            <w:shd w:val="clear" w:color="auto" w:fill="auto"/>
            <w:vAlign w:val="bottom"/>
            <w:hideMark/>
          </w:tcPr>
          <w:p w14:paraId="1142C61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Jackson</w:t>
            </w:r>
          </w:p>
        </w:tc>
        <w:tc>
          <w:tcPr>
            <w:tcW w:w="855" w:type="dxa"/>
            <w:tcBorders>
              <w:top w:val="nil"/>
              <w:left w:val="nil"/>
              <w:bottom w:val="single" w:sz="4" w:space="0" w:color="auto"/>
              <w:right w:val="single" w:sz="4" w:space="0" w:color="auto"/>
            </w:tcBorders>
            <w:shd w:val="clear" w:color="auto" w:fill="auto"/>
            <w:vAlign w:val="bottom"/>
            <w:hideMark/>
          </w:tcPr>
          <w:p w14:paraId="49B61B6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95642</w:t>
            </w:r>
          </w:p>
        </w:tc>
        <w:tc>
          <w:tcPr>
            <w:tcW w:w="1197" w:type="dxa"/>
            <w:tcBorders>
              <w:top w:val="nil"/>
              <w:left w:val="nil"/>
              <w:bottom w:val="single" w:sz="4" w:space="0" w:color="auto"/>
              <w:right w:val="single" w:sz="4" w:space="0" w:color="auto"/>
            </w:tcBorders>
            <w:shd w:val="clear" w:color="auto" w:fill="auto"/>
            <w:vAlign w:val="bottom"/>
            <w:hideMark/>
          </w:tcPr>
          <w:p w14:paraId="6A45F6F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Amador</w:t>
            </w:r>
          </w:p>
        </w:tc>
        <w:tc>
          <w:tcPr>
            <w:tcW w:w="1260" w:type="dxa"/>
            <w:tcBorders>
              <w:top w:val="nil"/>
              <w:left w:val="nil"/>
              <w:bottom w:val="single" w:sz="4" w:space="0" w:color="auto"/>
              <w:right w:val="single" w:sz="4" w:space="0" w:color="auto"/>
            </w:tcBorders>
            <w:shd w:val="clear" w:color="auto" w:fill="auto"/>
            <w:vAlign w:val="bottom"/>
            <w:hideMark/>
          </w:tcPr>
          <w:p w14:paraId="1921271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21CD33EC"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A8A2AD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04-A1</w:t>
            </w:r>
          </w:p>
        </w:tc>
        <w:tc>
          <w:tcPr>
            <w:tcW w:w="2197" w:type="dxa"/>
            <w:tcBorders>
              <w:top w:val="nil"/>
              <w:left w:val="nil"/>
              <w:bottom w:val="single" w:sz="4" w:space="0" w:color="auto"/>
              <w:right w:val="single" w:sz="4" w:space="0" w:color="auto"/>
            </w:tcBorders>
            <w:shd w:val="clear" w:color="auto" w:fill="auto"/>
            <w:vAlign w:val="bottom"/>
            <w:hideMark/>
          </w:tcPr>
          <w:p w14:paraId="719B22B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Butte County Courthouse</w:t>
            </w:r>
          </w:p>
        </w:tc>
        <w:tc>
          <w:tcPr>
            <w:tcW w:w="1890" w:type="dxa"/>
            <w:tcBorders>
              <w:top w:val="nil"/>
              <w:left w:val="nil"/>
              <w:bottom w:val="single" w:sz="4" w:space="0" w:color="auto"/>
              <w:right w:val="single" w:sz="4" w:space="0" w:color="auto"/>
            </w:tcBorders>
            <w:shd w:val="clear" w:color="auto" w:fill="auto"/>
            <w:vAlign w:val="bottom"/>
            <w:hideMark/>
          </w:tcPr>
          <w:p w14:paraId="6790D7A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 Court St.</w:t>
            </w:r>
          </w:p>
        </w:tc>
        <w:tc>
          <w:tcPr>
            <w:tcW w:w="1278" w:type="dxa"/>
            <w:tcBorders>
              <w:top w:val="nil"/>
              <w:left w:val="nil"/>
              <w:bottom w:val="single" w:sz="4" w:space="0" w:color="auto"/>
              <w:right w:val="single" w:sz="4" w:space="0" w:color="auto"/>
            </w:tcBorders>
            <w:shd w:val="clear" w:color="auto" w:fill="auto"/>
            <w:vAlign w:val="bottom"/>
            <w:hideMark/>
          </w:tcPr>
          <w:p w14:paraId="3AADC24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Oroville</w:t>
            </w:r>
          </w:p>
        </w:tc>
        <w:tc>
          <w:tcPr>
            <w:tcW w:w="855" w:type="dxa"/>
            <w:tcBorders>
              <w:top w:val="nil"/>
              <w:left w:val="nil"/>
              <w:bottom w:val="single" w:sz="4" w:space="0" w:color="auto"/>
              <w:right w:val="single" w:sz="4" w:space="0" w:color="auto"/>
            </w:tcBorders>
            <w:shd w:val="clear" w:color="auto" w:fill="auto"/>
            <w:vAlign w:val="bottom"/>
            <w:hideMark/>
          </w:tcPr>
          <w:p w14:paraId="37025EB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95965</w:t>
            </w:r>
          </w:p>
        </w:tc>
        <w:tc>
          <w:tcPr>
            <w:tcW w:w="1197" w:type="dxa"/>
            <w:tcBorders>
              <w:top w:val="nil"/>
              <w:left w:val="nil"/>
              <w:bottom w:val="single" w:sz="4" w:space="0" w:color="auto"/>
              <w:right w:val="single" w:sz="4" w:space="0" w:color="auto"/>
            </w:tcBorders>
            <w:shd w:val="clear" w:color="auto" w:fill="auto"/>
            <w:vAlign w:val="bottom"/>
            <w:hideMark/>
          </w:tcPr>
          <w:p w14:paraId="70F7FB7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Butte</w:t>
            </w:r>
          </w:p>
        </w:tc>
        <w:tc>
          <w:tcPr>
            <w:tcW w:w="1260" w:type="dxa"/>
            <w:tcBorders>
              <w:top w:val="nil"/>
              <w:left w:val="nil"/>
              <w:bottom w:val="single" w:sz="4" w:space="0" w:color="auto"/>
              <w:right w:val="single" w:sz="4" w:space="0" w:color="auto"/>
            </w:tcBorders>
            <w:shd w:val="clear" w:color="auto" w:fill="auto"/>
            <w:vAlign w:val="bottom"/>
            <w:hideMark/>
          </w:tcPr>
          <w:p w14:paraId="74775A3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1F07A025"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584D97E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04-F1</w:t>
            </w:r>
          </w:p>
        </w:tc>
        <w:tc>
          <w:tcPr>
            <w:tcW w:w="2197" w:type="dxa"/>
            <w:tcBorders>
              <w:top w:val="nil"/>
              <w:left w:val="nil"/>
              <w:bottom w:val="single" w:sz="4" w:space="0" w:color="auto"/>
              <w:right w:val="single" w:sz="4" w:space="0" w:color="auto"/>
            </w:tcBorders>
            <w:shd w:val="clear" w:color="auto" w:fill="auto"/>
            <w:vAlign w:val="bottom"/>
            <w:hideMark/>
          </w:tcPr>
          <w:p w14:paraId="33C9A1C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North Butte County Courthouse</w:t>
            </w:r>
          </w:p>
        </w:tc>
        <w:tc>
          <w:tcPr>
            <w:tcW w:w="1890" w:type="dxa"/>
            <w:tcBorders>
              <w:top w:val="nil"/>
              <w:left w:val="nil"/>
              <w:bottom w:val="single" w:sz="4" w:space="0" w:color="auto"/>
              <w:right w:val="single" w:sz="4" w:space="0" w:color="auto"/>
            </w:tcBorders>
            <w:shd w:val="clear" w:color="auto" w:fill="auto"/>
            <w:vAlign w:val="bottom"/>
            <w:hideMark/>
          </w:tcPr>
          <w:p w14:paraId="595145B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1775 Concord Avenue</w:t>
            </w:r>
          </w:p>
        </w:tc>
        <w:tc>
          <w:tcPr>
            <w:tcW w:w="1278" w:type="dxa"/>
            <w:tcBorders>
              <w:top w:val="nil"/>
              <w:left w:val="nil"/>
              <w:bottom w:val="single" w:sz="4" w:space="0" w:color="auto"/>
              <w:right w:val="single" w:sz="4" w:space="0" w:color="auto"/>
            </w:tcBorders>
            <w:shd w:val="clear" w:color="auto" w:fill="auto"/>
            <w:vAlign w:val="bottom"/>
            <w:hideMark/>
          </w:tcPr>
          <w:p w14:paraId="1DEC23D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Chico</w:t>
            </w:r>
          </w:p>
        </w:tc>
        <w:tc>
          <w:tcPr>
            <w:tcW w:w="855" w:type="dxa"/>
            <w:tcBorders>
              <w:top w:val="nil"/>
              <w:left w:val="nil"/>
              <w:bottom w:val="single" w:sz="4" w:space="0" w:color="auto"/>
              <w:right w:val="single" w:sz="4" w:space="0" w:color="auto"/>
            </w:tcBorders>
            <w:shd w:val="clear" w:color="auto" w:fill="auto"/>
            <w:vAlign w:val="bottom"/>
            <w:hideMark/>
          </w:tcPr>
          <w:p w14:paraId="0727EF5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95928</w:t>
            </w:r>
          </w:p>
        </w:tc>
        <w:tc>
          <w:tcPr>
            <w:tcW w:w="1197" w:type="dxa"/>
            <w:tcBorders>
              <w:top w:val="nil"/>
              <w:left w:val="nil"/>
              <w:bottom w:val="single" w:sz="4" w:space="0" w:color="auto"/>
              <w:right w:val="single" w:sz="4" w:space="0" w:color="auto"/>
            </w:tcBorders>
            <w:shd w:val="clear" w:color="auto" w:fill="auto"/>
            <w:vAlign w:val="bottom"/>
            <w:hideMark/>
          </w:tcPr>
          <w:p w14:paraId="22147B6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Butte</w:t>
            </w:r>
          </w:p>
        </w:tc>
        <w:tc>
          <w:tcPr>
            <w:tcW w:w="1260" w:type="dxa"/>
            <w:tcBorders>
              <w:top w:val="nil"/>
              <w:left w:val="nil"/>
              <w:bottom w:val="single" w:sz="4" w:space="0" w:color="auto"/>
              <w:right w:val="single" w:sz="4" w:space="0" w:color="auto"/>
            </w:tcBorders>
            <w:shd w:val="clear" w:color="auto" w:fill="auto"/>
            <w:vAlign w:val="bottom"/>
            <w:hideMark/>
          </w:tcPr>
          <w:p w14:paraId="06CDC4E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41729C38"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297773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05-C1</w:t>
            </w:r>
          </w:p>
        </w:tc>
        <w:tc>
          <w:tcPr>
            <w:tcW w:w="2197" w:type="dxa"/>
            <w:tcBorders>
              <w:top w:val="nil"/>
              <w:left w:val="nil"/>
              <w:bottom w:val="single" w:sz="4" w:space="0" w:color="auto"/>
              <w:right w:val="single" w:sz="4" w:space="0" w:color="auto"/>
            </w:tcBorders>
            <w:shd w:val="clear" w:color="auto" w:fill="auto"/>
            <w:vAlign w:val="bottom"/>
            <w:hideMark/>
          </w:tcPr>
          <w:p w14:paraId="07C4852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Calaveras Superior Court</w:t>
            </w:r>
          </w:p>
        </w:tc>
        <w:tc>
          <w:tcPr>
            <w:tcW w:w="1890" w:type="dxa"/>
            <w:tcBorders>
              <w:top w:val="nil"/>
              <w:left w:val="nil"/>
              <w:bottom w:val="single" w:sz="4" w:space="0" w:color="auto"/>
              <w:right w:val="single" w:sz="4" w:space="0" w:color="auto"/>
            </w:tcBorders>
            <w:shd w:val="clear" w:color="auto" w:fill="auto"/>
            <w:vAlign w:val="bottom"/>
            <w:hideMark/>
          </w:tcPr>
          <w:p w14:paraId="193496F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400 Government Center Drive</w:t>
            </w:r>
          </w:p>
        </w:tc>
        <w:tc>
          <w:tcPr>
            <w:tcW w:w="1278" w:type="dxa"/>
            <w:tcBorders>
              <w:top w:val="nil"/>
              <w:left w:val="nil"/>
              <w:bottom w:val="single" w:sz="4" w:space="0" w:color="auto"/>
              <w:right w:val="single" w:sz="4" w:space="0" w:color="auto"/>
            </w:tcBorders>
            <w:shd w:val="clear" w:color="auto" w:fill="auto"/>
            <w:vAlign w:val="bottom"/>
            <w:hideMark/>
          </w:tcPr>
          <w:p w14:paraId="119046E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Andreas</w:t>
            </w:r>
          </w:p>
        </w:tc>
        <w:tc>
          <w:tcPr>
            <w:tcW w:w="855" w:type="dxa"/>
            <w:tcBorders>
              <w:top w:val="nil"/>
              <w:left w:val="nil"/>
              <w:bottom w:val="single" w:sz="4" w:space="0" w:color="auto"/>
              <w:right w:val="single" w:sz="4" w:space="0" w:color="auto"/>
            </w:tcBorders>
            <w:shd w:val="clear" w:color="auto" w:fill="auto"/>
            <w:vAlign w:val="bottom"/>
            <w:hideMark/>
          </w:tcPr>
          <w:p w14:paraId="66FC096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95249</w:t>
            </w:r>
          </w:p>
        </w:tc>
        <w:tc>
          <w:tcPr>
            <w:tcW w:w="1197" w:type="dxa"/>
            <w:tcBorders>
              <w:top w:val="nil"/>
              <w:left w:val="nil"/>
              <w:bottom w:val="single" w:sz="4" w:space="0" w:color="auto"/>
              <w:right w:val="single" w:sz="4" w:space="0" w:color="auto"/>
            </w:tcBorders>
            <w:shd w:val="clear" w:color="auto" w:fill="auto"/>
            <w:vAlign w:val="bottom"/>
            <w:hideMark/>
          </w:tcPr>
          <w:p w14:paraId="6E02A16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Calaveras</w:t>
            </w:r>
          </w:p>
        </w:tc>
        <w:tc>
          <w:tcPr>
            <w:tcW w:w="1260" w:type="dxa"/>
            <w:tcBorders>
              <w:top w:val="nil"/>
              <w:left w:val="nil"/>
              <w:bottom w:val="single" w:sz="4" w:space="0" w:color="auto"/>
              <w:right w:val="single" w:sz="4" w:space="0" w:color="auto"/>
            </w:tcBorders>
            <w:shd w:val="clear" w:color="auto" w:fill="auto"/>
            <w:vAlign w:val="bottom"/>
            <w:hideMark/>
          </w:tcPr>
          <w:p w14:paraId="75F7E0A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76604303"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64DFEEA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09-A1</w:t>
            </w:r>
          </w:p>
        </w:tc>
        <w:tc>
          <w:tcPr>
            <w:tcW w:w="2197" w:type="dxa"/>
            <w:tcBorders>
              <w:top w:val="nil"/>
              <w:left w:val="nil"/>
              <w:bottom w:val="single" w:sz="4" w:space="0" w:color="auto"/>
              <w:right w:val="single" w:sz="4" w:space="0" w:color="auto"/>
            </w:tcBorders>
            <w:shd w:val="clear" w:color="auto" w:fill="auto"/>
            <w:vAlign w:val="bottom"/>
            <w:hideMark/>
          </w:tcPr>
          <w:p w14:paraId="7DD456F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Main St. Courthouse</w:t>
            </w:r>
          </w:p>
        </w:tc>
        <w:tc>
          <w:tcPr>
            <w:tcW w:w="1890" w:type="dxa"/>
            <w:tcBorders>
              <w:top w:val="nil"/>
              <w:left w:val="nil"/>
              <w:bottom w:val="single" w:sz="4" w:space="0" w:color="auto"/>
              <w:right w:val="single" w:sz="4" w:space="0" w:color="auto"/>
            </w:tcBorders>
            <w:shd w:val="clear" w:color="auto" w:fill="auto"/>
            <w:vAlign w:val="bottom"/>
            <w:hideMark/>
          </w:tcPr>
          <w:p w14:paraId="5619F03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495 Main St.</w:t>
            </w:r>
          </w:p>
        </w:tc>
        <w:tc>
          <w:tcPr>
            <w:tcW w:w="1278" w:type="dxa"/>
            <w:tcBorders>
              <w:top w:val="nil"/>
              <w:left w:val="nil"/>
              <w:bottom w:val="single" w:sz="4" w:space="0" w:color="auto"/>
              <w:right w:val="single" w:sz="4" w:space="0" w:color="auto"/>
            </w:tcBorders>
            <w:shd w:val="clear" w:color="auto" w:fill="auto"/>
            <w:vAlign w:val="bottom"/>
            <w:hideMark/>
          </w:tcPr>
          <w:p w14:paraId="3C2152C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Placerville</w:t>
            </w:r>
          </w:p>
        </w:tc>
        <w:tc>
          <w:tcPr>
            <w:tcW w:w="855" w:type="dxa"/>
            <w:tcBorders>
              <w:top w:val="nil"/>
              <w:left w:val="nil"/>
              <w:bottom w:val="single" w:sz="4" w:space="0" w:color="auto"/>
              <w:right w:val="single" w:sz="4" w:space="0" w:color="auto"/>
            </w:tcBorders>
            <w:shd w:val="clear" w:color="auto" w:fill="auto"/>
            <w:vAlign w:val="bottom"/>
            <w:hideMark/>
          </w:tcPr>
          <w:p w14:paraId="6570C21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95667</w:t>
            </w:r>
          </w:p>
        </w:tc>
        <w:tc>
          <w:tcPr>
            <w:tcW w:w="1197" w:type="dxa"/>
            <w:tcBorders>
              <w:top w:val="nil"/>
              <w:left w:val="nil"/>
              <w:bottom w:val="single" w:sz="4" w:space="0" w:color="auto"/>
              <w:right w:val="single" w:sz="4" w:space="0" w:color="auto"/>
            </w:tcBorders>
            <w:shd w:val="clear" w:color="auto" w:fill="auto"/>
            <w:vAlign w:val="bottom"/>
            <w:hideMark/>
          </w:tcPr>
          <w:p w14:paraId="31D25EC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El Dorado</w:t>
            </w:r>
          </w:p>
        </w:tc>
        <w:tc>
          <w:tcPr>
            <w:tcW w:w="1260" w:type="dxa"/>
            <w:tcBorders>
              <w:top w:val="nil"/>
              <w:left w:val="nil"/>
              <w:bottom w:val="single" w:sz="4" w:space="0" w:color="auto"/>
              <w:right w:val="single" w:sz="4" w:space="0" w:color="auto"/>
            </w:tcBorders>
            <w:shd w:val="clear" w:color="auto" w:fill="auto"/>
            <w:vAlign w:val="bottom"/>
            <w:hideMark/>
          </w:tcPr>
          <w:p w14:paraId="6E8B704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3F438BD1"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65F7D2D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09-C1</w:t>
            </w:r>
          </w:p>
        </w:tc>
        <w:tc>
          <w:tcPr>
            <w:tcW w:w="2197" w:type="dxa"/>
            <w:tcBorders>
              <w:top w:val="nil"/>
              <w:left w:val="nil"/>
              <w:bottom w:val="single" w:sz="4" w:space="0" w:color="auto"/>
              <w:right w:val="single" w:sz="4" w:space="0" w:color="auto"/>
            </w:tcBorders>
            <w:shd w:val="clear" w:color="auto" w:fill="auto"/>
            <w:vAlign w:val="bottom"/>
            <w:hideMark/>
          </w:tcPr>
          <w:p w14:paraId="6F60223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Cameron Park</w:t>
            </w:r>
          </w:p>
        </w:tc>
        <w:tc>
          <w:tcPr>
            <w:tcW w:w="1890" w:type="dxa"/>
            <w:tcBorders>
              <w:top w:val="nil"/>
              <w:left w:val="nil"/>
              <w:bottom w:val="single" w:sz="4" w:space="0" w:color="auto"/>
              <w:right w:val="single" w:sz="4" w:space="0" w:color="auto"/>
            </w:tcBorders>
            <w:shd w:val="clear" w:color="auto" w:fill="auto"/>
            <w:vAlign w:val="bottom"/>
            <w:hideMark/>
          </w:tcPr>
          <w:p w14:paraId="560EC82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3321 Cameron Park Dr.</w:t>
            </w:r>
          </w:p>
        </w:tc>
        <w:tc>
          <w:tcPr>
            <w:tcW w:w="1278" w:type="dxa"/>
            <w:tcBorders>
              <w:top w:val="nil"/>
              <w:left w:val="nil"/>
              <w:bottom w:val="single" w:sz="4" w:space="0" w:color="auto"/>
              <w:right w:val="single" w:sz="4" w:space="0" w:color="auto"/>
            </w:tcBorders>
            <w:shd w:val="clear" w:color="auto" w:fill="auto"/>
            <w:vAlign w:val="bottom"/>
            <w:hideMark/>
          </w:tcPr>
          <w:p w14:paraId="1021E81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Cameron Park</w:t>
            </w:r>
          </w:p>
        </w:tc>
        <w:tc>
          <w:tcPr>
            <w:tcW w:w="855" w:type="dxa"/>
            <w:tcBorders>
              <w:top w:val="nil"/>
              <w:left w:val="nil"/>
              <w:bottom w:val="single" w:sz="4" w:space="0" w:color="auto"/>
              <w:right w:val="single" w:sz="4" w:space="0" w:color="auto"/>
            </w:tcBorders>
            <w:shd w:val="clear" w:color="auto" w:fill="auto"/>
            <w:vAlign w:val="bottom"/>
            <w:hideMark/>
          </w:tcPr>
          <w:p w14:paraId="7FD0DB3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95682</w:t>
            </w:r>
          </w:p>
        </w:tc>
        <w:tc>
          <w:tcPr>
            <w:tcW w:w="1197" w:type="dxa"/>
            <w:tcBorders>
              <w:top w:val="nil"/>
              <w:left w:val="nil"/>
              <w:bottom w:val="single" w:sz="4" w:space="0" w:color="auto"/>
              <w:right w:val="single" w:sz="4" w:space="0" w:color="auto"/>
            </w:tcBorders>
            <w:shd w:val="clear" w:color="auto" w:fill="auto"/>
            <w:vAlign w:val="bottom"/>
            <w:hideMark/>
          </w:tcPr>
          <w:p w14:paraId="0A75F32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El Dorado</w:t>
            </w:r>
          </w:p>
        </w:tc>
        <w:tc>
          <w:tcPr>
            <w:tcW w:w="1260" w:type="dxa"/>
            <w:tcBorders>
              <w:top w:val="nil"/>
              <w:left w:val="nil"/>
              <w:bottom w:val="single" w:sz="4" w:space="0" w:color="auto"/>
              <w:right w:val="single" w:sz="4" w:space="0" w:color="auto"/>
            </w:tcBorders>
            <w:shd w:val="clear" w:color="auto" w:fill="auto"/>
            <w:vAlign w:val="bottom"/>
            <w:hideMark/>
          </w:tcPr>
          <w:p w14:paraId="69FD8E2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517D869B"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1D57B15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09-E1</w:t>
            </w:r>
          </w:p>
        </w:tc>
        <w:tc>
          <w:tcPr>
            <w:tcW w:w="2197" w:type="dxa"/>
            <w:tcBorders>
              <w:top w:val="nil"/>
              <w:left w:val="nil"/>
              <w:bottom w:val="single" w:sz="4" w:space="0" w:color="auto"/>
              <w:right w:val="single" w:sz="4" w:space="0" w:color="auto"/>
            </w:tcBorders>
            <w:shd w:val="clear" w:color="auto" w:fill="auto"/>
            <w:vAlign w:val="bottom"/>
            <w:hideMark/>
          </w:tcPr>
          <w:p w14:paraId="483BE77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Johnson Bldg.</w:t>
            </w:r>
          </w:p>
        </w:tc>
        <w:tc>
          <w:tcPr>
            <w:tcW w:w="1890" w:type="dxa"/>
            <w:tcBorders>
              <w:top w:val="nil"/>
              <w:left w:val="nil"/>
              <w:bottom w:val="single" w:sz="4" w:space="0" w:color="auto"/>
              <w:right w:val="single" w:sz="4" w:space="0" w:color="auto"/>
            </w:tcBorders>
            <w:shd w:val="clear" w:color="auto" w:fill="auto"/>
            <w:vAlign w:val="bottom"/>
            <w:hideMark/>
          </w:tcPr>
          <w:p w14:paraId="3D2CBB2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1354 Johnson Blvd.</w:t>
            </w:r>
          </w:p>
        </w:tc>
        <w:tc>
          <w:tcPr>
            <w:tcW w:w="1278" w:type="dxa"/>
            <w:tcBorders>
              <w:top w:val="nil"/>
              <w:left w:val="nil"/>
              <w:bottom w:val="single" w:sz="4" w:space="0" w:color="auto"/>
              <w:right w:val="single" w:sz="4" w:space="0" w:color="auto"/>
            </w:tcBorders>
            <w:shd w:val="clear" w:color="auto" w:fill="auto"/>
            <w:vAlign w:val="bottom"/>
            <w:hideMark/>
          </w:tcPr>
          <w:p w14:paraId="7814434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South Lake Tahoe</w:t>
            </w:r>
          </w:p>
        </w:tc>
        <w:tc>
          <w:tcPr>
            <w:tcW w:w="855" w:type="dxa"/>
            <w:tcBorders>
              <w:top w:val="nil"/>
              <w:left w:val="nil"/>
              <w:bottom w:val="single" w:sz="4" w:space="0" w:color="auto"/>
              <w:right w:val="single" w:sz="4" w:space="0" w:color="auto"/>
            </w:tcBorders>
            <w:shd w:val="clear" w:color="auto" w:fill="auto"/>
            <w:vAlign w:val="bottom"/>
            <w:hideMark/>
          </w:tcPr>
          <w:p w14:paraId="3C659D3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96150</w:t>
            </w:r>
          </w:p>
        </w:tc>
        <w:tc>
          <w:tcPr>
            <w:tcW w:w="1197" w:type="dxa"/>
            <w:tcBorders>
              <w:top w:val="nil"/>
              <w:left w:val="nil"/>
              <w:bottom w:val="single" w:sz="4" w:space="0" w:color="auto"/>
              <w:right w:val="single" w:sz="4" w:space="0" w:color="auto"/>
            </w:tcBorders>
            <w:shd w:val="clear" w:color="auto" w:fill="auto"/>
            <w:vAlign w:val="bottom"/>
            <w:hideMark/>
          </w:tcPr>
          <w:p w14:paraId="214BFC4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El Dorado</w:t>
            </w:r>
          </w:p>
        </w:tc>
        <w:tc>
          <w:tcPr>
            <w:tcW w:w="1260" w:type="dxa"/>
            <w:tcBorders>
              <w:top w:val="nil"/>
              <w:left w:val="nil"/>
              <w:bottom w:val="single" w:sz="4" w:space="0" w:color="auto"/>
              <w:right w:val="single" w:sz="4" w:space="0" w:color="auto"/>
            </w:tcBorders>
            <w:shd w:val="clear" w:color="auto" w:fill="auto"/>
            <w:vAlign w:val="bottom"/>
            <w:hideMark/>
          </w:tcPr>
          <w:p w14:paraId="7B1AE2D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5C32BBA8"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57A1D82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10-A1</w:t>
            </w:r>
          </w:p>
        </w:tc>
        <w:tc>
          <w:tcPr>
            <w:tcW w:w="2197" w:type="dxa"/>
            <w:tcBorders>
              <w:top w:val="nil"/>
              <w:left w:val="nil"/>
              <w:bottom w:val="single" w:sz="4" w:space="0" w:color="auto"/>
              <w:right w:val="single" w:sz="4" w:space="0" w:color="auto"/>
            </w:tcBorders>
            <w:shd w:val="clear" w:color="auto" w:fill="auto"/>
            <w:vAlign w:val="bottom"/>
            <w:hideMark/>
          </w:tcPr>
          <w:p w14:paraId="76EF177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Fresno County Courthouse</w:t>
            </w:r>
          </w:p>
        </w:tc>
        <w:tc>
          <w:tcPr>
            <w:tcW w:w="1890" w:type="dxa"/>
            <w:tcBorders>
              <w:top w:val="nil"/>
              <w:left w:val="nil"/>
              <w:bottom w:val="single" w:sz="4" w:space="0" w:color="auto"/>
              <w:right w:val="single" w:sz="4" w:space="0" w:color="auto"/>
            </w:tcBorders>
            <w:shd w:val="clear" w:color="auto" w:fill="auto"/>
            <w:vAlign w:val="bottom"/>
            <w:hideMark/>
          </w:tcPr>
          <w:p w14:paraId="4D63A69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1100 Van Ness Ave.</w:t>
            </w:r>
          </w:p>
        </w:tc>
        <w:tc>
          <w:tcPr>
            <w:tcW w:w="1278" w:type="dxa"/>
            <w:tcBorders>
              <w:top w:val="nil"/>
              <w:left w:val="nil"/>
              <w:bottom w:val="single" w:sz="4" w:space="0" w:color="auto"/>
              <w:right w:val="single" w:sz="4" w:space="0" w:color="auto"/>
            </w:tcBorders>
            <w:shd w:val="clear" w:color="auto" w:fill="auto"/>
            <w:vAlign w:val="bottom"/>
            <w:hideMark/>
          </w:tcPr>
          <w:p w14:paraId="02F9D20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Fresno</w:t>
            </w:r>
          </w:p>
        </w:tc>
        <w:tc>
          <w:tcPr>
            <w:tcW w:w="855" w:type="dxa"/>
            <w:tcBorders>
              <w:top w:val="nil"/>
              <w:left w:val="nil"/>
              <w:bottom w:val="single" w:sz="4" w:space="0" w:color="auto"/>
              <w:right w:val="single" w:sz="4" w:space="0" w:color="auto"/>
            </w:tcBorders>
            <w:shd w:val="clear" w:color="auto" w:fill="auto"/>
            <w:vAlign w:val="bottom"/>
            <w:hideMark/>
          </w:tcPr>
          <w:p w14:paraId="44FB501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93724</w:t>
            </w:r>
          </w:p>
        </w:tc>
        <w:tc>
          <w:tcPr>
            <w:tcW w:w="1197" w:type="dxa"/>
            <w:tcBorders>
              <w:top w:val="nil"/>
              <w:left w:val="nil"/>
              <w:bottom w:val="single" w:sz="4" w:space="0" w:color="auto"/>
              <w:right w:val="single" w:sz="4" w:space="0" w:color="auto"/>
            </w:tcBorders>
            <w:shd w:val="clear" w:color="auto" w:fill="auto"/>
            <w:vAlign w:val="bottom"/>
            <w:hideMark/>
          </w:tcPr>
          <w:p w14:paraId="783BDA9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Fresno</w:t>
            </w:r>
          </w:p>
        </w:tc>
        <w:tc>
          <w:tcPr>
            <w:tcW w:w="1260" w:type="dxa"/>
            <w:tcBorders>
              <w:top w:val="nil"/>
              <w:left w:val="nil"/>
              <w:bottom w:val="single" w:sz="4" w:space="0" w:color="auto"/>
              <w:right w:val="single" w:sz="4" w:space="0" w:color="auto"/>
            </w:tcBorders>
            <w:shd w:val="clear" w:color="auto" w:fill="auto"/>
            <w:vAlign w:val="bottom"/>
            <w:hideMark/>
          </w:tcPr>
          <w:p w14:paraId="2B3CF29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248C3078"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2155F61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10-F1</w:t>
            </w:r>
          </w:p>
        </w:tc>
        <w:tc>
          <w:tcPr>
            <w:tcW w:w="2197" w:type="dxa"/>
            <w:tcBorders>
              <w:top w:val="nil"/>
              <w:left w:val="nil"/>
              <w:bottom w:val="single" w:sz="4" w:space="0" w:color="auto"/>
              <w:right w:val="single" w:sz="4" w:space="0" w:color="auto"/>
            </w:tcBorders>
            <w:shd w:val="clear" w:color="auto" w:fill="auto"/>
            <w:vAlign w:val="bottom"/>
            <w:hideMark/>
          </w:tcPr>
          <w:p w14:paraId="79CEDD4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Reedley Court</w:t>
            </w:r>
          </w:p>
        </w:tc>
        <w:tc>
          <w:tcPr>
            <w:tcW w:w="1890" w:type="dxa"/>
            <w:tcBorders>
              <w:top w:val="nil"/>
              <w:left w:val="nil"/>
              <w:bottom w:val="single" w:sz="4" w:space="0" w:color="auto"/>
              <w:right w:val="single" w:sz="4" w:space="0" w:color="auto"/>
            </w:tcBorders>
            <w:shd w:val="clear" w:color="auto" w:fill="auto"/>
            <w:vAlign w:val="bottom"/>
            <w:hideMark/>
          </w:tcPr>
          <w:p w14:paraId="100C79A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815 G Street</w:t>
            </w:r>
          </w:p>
        </w:tc>
        <w:tc>
          <w:tcPr>
            <w:tcW w:w="1278" w:type="dxa"/>
            <w:tcBorders>
              <w:top w:val="nil"/>
              <w:left w:val="nil"/>
              <w:bottom w:val="single" w:sz="4" w:space="0" w:color="auto"/>
              <w:right w:val="single" w:sz="4" w:space="0" w:color="auto"/>
            </w:tcBorders>
            <w:shd w:val="clear" w:color="auto" w:fill="auto"/>
            <w:vAlign w:val="bottom"/>
            <w:hideMark/>
          </w:tcPr>
          <w:p w14:paraId="49A3319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Reedley</w:t>
            </w:r>
          </w:p>
        </w:tc>
        <w:tc>
          <w:tcPr>
            <w:tcW w:w="855" w:type="dxa"/>
            <w:tcBorders>
              <w:top w:val="nil"/>
              <w:left w:val="nil"/>
              <w:bottom w:val="single" w:sz="4" w:space="0" w:color="auto"/>
              <w:right w:val="single" w:sz="4" w:space="0" w:color="auto"/>
            </w:tcBorders>
            <w:shd w:val="clear" w:color="auto" w:fill="auto"/>
            <w:vAlign w:val="bottom"/>
            <w:hideMark/>
          </w:tcPr>
          <w:p w14:paraId="14B148D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93654</w:t>
            </w:r>
          </w:p>
        </w:tc>
        <w:tc>
          <w:tcPr>
            <w:tcW w:w="1197" w:type="dxa"/>
            <w:tcBorders>
              <w:top w:val="nil"/>
              <w:left w:val="nil"/>
              <w:bottom w:val="single" w:sz="4" w:space="0" w:color="auto"/>
              <w:right w:val="single" w:sz="4" w:space="0" w:color="auto"/>
            </w:tcBorders>
            <w:shd w:val="clear" w:color="auto" w:fill="auto"/>
            <w:vAlign w:val="bottom"/>
            <w:hideMark/>
          </w:tcPr>
          <w:p w14:paraId="7045212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Fresno</w:t>
            </w:r>
          </w:p>
        </w:tc>
        <w:tc>
          <w:tcPr>
            <w:tcW w:w="1260" w:type="dxa"/>
            <w:tcBorders>
              <w:top w:val="nil"/>
              <w:left w:val="nil"/>
              <w:bottom w:val="single" w:sz="4" w:space="0" w:color="auto"/>
              <w:right w:val="single" w:sz="4" w:space="0" w:color="auto"/>
            </w:tcBorders>
            <w:shd w:val="clear" w:color="auto" w:fill="auto"/>
            <w:vAlign w:val="bottom"/>
            <w:hideMark/>
          </w:tcPr>
          <w:p w14:paraId="27167B7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21970641"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12C3F1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10-G1</w:t>
            </w:r>
          </w:p>
        </w:tc>
        <w:tc>
          <w:tcPr>
            <w:tcW w:w="2197" w:type="dxa"/>
            <w:tcBorders>
              <w:top w:val="nil"/>
              <w:left w:val="nil"/>
              <w:bottom w:val="single" w:sz="4" w:space="0" w:color="auto"/>
              <w:right w:val="single" w:sz="4" w:space="0" w:color="auto"/>
            </w:tcBorders>
            <w:shd w:val="clear" w:color="auto" w:fill="auto"/>
            <w:vAlign w:val="bottom"/>
            <w:hideMark/>
          </w:tcPr>
          <w:p w14:paraId="097C2FF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Clovis Court</w:t>
            </w:r>
          </w:p>
        </w:tc>
        <w:tc>
          <w:tcPr>
            <w:tcW w:w="1890" w:type="dxa"/>
            <w:tcBorders>
              <w:top w:val="nil"/>
              <w:left w:val="nil"/>
              <w:bottom w:val="single" w:sz="4" w:space="0" w:color="auto"/>
              <w:right w:val="single" w:sz="4" w:space="0" w:color="auto"/>
            </w:tcBorders>
            <w:shd w:val="clear" w:color="auto" w:fill="auto"/>
            <w:vAlign w:val="bottom"/>
            <w:hideMark/>
          </w:tcPr>
          <w:p w14:paraId="7C49DB5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1011 5th St.</w:t>
            </w:r>
          </w:p>
        </w:tc>
        <w:tc>
          <w:tcPr>
            <w:tcW w:w="1278" w:type="dxa"/>
            <w:tcBorders>
              <w:top w:val="nil"/>
              <w:left w:val="nil"/>
              <w:bottom w:val="single" w:sz="4" w:space="0" w:color="auto"/>
              <w:right w:val="single" w:sz="4" w:space="0" w:color="auto"/>
            </w:tcBorders>
            <w:shd w:val="clear" w:color="auto" w:fill="auto"/>
            <w:vAlign w:val="bottom"/>
            <w:hideMark/>
          </w:tcPr>
          <w:p w14:paraId="386FAD8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Clovis</w:t>
            </w:r>
          </w:p>
        </w:tc>
        <w:tc>
          <w:tcPr>
            <w:tcW w:w="855" w:type="dxa"/>
            <w:tcBorders>
              <w:top w:val="nil"/>
              <w:left w:val="nil"/>
              <w:bottom w:val="single" w:sz="4" w:space="0" w:color="auto"/>
              <w:right w:val="single" w:sz="4" w:space="0" w:color="auto"/>
            </w:tcBorders>
            <w:shd w:val="clear" w:color="auto" w:fill="auto"/>
            <w:vAlign w:val="bottom"/>
            <w:hideMark/>
          </w:tcPr>
          <w:p w14:paraId="2F61250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93612</w:t>
            </w:r>
          </w:p>
        </w:tc>
        <w:tc>
          <w:tcPr>
            <w:tcW w:w="1197" w:type="dxa"/>
            <w:tcBorders>
              <w:top w:val="nil"/>
              <w:left w:val="nil"/>
              <w:bottom w:val="single" w:sz="4" w:space="0" w:color="auto"/>
              <w:right w:val="single" w:sz="4" w:space="0" w:color="auto"/>
            </w:tcBorders>
            <w:shd w:val="clear" w:color="auto" w:fill="auto"/>
            <w:vAlign w:val="bottom"/>
            <w:hideMark/>
          </w:tcPr>
          <w:p w14:paraId="3CD6699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Fresno</w:t>
            </w:r>
          </w:p>
        </w:tc>
        <w:tc>
          <w:tcPr>
            <w:tcW w:w="1260" w:type="dxa"/>
            <w:tcBorders>
              <w:top w:val="nil"/>
              <w:left w:val="nil"/>
              <w:bottom w:val="single" w:sz="4" w:space="0" w:color="auto"/>
              <w:right w:val="single" w:sz="4" w:space="0" w:color="auto"/>
            </w:tcBorders>
            <w:shd w:val="clear" w:color="auto" w:fill="auto"/>
            <w:vAlign w:val="bottom"/>
            <w:hideMark/>
          </w:tcPr>
          <w:p w14:paraId="089D9CD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6B6CA486"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9D7A1C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10-O1</w:t>
            </w:r>
          </w:p>
        </w:tc>
        <w:tc>
          <w:tcPr>
            <w:tcW w:w="2197" w:type="dxa"/>
            <w:tcBorders>
              <w:top w:val="nil"/>
              <w:left w:val="nil"/>
              <w:bottom w:val="single" w:sz="4" w:space="0" w:color="auto"/>
              <w:right w:val="single" w:sz="4" w:space="0" w:color="auto"/>
            </w:tcBorders>
            <w:shd w:val="clear" w:color="auto" w:fill="auto"/>
            <w:vAlign w:val="bottom"/>
            <w:hideMark/>
          </w:tcPr>
          <w:p w14:paraId="2066826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B.F. Sisk Courthouse</w:t>
            </w:r>
          </w:p>
        </w:tc>
        <w:tc>
          <w:tcPr>
            <w:tcW w:w="1890" w:type="dxa"/>
            <w:tcBorders>
              <w:top w:val="nil"/>
              <w:left w:val="nil"/>
              <w:bottom w:val="single" w:sz="4" w:space="0" w:color="auto"/>
              <w:right w:val="single" w:sz="4" w:space="0" w:color="auto"/>
            </w:tcBorders>
            <w:shd w:val="clear" w:color="auto" w:fill="auto"/>
            <w:vAlign w:val="bottom"/>
            <w:hideMark/>
          </w:tcPr>
          <w:p w14:paraId="17A4550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1130 O Street</w:t>
            </w:r>
          </w:p>
        </w:tc>
        <w:tc>
          <w:tcPr>
            <w:tcW w:w="1278" w:type="dxa"/>
            <w:tcBorders>
              <w:top w:val="nil"/>
              <w:left w:val="nil"/>
              <w:bottom w:val="single" w:sz="4" w:space="0" w:color="auto"/>
              <w:right w:val="single" w:sz="4" w:space="0" w:color="auto"/>
            </w:tcBorders>
            <w:shd w:val="clear" w:color="auto" w:fill="auto"/>
            <w:vAlign w:val="bottom"/>
            <w:hideMark/>
          </w:tcPr>
          <w:p w14:paraId="165D965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Fresno</w:t>
            </w:r>
          </w:p>
        </w:tc>
        <w:tc>
          <w:tcPr>
            <w:tcW w:w="855" w:type="dxa"/>
            <w:tcBorders>
              <w:top w:val="nil"/>
              <w:left w:val="nil"/>
              <w:bottom w:val="single" w:sz="4" w:space="0" w:color="auto"/>
              <w:right w:val="single" w:sz="4" w:space="0" w:color="auto"/>
            </w:tcBorders>
            <w:shd w:val="clear" w:color="auto" w:fill="auto"/>
            <w:vAlign w:val="bottom"/>
            <w:hideMark/>
          </w:tcPr>
          <w:p w14:paraId="1F5DBAC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93721</w:t>
            </w:r>
          </w:p>
        </w:tc>
        <w:tc>
          <w:tcPr>
            <w:tcW w:w="1197" w:type="dxa"/>
            <w:tcBorders>
              <w:top w:val="nil"/>
              <w:left w:val="nil"/>
              <w:bottom w:val="single" w:sz="4" w:space="0" w:color="auto"/>
              <w:right w:val="single" w:sz="4" w:space="0" w:color="auto"/>
            </w:tcBorders>
            <w:shd w:val="clear" w:color="auto" w:fill="auto"/>
            <w:vAlign w:val="bottom"/>
            <w:hideMark/>
          </w:tcPr>
          <w:p w14:paraId="69D289E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Fresno</w:t>
            </w:r>
          </w:p>
        </w:tc>
        <w:tc>
          <w:tcPr>
            <w:tcW w:w="1260" w:type="dxa"/>
            <w:tcBorders>
              <w:top w:val="nil"/>
              <w:left w:val="nil"/>
              <w:bottom w:val="single" w:sz="4" w:space="0" w:color="auto"/>
              <w:right w:val="single" w:sz="4" w:space="0" w:color="auto"/>
            </w:tcBorders>
            <w:shd w:val="clear" w:color="auto" w:fill="auto"/>
            <w:vAlign w:val="bottom"/>
            <w:hideMark/>
          </w:tcPr>
          <w:p w14:paraId="4D02470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3023A12B"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41F08A9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16-A5</w:t>
            </w:r>
          </w:p>
        </w:tc>
        <w:tc>
          <w:tcPr>
            <w:tcW w:w="2197" w:type="dxa"/>
            <w:tcBorders>
              <w:top w:val="nil"/>
              <w:left w:val="nil"/>
              <w:bottom w:val="single" w:sz="4" w:space="0" w:color="auto"/>
              <w:right w:val="single" w:sz="4" w:space="0" w:color="auto"/>
            </w:tcBorders>
            <w:shd w:val="clear" w:color="auto" w:fill="auto"/>
            <w:vAlign w:val="bottom"/>
            <w:hideMark/>
          </w:tcPr>
          <w:p w14:paraId="44026C1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Hanford Courthouse</w:t>
            </w:r>
          </w:p>
        </w:tc>
        <w:tc>
          <w:tcPr>
            <w:tcW w:w="1890" w:type="dxa"/>
            <w:tcBorders>
              <w:top w:val="nil"/>
              <w:left w:val="nil"/>
              <w:bottom w:val="single" w:sz="4" w:space="0" w:color="auto"/>
              <w:right w:val="single" w:sz="4" w:space="0" w:color="auto"/>
            </w:tcBorders>
            <w:shd w:val="clear" w:color="auto" w:fill="auto"/>
            <w:vAlign w:val="bottom"/>
            <w:hideMark/>
          </w:tcPr>
          <w:p w14:paraId="2BF9C45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1640 Kings County Drive</w:t>
            </w:r>
          </w:p>
        </w:tc>
        <w:tc>
          <w:tcPr>
            <w:tcW w:w="1278" w:type="dxa"/>
            <w:tcBorders>
              <w:top w:val="nil"/>
              <w:left w:val="nil"/>
              <w:bottom w:val="single" w:sz="4" w:space="0" w:color="auto"/>
              <w:right w:val="single" w:sz="4" w:space="0" w:color="auto"/>
            </w:tcBorders>
            <w:shd w:val="clear" w:color="auto" w:fill="auto"/>
            <w:vAlign w:val="bottom"/>
            <w:hideMark/>
          </w:tcPr>
          <w:p w14:paraId="27EEEFF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Hanford</w:t>
            </w:r>
          </w:p>
        </w:tc>
        <w:tc>
          <w:tcPr>
            <w:tcW w:w="855" w:type="dxa"/>
            <w:tcBorders>
              <w:top w:val="nil"/>
              <w:left w:val="nil"/>
              <w:bottom w:val="single" w:sz="4" w:space="0" w:color="auto"/>
              <w:right w:val="single" w:sz="4" w:space="0" w:color="auto"/>
            </w:tcBorders>
            <w:shd w:val="clear" w:color="auto" w:fill="auto"/>
            <w:vAlign w:val="bottom"/>
            <w:hideMark/>
          </w:tcPr>
          <w:p w14:paraId="14798C5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93230</w:t>
            </w:r>
          </w:p>
        </w:tc>
        <w:tc>
          <w:tcPr>
            <w:tcW w:w="1197" w:type="dxa"/>
            <w:tcBorders>
              <w:top w:val="nil"/>
              <w:left w:val="nil"/>
              <w:bottom w:val="single" w:sz="4" w:space="0" w:color="auto"/>
              <w:right w:val="single" w:sz="4" w:space="0" w:color="auto"/>
            </w:tcBorders>
            <w:shd w:val="clear" w:color="auto" w:fill="auto"/>
            <w:vAlign w:val="bottom"/>
            <w:hideMark/>
          </w:tcPr>
          <w:p w14:paraId="1609876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Kings</w:t>
            </w:r>
          </w:p>
        </w:tc>
        <w:tc>
          <w:tcPr>
            <w:tcW w:w="1260" w:type="dxa"/>
            <w:tcBorders>
              <w:top w:val="nil"/>
              <w:left w:val="nil"/>
              <w:bottom w:val="single" w:sz="4" w:space="0" w:color="auto"/>
              <w:right w:val="single" w:sz="4" w:space="0" w:color="auto"/>
            </w:tcBorders>
            <w:shd w:val="clear" w:color="auto" w:fill="auto"/>
            <w:vAlign w:val="bottom"/>
            <w:hideMark/>
          </w:tcPr>
          <w:p w14:paraId="069C2AD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3896B018"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61EAB12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16-C1</w:t>
            </w:r>
          </w:p>
        </w:tc>
        <w:tc>
          <w:tcPr>
            <w:tcW w:w="2197" w:type="dxa"/>
            <w:tcBorders>
              <w:top w:val="nil"/>
              <w:left w:val="nil"/>
              <w:bottom w:val="single" w:sz="4" w:space="0" w:color="auto"/>
              <w:right w:val="single" w:sz="4" w:space="0" w:color="auto"/>
            </w:tcBorders>
            <w:shd w:val="clear" w:color="auto" w:fill="auto"/>
            <w:vAlign w:val="bottom"/>
            <w:hideMark/>
          </w:tcPr>
          <w:p w14:paraId="039B30C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Avenal Court</w:t>
            </w:r>
          </w:p>
        </w:tc>
        <w:tc>
          <w:tcPr>
            <w:tcW w:w="1890" w:type="dxa"/>
            <w:tcBorders>
              <w:top w:val="nil"/>
              <w:left w:val="nil"/>
              <w:bottom w:val="single" w:sz="4" w:space="0" w:color="auto"/>
              <w:right w:val="single" w:sz="4" w:space="0" w:color="auto"/>
            </w:tcBorders>
            <w:shd w:val="clear" w:color="auto" w:fill="auto"/>
            <w:vAlign w:val="bottom"/>
            <w:hideMark/>
          </w:tcPr>
          <w:p w14:paraId="73AA6B8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501 E. Kings Street</w:t>
            </w:r>
          </w:p>
        </w:tc>
        <w:tc>
          <w:tcPr>
            <w:tcW w:w="1278" w:type="dxa"/>
            <w:tcBorders>
              <w:top w:val="nil"/>
              <w:left w:val="nil"/>
              <w:bottom w:val="single" w:sz="4" w:space="0" w:color="auto"/>
              <w:right w:val="single" w:sz="4" w:space="0" w:color="auto"/>
            </w:tcBorders>
            <w:shd w:val="clear" w:color="auto" w:fill="auto"/>
            <w:vAlign w:val="bottom"/>
            <w:hideMark/>
          </w:tcPr>
          <w:p w14:paraId="6BEBE6D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Avenal</w:t>
            </w:r>
          </w:p>
        </w:tc>
        <w:tc>
          <w:tcPr>
            <w:tcW w:w="855" w:type="dxa"/>
            <w:tcBorders>
              <w:top w:val="nil"/>
              <w:left w:val="nil"/>
              <w:bottom w:val="single" w:sz="4" w:space="0" w:color="auto"/>
              <w:right w:val="single" w:sz="4" w:space="0" w:color="auto"/>
            </w:tcBorders>
            <w:shd w:val="clear" w:color="auto" w:fill="auto"/>
            <w:vAlign w:val="bottom"/>
            <w:hideMark/>
          </w:tcPr>
          <w:p w14:paraId="5403CD5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93204</w:t>
            </w:r>
          </w:p>
        </w:tc>
        <w:tc>
          <w:tcPr>
            <w:tcW w:w="1197" w:type="dxa"/>
            <w:tcBorders>
              <w:top w:val="nil"/>
              <w:left w:val="nil"/>
              <w:bottom w:val="single" w:sz="4" w:space="0" w:color="auto"/>
              <w:right w:val="single" w:sz="4" w:space="0" w:color="auto"/>
            </w:tcBorders>
            <w:shd w:val="clear" w:color="auto" w:fill="auto"/>
            <w:vAlign w:val="bottom"/>
            <w:hideMark/>
          </w:tcPr>
          <w:p w14:paraId="30E9CA4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Kings</w:t>
            </w:r>
          </w:p>
        </w:tc>
        <w:tc>
          <w:tcPr>
            <w:tcW w:w="1260" w:type="dxa"/>
            <w:tcBorders>
              <w:top w:val="nil"/>
              <w:left w:val="nil"/>
              <w:bottom w:val="single" w:sz="4" w:space="0" w:color="auto"/>
              <w:right w:val="single" w:sz="4" w:space="0" w:color="auto"/>
            </w:tcBorders>
            <w:shd w:val="clear" w:color="auto" w:fill="auto"/>
            <w:vAlign w:val="bottom"/>
            <w:hideMark/>
          </w:tcPr>
          <w:p w14:paraId="1402557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4CD61E99"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7EE631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18-C1</w:t>
            </w:r>
          </w:p>
        </w:tc>
        <w:tc>
          <w:tcPr>
            <w:tcW w:w="2197" w:type="dxa"/>
            <w:tcBorders>
              <w:top w:val="nil"/>
              <w:left w:val="nil"/>
              <w:bottom w:val="single" w:sz="4" w:space="0" w:color="auto"/>
              <w:right w:val="single" w:sz="4" w:space="0" w:color="auto"/>
            </w:tcBorders>
            <w:shd w:val="clear" w:color="auto" w:fill="auto"/>
            <w:vAlign w:val="bottom"/>
            <w:hideMark/>
          </w:tcPr>
          <w:p w14:paraId="5F5BF8B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Hall of Justice</w:t>
            </w:r>
          </w:p>
        </w:tc>
        <w:tc>
          <w:tcPr>
            <w:tcW w:w="1890" w:type="dxa"/>
            <w:tcBorders>
              <w:top w:val="nil"/>
              <w:left w:val="nil"/>
              <w:bottom w:val="single" w:sz="4" w:space="0" w:color="auto"/>
              <w:right w:val="single" w:sz="4" w:space="0" w:color="auto"/>
            </w:tcBorders>
            <w:shd w:val="clear" w:color="auto" w:fill="auto"/>
            <w:vAlign w:val="bottom"/>
            <w:hideMark/>
          </w:tcPr>
          <w:p w14:paraId="6661676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2610 Riverside Drive</w:t>
            </w:r>
          </w:p>
        </w:tc>
        <w:tc>
          <w:tcPr>
            <w:tcW w:w="1278" w:type="dxa"/>
            <w:tcBorders>
              <w:top w:val="nil"/>
              <w:left w:val="nil"/>
              <w:bottom w:val="single" w:sz="4" w:space="0" w:color="auto"/>
              <w:right w:val="single" w:sz="4" w:space="0" w:color="auto"/>
            </w:tcBorders>
            <w:shd w:val="clear" w:color="auto" w:fill="auto"/>
            <w:vAlign w:val="bottom"/>
            <w:hideMark/>
          </w:tcPr>
          <w:p w14:paraId="41C811D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Susanville</w:t>
            </w:r>
          </w:p>
        </w:tc>
        <w:tc>
          <w:tcPr>
            <w:tcW w:w="855" w:type="dxa"/>
            <w:tcBorders>
              <w:top w:val="nil"/>
              <w:left w:val="nil"/>
              <w:bottom w:val="single" w:sz="4" w:space="0" w:color="auto"/>
              <w:right w:val="single" w:sz="4" w:space="0" w:color="auto"/>
            </w:tcBorders>
            <w:shd w:val="clear" w:color="auto" w:fill="auto"/>
            <w:vAlign w:val="bottom"/>
            <w:hideMark/>
          </w:tcPr>
          <w:p w14:paraId="3360320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96130</w:t>
            </w:r>
          </w:p>
        </w:tc>
        <w:tc>
          <w:tcPr>
            <w:tcW w:w="1197" w:type="dxa"/>
            <w:tcBorders>
              <w:top w:val="nil"/>
              <w:left w:val="nil"/>
              <w:bottom w:val="single" w:sz="4" w:space="0" w:color="auto"/>
              <w:right w:val="single" w:sz="4" w:space="0" w:color="auto"/>
            </w:tcBorders>
            <w:shd w:val="clear" w:color="auto" w:fill="auto"/>
            <w:vAlign w:val="bottom"/>
            <w:hideMark/>
          </w:tcPr>
          <w:p w14:paraId="0C6C0BB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Lassen</w:t>
            </w:r>
          </w:p>
        </w:tc>
        <w:tc>
          <w:tcPr>
            <w:tcW w:w="1260" w:type="dxa"/>
            <w:tcBorders>
              <w:top w:val="nil"/>
              <w:left w:val="nil"/>
              <w:bottom w:val="single" w:sz="4" w:space="0" w:color="auto"/>
              <w:right w:val="single" w:sz="4" w:space="0" w:color="auto"/>
            </w:tcBorders>
            <w:shd w:val="clear" w:color="auto" w:fill="auto"/>
            <w:vAlign w:val="bottom"/>
            <w:hideMark/>
          </w:tcPr>
          <w:p w14:paraId="280B194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2ED32E4E" w14:textId="77777777" w:rsidTr="00260B11">
        <w:trPr>
          <w:trHeight w:val="170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4D60B0F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20-A4</w:t>
            </w:r>
          </w:p>
        </w:tc>
        <w:tc>
          <w:tcPr>
            <w:tcW w:w="2197" w:type="dxa"/>
            <w:tcBorders>
              <w:top w:val="nil"/>
              <w:left w:val="nil"/>
              <w:bottom w:val="single" w:sz="4" w:space="0" w:color="auto"/>
              <w:right w:val="single" w:sz="4" w:space="0" w:color="auto"/>
            </w:tcBorders>
            <w:shd w:val="clear" w:color="auto" w:fill="auto"/>
            <w:vAlign w:val="bottom"/>
            <w:hideMark/>
          </w:tcPr>
          <w:p w14:paraId="1170F3D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Madera Modular 1</w:t>
            </w:r>
          </w:p>
        </w:tc>
        <w:tc>
          <w:tcPr>
            <w:tcW w:w="1890" w:type="dxa"/>
            <w:tcBorders>
              <w:top w:val="nil"/>
              <w:left w:val="nil"/>
              <w:bottom w:val="single" w:sz="4" w:space="0" w:color="auto"/>
              <w:right w:val="single" w:sz="4" w:space="0" w:color="auto"/>
            </w:tcBorders>
            <w:shd w:val="clear" w:color="auto" w:fill="auto"/>
            <w:vAlign w:val="bottom"/>
            <w:hideMark/>
          </w:tcPr>
          <w:p w14:paraId="3546E38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209 W. Yosemite Ave.</w:t>
            </w:r>
          </w:p>
        </w:tc>
        <w:tc>
          <w:tcPr>
            <w:tcW w:w="1278" w:type="dxa"/>
            <w:tcBorders>
              <w:top w:val="nil"/>
              <w:left w:val="nil"/>
              <w:bottom w:val="single" w:sz="4" w:space="0" w:color="auto"/>
              <w:right w:val="single" w:sz="4" w:space="0" w:color="auto"/>
            </w:tcBorders>
            <w:shd w:val="clear" w:color="auto" w:fill="auto"/>
            <w:vAlign w:val="bottom"/>
            <w:hideMark/>
          </w:tcPr>
          <w:p w14:paraId="7B93B83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Madera</w:t>
            </w:r>
          </w:p>
        </w:tc>
        <w:tc>
          <w:tcPr>
            <w:tcW w:w="855" w:type="dxa"/>
            <w:tcBorders>
              <w:top w:val="nil"/>
              <w:left w:val="nil"/>
              <w:bottom w:val="single" w:sz="4" w:space="0" w:color="auto"/>
              <w:right w:val="single" w:sz="4" w:space="0" w:color="auto"/>
            </w:tcBorders>
            <w:shd w:val="clear" w:color="auto" w:fill="auto"/>
            <w:vAlign w:val="bottom"/>
            <w:hideMark/>
          </w:tcPr>
          <w:p w14:paraId="6D0FE23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93637</w:t>
            </w:r>
          </w:p>
        </w:tc>
        <w:tc>
          <w:tcPr>
            <w:tcW w:w="1197" w:type="dxa"/>
            <w:tcBorders>
              <w:top w:val="nil"/>
              <w:left w:val="nil"/>
              <w:bottom w:val="single" w:sz="4" w:space="0" w:color="auto"/>
              <w:right w:val="single" w:sz="4" w:space="0" w:color="auto"/>
            </w:tcBorders>
            <w:shd w:val="clear" w:color="auto" w:fill="auto"/>
            <w:vAlign w:val="bottom"/>
            <w:hideMark/>
          </w:tcPr>
          <w:p w14:paraId="15661AB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Madera</w:t>
            </w:r>
          </w:p>
        </w:tc>
        <w:tc>
          <w:tcPr>
            <w:tcW w:w="1260" w:type="dxa"/>
            <w:tcBorders>
              <w:top w:val="nil"/>
              <w:left w:val="nil"/>
              <w:bottom w:val="single" w:sz="4" w:space="0" w:color="auto"/>
              <w:right w:val="single" w:sz="4" w:space="0" w:color="auto"/>
            </w:tcBorders>
            <w:shd w:val="clear" w:color="auto" w:fill="auto"/>
            <w:vAlign w:val="bottom"/>
            <w:hideMark/>
          </w:tcPr>
          <w:p w14:paraId="091CBED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519CC68D"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76A4302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20-F1</w:t>
            </w:r>
          </w:p>
        </w:tc>
        <w:tc>
          <w:tcPr>
            <w:tcW w:w="2197" w:type="dxa"/>
            <w:tcBorders>
              <w:top w:val="nil"/>
              <w:left w:val="nil"/>
              <w:bottom w:val="single" w:sz="4" w:space="0" w:color="auto"/>
              <w:right w:val="single" w:sz="4" w:space="0" w:color="auto"/>
            </w:tcBorders>
            <w:shd w:val="clear" w:color="auto" w:fill="auto"/>
            <w:vAlign w:val="bottom"/>
            <w:hideMark/>
          </w:tcPr>
          <w:p w14:paraId="13D7ABB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Main Courthouse</w:t>
            </w:r>
          </w:p>
        </w:tc>
        <w:tc>
          <w:tcPr>
            <w:tcW w:w="1890" w:type="dxa"/>
            <w:tcBorders>
              <w:top w:val="nil"/>
              <w:left w:val="nil"/>
              <w:bottom w:val="single" w:sz="4" w:space="0" w:color="auto"/>
              <w:right w:val="single" w:sz="4" w:space="0" w:color="auto"/>
            </w:tcBorders>
            <w:shd w:val="clear" w:color="auto" w:fill="auto"/>
            <w:vAlign w:val="bottom"/>
            <w:hideMark/>
          </w:tcPr>
          <w:p w14:paraId="53E2A49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200 South G Street</w:t>
            </w:r>
          </w:p>
        </w:tc>
        <w:tc>
          <w:tcPr>
            <w:tcW w:w="1278" w:type="dxa"/>
            <w:tcBorders>
              <w:top w:val="nil"/>
              <w:left w:val="nil"/>
              <w:bottom w:val="single" w:sz="4" w:space="0" w:color="auto"/>
              <w:right w:val="single" w:sz="4" w:space="0" w:color="auto"/>
            </w:tcBorders>
            <w:shd w:val="clear" w:color="auto" w:fill="auto"/>
            <w:vAlign w:val="bottom"/>
            <w:hideMark/>
          </w:tcPr>
          <w:p w14:paraId="38D1991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Madera</w:t>
            </w:r>
          </w:p>
        </w:tc>
        <w:tc>
          <w:tcPr>
            <w:tcW w:w="855" w:type="dxa"/>
            <w:tcBorders>
              <w:top w:val="nil"/>
              <w:left w:val="nil"/>
              <w:bottom w:val="single" w:sz="4" w:space="0" w:color="auto"/>
              <w:right w:val="single" w:sz="4" w:space="0" w:color="auto"/>
            </w:tcBorders>
            <w:shd w:val="clear" w:color="auto" w:fill="auto"/>
            <w:vAlign w:val="bottom"/>
            <w:hideMark/>
          </w:tcPr>
          <w:p w14:paraId="5BEAC57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93637</w:t>
            </w:r>
          </w:p>
        </w:tc>
        <w:tc>
          <w:tcPr>
            <w:tcW w:w="1197" w:type="dxa"/>
            <w:tcBorders>
              <w:top w:val="nil"/>
              <w:left w:val="nil"/>
              <w:bottom w:val="single" w:sz="4" w:space="0" w:color="auto"/>
              <w:right w:val="single" w:sz="4" w:space="0" w:color="auto"/>
            </w:tcBorders>
            <w:shd w:val="clear" w:color="auto" w:fill="auto"/>
            <w:vAlign w:val="bottom"/>
            <w:hideMark/>
          </w:tcPr>
          <w:p w14:paraId="58A67CA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Madera</w:t>
            </w:r>
          </w:p>
        </w:tc>
        <w:tc>
          <w:tcPr>
            <w:tcW w:w="1260" w:type="dxa"/>
            <w:tcBorders>
              <w:top w:val="nil"/>
              <w:left w:val="nil"/>
              <w:bottom w:val="single" w:sz="4" w:space="0" w:color="auto"/>
              <w:right w:val="single" w:sz="4" w:space="0" w:color="auto"/>
            </w:tcBorders>
            <w:shd w:val="clear" w:color="auto" w:fill="auto"/>
            <w:vAlign w:val="bottom"/>
            <w:hideMark/>
          </w:tcPr>
          <w:p w14:paraId="060A3B9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4677F87C"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679FFF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20-F2</w:t>
            </w:r>
          </w:p>
        </w:tc>
        <w:tc>
          <w:tcPr>
            <w:tcW w:w="2197" w:type="dxa"/>
            <w:tcBorders>
              <w:top w:val="nil"/>
              <w:left w:val="nil"/>
              <w:bottom w:val="single" w:sz="4" w:space="0" w:color="auto"/>
              <w:right w:val="single" w:sz="4" w:space="0" w:color="auto"/>
            </w:tcBorders>
            <w:shd w:val="clear" w:color="auto" w:fill="auto"/>
            <w:vAlign w:val="bottom"/>
            <w:hideMark/>
          </w:tcPr>
          <w:p w14:paraId="115E74E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Main Courthouse Parking Garage</w:t>
            </w:r>
          </w:p>
        </w:tc>
        <w:tc>
          <w:tcPr>
            <w:tcW w:w="1890" w:type="dxa"/>
            <w:tcBorders>
              <w:top w:val="nil"/>
              <w:left w:val="nil"/>
              <w:bottom w:val="single" w:sz="4" w:space="0" w:color="auto"/>
              <w:right w:val="single" w:sz="4" w:space="0" w:color="auto"/>
            </w:tcBorders>
            <w:shd w:val="clear" w:color="auto" w:fill="auto"/>
            <w:vAlign w:val="bottom"/>
            <w:hideMark/>
          </w:tcPr>
          <w:p w14:paraId="6FB7ECF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220/224 and 228 South G Street</w:t>
            </w:r>
          </w:p>
        </w:tc>
        <w:tc>
          <w:tcPr>
            <w:tcW w:w="1278" w:type="dxa"/>
            <w:tcBorders>
              <w:top w:val="nil"/>
              <w:left w:val="nil"/>
              <w:bottom w:val="single" w:sz="4" w:space="0" w:color="auto"/>
              <w:right w:val="single" w:sz="4" w:space="0" w:color="auto"/>
            </w:tcBorders>
            <w:shd w:val="clear" w:color="auto" w:fill="auto"/>
            <w:vAlign w:val="bottom"/>
            <w:hideMark/>
          </w:tcPr>
          <w:p w14:paraId="7E0B26F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Madera</w:t>
            </w:r>
          </w:p>
        </w:tc>
        <w:tc>
          <w:tcPr>
            <w:tcW w:w="855" w:type="dxa"/>
            <w:tcBorders>
              <w:top w:val="nil"/>
              <w:left w:val="nil"/>
              <w:bottom w:val="single" w:sz="4" w:space="0" w:color="auto"/>
              <w:right w:val="single" w:sz="4" w:space="0" w:color="auto"/>
            </w:tcBorders>
            <w:shd w:val="clear" w:color="auto" w:fill="auto"/>
            <w:vAlign w:val="bottom"/>
            <w:hideMark/>
          </w:tcPr>
          <w:p w14:paraId="0CE273D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93637</w:t>
            </w:r>
          </w:p>
        </w:tc>
        <w:tc>
          <w:tcPr>
            <w:tcW w:w="1197" w:type="dxa"/>
            <w:tcBorders>
              <w:top w:val="nil"/>
              <w:left w:val="nil"/>
              <w:bottom w:val="single" w:sz="4" w:space="0" w:color="auto"/>
              <w:right w:val="single" w:sz="4" w:space="0" w:color="auto"/>
            </w:tcBorders>
            <w:shd w:val="clear" w:color="auto" w:fill="auto"/>
            <w:vAlign w:val="bottom"/>
            <w:hideMark/>
          </w:tcPr>
          <w:p w14:paraId="6682320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Madera</w:t>
            </w:r>
          </w:p>
        </w:tc>
        <w:tc>
          <w:tcPr>
            <w:tcW w:w="1260" w:type="dxa"/>
            <w:tcBorders>
              <w:top w:val="nil"/>
              <w:left w:val="nil"/>
              <w:bottom w:val="single" w:sz="4" w:space="0" w:color="auto"/>
              <w:right w:val="single" w:sz="4" w:space="0" w:color="auto"/>
            </w:tcBorders>
            <w:shd w:val="clear" w:color="auto" w:fill="auto"/>
            <w:vAlign w:val="bottom"/>
            <w:hideMark/>
          </w:tcPr>
          <w:p w14:paraId="2BC52DB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3F095A90"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384849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24-A1</w:t>
            </w:r>
          </w:p>
        </w:tc>
        <w:tc>
          <w:tcPr>
            <w:tcW w:w="2197" w:type="dxa"/>
            <w:tcBorders>
              <w:top w:val="nil"/>
              <w:left w:val="nil"/>
              <w:bottom w:val="single" w:sz="4" w:space="0" w:color="auto"/>
              <w:right w:val="single" w:sz="4" w:space="0" w:color="auto"/>
            </w:tcBorders>
            <w:shd w:val="clear" w:color="auto" w:fill="auto"/>
            <w:vAlign w:val="bottom"/>
            <w:hideMark/>
          </w:tcPr>
          <w:p w14:paraId="0DDE682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Old Court</w:t>
            </w:r>
          </w:p>
        </w:tc>
        <w:tc>
          <w:tcPr>
            <w:tcW w:w="1890" w:type="dxa"/>
            <w:tcBorders>
              <w:top w:val="nil"/>
              <w:left w:val="nil"/>
              <w:bottom w:val="single" w:sz="4" w:space="0" w:color="auto"/>
              <w:right w:val="single" w:sz="4" w:space="0" w:color="auto"/>
            </w:tcBorders>
            <w:shd w:val="clear" w:color="auto" w:fill="auto"/>
            <w:vAlign w:val="bottom"/>
            <w:hideMark/>
          </w:tcPr>
          <w:p w14:paraId="284E397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627 W. 21st Street</w:t>
            </w:r>
          </w:p>
        </w:tc>
        <w:tc>
          <w:tcPr>
            <w:tcW w:w="1278" w:type="dxa"/>
            <w:tcBorders>
              <w:top w:val="nil"/>
              <w:left w:val="nil"/>
              <w:bottom w:val="single" w:sz="4" w:space="0" w:color="auto"/>
              <w:right w:val="single" w:sz="4" w:space="0" w:color="auto"/>
            </w:tcBorders>
            <w:shd w:val="clear" w:color="auto" w:fill="auto"/>
            <w:vAlign w:val="bottom"/>
            <w:hideMark/>
          </w:tcPr>
          <w:p w14:paraId="5C007FB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Merced</w:t>
            </w:r>
          </w:p>
        </w:tc>
        <w:tc>
          <w:tcPr>
            <w:tcW w:w="855" w:type="dxa"/>
            <w:tcBorders>
              <w:top w:val="nil"/>
              <w:left w:val="nil"/>
              <w:bottom w:val="single" w:sz="4" w:space="0" w:color="auto"/>
              <w:right w:val="single" w:sz="4" w:space="0" w:color="auto"/>
            </w:tcBorders>
            <w:shd w:val="clear" w:color="auto" w:fill="auto"/>
            <w:vAlign w:val="bottom"/>
            <w:hideMark/>
          </w:tcPr>
          <w:p w14:paraId="1A31AE9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95340</w:t>
            </w:r>
          </w:p>
        </w:tc>
        <w:tc>
          <w:tcPr>
            <w:tcW w:w="1197" w:type="dxa"/>
            <w:tcBorders>
              <w:top w:val="nil"/>
              <w:left w:val="nil"/>
              <w:bottom w:val="single" w:sz="4" w:space="0" w:color="auto"/>
              <w:right w:val="single" w:sz="4" w:space="0" w:color="auto"/>
            </w:tcBorders>
            <w:shd w:val="clear" w:color="auto" w:fill="auto"/>
            <w:vAlign w:val="bottom"/>
            <w:hideMark/>
          </w:tcPr>
          <w:p w14:paraId="7F036F0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Merced</w:t>
            </w:r>
          </w:p>
        </w:tc>
        <w:tc>
          <w:tcPr>
            <w:tcW w:w="1260" w:type="dxa"/>
            <w:tcBorders>
              <w:top w:val="nil"/>
              <w:left w:val="nil"/>
              <w:bottom w:val="single" w:sz="4" w:space="0" w:color="auto"/>
              <w:right w:val="single" w:sz="4" w:space="0" w:color="auto"/>
            </w:tcBorders>
            <w:shd w:val="clear" w:color="auto" w:fill="auto"/>
            <w:vAlign w:val="bottom"/>
            <w:hideMark/>
          </w:tcPr>
          <w:p w14:paraId="41C85FA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2A97D3EF"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64E40D3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24-A8</w:t>
            </w:r>
          </w:p>
        </w:tc>
        <w:tc>
          <w:tcPr>
            <w:tcW w:w="2197" w:type="dxa"/>
            <w:tcBorders>
              <w:top w:val="nil"/>
              <w:left w:val="nil"/>
              <w:bottom w:val="single" w:sz="4" w:space="0" w:color="auto"/>
              <w:right w:val="single" w:sz="4" w:space="0" w:color="auto"/>
            </w:tcBorders>
            <w:shd w:val="clear" w:color="auto" w:fill="auto"/>
            <w:vAlign w:val="bottom"/>
            <w:hideMark/>
          </w:tcPr>
          <w:p w14:paraId="1BDB0A9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Main Merced Courthouse</w:t>
            </w:r>
          </w:p>
        </w:tc>
        <w:tc>
          <w:tcPr>
            <w:tcW w:w="1890" w:type="dxa"/>
            <w:tcBorders>
              <w:top w:val="nil"/>
              <w:left w:val="nil"/>
              <w:bottom w:val="single" w:sz="4" w:space="0" w:color="auto"/>
              <w:right w:val="single" w:sz="4" w:space="0" w:color="auto"/>
            </w:tcBorders>
            <w:shd w:val="clear" w:color="auto" w:fill="auto"/>
            <w:vAlign w:val="bottom"/>
            <w:hideMark/>
          </w:tcPr>
          <w:p w14:paraId="3D30F02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2260 N Street</w:t>
            </w:r>
          </w:p>
        </w:tc>
        <w:tc>
          <w:tcPr>
            <w:tcW w:w="1278" w:type="dxa"/>
            <w:tcBorders>
              <w:top w:val="nil"/>
              <w:left w:val="nil"/>
              <w:bottom w:val="single" w:sz="4" w:space="0" w:color="auto"/>
              <w:right w:val="single" w:sz="4" w:space="0" w:color="auto"/>
            </w:tcBorders>
            <w:shd w:val="clear" w:color="auto" w:fill="auto"/>
            <w:vAlign w:val="bottom"/>
            <w:hideMark/>
          </w:tcPr>
          <w:p w14:paraId="197A111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Merced</w:t>
            </w:r>
          </w:p>
        </w:tc>
        <w:tc>
          <w:tcPr>
            <w:tcW w:w="855" w:type="dxa"/>
            <w:tcBorders>
              <w:top w:val="nil"/>
              <w:left w:val="nil"/>
              <w:bottom w:val="single" w:sz="4" w:space="0" w:color="auto"/>
              <w:right w:val="single" w:sz="4" w:space="0" w:color="auto"/>
            </w:tcBorders>
            <w:shd w:val="clear" w:color="auto" w:fill="auto"/>
            <w:vAlign w:val="bottom"/>
            <w:hideMark/>
          </w:tcPr>
          <w:p w14:paraId="7AED672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95340</w:t>
            </w:r>
          </w:p>
        </w:tc>
        <w:tc>
          <w:tcPr>
            <w:tcW w:w="1197" w:type="dxa"/>
            <w:tcBorders>
              <w:top w:val="nil"/>
              <w:left w:val="nil"/>
              <w:bottom w:val="single" w:sz="4" w:space="0" w:color="auto"/>
              <w:right w:val="single" w:sz="4" w:space="0" w:color="auto"/>
            </w:tcBorders>
            <w:shd w:val="clear" w:color="auto" w:fill="auto"/>
            <w:vAlign w:val="bottom"/>
            <w:hideMark/>
          </w:tcPr>
          <w:p w14:paraId="009C3DC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Merced</w:t>
            </w:r>
          </w:p>
        </w:tc>
        <w:tc>
          <w:tcPr>
            <w:tcW w:w="1260" w:type="dxa"/>
            <w:tcBorders>
              <w:top w:val="nil"/>
              <w:left w:val="nil"/>
              <w:bottom w:val="single" w:sz="4" w:space="0" w:color="auto"/>
              <w:right w:val="single" w:sz="4" w:space="0" w:color="auto"/>
            </w:tcBorders>
            <w:shd w:val="clear" w:color="auto" w:fill="auto"/>
            <w:vAlign w:val="bottom"/>
            <w:hideMark/>
          </w:tcPr>
          <w:p w14:paraId="04FAF50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10215E9C"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1DAA3F7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24-G1</w:t>
            </w:r>
          </w:p>
        </w:tc>
        <w:tc>
          <w:tcPr>
            <w:tcW w:w="2197" w:type="dxa"/>
            <w:tcBorders>
              <w:top w:val="nil"/>
              <w:left w:val="nil"/>
              <w:bottom w:val="single" w:sz="4" w:space="0" w:color="auto"/>
              <w:right w:val="single" w:sz="4" w:space="0" w:color="auto"/>
            </w:tcBorders>
            <w:shd w:val="clear" w:color="auto" w:fill="auto"/>
            <w:vAlign w:val="bottom"/>
            <w:hideMark/>
          </w:tcPr>
          <w:p w14:paraId="275279C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Robert M. Falasco Justice Center</w:t>
            </w:r>
          </w:p>
        </w:tc>
        <w:tc>
          <w:tcPr>
            <w:tcW w:w="1890" w:type="dxa"/>
            <w:tcBorders>
              <w:top w:val="nil"/>
              <w:left w:val="nil"/>
              <w:bottom w:val="single" w:sz="4" w:space="0" w:color="auto"/>
              <w:right w:val="single" w:sz="4" w:space="0" w:color="auto"/>
            </w:tcBorders>
            <w:shd w:val="clear" w:color="auto" w:fill="auto"/>
            <w:vAlign w:val="bottom"/>
            <w:hideMark/>
          </w:tcPr>
          <w:p w14:paraId="2216EE4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1159 G Street</w:t>
            </w:r>
          </w:p>
        </w:tc>
        <w:tc>
          <w:tcPr>
            <w:tcW w:w="1278" w:type="dxa"/>
            <w:tcBorders>
              <w:top w:val="nil"/>
              <w:left w:val="nil"/>
              <w:bottom w:val="single" w:sz="4" w:space="0" w:color="auto"/>
              <w:right w:val="single" w:sz="4" w:space="0" w:color="auto"/>
            </w:tcBorders>
            <w:shd w:val="clear" w:color="auto" w:fill="auto"/>
            <w:vAlign w:val="bottom"/>
            <w:hideMark/>
          </w:tcPr>
          <w:p w14:paraId="64BFB1E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Banos</w:t>
            </w:r>
          </w:p>
        </w:tc>
        <w:tc>
          <w:tcPr>
            <w:tcW w:w="855" w:type="dxa"/>
            <w:tcBorders>
              <w:top w:val="nil"/>
              <w:left w:val="nil"/>
              <w:bottom w:val="single" w:sz="4" w:space="0" w:color="auto"/>
              <w:right w:val="single" w:sz="4" w:space="0" w:color="auto"/>
            </w:tcBorders>
            <w:shd w:val="clear" w:color="auto" w:fill="auto"/>
            <w:vAlign w:val="bottom"/>
            <w:hideMark/>
          </w:tcPr>
          <w:p w14:paraId="2918010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93635</w:t>
            </w:r>
          </w:p>
        </w:tc>
        <w:tc>
          <w:tcPr>
            <w:tcW w:w="1197" w:type="dxa"/>
            <w:tcBorders>
              <w:top w:val="nil"/>
              <w:left w:val="nil"/>
              <w:bottom w:val="single" w:sz="4" w:space="0" w:color="auto"/>
              <w:right w:val="single" w:sz="4" w:space="0" w:color="auto"/>
            </w:tcBorders>
            <w:shd w:val="clear" w:color="auto" w:fill="auto"/>
            <w:vAlign w:val="bottom"/>
            <w:hideMark/>
          </w:tcPr>
          <w:p w14:paraId="18EB7A0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Merced</w:t>
            </w:r>
          </w:p>
        </w:tc>
        <w:tc>
          <w:tcPr>
            <w:tcW w:w="1260" w:type="dxa"/>
            <w:tcBorders>
              <w:top w:val="nil"/>
              <w:left w:val="nil"/>
              <w:bottom w:val="single" w:sz="4" w:space="0" w:color="auto"/>
              <w:right w:val="single" w:sz="4" w:space="0" w:color="auto"/>
            </w:tcBorders>
            <w:shd w:val="clear" w:color="auto" w:fill="auto"/>
            <w:vAlign w:val="bottom"/>
            <w:hideMark/>
          </w:tcPr>
          <w:p w14:paraId="1CB613C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75BDBC87"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6B374BA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25-A1</w:t>
            </w:r>
          </w:p>
        </w:tc>
        <w:tc>
          <w:tcPr>
            <w:tcW w:w="2197" w:type="dxa"/>
            <w:tcBorders>
              <w:top w:val="nil"/>
              <w:left w:val="nil"/>
              <w:bottom w:val="single" w:sz="4" w:space="0" w:color="auto"/>
              <w:right w:val="single" w:sz="4" w:space="0" w:color="auto"/>
            </w:tcBorders>
            <w:shd w:val="clear" w:color="auto" w:fill="auto"/>
            <w:vAlign w:val="bottom"/>
            <w:hideMark/>
          </w:tcPr>
          <w:p w14:paraId="435F373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Barclay Justice Center</w:t>
            </w:r>
          </w:p>
        </w:tc>
        <w:tc>
          <w:tcPr>
            <w:tcW w:w="1890" w:type="dxa"/>
            <w:tcBorders>
              <w:top w:val="nil"/>
              <w:left w:val="nil"/>
              <w:bottom w:val="single" w:sz="4" w:space="0" w:color="auto"/>
              <w:right w:val="single" w:sz="4" w:space="0" w:color="auto"/>
            </w:tcBorders>
            <w:shd w:val="clear" w:color="auto" w:fill="auto"/>
            <w:vAlign w:val="bottom"/>
            <w:hideMark/>
          </w:tcPr>
          <w:p w14:paraId="36D60D2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205 S. East Street</w:t>
            </w:r>
          </w:p>
        </w:tc>
        <w:tc>
          <w:tcPr>
            <w:tcW w:w="1278" w:type="dxa"/>
            <w:tcBorders>
              <w:top w:val="nil"/>
              <w:left w:val="nil"/>
              <w:bottom w:val="single" w:sz="4" w:space="0" w:color="auto"/>
              <w:right w:val="single" w:sz="4" w:space="0" w:color="auto"/>
            </w:tcBorders>
            <w:shd w:val="clear" w:color="auto" w:fill="auto"/>
            <w:vAlign w:val="bottom"/>
            <w:hideMark/>
          </w:tcPr>
          <w:p w14:paraId="4CC25DC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Alturas</w:t>
            </w:r>
          </w:p>
        </w:tc>
        <w:tc>
          <w:tcPr>
            <w:tcW w:w="855" w:type="dxa"/>
            <w:tcBorders>
              <w:top w:val="nil"/>
              <w:left w:val="nil"/>
              <w:bottom w:val="single" w:sz="4" w:space="0" w:color="auto"/>
              <w:right w:val="single" w:sz="4" w:space="0" w:color="auto"/>
            </w:tcBorders>
            <w:shd w:val="clear" w:color="auto" w:fill="auto"/>
            <w:vAlign w:val="bottom"/>
            <w:hideMark/>
          </w:tcPr>
          <w:p w14:paraId="5794EE1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96101</w:t>
            </w:r>
          </w:p>
        </w:tc>
        <w:tc>
          <w:tcPr>
            <w:tcW w:w="1197" w:type="dxa"/>
            <w:tcBorders>
              <w:top w:val="nil"/>
              <w:left w:val="nil"/>
              <w:bottom w:val="single" w:sz="4" w:space="0" w:color="auto"/>
              <w:right w:val="single" w:sz="4" w:space="0" w:color="auto"/>
            </w:tcBorders>
            <w:shd w:val="clear" w:color="auto" w:fill="auto"/>
            <w:vAlign w:val="bottom"/>
            <w:hideMark/>
          </w:tcPr>
          <w:p w14:paraId="077DDA4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Modoc</w:t>
            </w:r>
          </w:p>
        </w:tc>
        <w:tc>
          <w:tcPr>
            <w:tcW w:w="1260" w:type="dxa"/>
            <w:tcBorders>
              <w:top w:val="nil"/>
              <w:left w:val="nil"/>
              <w:bottom w:val="single" w:sz="4" w:space="0" w:color="auto"/>
              <w:right w:val="single" w:sz="4" w:space="0" w:color="auto"/>
            </w:tcBorders>
            <w:shd w:val="clear" w:color="auto" w:fill="auto"/>
            <w:vAlign w:val="bottom"/>
            <w:hideMark/>
          </w:tcPr>
          <w:p w14:paraId="022C3A1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79BFC4C0"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AF6730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26-B2</w:t>
            </w:r>
          </w:p>
        </w:tc>
        <w:tc>
          <w:tcPr>
            <w:tcW w:w="2197" w:type="dxa"/>
            <w:tcBorders>
              <w:top w:val="nil"/>
              <w:left w:val="nil"/>
              <w:bottom w:val="single" w:sz="4" w:space="0" w:color="auto"/>
              <w:right w:val="single" w:sz="4" w:space="0" w:color="auto"/>
            </w:tcBorders>
            <w:shd w:val="clear" w:color="auto" w:fill="auto"/>
            <w:vAlign w:val="bottom"/>
            <w:hideMark/>
          </w:tcPr>
          <w:p w14:paraId="2BA7477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Mammoth Lakes Courthouse</w:t>
            </w:r>
          </w:p>
        </w:tc>
        <w:tc>
          <w:tcPr>
            <w:tcW w:w="1890" w:type="dxa"/>
            <w:tcBorders>
              <w:top w:val="nil"/>
              <w:left w:val="nil"/>
              <w:bottom w:val="single" w:sz="4" w:space="0" w:color="auto"/>
              <w:right w:val="single" w:sz="4" w:space="0" w:color="auto"/>
            </w:tcBorders>
            <w:shd w:val="clear" w:color="auto" w:fill="auto"/>
            <w:vAlign w:val="bottom"/>
            <w:hideMark/>
          </w:tcPr>
          <w:p w14:paraId="4B6E0A2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100 Thompsons Way</w:t>
            </w:r>
          </w:p>
        </w:tc>
        <w:tc>
          <w:tcPr>
            <w:tcW w:w="1278" w:type="dxa"/>
            <w:tcBorders>
              <w:top w:val="nil"/>
              <w:left w:val="nil"/>
              <w:bottom w:val="single" w:sz="4" w:space="0" w:color="auto"/>
              <w:right w:val="single" w:sz="4" w:space="0" w:color="auto"/>
            </w:tcBorders>
            <w:shd w:val="clear" w:color="auto" w:fill="auto"/>
            <w:vAlign w:val="bottom"/>
            <w:hideMark/>
          </w:tcPr>
          <w:p w14:paraId="57887D8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Mammoth Lakes</w:t>
            </w:r>
          </w:p>
        </w:tc>
        <w:tc>
          <w:tcPr>
            <w:tcW w:w="855" w:type="dxa"/>
            <w:tcBorders>
              <w:top w:val="nil"/>
              <w:left w:val="nil"/>
              <w:bottom w:val="single" w:sz="4" w:space="0" w:color="auto"/>
              <w:right w:val="single" w:sz="4" w:space="0" w:color="auto"/>
            </w:tcBorders>
            <w:shd w:val="clear" w:color="auto" w:fill="auto"/>
            <w:vAlign w:val="bottom"/>
            <w:hideMark/>
          </w:tcPr>
          <w:p w14:paraId="2A441AC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93546</w:t>
            </w:r>
          </w:p>
        </w:tc>
        <w:tc>
          <w:tcPr>
            <w:tcW w:w="1197" w:type="dxa"/>
            <w:tcBorders>
              <w:top w:val="nil"/>
              <w:left w:val="nil"/>
              <w:bottom w:val="single" w:sz="4" w:space="0" w:color="auto"/>
              <w:right w:val="single" w:sz="4" w:space="0" w:color="auto"/>
            </w:tcBorders>
            <w:shd w:val="clear" w:color="auto" w:fill="auto"/>
            <w:vAlign w:val="bottom"/>
            <w:hideMark/>
          </w:tcPr>
          <w:p w14:paraId="11C323E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Mono</w:t>
            </w:r>
          </w:p>
        </w:tc>
        <w:tc>
          <w:tcPr>
            <w:tcW w:w="1260" w:type="dxa"/>
            <w:tcBorders>
              <w:top w:val="nil"/>
              <w:left w:val="nil"/>
              <w:bottom w:val="single" w:sz="4" w:space="0" w:color="auto"/>
              <w:right w:val="single" w:sz="4" w:space="0" w:color="auto"/>
            </w:tcBorders>
            <w:shd w:val="clear" w:color="auto" w:fill="auto"/>
            <w:vAlign w:val="bottom"/>
            <w:hideMark/>
          </w:tcPr>
          <w:p w14:paraId="0643FFF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0EF0AC46"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4CEBFD0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31-H1</w:t>
            </w:r>
          </w:p>
        </w:tc>
        <w:tc>
          <w:tcPr>
            <w:tcW w:w="2197" w:type="dxa"/>
            <w:tcBorders>
              <w:top w:val="nil"/>
              <w:left w:val="nil"/>
              <w:bottom w:val="single" w:sz="4" w:space="0" w:color="auto"/>
              <w:right w:val="single" w:sz="4" w:space="0" w:color="auto"/>
            </w:tcBorders>
            <w:shd w:val="clear" w:color="auto" w:fill="auto"/>
            <w:vAlign w:val="bottom"/>
            <w:hideMark/>
          </w:tcPr>
          <w:p w14:paraId="1456B20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Hon. Howard G. Gibson Courthouse</w:t>
            </w:r>
          </w:p>
        </w:tc>
        <w:tc>
          <w:tcPr>
            <w:tcW w:w="1890" w:type="dxa"/>
            <w:tcBorders>
              <w:top w:val="nil"/>
              <w:left w:val="nil"/>
              <w:bottom w:val="single" w:sz="4" w:space="0" w:color="auto"/>
              <w:right w:val="single" w:sz="4" w:space="0" w:color="auto"/>
            </w:tcBorders>
            <w:shd w:val="clear" w:color="auto" w:fill="auto"/>
            <w:vAlign w:val="bottom"/>
            <w:hideMark/>
          </w:tcPr>
          <w:p w14:paraId="5CF7E6F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10820 Justice Center Drive</w:t>
            </w:r>
          </w:p>
        </w:tc>
        <w:tc>
          <w:tcPr>
            <w:tcW w:w="1278" w:type="dxa"/>
            <w:tcBorders>
              <w:top w:val="nil"/>
              <w:left w:val="nil"/>
              <w:bottom w:val="single" w:sz="4" w:space="0" w:color="auto"/>
              <w:right w:val="single" w:sz="4" w:space="0" w:color="auto"/>
            </w:tcBorders>
            <w:shd w:val="clear" w:color="auto" w:fill="auto"/>
            <w:vAlign w:val="bottom"/>
            <w:hideMark/>
          </w:tcPr>
          <w:p w14:paraId="2D6495A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Roseville</w:t>
            </w:r>
          </w:p>
        </w:tc>
        <w:tc>
          <w:tcPr>
            <w:tcW w:w="855" w:type="dxa"/>
            <w:tcBorders>
              <w:top w:val="nil"/>
              <w:left w:val="nil"/>
              <w:bottom w:val="single" w:sz="4" w:space="0" w:color="auto"/>
              <w:right w:val="single" w:sz="4" w:space="0" w:color="auto"/>
            </w:tcBorders>
            <w:shd w:val="clear" w:color="auto" w:fill="auto"/>
            <w:vAlign w:val="bottom"/>
            <w:hideMark/>
          </w:tcPr>
          <w:p w14:paraId="06CF090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95678</w:t>
            </w:r>
          </w:p>
        </w:tc>
        <w:tc>
          <w:tcPr>
            <w:tcW w:w="1197" w:type="dxa"/>
            <w:tcBorders>
              <w:top w:val="nil"/>
              <w:left w:val="nil"/>
              <w:bottom w:val="single" w:sz="4" w:space="0" w:color="auto"/>
              <w:right w:val="single" w:sz="4" w:space="0" w:color="auto"/>
            </w:tcBorders>
            <w:shd w:val="clear" w:color="auto" w:fill="auto"/>
            <w:vAlign w:val="bottom"/>
            <w:hideMark/>
          </w:tcPr>
          <w:p w14:paraId="4F9A430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Placer</w:t>
            </w:r>
          </w:p>
        </w:tc>
        <w:tc>
          <w:tcPr>
            <w:tcW w:w="1260" w:type="dxa"/>
            <w:tcBorders>
              <w:top w:val="nil"/>
              <w:left w:val="nil"/>
              <w:bottom w:val="single" w:sz="4" w:space="0" w:color="auto"/>
              <w:right w:val="single" w:sz="4" w:space="0" w:color="auto"/>
            </w:tcBorders>
            <w:shd w:val="clear" w:color="auto" w:fill="auto"/>
            <w:vAlign w:val="bottom"/>
            <w:hideMark/>
          </w:tcPr>
          <w:p w14:paraId="6C0B776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5F47474D"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420DA4A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31-H2</w:t>
            </w:r>
          </w:p>
        </w:tc>
        <w:tc>
          <w:tcPr>
            <w:tcW w:w="2197" w:type="dxa"/>
            <w:tcBorders>
              <w:top w:val="nil"/>
              <w:left w:val="nil"/>
              <w:bottom w:val="single" w:sz="4" w:space="0" w:color="auto"/>
              <w:right w:val="single" w:sz="4" w:space="0" w:color="auto"/>
            </w:tcBorders>
            <w:shd w:val="clear" w:color="auto" w:fill="auto"/>
            <w:vAlign w:val="bottom"/>
            <w:hideMark/>
          </w:tcPr>
          <w:p w14:paraId="2072E02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Arraignment Court Facility</w:t>
            </w:r>
          </w:p>
        </w:tc>
        <w:tc>
          <w:tcPr>
            <w:tcW w:w="1890" w:type="dxa"/>
            <w:tcBorders>
              <w:top w:val="nil"/>
              <w:left w:val="nil"/>
              <w:bottom w:val="single" w:sz="4" w:space="0" w:color="auto"/>
              <w:right w:val="single" w:sz="4" w:space="0" w:color="auto"/>
            </w:tcBorders>
            <w:shd w:val="clear" w:color="auto" w:fill="auto"/>
            <w:vAlign w:val="bottom"/>
            <w:hideMark/>
          </w:tcPr>
          <w:p w14:paraId="720F170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11801 Go For Broke Road</w:t>
            </w:r>
          </w:p>
        </w:tc>
        <w:tc>
          <w:tcPr>
            <w:tcW w:w="1278" w:type="dxa"/>
            <w:tcBorders>
              <w:top w:val="nil"/>
              <w:left w:val="nil"/>
              <w:bottom w:val="single" w:sz="4" w:space="0" w:color="auto"/>
              <w:right w:val="single" w:sz="4" w:space="0" w:color="auto"/>
            </w:tcBorders>
            <w:shd w:val="clear" w:color="auto" w:fill="auto"/>
            <w:vAlign w:val="bottom"/>
            <w:hideMark/>
          </w:tcPr>
          <w:p w14:paraId="47F465D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Roseville</w:t>
            </w:r>
          </w:p>
        </w:tc>
        <w:tc>
          <w:tcPr>
            <w:tcW w:w="855" w:type="dxa"/>
            <w:tcBorders>
              <w:top w:val="nil"/>
              <w:left w:val="nil"/>
              <w:bottom w:val="single" w:sz="4" w:space="0" w:color="auto"/>
              <w:right w:val="single" w:sz="4" w:space="0" w:color="auto"/>
            </w:tcBorders>
            <w:shd w:val="clear" w:color="auto" w:fill="auto"/>
            <w:vAlign w:val="bottom"/>
            <w:hideMark/>
          </w:tcPr>
          <w:p w14:paraId="05F345A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95678</w:t>
            </w:r>
          </w:p>
        </w:tc>
        <w:tc>
          <w:tcPr>
            <w:tcW w:w="1197" w:type="dxa"/>
            <w:tcBorders>
              <w:top w:val="nil"/>
              <w:left w:val="nil"/>
              <w:bottom w:val="single" w:sz="4" w:space="0" w:color="auto"/>
              <w:right w:val="single" w:sz="4" w:space="0" w:color="auto"/>
            </w:tcBorders>
            <w:shd w:val="clear" w:color="auto" w:fill="auto"/>
            <w:vAlign w:val="bottom"/>
            <w:hideMark/>
          </w:tcPr>
          <w:p w14:paraId="60C467D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Placer</w:t>
            </w:r>
          </w:p>
        </w:tc>
        <w:tc>
          <w:tcPr>
            <w:tcW w:w="1260" w:type="dxa"/>
            <w:tcBorders>
              <w:top w:val="nil"/>
              <w:left w:val="nil"/>
              <w:bottom w:val="single" w:sz="4" w:space="0" w:color="auto"/>
              <w:right w:val="single" w:sz="4" w:space="0" w:color="auto"/>
            </w:tcBorders>
            <w:shd w:val="clear" w:color="auto" w:fill="auto"/>
            <w:vAlign w:val="bottom"/>
            <w:hideMark/>
          </w:tcPr>
          <w:p w14:paraId="69CFADB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2EC6933A"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4C87334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34-A1</w:t>
            </w:r>
          </w:p>
        </w:tc>
        <w:tc>
          <w:tcPr>
            <w:tcW w:w="2197" w:type="dxa"/>
            <w:tcBorders>
              <w:top w:val="nil"/>
              <w:left w:val="nil"/>
              <w:bottom w:val="single" w:sz="4" w:space="0" w:color="auto"/>
              <w:right w:val="single" w:sz="4" w:space="0" w:color="auto"/>
            </w:tcBorders>
            <w:shd w:val="clear" w:color="auto" w:fill="auto"/>
            <w:vAlign w:val="bottom"/>
            <w:hideMark/>
          </w:tcPr>
          <w:p w14:paraId="79C82B7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Gordon Schaber Sacramento Superior Court</w:t>
            </w:r>
          </w:p>
        </w:tc>
        <w:tc>
          <w:tcPr>
            <w:tcW w:w="1890" w:type="dxa"/>
            <w:tcBorders>
              <w:top w:val="nil"/>
              <w:left w:val="nil"/>
              <w:bottom w:val="single" w:sz="4" w:space="0" w:color="auto"/>
              <w:right w:val="single" w:sz="4" w:space="0" w:color="auto"/>
            </w:tcBorders>
            <w:shd w:val="clear" w:color="auto" w:fill="auto"/>
            <w:vAlign w:val="bottom"/>
            <w:hideMark/>
          </w:tcPr>
          <w:p w14:paraId="0F38AFA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720 Ninth St.</w:t>
            </w:r>
          </w:p>
        </w:tc>
        <w:tc>
          <w:tcPr>
            <w:tcW w:w="1278" w:type="dxa"/>
            <w:tcBorders>
              <w:top w:val="nil"/>
              <w:left w:val="nil"/>
              <w:bottom w:val="single" w:sz="4" w:space="0" w:color="auto"/>
              <w:right w:val="single" w:sz="4" w:space="0" w:color="auto"/>
            </w:tcBorders>
            <w:shd w:val="clear" w:color="auto" w:fill="auto"/>
            <w:vAlign w:val="bottom"/>
            <w:hideMark/>
          </w:tcPr>
          <w:p w14:paraId="0CB671E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Sacramento</w:t>
            </w:r>
          </w:p>
        </w:tc>
        <w:tc>
          <w:tcPr>
            <w:tcW w:w="855" w:type="dxa"/>
            <w:tcBorders>
              <w:top w:val="nil"/>
              <w:left w:val="nil"/>
              <w:bottom w:val="single" w:sz="4" w:space="0" w:color="auto"/>
              <w:right w:val="single" w:sz="4" w:space="0" w:color="auto"/>
            </w:tcBorders>
            <w:shd w:val="clear" w:color="auto" w:fill="auto"/>
            <w:vAlign w:val="bottom"/>
            <w:hideMark/>
          </w:tcPr>
          <w:p w14:paraId="4E3C908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95814</w:t>
            </w:r>
          </w:p>
        </w:tc>
        <w:tc>
          <w:tcPr>
            <w:tcW w:w="1197" w:type="dxa"/>
            <w:tcBorders>
              <w:top w:val="nil"/>
              <w:left w:val="nil"/>
              <w:bottom w:val="single" w:sz="4" w:space="0" w:color="auto"/>
              <w:right w:val="single" w:sz="4" w:space="0" w:color="auto"/>
            </w:tcBorders>
            <w:shd w:val="clear" w:color="auto" w:fill="auto"/>
            <w:vAlign w:val="bottom"/>
            <w:hideMark/>
          </w:tcPr>
          <w:p w14:paraId="048123D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Sacramento</w:t>
            </w:r>
          </w:p>
        </w:tc>
        <w:tc>
          <w:tcPr>
            <w:tcW w:w="1260" w:type="dxa"/>
            <w:tcBorders>
              <w:top w:val="nil"/>
              <w:left w:val="nil"/>
              <w:bottom w:val="single" w:sz="4" w:space="0" w:color="auto"/>
              <w:right w:val="single" w:sz="4" w:space="0" w:color="auto"/>
            </w:tcBorders>
            <w:shd w:val="clear" w:color="auto" w:fill="auto"/>
            <w:vAlign w:val="bottom"/>
            <w:hideMark/>
          </w:tcPr>
          <w:p w14:paraId="6948F40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128E6834"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130AD40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lastRenderedPageBreak/>
              <w:t>34-C2</w:t>
            </w:r>
          </w:p>
        </w:tc>
        <w:tc>
          <w:tcPr>
            <w:tcW w:w="2197" w:type="dxa"/>
            <w:tcBorders>
              <w:top w:val="nil"/>
              <w:left w:val="nil"/>
              <w:bottom w:val="single" w:sz="4" w:space="0" w:color="auto"/>
              <w:right w:val="single" w:sz="4" w:space="0" w:color="auto"/>
            </w:tcBorders>
            <w:shd w:val="clear" w:color="auto" w:fill="auto"/>
            <w:vAlign w:val="bottom"/>
            <w:hideMark/>
          </w:tcPr>
          <w:p w14:paraId="21745CE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Juvenile Courthouse</w:t>
            </w:r>
          </w:p>
        </w:tc>
        <w:tc>
          <w:tcPr>
            <w:tcW w:w="1890" w:type="dxa"/>
            <w:tcBorders>
              <w:top w:val="nil"/>
              <w:left w:val="nil"/>
              <w:bottom w:val="single" w:sz="4" w:space="0" w:color="auto"/>
              <w:right w:val="single" w:sz="4" w:space="0" w:color="auto"/>
            </w:tcBorders>
            <w:shd w:val="clear" w:color="auto" w:fill="auto"/>
            <w:vAlign w:val="bottom"/>
            <w:hideMark/>
          </w:tcPr>
          <w:p w14:paraId="081D777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9605 Kiefer Road</w:t>
            </w:r>
          </w:p>
        </w:tc>
        <w:tc>
          <w:tcPr>
            <w:tcW w:w="1278" w:type="dxa"/>
            <w:tcBorders>
              <w:top w:val="nil"/>
              <w:left w:val="nil"/>
              <w:bottom w:val="single" w:sz="4" w:space="0" w:color="auto"/>
              <w:right w:val="single" w:sz="4" w:space="0" w:color="auto"/>
            </w:tcBorders>
            <w:shd w:val="clear" w:color="auto" w:fill="auto"/>
            <w:vAlign w:val="bottom"/>
            <w:hideMark/>
          </w:tcPr>
          <w:p w14:paraId="6D7BFC3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Sacramento</w:t>
            </w:r>
          </w:p>
        </w:tc>
        <w:tc>
          <w:tcPr>
            <w:tcW w:w="855" w:type="dxa"/>
            <w:tcBorders>
              <w:top w:val="nil"/>
              <w:left w:val="nil"/>
              <w:bottom w:val="single" w:sz="4" w:space="0" w:color="auto"/>
              <w:right w:val="single" w:sz="4" w:space="0" w:color="auto"/>
            </w:tcBorders>
            <w:shd w:val="clear" w:color="auto" w:fill="auto"/>
            <w:vAlign w:val="bottom"/>
            <w:hideMark/>
          </w:tcPr>
          <w:p w14:paraId="4888E0B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95827</w:t>
            </w:r>
          </w:p>
        </w:tc>
        <w:tc>
          <w:tcPr>
            <w:tcW w:w="1197" w:type="dxa"/>
            <w:tcBorders>
              <w:top w:val="nil"/>
              <w:left w:val="nil"/>
              <w:bottom w:val="single" w:sz="4" w:space="0" w:color="auto"/>
              <w:right w:val="single" w:sz="4" w:space="0" w:color="auto"/>
            </w:tcBorders>
            <w:shd w:val="clear" w:color="auto" w:fill="auto"/>
            <w:vAlign w:val="bottom"/>
            <w:hideMark/>
          </w:tcPr>
          <w:p w14:paraId="4620BE0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Sacramento</w:t>
            </w:r>
          </w:p>
        </w:tc>
        <w:tc>
          <w:tcPr>
            <w:tcW w:w="1260" w:type="dxa"/>
            <w:tcBorders>
              <w:top w:val="nil"/>
              <w:left w:val="nil"/>
              <w:bottom w:val="single" w:sz="4" w:space="0" w:color="auto"/>
              <w:right w:val="single" w:sz="4" w:space="0" w:color="auto"/>
            </w:tcBorders>
            <w:shd w:val="clear" w:color="auto" w:fill="auto"/>
            <w:vAlign w:val="bottom"/>
            <w:hideMark/>
          </w:tcPr>
          <w:p w14:paraId="71277A5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0946366F"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7C4056B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34-D1</w:t>
            </w:r>
          </w:p>
        </w:tc>
        <w:tc>
          <w:tcPr>
            <w:tcW w:w="2197" w:type="dxa"/>
            <w:tcBorders>
              <w:top w:val="nil"/>
              <w:left w:val="nil"/>
              <w:bottom w:val="single" w:sz="4" w:space="0" w:color="auto"/>
              <w:right w:val="single" w:sz="4" w:space="0" w:color="auto"/>
            </w:tcBorders>
            <w:shd w:val="clear" w:color="auto" w:fill="auto"/>
            <w:vAlign w:val="bottom"/>
            <w:hideMark/>
          </w:tcPr>
          <w:p w14:paraId="4B4AF9A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Carol Miller Justice Center Court Facility</w:t>
            </w:r>
          </w:p>
        </w:tc>
        <w:tc>
          <w:tcPr>
            <w:tcW w:w="1890" w:type="dxa"/>
            <w:tcBorders>
              <w:top w:val="nil"/>
              <w:left w:val="nil"/>
              <w:bottom w:val="single" w:sz="4" w:space="0" w:color="auto"/>
              <w:right w:val="single" w:sz="4" w:space="0" w:color="auto"/>
            </w:tcBorders>
            <w:shd w:val="clear" w:color="auto" w:fill="auto"/>
            <w:vAlign w:val="bottom"/>
            <w:hideMark/>
          </w:tcPr>
          <w:p w14:paraId="16575ED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301 Bicentennial Circle</w:t>
            </w:r>
          </w:p>
        </w:tc>
        <w:tc>
          <w:tcPr>
            <w:tcW w:w="1278" w:type="dxa"/>
            <w:tcBorders>
              <w:top w:val="nil"/>
              <w:left w:val="nil"/>
              <w:bottom w:val="single" w:sz="4" w:space="0" w:color="auto"/>
              <w:right w:val="single" w:sz="4" w:space="0" w:color="auto"/>
            </w:tcBorders>
            <w:shd w:val="clear" w:color="auto" w:fill="auto"/>
            <w:vAlign w:val="bottom"/>
            <w:hideMark/>
          </w:tcPr>
          <w:p w14:paraId="30DE57A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Sacramento</w:t>
            </w:r>
          </w:p>
        </w:tc>
        <w:tc>
          <w:tcPr>
            <w:tcW w:w="855" w:type="dxa"/>
            <w:tcBorders>
              <w:top w:val="nil"/>
              <w:left w:val="nil"/>
              <w:bottom w:val="single" w:sz="4" w:space="0" w:color="auto"/>
              <w:right w:val="single" w:sz="4" w:space="0" w:color="auto"/>
            </w:tcBorders>
            <w:shd w:val="clear" w:color="auto" w:fill="auto"/>
            <w:vAlign w:val="bottom"/>
            <w:hideMark/>
          </w:tcPr>
          <w:p w14:paraId="5CD4F9E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95826</w:t>
            </w:r>
          </w:p>
        </w:tc>
        <w:tc>
          <w:tcPr>
            <w:tcW w:w="1197" w:type="dxa"/>
            <w:tcBorders>
              <w:top w:val="nil"/>
              <w:left w:val="nil"/>
              <w:bottom w:val="single" w:sz="4" w:space="0" w:color="auto"/>
              <w:right w:val="single" w:sz="4" w:space="0" w:color="auto"/>
            </w:tcBorders>
            <w:shd w:val="clear" w:color="auto" w:fill="auto"/>
            <w:vAlign w:val="bottom"/>
            <w:hideMark/>
          </w:tcPr>
          <w:p w14:paraId="71831BA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Sacramento</w:t>
            </w:r>
          </w:p>
        </w:tc>
        <w:tc>
          <w:tcPr>
            <w:tcW w:w="1260" w:type="dxa"/>
            <w:tcBorders>
              <w:top w:val="nil"/>
              <w:left w:val="nil"/>
              <w:bottom w:val="single" w:sz="4" w:space="0" w:color="auto"/>
              <w:right w:val="single" w:sz="4" w:space="0" w:color="auto"/>
            </w:tcBorders>
            <w:shd w:val="clear" w:color="auto" w:fill="auto"/>
            <w:vAlign w:val="bottom"/>
            <w:hideMark/>
          </w:tcPr>
          <w:p w14:paraId="4DC7E91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1E391211"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65A2E55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39-C1</w:t>
            </w:r>
          </w:p>
        </w:tc>
        <w:tc>
          <w:tcPr>
            <w:tcW w:w="2197" w:type="dxa"/>
            <w:tcBorders>
              <w:top w:val="nil"/>
              <w:left w:val="nil"/>
              <w:bottom w:val="single" w:sz="4" w:space="0" w:color="auto"/>
              <w:right w:val="single" w:sz="4" w:space="0" w:color="auto"/>
            </w:tcBorders>
            <w:shd w:val="clear" w:color="auto" w:fill="auto"/>
            <w:vAlign w:val="bottom"/>
            <w:hideMark/>
          </w:tcPr>
          <w:p w14:paraId="35450A1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Manteca Branch Court</w:t>
            </w:r>
          </w:p>
        </w:tc>
        <w:tc>
          <w:tcPr>
            <w:tcW w:w="1890" w:type="dxa"/>
            <w:tcBorders>
              <w:top w:val="nil"/>
              <w:left w:val="nil"/>
              <w:bottom w:val="single" w:sz="4" w:space="0" w:color="auto"/>
              <w:right w:val="single" w:sz="4" w:space="0" w:color="auto"/>
            </w:tcBorders>
            <w:shd w:val="clear" w:color="auto" w:fill="auto"/>
            <w:vAlign w:val="bottom"/>
            <w:hideMark/>
          </w:tcPr>
          <w:p w14:paraId="34A17CE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315 E. Center St.</w:t>
            </w:r>
          </w:p>
        </w:tc>
        <w:tc>
          <w:tcPr>
            <w:tcW w:w="1278" w:type="dxa"/>
            <w:tcBorders>
              <w:top w:val="nil"/>
              <w:left w:val="nil"/>
              <w:bottom w:val="single" w:sz="4" w:space="0" w:color="auto"/>
              <w:right w:val="single" w:sz="4" w:space="0" w:color="auto"/>
            </w:tcBorders>
            <w:shd w:val="clear" w:color="auto" w:fill="auto"/>
            <w:vAlign w:val="bottom"/>
            <w:hideMark/>
          </w:tcPr>
          <w:p w14:paraId="3242AF7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Manteca</w:t>
            </w:r>
          </w:p>
        </w:tc>
        <w:tc>
          <w:tcPr>
            <w:tcW w:w="855" w:type="dxa"/>
            <w:tcBorders>
              <w:top w:val="nil"/>
              <w:left w:val="nil"/>
              <w:bottom w:val="single" w:sz="4" w:space="0" w:color="auto"/>
              <w:right w:val="single" w:sz="4" w:space="0" w:color="auto"/>
            </w:tcBorders>
            <w:shd w:val="clear" w:color="auto" w:fill="auto"/>
            <w:vAlign w:val="bottom"/>
            <w:hideMark/>
          </w:tcPr>
          <w:p w14:paraId="435275D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95336</w:t>
            </w:r>
          </w:p>
        </w:tc>
        <w:tc>
          <w:tcPr>
            <w:tcW w:w="1197" w:type="dxa"/>
            <w:tcBorders>
              <w:top w:val="nil"/>
              <w:left w:val="nil"/>
              <w:bottom w:val="single" w:sz="4" w:space="0" w:color="auto"/>
              <w:right w:val="single" w:sz="4" w:space="0" w:color="auto"/>
            </w:tcBorders>
            <w:shd w:val="clear" w:color="auto" w:fill="auto"/>
            <w:vAlign w:val="bottom"/>
            <w:hideMark/>
          </w:tcPr>
          <w:p w14:paraId="4D7FC4D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Joaquin</w:t>
            </w:r>
          </w:p>
        </w:tc>
        <w:tc>
          <w:tcPr>
            <w:tcW w:w="1260" w:type="dxa"/>
            <w:tcBorders>
              <w:top w:val="nil"/>
              <w:left w:val="nil"/>
              <w:bottom w:val="single" w:sz="4" w:space="0" w:color="auto"/>
              <w:right w:val="single" w:sz="4" w:space="0" w:color="auto"/>
            </w:tcBorders>
            <w:shd w:val="clear" w:color="auto" w:fill="auto"/>
            <w:vAlign w:val="bottom"/>
            <w:hideMark/>
          </w:tcPr>
          <w:p w14:paraId="39AF897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7B042462"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E76D15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39-D2</w:t>
            </w:r>
          </w:p>
        </w:tc>
        <w:tc>
          <w:tcPr>
            <w:tcW w:w="2197" w:type="dxa"/>
            <w:tcBorders>
              <w:top w:val="nil"/>
              <w:left w:val="nil"/>
              <w:bottom w:val="single" w:sz="4" w:space="0" w:color="auto"/>
              <w:right w:val="single" w:sz="4" w:space="0" w:color="auto"/>
            </w:tcBorders>
            <w:shd w:val="clear" w:color="auto" w:fill="auto"/>
            <w:vAlign w:val="bottom"/>
            <w:hideMark/>
          </w:tcPr>
          <w:p w14:paraId="7F4AF00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Lodi Branch Dept. 2</w:t>
            </w:r>
          </w:p>
        </w:tc>
        <w:tc>
          <w:tcPr>
            <w:tcW w:w="1890" w:type="dxa"/>
            <w:tcBorders>
              <w:top w:val="nil"/>
              <w:left w:val="nil"/>
              <w:bottom w:val="single" w:sz="4" w:space="0" w:color="auto"/>
              <w:right w:val="single" w:sz="4" w:space="0" w:color="auto"/>
            </w:tcBorders>
            <w:shd w:val="clear" w:color="auto" w:fill="auto"/>
            <w:vAlign w:val="bottom"/>
            <w:hideMark/>
          </w:tcPr>
          <w:p w14:paraId="78E6C6B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315 W. Elm St.</w:t>
            </w:r>
          </w:p>
        </w:tc>
        <w:tc>
          <w:tcPr>
            <w:tcW w:w="1278" w:type="dxa"/>
            <w:tcBorders>
              <w:top w:val="nil"/>
              <w:left w:val="nil"/>
              <w:bottom w:val="single" w:sz="4" w:space="0" w:color="auto"/>
              <w:right w:val="single" w:sz="4" w:space="0" w:color="auto"/>
            </w:tcBorders>
            <w:shd w:val="clear" w:color="auto" w:fill="auto"/>
            <w:vAlign w:val="bottom"/>
            <w:hideMark/>
          </w:tcPr>
          <w:p w14:paraId="4862E8B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Lodi</w:t>
            </w:r>
          </w:p>
        </w:tc>
        <w:tc>
          <w:tcPr>
            <w:tcW w:w="855" w:type="dxa"/>
            <w:tcBorders>
              <w:top w:val="nil"/>
              <w:left w:val="nil"/>
              <w:bottom w:val="single" w:sz="4" w:space="0" w:color="auto"/>
              <w:right w:val="single" w:sz="4" w:space="0" w:color="auto"/>
            </w:tcBorders>
            <w:shd w:val="clear" w:color="auto" w:fill="auto"/>
            <w:vAlign w:val="bottom"/>
            <w:hideMark/>
          </w:tcPr>
          <w:p w14:paraId="1587C81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95240</w:t>
            </w:r>
          </w:p>
        </w:tc>
        <w:tc>
          <w:tcPr>
            <w:tcW w:w="1197" w:type="dxa"/>
            <w:tcBorders>
              <w:top w:val="nil"/>
              <w:left w:val="nil"/>
              <w:bottom w:val="single" w:sz="4" w:space="0" w:color="auto"/>
              <w:right w:val="single" w:sz="4" w:space="0" w:color="auto"/>
            </w:tcBorders>
            <w:shd w:val="clear" w:color="auto" w:fill="auto"/>
            <w:vAlign w:val="bottom"/>
            <w:hideMark/>
          </w:tcPr>
          <w:p w14:paraId="151513D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Joaquin</w:t>
            </w:r>
          </w:p>
        </w:tc>
        <w:tc>
          <w:tcPr>
            <w:tcW w:w="1260" w:type="dxa"/>
            <w:tcBorders>
              <w:top w:val="nil"/>
              <w:left w:val="nil"/>
              <w:bottom w:val="single" w:sz="4" w:space="0" w:color="auto"/>
              <w:right w:val="single" w:sz="4" w:space="0" w:color="auto"/>
            </w:tcBorders>
            <w:shd w:val="clear" w:color="auto" w:fill="auto"/>
            <w:vAlign w:val="bottom"/>
            <w:hideMark/>
          </w:tcPr>
          <w:p w14:paraId="64A7235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046947F4" w14:textId="77777777" w:rsidTr="00260B11">
        <w:trPr>
          <w:trHeight w:val="102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68F4CAF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39-E1</w:t>
            </w:r>
          </w:p>
        </w:tc>
        <w:tc>
          <w:tcPr>
            <w:tcW w:w="2197" w:type="dxa"/>
            <w:tcBorders>
              <w:top w:val="nil"/>
              <w:left w:val="nil"/>
              <w:bottom w:val="single" w:sz="4" w:space="0" w:color="auto"/>
              <w:right w:val="single" w:sz="4" w:space="0" w:color="auto"/>
            </w:tcBorders>
            <w:shd w:val="clear" w:color="auto" w:fill="auto"/>
            <w:vAlign w:val="bottom"/>
            <w:hideMark/>
          </w:tcPr>
          <w:p w14:paraId="121C7B2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Tracy Branch Courthouse</w:t>
            </w:r>
          </w:p>
        </w:tc>
        <w:tc>
          <w:tcPr>
            <w:tcW w:w="1890" w:type="dxa"/>
            <w:tcBorders>
              <w:top w:val="nil"/>
              <w:left w:val="nil"/>
              <w:bottom w:val="single" w:sz="4" w:space="0" w:color="auto"/>
              <w:right w:val="single" w:sz="4" w:space="0" w:color="auto"/>
            </w:tcBorders>
            <w:shd w:val="clear" w:color="auto" w:fill="auto"/>
            <w:vAlign w:val="bottom"/>
            <w:hideMark/>
          </w:tcPr>
          <w:p w14:paraId="69ADF4F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475 E. 10th St.</w:t>
            </w:r>
          </w:p>
        </w:tc>
        <w:tc>
          <w:tcPr>
            <w:tcW w:w="1278" w:type="dxa"/>
            <w:tcBorders>
              <w:top w:val="nil"/>
              <w:left w:val="nil"/>
              <w:bottom w:val="single" w:sz="4" w:space="0" w:color="auto"/>
              <w:right w:val="single" w:sz="4" w:space="0" w:color="auto"/>
            </w:tcBorders>
            <w:shd w:val="clear" w:color="auto" w:fill="auto"/>
            <w:vAlign w:val="bottom"/>
            <w:hideMark/>
          </w:tcPr>
          <w:p w14:paraId="519C7BF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Tracy</w:t>
            </w:r>
          </w:p>
        </w:tc>
        <w:tc>
          <w:tcPr>
            <w:tcW w:w="855" w:type="dxa"/>
            <w:tcBorders>
              <w:top w:val="nil"/>
              <w:left w:val="nil"/>
              <w:bottom w:val="single" w:sz="4" w:space="0" w:color="auto"/>
              <w:right w:val="single" w:sz="4" w:space="0" w:color="auto"/>
            </w:tcBorders>
            <w:shd w:val="clear" w:color="auto" w:fill="auto"/>
            <w:vAlign w:val="bottom"/>
            <w:hideMark/>
          </w:tcPr>
          <w:p w14:paraId="7B4D1F8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95376</w:t>
            </w:r>
          </w:p>
        </w:tc>
        <w:tc>
          <w:tcPr>
            <w:tcW w:w="1197" w:type="dxa"/>
            <w:tcBorders>
              <w:top w:val="nil"/>
              <w:left w:val="nil"/>
              <w:bottom w:val="single" w:sz="4" w:space="0" w:color="auto"/>
              <w:right w:val="single" w:sz="4" w:space="0" w:color="auto"/>
            </w:tcBorders>
            <w:shd w:val="clear" w:color="auto" w:fill="auto"/>
            <w:vAlign w:val="bottom"/>
            <w:hideMark/>
          </w:tcPr>
          <w:p w14:paraId="58BE711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Joaquin</w:t>
            </w:r>
          </w:p>
        </w:tc>
        <w:tc>
          <w:tcPr>
            <w:tcW w:w="1260" w:type="dxa"/>
            <w:tcBorders>
              <w:top w:val="nil"/>
              <w:left w:val="nil"/>
              <w:bottom w:val="single" w:sz="4" w:space="0" w:color="auto"/>
              <w:right w:val="single" w:sz="4" w:space="0" w:color="auto"/>
            </w:tcBorders>
            <w:shd w:val="clear" w:color="auto" w:fill="auto"/>
            <w:vAlign w:val="bottom"/>
            <w:hideMark/>
          </w:tcPr>
          <w:p w14:paraId="1D05D92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286FA576"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55F9FC6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39-F1</w:t>
            </w:r>
          </w:p>
        </w:tc>
        <w:tc>
          <w:tcPr>
            <w:tcW w:w="2197" w:type="dxa"/>
            <w:tcBorders>
              <w:top w:val="nil"/>
              <w:left w:val="nil"/>
              <w:bottom w:val="single" w:sz="4" w:space="0" w:color="auto"/>
              <w:right w:val="single" w:sz="4" w:space="0" w:color="auto"/>
            </w:tcBorders>
            <w:shd w:val="clear" w:color="auto" w:fill="auto"/>
            <w:vAlign w:val="bottom"/>
            <w:hideMark/>
          </w:tcPr>
          <w:p w14:paraId="725423E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Stockton Courthouse</w:t>
            </w:r>
          </w:p>
        </w:tc>
        <w:tc>
          <w:tcPr>
            <w:tcW w:w="1890" w:type="dxa"/>
            <w:tcBorders>
              <w:top w:val="nil"/>
              <w:left w:val="nil"/>
              <w:bottom w:val="single" w:sz="4" w:space="0" w:color="auto"/>
              <w:right w:val="single" w:sz="4" w:space="0" w:color="auto"/>
            </w:tcBorders>
            <w:shd w:val="clear" w:color="auto" w:fill="auto"/>
            <w:vAlign w:val="bottom"/>
            <w:hideMark/>
          </w:tcPr>
          <w:p w14:paraId="20F228C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180 East Weber Avenue</w:t>
            </w:r>
          </w:p>
        </w:tc>
        <w:tc>
          <w:tcPr>
            <w:tcW w:w="1278" w:type="dxa"/>
            <w:tcBorders>
              <w:top w:val="nil"/>
              <w:left w:val="nil"/>
              <w:bottom w:val="single" w:sz="4" w:space="0" w:color="auto"/>
              <w:right w:val="single" w:sz="4" w:space="0" w:color="auto"/>
            </w:tcBorders>
            <w:shd w:val="clear" w:color="auto" w:fill="auto"/>
            <w:vAlign w:val="bottom"/>
            <w:hideMark/>
          </w:tcPr>
          <w:p w14:paraId="0512A49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Stockton</w:t>
            </w:r>
          </w:p>
        </w:tc>
        <w:tc>
          <w:tcPr>
            <w:tcW w:w="855" w:type="dxa"/>
            <w:tcBorders>
              <w:top w:val="nil"/>
              <w:left w:val="nil"/>
              <w:bottom w:val="single" w:sz="4" w:space="0" w:color="auto"/>
              <w:right w:val="single" w:sz="4" w:space="0" w:color="auto"/>
            </w:tcBorders>
            <w:shd w:val="clear" w:color="auto" w:fill="auto"/>
            <w:vAlign w:val="bottom"/>
            <w:hideMark/>
          </w:tcPr>
          <w:p w14:paraId="374045D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95202</w:t>
            </w:r>
          </w:p>
        </w:tc>
        <w:tc>
          <w:tcPr>
            <w:tcW w:w="1197" w:type="dxa"/>
            <w:tcBorders>
              <w:top w:val="nil"/>
              <w:left w:val="nil"/>
              <w:bottom w:val="single" w:sz="4" w:space="0" w:color="auto"/>
              <w:right w:val="single" w:sz="4" w:space="0" w:color="auto"/>
            </w:tcBorders>
            <w:shd w:val="clear" w:color="auto" w:fill="auto"/>
            <w:vAlign w:val="bottom"/>
            <w:hideMark/>
          </w:tcPr>
          <w:p w14:paraId="37C30F0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Joaquin</w:t>
            </w:r>
          </w:p>
        </w:tc>
        <w:tc>
          <w:tcPr>
            <w:tcW w:w="1260" w:type="dxa"/>
            <w:tcBorders>
              <w:top w:val="nil"/>
              <w:left w:val="nil"/>
              <w:bottom w:val="single" w:sz="4" w:space="0" w:color="auto"/>
              <w:right w:val="single" w:sz="4" w:space="0" w:color="auto"/>
            </w:tcBorders>
            <w:shd w:val="clear" w:color="auto" w:fill="auto"/>
            <w:vAlign w:val="bottom"/>
            <w:hideMark/>
          </w:tcPr>
          <w:p w14:paraId="51258BC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59B77DAF"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5E2B6FB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45-A1</w:t>
            </w:r>
          </w:p>
        </w:tc>
        <w:tc>
          <w:tcPr>
            <w:tcW w:w="2197" w:type="dxa"/>
            <w:tcBorders>
              <w:top w:val="nil"/>
              <w:left w:val="nil"/>
              <w:bottom w:val="single" w:sz="4" w:space="0" w:color="auto"/>
              <w:right w:val="single" w:sz="4" w:space="0" w:color="auto"/>
            </w:tcBorders>
            <w:shd w:val="clear" w:color="auto" w:fill="auto"/>
            <w:vAlign w:val="bottom"/>
            <w:hideMark/>
          </w:tcPr>
          <w:p w14:paraId="436A97A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Main Courthouse</w:t>
            </w:r>
          </w:p>
        </w:tc>
        <w:tc>
          <w:tcPr>
            <w:tcW w:w="1890" w:type="dxa"/>
            <w:tcBorders>
              <w:top w:val="nil"/>
              <w:left w:val="nil"/>
              <w:bottom w:val="single" w:sz="4" w:space="0" w:color="auto"/>
              <w:right w:val="single" w:sz="4" w:space="0" w:color="auto"/>
            </w:tcBorders>
            <w:shd w:val="clear" w:color="auto" w:fill="auto"/>
            <w:vAlign w:val="bottom"/>
            <w:hideMark/>
          </w:tcPr>
          <w:p w14:paraId="6B47B98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1500 Court St.</w:t>
            </w:r>
          </w:p>
        </w:tc>
        <w:tc>
          <w:tcPr>
            <w:tcW w:w="1278" w:type="dxa"/>
            <w:tcBorders>
              <w:top w:val="nil"/>
              <w:left w:val="nil"/>
              <w:bottom w:val="single" w:sz="4" w:space="0" w:color="auto"/>
              <w:right w:val="single" w:sz="4" w:space="0" w:color="auto"/>
            </w:tcBorders>
            <w:shd w:val="clear" w:color="auto" w:fill="auto"/>
            <w:vAlign w:val="bottom"/>
            <w:hideMark/>
          </w:tcPr>
          <w:p w14:paraId="39A5592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Redding</w:t>
            </w:r>
          </w:p>
        </w:tc>
        <w:tc>
          <w:tcPr>
            <w:tcW w:w="855" w:type="dxa"/>
            <w:tcBorders>
              <w:top w:val="nil"/>
              <w:left w:val="nil"/>
              <w:bottom w:val="single" w:sz="4" w:space="0" w:color="auto"/>
              <w:right w:val="single" w:sz="4" w:space="0" w:color="auto"/>
            </w:tcBorders>
            <w:shd w:val="clear" w:color="auto" w:fill="auto"/>
            <w:vAlign w:val="bottom"/>
            <w:hideMark/>
          </w:tcPr>
          <w:p w14:paraId="175A9A7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96001</w:t>
            </w:r>
          </w:p>
        </w:tc>
        <w:tc>
          <w:tcPr>
            <w:tcW w:w="1197" w:type="dxa"/>
            <w:tcBorders>
              <w:top w:val="nil"/>
              <w:left w:val="nil"/>
              <w:bottom w:val="single" w:sz="4" w:space="0" w:color="auto"/>
              <w:right w:val="single" w:sz="4" w:space="0" w:color="auto"/>
            </w:tcBorders>
            <w:shd w:val="clear" w:color="auto" w:fill="auto"/>
            <w:vAlign w:val="bottom"/>
            <w:hideMark/>
          </w:tcPr>
          <w:p w14:paraId="09E4AAE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Shasta</w:t>
            </w:r>
          </w:p>
        </w:tc>
        <w:tc>
          <w:tcPr>
            <w:tcW w:w="1260" w:type="dxa"/>
            <w:tcBorders>
              <w:top w:val="nil"/>
              <w:left w:val="nil"/>
              <w:bottom w:val="single" w:sz="4" w:space="0" w:color="auto"/>
              <w:right w:val="single" w:sz="4" w:space="0" w:color="auto"/>
            </w:tcBorders>
            <w:shd w:val="clear" w:color="auto" w:fill="auto"/>
            <w:vAlign w:val="bottom"/>
            <w:hideMark/>
          </w:tcPr>
          <w:p w14:paraId="247C904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17B15A35"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6F5D7B8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45-A7</w:t>
            </w:r>
          </w:p>
        </w:tc>
        <w:tc>
          <w:tcPr>
            <w:tcW w:w="2197" w:type="dxa"/>
            <w:tcBorders>
              <w:top w:val="nil"/>
              <w:left w:val="nil"/>
              <w:bottom w:val="single" w:sz="4" w:space="0" w:color="auto"/>
              <w:right w:val="single" w:sz="4" w:space="0" w:color="auto"/>
            </w:tcBorders>
            <w:shd w:val="clear" w:color="auto" w:fill="auto"/>
            <w:vAlign w:val="bottom"/>
            <w:hideMark/>
          </w:tcPr>
          <w:p w14:paraId="705841B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Courthouse Annex</w:t>
            </w:r>
          </w:p>
        </w:tc>
        <w:tc>
          <w:tcPr>
            <w:tcW w:w="1890" w:type="dxa"/>
            <w:tcBorders>
              <w:top w:val="nil"/>
              <w:left w:val="nil"/>
              <w:bottom w:val="single" w:sz="4" w:space="0" w:color="auto"/>
              <w:right w:val="single" w:sz="4" w:space="0" w:color="auto"/>
            </w:tcBorders>
            <w:shd w:val="clear" w:color="auto" w:fill="auto"/>
            <w:vAlign w:val="bottom"/>
            <w:hideMark/>
          </w:tcPr>
          <w:p w14:paraId="04DE879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1500 Court St.</w:t>
            </w:r>
          </w:p>
        </w:tc>
        <w:tc>
          <w:tcPr>
            <w:tcW w:w="1278" w:type="dxa"/>
            <w:tcBorders>
              <w:top w:val="nil"/>
              <w:left w:val="nil"/>
              <w:bottom w:val="single" w:sz="4" w:space="0" w:color="auto"/>
              <w:right w:val="single" w:sz="4" w:space="0" w:color="auto"/>
            </w:tcBorders>
            <w:shd w:val="clear" w:color="auto" w:fill="auto"/>
            <w:vAlign w:val="bottom"/>
            <w:hideMark/>
          </w:tcPr>
          <w:p w14:paraId="6803770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Redding</w:t>
            </w:r>
          </w:p>
        </w:tc>
        <w:tc>
          <w:tcPr>
            <w:tcW w:w="855" w:type="dxa"/>
            <w:tcBorders>
              <w:top w:val="nil"/>
              <w:left w:val="nil"/>
              <w:bottom w:val="single" w:sz="4" w:space="0" w:color="auto"/>
              <w:right w:val="single" w:sz="4" w:space="0" w:color="auto"/>
            </w:tcBorders>
            <w:shd w:val="clear" w:color="auto" w:fill="auto"/>
            <w:vAlign w:val="bottom"/>
            <w:hideMark/>
          </w:tcPr>
          <w:p w14:paraId="67FB227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96001</w:t>
            </w:r>
          </w:p>
        </w:tc>
        <w:tc>
          <w:tcPr>
            <w:tcW w:w="1197" w:type="dxa"/>
            <w:tcBorders>
              <w:top w:val="nil"/>
              <w:left w:val="nil"/>
              <w:bottom w:val="single" w:sz="4" w:space="0" w:color="auto"/>
              <w:right w:val="single" w:sz="4" w:space="0" w:color="auto"/>
            </w:tcBorders>
            <w:shd w:val="clear" w:color="auto" w:fill="auto"/>
            <w:vAlign w:val="bottom"/>
            <w:hideMark/>
          </w:tcPr>
          <w:p w14:paraId="2865E28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Shasta</w:t>
            </w:r>
          </w:p>
        </w:tc>
        <w:tc>
          <w:tcPr>
            <w:tcW w:w="1260" w:type="dxa"/>
            <w:tcBorders>
              <w:top w:val="nil"/>
              <w:left w:val="nil"/>
              <w:bottom w:val="single" w:sz="4" w:space="0" w:color="auto"/>
              <w:right w:val="single" w:sz="4" w:space="0" w:color="auto"/>
            </w:tcBorders>
            <w:shd w:val="clear" w:color="auto" w:fill="auto"/>
            <w:vAlign w:val="bottom"/>
            <w:hideMark/>
          </w:tcPr>
          <w:p w14:paraId="67B14BA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313D37D8"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9DE70B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50-A1</w:t>
            </w:r>
          </w:p>
        </w:tc>
        <w:tc>
          <w:tcPr>
            <w:tcW w:w="2197" w:type="dxa"/>
            <w:tcBorders>
              <w:top w:val="nil"/>
              <w:left w:val="nil"/>
              <w:bottom w:val="single" w:sz="4" w:space="0" w:color="auto"/>
              <w:right w:val="single" w:sz="4" w:space="0" w:color="auto"/>
            </w:tcBorders>
            <w:shd w:val="clear" w:color="auto" w:fill="auto"/>
            <w:vAlign w:val="bottom"/>
            <w:hideMark/>
          </w:tcPr>
          <w:p w14:paraId="359788B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Modesto Main Courthouse</w:t>
            </w:r>
          </w:p>
        </w:tc>
        <w:tc>
          <w:tcPr>
            <w:tcW w:w="1890" w:type="dxa"/>
            <w:tcBorders>
              <w:top w:val="nil"/>
              <w:left w:val="nil"/>
              <w:bottom w:val="single" w:sz="4" w:space="0" w:color="auto"/>
              <w:right w:val="single" w:sz="4" w:space="0" w:color="auto"/>
            </w:tcBorders>
            <w:shd w:val="clear" w:color="auto" w:fill="auto"/>
            <w:vAlign w:val="bottom"/>
            <w:hideMark/>
          </w:tcPr>
          <w:p w14:paraId="11653CC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800 11th Street</w:t>
            </w:r>
          </w:p>
        </w:tc>
        <w:tc>
          <w:tcPr>
            <w:tcW w:w="1278" w:type="dxa"/>
            <w:tcBorders>
              <w:top w:val="nil"/>
              <w:left w:val="nil"/>
              <w:bottom w:val="single" w:sz="4" w:space="0" w:color="auto"/>
              <w:right w:val="single" w:sz="4" w:space="0" w:color="auto"/>
            </w:tcBorders>
            <w:shd w:val="clear" w:color="auto" w:fill="auto"/>
            <w:vAlign w:val="bottom"/>
            <w:hideMark/>
          </w:tcPr>
          <w:p w14:paraId="73D8BB9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Modesto</w:t>
            </w:r>
          </w:p>
        </w:tc>
        <w:tc>
          <w:tcPr>
            <w:tcW w:w="855" w:type="dxa"/>
            <w:tcBorders>
              <w:top w:val="nil"/>
              <w:left w:val="nil"/>
              <w:bottom w:val="single" w:sz="4" w:space="0" w:color="auto"/>
              <w:right w:val="single" w:sz="4" w:space="0" w:color="auto"/>
            </w:tcBorders>
            <w:shd w:val="clear" w:color="auto" w:fill="auto"/>
            <w:vAlign w:val="bottom"/>
            <w:hideMark/>
          </w:tcPr>
          <w:p w14:paraId="5CA2476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95354</w:t>
            </w:r>
          </w:p>
        </w:tc>
        <w:tc>
          <w:tcPr>
            <w:tcW w:w="1197" w:type="dxa"/>
            <w:tcBorders>
              <w:top w:val="nil"/>
              <w:left w:val="nil"/>
              <w:bottom w:val="single" w:sz="4" w:space="0" w:color="auto"/>
              <w:right w:val="single" w:sz="4" w:space="0" w:color="auto"/>
            </w:tcBorders>
            <w:shd w:val="clear" w:color="auto" w:fill="auto"/>
            <w:vAlign w:val="bottom"/>
            <w:hideMark/>
          </w:tcPr>
          <w:p w14:paraId="589A44C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Stanislaus</w:t>
            </w:r>
          </w:p>
        </w:tc>
        <w:tc>
          <w:tcPr>
            <w:tcW w:w="1260" w:type="dxa"/>
            <w:tcBorders>
              <w:top w:val="nil"/>
              <w:left w:val="nil"/>
              <w:bottom w:val="single" w:sz="4" w:space="0" w:color="auto"/>
              <w:right w:val="single" w:sz="4" w:space="0" w:color="auto"/>
            </w:tcBorders>
            <w:shd w:val="clear" w:color="auto" w:fill="auto"/>
            <w:vAlign w:val="bottom"/>
            <w:hideMark/>
          </w:tcPr>
          <w:p w14:paraId="314EA5D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64398BE3"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1494344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50-A2</w:t>
            </w:r>
          </w:p>
        </w:tc>
        <w:tc>
          <w:tcPr>
            <w:tcW w:w="2197" w:type="dxa"/>
            <w:tcBorders>
              <w:top w:val="nil"/>
              <w:left w:val="nil"/>
              <w:bottom w:val="single" w:sz="4" w:space="0" w:color="auto"/>
              <w:right w:val="single" w:sz="4" w:space="0" w:color="auto"/>
            </w:tcBorders>
            <w:shd w:val="clear" w:color="auto" w:fill="auto"/>
            <w:vAlign w:val="bottom"/>
            <w:hideMark/>
          </w:tcPr>
          <w:p w14:paraId="14A68DB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Hall of Records</w:t>
            </w:r>
          </w:p>
        </w:tc>
        <w:tc>
          <w:tcPr>
            <w:tcW w:w="1890" w:type="dxa"/>
            <w:tcBorders>
              <w:top w:val="nil"/>
              <w:left w:val="nil"/>
              <w:bottom w:val="single" w:sz="4" w:space="0" w:color="auto"/>
              <w:right w:val="single" w:sz="4" w:space="0" w:color="auto"/>
            </w:tcBorders>
            <w:shd w:val="clear" w:color="auto" w:fill="auto"/>
            <w:vAlign w:val="bottom"/>
            <w:hideMark/>
          </w:tcPr>
          <w:p w14:paraId="5496897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1100 I Street</w:t>
            </w:r>
          </w:p>
        </w:tc>
        <w:tc>
          <w:tcPr>
            <w:tcW w:w="1278" w:type="dxa"/>
            <w:tcBorders>
              <w:top w:val="nil"/>
              <w:left w:val="nil"/>
              <w:bottom w:val="single" w:sz="4" w:space="0" w:color="auto"/>
              <w:right w:val="single" w:sz="4" w:space="0" w:color="auto"/>
            </w:tcBorders>
            <w:shd w:val="clear" w:color="auto" w:fill="auto"/>
            <w:vAlign w:val="bottom"/>
            <w:hideMark/>
          </w:tcPr>
          <w:p w14:paraId="2E2506C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Modesto</w:t>
            </w:r>
          </w:p>
        </w:tc>
        <w:tc>
          <w:tcPr>
            <w:tcW w:w="855" w:type="dxa"/>
            <w:tcBorders>
              <w:top w:val="nil"/>
              <w:left w:val="nil"/>
              <w:bottom w:val="single" w:sz="4" w:space="0" w:color="auto"/>
              <w:right w:val="single" w:sz="4" w:space="0" w:color="auto"/>
            </w:tcBorders>
            <w:shd w:val="clear" w:color="auto" w:fill="auto"/>
            <w:vAlign w:val="bottom"/>
            <w:hideMark/>
          </w:tcPr>
          <w:p w14:paraId="5D81EAF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95353</w:t>
            </w:r>
          </w:p>
        </w:tc>
        <w:tc>
          <w:tcPr>
            <w:tcW w:w="1197" w:type="dxa"/>
            <w:tcBorders>
              <w:top w:val="nil"/>
              <w:left w:val="nil"/>
              <w:bottom w:val="single" w:sz="4" w:space="0" w:color="auto"/>
              <w:right w:val="single" w:sz="4" w:space="0" w:color="auto"/>
            </w:tcBorders>
            <w:shd w:val="clear" w:color="auto" w:fill="auto"/>
            <w:vAlign w:val="bottom"/>
            <w:hideMark/>
          </w:tcPr>
          <w:p w14:paraId="5C20DEE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Stanislaus</w:t>
            </w:r>
          </w:p>
        </w:tc>
        <w:tc>
          <w:tcPr>
            <w:tcW w:w="1260" w:type="dxa"/>
            <w:tcBorders>
              <w:top w:val="nil"/>
              <w:left w:val="nil"/>
              <w:bottom w:val="single" w:sz="4" w:space="0" w:color="auto"/>
              <w:right w:val="single" w:sz="4" w:space="0" w:color="auto"/>
            </w:tcBorders>
            <w:shd w:val="clear" w:color="auto" w:fill="auto"/>
            <w:vAlign w:val="bottom"/>
            <w:hideMark/>
          </w:tcPr>
          <w:p w14:paraId="7414FCF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2A3E2593"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EB85C8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50-C1</w:t>
            </w:r>
          </w:p>
        </w:tc>
        <w:tc>
          <w:tcPr>
            <w:tcW w:w="2197" w:type="dxa"/>
            <w:tcBorders>
              <w:top w:val="nil"/>
              <w:left w:val="nil"/>
              <w:bottom w:val="single" w:sz="4" w:space="0" w:color="auto"/>
              <w:right w:val="single" w:sz="4" w:space="0" w:color="auto"/>
            </w:tcBorders>
            <w:shd w:val="clear" w:color="auto" w:fill="auto"/>
            <w:vAlign w:val="bottom"/>
            <w:hideMark/>
          </w:tcPr>
          <w:p w14:paraId="51C38C4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Ceres Superior Court</w:t>
            </w:r>
          </w:p>
        </w:tc>
        <w:tc>
          <w:tcPr>
            <w:tcW w:w="1890" w:type="dxa"/>
            <w:tcBorders>
              <w:top w:val="nil"/>
              <w:left w:val="nil"/>
              <w:bottom w:val="single" w:sz="4" w:space="0" w:color="auto"/>
              <w:right w:val="single" w:sz="4" w:space="0" w:color="auto"/>
            </w:tcBorders>
            <w:shd w:val="clear" w:color="auto" w:fill="auto"/>
            <w:vAlign w:val="bottom"/>
            <w:hideMark/>
          </w:tcPr>
          <w:p w14:paraId="55EA423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2744 Second St.</w:t>
            </w:r>
          </w:p>
        </w:tc>
        <w:tc>
          <w:tcPr>
            <w:tcW w:w="1278" w:type="dxa"/>
            <w:tcBorders>
              <w:top w:val="nil"/>
              <w:left w:val="nil"/>
              <w:bottom w:val="single" w:sz="4" w:space="0" w:color="auto"/>
              <w:right w:val="single" w:sz="4" w:space="0" w:color="auto"/>
            </w:tcBorders>
            <w:shd w:val="clear" w:color="auto" w:fill="auto"/>
            <w:vAlign w:val="bottom"/>
            <w:hideMark/>
          </w:tcPr>
          <w:p w14:paraId="16FADC1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Ceres</w:t>
            </w:r>
          </w:p>
        </w:tc>
        <w:tc>
          <w:tcPr>
            <w:tcW w:w="855" w:type="dxa"/>
            <w:tcBorders>
              <w:top w:val="nil"/>
              <w:left w:val="nil"/>
              <w:bottom w:val="single" w:sz="4" w:space="0" w:color="auto"/>
              <w:right w:val="single" w:sz="4" w:space="0" w:color="auto"/>
            </w:tcBorders>
            <w:shd w:val="clear" w:color="auto" w:fill="auto"/>
            <w:vAlign w:val="bottom"/>
            <w:hideMark/>
          </w:tcPr>
          <w:p w14:paraId="30DA73B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95307</w:t>
            </w:r>
          </w:p>
        </w:tc>
        <w:tc>
          <w:tcPr>
            <w:tcW w:w="1197" w:type="dxa"/>
            <w:tcBorders>
              <w:top w:val="nil"/>
              <w:left w:val="nil"/>
              <w:bottom w:val="single" w:sz="4" w:space="0" w:color="auto"/>
              <w:right w:val="single" w:sz="4" w:space="0" w:color="auto"/>
            </w:tcBorders>
            <w:shd w:val="clear" w:color="auto" w:fill="auto"/>
            <w:vAlign w:val="bottom"/>
            <w:hideMark/>
          </w:tcPr>
          <w:p w14:paraId="4795012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Stanislaus</w:t>
            </w:r>
          </w:p>
        </w:tc>
        <w:tc>
          <w:tcPr>
            <w:tcW w:w="1260" w:type="dxa"/>
            <w:tcBorders>
              <w:top w:val="nil"/>
              <w:left w:val="nil"/>
              <w:bottom w:val="single" w:sz="4" w:space="0" w:color="auto"/>
              <w:right w:val="single" w:sz="4" w:space="0" w:color="auto"/>
            </w:tcBorders>
            <w:shd w:val="clear" w:color="auto" w:fill="auto"/>
            <w:vAlign w:val="bottom"/>
            <w:hideMark/>
          </w:tcPr>
          <w:p w14:paraId="3A5A035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23A63E7E"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2D34488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50-D1</w:t>
            </w:r>
          </w:p>
        </w:tc>
        <w:tc>
          <w:tcPr>
            <w:tcW w:w="2197" w:type="dxa"/>
            <w:tcBorders>
              <w:top w:val="nil"/>
              <w:left w:val="nil"/>
              <w:bottom w:val="single" w:sz="4" w:space="0" w:color="auto"/>
              <w:right w:val="single" w:sz="4" w:space="0" w:color="auto"/>
            </w:tcBorders>
            <w:shd w:val="clear" w:color="auto" w:fill="auto"/>
            <w:vAlign w:val="bottom"/>
            <w:hideMark/>
          </w:tcPr>
          <w:p w14:paraId="49CE370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Turlock Superior Court</w:t>
            </w:r>
          </w:p>
        </w:tc>
        <w:tc>
          <w:tcPr>
            <w:tcW w:w="1890" w:type="dxa"/>
            <w:tcBorders>
              <w:top w:val="nil"/>
              <w:left w:val="nil"/>
              <w:bottom w:val="single" w:sz="4" w:space="0" w:color="auto"/>
              <w:right w:val="single" w:sz="4" w:space="0" w:color="auto"/>
            </w:tcBorders>
            <w:shd w:val="clear" w:color="auto" w:fill="auto"/>
            <w:vAlign w:val="bottom"/>
            <w:hideMark/>
          </w:tcPr>
          <w:p w14:paraId="07211FC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300 Starr Ave.</w:t>
            </w:r>
          </w:p>
        </w:tc>
        <w:tc>
          <w:tcPr>
            <w:tcW w:w="1278" w:type="dxa"/>
            <w:tcBorders>
              <w:top w:val="nil"/>
              <w:left w:val="nil"/>
              <w:bottom w:val="single" w:sz="4" w:space="0" w:color="auto"/>
              <w:right w:val="single" w:sz="4" w:space="0" w:color="auto"/>
            </w:tcBorders>
            <w:shd w:val="clear" w:color="auto" w:fill="auto"/>
            <w:vAlign w:val="bottom"/>
            <w:hideMark/>
          </w:tcPr>
          <w:p w14:paraId="1CCC8C7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Turlock</w:t>
            </w:r>
          </w:p>
        </w:tc>
        <w:tc>
          <w:tcPr>
            <w:tcW w:w="855" w:type="dxa"/>
            <w:tcBorders>
              <w:top w:val="nil"/>
              <w:left w:val="nil"/>
              <w:bottom w:val="single" w:sz="4" w:space="0" w:color="auto"/>
              <w:right w:val="single" w:sz="4" w:space="0" w:color="auto"/>
            </w:tcBorders>
            <w:shd w:val="clear" w:color="auto" w:fill="auto"/>
            <w:vAlign w:val="bottom"/>
            <w:hideMark/>
          </w:tcPr>
          <w:p w14:paraId="6E35075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95380</w:t>
            </w:r>
          </w:p>
        </w:tc>
        <w:tc>
          <w:tcPr>
            <w:tcW w:w="1197" w:type="dxa"/>
            <w:tcBorders>
              <w:top w:val="nil"/>
              <w:left w:val="nil"/>
              <w:bottom w:val="single" w:sz="4" w:space="0" w:color="auto"/>
              <w:right w:val="single" w:sz="4" w:space="0" w:color="auto"/>
            </w:tcBorders>
            <w:shd w:val="clear" w:color="auto" w:fill="auto"/>
            <w:vAlign w:val="bottom"/>
            <w:hideMark/>
          </w:tcPr>
          <w:p w14:paraId="0367A69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Stanislaus</w:t>
            </w:r>
          </w:p>
        </w:tc>
        <w:tc>
          <w:tcPr>
            <w:tcW w:w="1260" w:type="dxa"/>
            <w:tcBorders>
              <w:top w:val="nil"/>
              <w:left w:val="nil"/>
              <w:bottom w:val="single" w:sz="4" w:space="0" w:color="auto"/>
              <w:right w:val="single" w:sz="4" w:space="0" w:color="auto"/>
            </w:tcBorders>
            <w:shd w:val="clear" w:color="auto" w:fill="auto"/>
            <w:vAlign w:val="bottom"/>
            <w:hideMark/>
          </w:tcPr>
          <w:p w14:paraId="3A6DDC3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32D13732"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BB81BB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51-A1</w:t>
            </w:r>
          </w:p>
        </w:tc>
        <w:tc>
          <w:tcPr>
            <w:tcW w:w="2197" w:type="dxa"/>
            <w:tcBorders>
              <w:top w:val="nil"/>
              <w:left w:val="nil"/>
              <w:bottom w:val="single" w:sz="4" w:space="0" w:color="auto"/>
              <w:right w:val="single" w:sz="4" w:space="0" w:color="auto"/>
            </w:tcBorders>
            <w:shd w:val="clear" w:color="auto" w:fill="auto"/>
            <w:vAlign w:val="bottom"/>
            <w:hideMark/>
          </w:tcPr>
          <w:p w14:paraId="210B772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Courthouse West</w:t>
            </w:r>
          </w:p>
        </w:tc>
        <w:tc>
          <w:tcPr>
            <w:tcW w:w="1890" w:type="dxa"/>
            <w:tcBorders>
              <w:top w:val="nil"/>
              <w:left w:val="nil"/>
              <w:bottom w:val="single" w:sz="4" w:space="0" w:color="auto"/>
              <w:right w:val="single" w:sz="4" w:space="0" w:color="auto"/>
            </w:tcBorders>
            <w:shd w:val="clear" w:color="auto" w:fill="auto"/>
            <w:vAlign w:val="bottom"/>
            <w:hideMark/>
          </w:tcPr>
          <w:p w14:paraId="4FE6AD7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446 Second St.</w:t>
            </w:r>
          </w:p>
        </w:tc>
        <w:tc>
          <w:tcPr>
            <w:tcW w:w="1278" w:type="dxa"/>
            <w:tcBorders>
              <w:top w:val="nil"/>
              <w:left w:val="nil"/>
              <w:bottom w:val="single" w:sz="4" w:space="0" w:color="auto"/>
              <w:right w:val="single" w:sz="4" w:space="0" w:color="auto"/>
            </w:tcBorders>
            <w:shd w:val="clear" w:color="auto" w:fill="auto"/>
            <w:vAlign w:val="bottom"/>
            <w:hideMark/>
          </w:tcPr>
          <w:p w14:paraId="5F99A51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Yuba City</w:t>
            </w:r>
          </w:p>
        </w:tc>
        <w:tc>
          <w:tcPr>
            <w:tcW w:w="855" w:type="dxa"/>
            <w:tcBorders>
              <w:top w:val="nil"/>
              <w:left w:val="nil"/>
              <w:bottom w:val="single" w:sz="4" w:space="0" w:color="auto"/>
              <w:right w:val="single" w:sz="4" w:space="0" w:color="auto"/>
            </w:tcBorders>
            <w:shd w:val="clear" w:color="auto" w:fill="auto"/>
            <w:vAlign w:val="bottom"/>
            <w:hideMark/>
          </w:tcPr>
          <w:p w14:paraId="245E5A2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95991</w:t>
            </w:r>
          </w:p>
        </w:tc>
        <w:tc>
          <w:tcPr>
            <w:tcW w:w="1197" w:type="dxa"/>
            <w:tcBorders>
              <w:top w:val="nil"/>
              <w:left w:val="nil"/>
              <w:bottom w:val="single" w:sz="4" w:space="0" w:color="auto"/>
              <w:right w:val="single" w:sz="4" w:space="0" w:color="auto"/>
            </w:tcBorders>
            <w:shd w:val="clear" w:color="auto" w:fill="auto"/>
            <w:vAlign w:val="bottom"/>
            <w:hideMark/>
          </w:tcPr>
          <w:p w14:paraId="52B5C0B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Sutter</w:t>
            </w:r>
          </w:p>
        </w:tc>
        <w:tc>
          <w:tcPr>
            <w:tcW w:w="1260" w:type="dxa"/>
            <w:tcBorders>
              <w:top w:val="nil"/>
              <w:left w:val="nil"/>
              <w:bottom w:val="single" w:sz="4" w:space="0" w:color="auto"/>
              <w:right w:val="single" w:sz="4" w:space="0" w:color="auto"/>
            </w:tcBorders>
            <w:shd w:val="clear" w:color="auto" w:fill="auto"/>
            <w:vAlign w:val="bottom"/>
            <w:hideMark/>
          </w:tcPr>
          <w:p w14:paraId="21AE326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37DCEAA9"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1F3F4A7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51-C1</w:t>
            </w:r>
          </w:p>
        </w:tc>
        <w:tc>
          <w:tcPr>
            <w:tcW w:w="2197" w:type="dxa"/>
            <w:tcBorders>
              <w:top w:val="nil"/>
              <w:left w:val="nil"/>
              <w:bottom w:val="single" w:sz="4" w:space="0" w:color="auto"/>
              <w:right w:val="single" w:sz="4" w:space="0" w:color="auto"/>
            </w:tcBorders>
            <w:shd w:val="clear" w:color="auto" w:fill="auto"/>
            <w:vAlign w:val="bottom"/>
            <w:hideMark/>
          </w:tcPr>
          <w:p w14:paraId="5A186DC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Sutter County Superior Courthouse</w:t>
            </w:r>
          </w:p>
        </w:tc>
        <w:tc>
          <w:tcPr>
            <w:tcW w:w="1890" w:type="dxa"/>
            <w:tcBorders>
              <w:top w:val="nil"/>
              <w:left w:val="nil"/>
              <w:bottom w:val="single" w:sz="4" w:space="0" w:color="auto"/>
              <w:right w:val="single" w:sz="4" w:space="0" w:color="auto"/>
            </w:tcBorders>
            <w:shd w:val="clear" w:color="auto" w:fill="auto"/>
            <w:vAlign w:val="bottom"/>
            <w:hideMark/>
          </w:tcPr>
          <w:p w14:paraId="76384E1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1175 Civic Center Blvd.</w:t>
            </w:r>
          </w:p>
        </w:tc>
        <w:tc>
          <w:tcPr>
            <w:tcW w:w="1278" w:type="dxa"/>
            <w:tcBorders>
              <w:top w:val="nil"/>
              <w:left w:val="nil"/>
              <w:bottom w:val="single" w:sz="4" w:space="0" w:color="auto"/>
              <w:right w:val="single" w:sz="4" w:space="0" w:color="auto"/>
            </w:tcBorders>
            <w:shd w:val="clear" w:color="auto" w:fill="auto"/>
            <w:vAlign w:val="bottom"/>
            <w:hideMark/>
          </w:tcPr>
          <w:p w14:paraId="6919EB8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Yuba City</w:t>
            </w:r>
          </w:p>
        </w:tc>
        <w:tc>
          <w:tcPr>
            <w:tcW w:w="855" w:type="dxa"/>
            <w:tcBorders>
              <w:top w:val="nil"/>
              <w:left w:val="nil"/>
              <w:bottom w:val="single" w:sz="4" w:space="0" w:color="auto"/>
              <w:right w:val="single" w:sz="4" w:space="0" w:color="auto"/>
            </w:tcBorders>
            <w:shd w:val="clear" w:color="auto" w:fill="auto"/>
            <w:vAlign w:val="bottom"/>
            <w:hideMark/>
          </w:tcPr>
          <w:p w14:paraId="226C919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95993</w:t>
            </w:r>
          </w:p>
        </w:tc>
        <w:tc>
          <w:tcPr>
            <w:tcW w:w="1197" w:type="dxa"/>
            <w:tcBorders>
              <w:top w:val="nil"/>
              <w:left w:val="nil"/>
              <w:bottom w:val="single" w:sz="4" w:space="0" w:color="auto"/>
              <w:right w:val="single" w:sz="4" w:space="0" w:color="auto"/>
            </w:tcBorders>
            <w:shd w:val="clear" w:color="auto" w:fill="auto"/>
            <w:vAlign w:val="bottom"/>
            <w:hideMark/>
          </w:tcPr>
          <w:p w14:paraId="3A1A7D5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Sutter</w:t>
            </w:r>
          </w:p>
        </w:tc>
        <w:tc>
          <w:tcPr>
            <w:tcW w:w="1260" w:type="dxa"/>
            <w:tcBorders>
              <w:top w:val="nil"/>
              <w:left w:val="nil"/>
              <w:bottom w:val="single" w:sz="4" w:space="0" w:color="auto"/>
              <w:right w:val="single" w:sz="4" w:space="0" w:color="auto"/>
            </w:tcBorders>
            <w:shd w:val="clear" w:color="auto" w:fill="auto"/>
            <w:vAlign w:val="bottom"/>
            <w:hideMark/>
          </w:tcPr>
          <w:p w14:paraId="2547358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5AFDEEDD"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12329D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52-E1</w:t>
            </w:r>
          </w:p>
        </w:tc>
        <w:tc>
          <w:tcPr>
            <w:tcW w:w="2197" w:type="dxa"/>
            <w:tcBorders>
              <w:top w:val="nil"/>
              <w:left w:val="nil"/>
              <w:bottom w:val="single" w:sz="4" w:space="0" w:color="auto"/>
              <w:right w:val="single" w:sz="4" w:space="0" w:color="auto"/>
            </w:tcBorders>
            <w:shd w:val="clear" w:color="auto" w:fill="auto"/>
            <w:vAlign w:val="bottom"/>
            <w:hideMark/>
          </w:tcPr>
          <w:p w14:paraId="2D08EBC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Tehama County Courthouse</w:t>
            </w:r>
          </w:p>
        </w:tc>
        <w:tc>
          <w:tcPr>
            <w:tcW w:w="1890" w:type="dxa"/>
            <w:tcBorders>
              <w:top w:val="nil"/>
              <w:left w:val="nil"/>
              <w:bottom w:val="single" w:sz="4" w:space="0" w:color="auto"/>
              <w:right w:val="single" w:sz="4" w:space="0" w:color="auto"/>
            </w:tcBorders>
            <w:shd w:val="clear" w:color="auto" w:fill="auto"/>
            <w:vAlign w:val="bottom"/>
            <w:hideMark/>
          </w:tcPr>
          <w:p w14:paraId="4A4A26D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1740 Walnut Street</w:t>
            </w:r>
          </w:p>
        </w:tc>
        <w:tc>
          <w:tcPr>
            <w:tcW w:w="1278" w:type="dxa"/>
            <w:tcBorders>
              <w:top w:val="nil"/>
              <w:left w:val="nil"/>
              <w:bottom w:val="single" w:sz="4" w:space="0" w:color="auto"/>
              <w:right w:val="single" w:sz="4" w:space="0" w:color="auto"/>
            </w:tcBorders>
            <w:shd w:val="clear" w:color="auto" w:fill="auto"/>
            <w:vAlign w:val="bottom"/>
            <w:hideMark/>
          </w:tcPr>
          <w:p w14:paraId="19C1792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Red Bluff</w:t>
            </w:r>
          </w:p>
        </w:tc>
        <w:tc>
          <w:tcPr>
            <w:tcW w:w="855" w:type="dxa"/>
            <w:tcBorders>
              <w:top w:val="nil"/>
              <w:left w:val="nil"/>
              <w:bottom w:val="single" w:sz="4" w:space="0" w:color="auto"/>
              <w:right w:val="single" w:sz="4" w:space="0" w:color="auto"/>
            </w:tcBorders>
            <w:shd w:val="clear" w:color="auto" w:fill="auto"/>
            <w:vAlign w:val="bottom"/>
            <w:hideMark/>
          </w:tcPr>
          <w:p w14:paraId="2E52701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96080</w:t>
            </w:r>
          </w:p>
        </w:tc>
        <w:tc>
          <w:tcPr>
            <w:tcW w:w="1197" w:type="dxa"/>
            <w:tcBorders>
              <w:top w:val="nil"/>
              <w:left w:val="nil"/>
              <w:bottom w:val="single" w:sz="4" w:space="0" w:color="auto"/>
              <w:right w:val="single" w:sz="4" w:space="0" w:color="auto"/>
            </w:tcBorders>
            <w:shd w:val="clear" w:color="auto" w:fill="auto"/>
            <w:vAlign w:val="bottom"/>
            <w:hideMark/>
          </w:tcPr>
          <w:p w14:paraId="2BA3EE4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Tehama</w:t>
            </w:r>
          </w:p>
        </w:tc>
        <w:tc>
          <w:tcPr>
            <w:tcW w:w="1260" w:type="dxa"/>
            <w:tcBorders>
              <w:top w:val="nil"/>
              <w:left w:val="nil"/>
              <w:bottom w:val="single" w:sz="4" w:space="0" w:color="auto"/>
              <w:right w:val="single" w:sz="4" w:space="0" w:color="auto"/>
            </w:tcBorders>
            <w:shd w:val="clear" w:color="auto" w:fill="auto"/>
            <w:vAlign w:val="bottom"/>
            <w:hideMark/>
          </w:tcPr>
          <w:p w14:paraId="4AF959F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34A08C30"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5AC177B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54-B1</w:t>
            </w:r>
          </w:p>
        </w:tc>
        <w:tc>
          <w:tcPr>
            <w:tcW w:w="2197" w:type="dxa"/>
            <w:tcBorders>
              <w:top w:val="nil"/>
              <w:left w:val="nil"/>
              <w:bottom w:val="single" w:sz="4" w:space="0" w:color="auto"/>
              <w:right w:val="single" w:sz="4" w:space="0" w:color="auto"/>
            </w:tcBorders>
            <w:shd w:val="clear" w:color="auto" w:fill="auto"/>
            <w:vAlign w:val="bottom"/>
            <w:hideMark/>
          </w:tcPr>
          <w:p w14:paraId="4B1A82B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Tulare Division</w:t>
            </w:r>
          </w:p>
        </w:tc>
        <w:tc>
          <w:tcPr>
            <w:tcW w:w="1890" w:type="dxa"/>
            <w:tcBorders>
              <w:top w:val="nil"/>
              <w:left w:val="nil"/>
              <w:bottom w:val="single" w:sz="4" w:space="0" w:color="auto"/>
              <w:right w:val="single" w:sz="4" w:space="0" w:color="auto"/>
            </w:tcBorders>
            <w:shd w:val="clear" w:color="auto" w:fill="auto"/>
            <w:vAlign w:val="bottom"/>
            <w:hideMark/>
          </w:tcPr>
          <w:p w14:paraId="5316960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425 E. Kern St.</w:t>
            </w:r>
          </w:p>
        </w:tc>
        <w:tc>
          <w:tcPr>
            <w:tcW w:w="1278" w:type="dxa"/>
            <w:tcBorders>
              <w:top w:val="nil"/>
              <w:left w:val="nil"/>
              <w:bottom w:val="single" w:sz="4" w:space="0" w:color="auto"/>
              <w:right w:val="single" w:sz="4" w:space="0" w:color="auto"/>
            </w:tcBorders>
            <w:shd w:val="clear" w:color="auto" w:fill="auto"/>
            <w:vAlign w:val="bottom"/>
            <w:hideMark/>
          </w:tcPr>
          <w:p w14:paraId="24857C2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Tulare</w:t>
            </w:r>
          </w:p>
        </w:tc>
        <w:tc>
          <w:tcPr>
            <w:tcW w:w="855" w:type="dxa"/>
            <w:tcBorders>
              <w:top w:val="nil"/>
              <w:left w:val="nil"/>
              <w:bottom w:val="single" w:sz="4" w:space="0" w:color="auto"/>
              <w:right w:val="single" w:sz="4" w:space="0" w:color="auto"/>
            </w:tcBorders>
            <w:shd w:val="clear" w:color="auto" w:fill="auto"/>
            <w:vAlign w:val="bottom"/>
            <w:hideMark/>
          </w:tcPr>
          <w:p w14:paraId="2FF9C60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93274</w:t>
            </w:r>
          </w:p>
        </w:tc>
        <w:tc>
          <w:tcPr>
            <w:tcW w:w="1197" w:type="dxa"/>
            <w:tcBorders>
              <w:top w:val="nil"/>
              <w:left w:val="nil"/>
              <w:bottom w:val="single" w:sz="4" w:space="0" w:color="auto"/>
              <w:right w:val="single" w:sz="4" w:space="0" w:color="auto"/>
            </w:tcBorders>
            <w:shd w:val="clear" w:color="auto" w:fill="auto"/>
            <w:vAlign w:val="bottom"/>
            <w:hideMark/>
          </w:tcPr>
          <w:p w14:paraId="1C2FDCA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Tulare</w:t>
            </w:r>
          </w:p>
        </w:tc>
        <w:tc>
          <w:tcPr>
            <w:tcW w:w="1260" w:type="dxa"/>
            <w:tcBorders>
              <w:top w:val="nil"/>
              <w:left w:val="nil"/>
              <w:bottom w:val="single" w:sz="4" w:space="0" w:color="auto"/>
              <w:right w:val="single" w:sz="4" w:space="0" w:color="auto"/>
            </w:tcBorders>
            <w:shd w:val="clear" w:color="auto" w:fill="auto"/>
            <w:vAlign w:val="bottom"/>
            <w:hideMark/>
          </w:tcPr>
          <w:p w14:paraId="7330DD2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1C10B1B2"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E2EECA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54-I1</w:t>
            </w:r>
          </w:p>
        </w:tc>
        <w:tc>
          <w:tcPr>
            <w:tcW w:w="2197" w:type="dxa"/>
            <w:tcBorders>
              <w:top w:val="nil"/>
              <w:left w:val="nil"/>
              <w:bottom w:val="single" w:sz="4" w:space="0" w:color="auto"/>
              <w:right w:val="single" w:sz="4" w:space="0" w:color="auto"/>
            </w:tcBorders>
            <w:shd w:val="clear" w:color="auto" w:fill="auto"/>
            <w:vAlign w:val="bottom"/>
            <w:hideMark/>
          </w:tcPr>
          <w:p w14:paraId="393A572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South County Justice Center</w:t>
            </w:r>
          </w:p>
        </w:tc>
        <w:tc>
          <w:tcPr>
            <w:tcW w:w="1890" w:type="dxa"/>
            <w:tcBorders>
              <w:top w:val="nil"/>
              <w:left w:val="nil"/>
              <w:bottom w:val="single" w:sz="4" w:space="0" w:color="auto"/>
              <w:right w:val="single" w:sz="4" w:space="0" w:color="auto"/>
            </w:tcBorders>
            <w:shd w:val="clear" w:color="auto" w:fill="auto"/>
            <w:vAlign w:val="bottom"/>
            <w:hideMark/>
          </w:tcPr>
          <w:p w14:paraId="0E2E56C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300 East Olive Avenue</w:t>
            </w:r>
          </w:p>
        </w:tc>
        <w:tc>
          <w:tcPr>
            <w:tcW w:w="1278" w:type="dxa"/>
            <w:tcBorders>
              <w:top w:val="nil"/>
              <w:left w:val="nil"/>
              <w:bottom w:val="single" w:sz="4" w:space="0" w:color="auto"/>
              <w:right w:val="single" w:sz="4" w:space="0" w:color="auto"/>
            </w:tcBorders>
            <w:shd w:val="clear" w:color="auto" w:fill="auto"/>
            <w:vAlign w:val="bottom"/>
            <w:hideMark/>
          </w:tcPr>
          <w:p w14:paraId="22C2C69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Porterville</w:t>
            </w:r>
          </w:p>
        </w:tc>
        <w:tc>
          <w:tcPr>
            <w:tcW w:w="855" w:type="dxa"/>
            <w:tcBorders>
              <w:top w:val="nil"/>
              <w:left w:val="nil"/>
              <w:bottom w:val="single" w:sz="4" w:space="0" w:color="auto"/>
              <w:right w:val="single" w:sz="4" w:space="0" w:color="auto"/>
            </w:tcBorders>
            <w:shd w:val="clear" w:color="auto" w:fill="auto"/>
            <w:vAlign w:val="bottom"/>
            <w:hideMark/>
          </w:tcPr>
          <w:p w14:paraId="2549433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93257</w:t>
            </w:r>
          </w:p>
        </w:tc>
        <w:tc>
          <w:tcPr>
            <w:tcW w:w="1197" w:type="dxa"/>
            <w:tcBorders>
              <w:top w:val="nil"/>
              <w:left w:val="nil"/>
              <w:bottom w:val="single" w:sz="4" w:space="0" w:color="auto"/>
              <w:right w:val="single" w:sz="4" w:space="0" w:color="auto"/>
            </w:tcBorders>
            <w:shd w:val="clear" w:color="auto" w:fill="auto"/>
            <w:vAlign w:val="bottom"/>
            <w:hideMark/>
          </w:tcPr>
          <w:p w14:paraId="06A5070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Tulare</w:t>
            </w:r>
          </w:p>
        </w:tc>
        <w:tc>
          <w:tcPr>
            <w:tcW w:w="1260" w:type="dxa"/>
            <w:tcBorders>
              <w:top w:val="nil"/>
              <w:left w:val="nil"/>
              <w:bottom w:val="single" w:sz="4" w:space="0" w:color="auto"/>
              <w:right w:val="single" w:sz="4" w:space="0" w:color="auto"/>
            </w:tcBorders>
            <w:shd w:val="clear" w:color="auto" w:fill="auto"/>
            <w:vAlign w:val="bottom"/>
            <w:hideMark/>
          </w:tcPr>
          <w:p w14:paraId="040A594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16553872"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477DC18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55-D1</w:t>
            </w:r>
          </w:p>
        </w:tc>
        <w:tc>
          <w:tcPr>
            <w:tcW w:w="2197" w:type="dxa"/>
            <w:tcBorders>
              <w:top w:val="nil"/>
              <w:left w:val="nil"/>
              <w:bottom w:val="single" w:sz="4" w:space="0" w:color="auto"/>
              <w:right w:val="single" w:sz="4" w:space="0" w:color="auto"/>
            </w:tcBorders>
            <w:shd w:val="clear" w:color="auto" w:fill="auto"/>
            <w:vAlign w:val="bottom"/>
            <w:hideMark/>
          </w:tcPr>
          <w:p w14:paraId="3E75EC9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New Sonora Courthouse</w:t>
            </w:r>
          </w:p>
        </w:tc>
        <w:tc>
          <w:tcPr>
            <w:tcW w:w="1890" w:type="dxa"/>
            <w:tcBorders>
              <w:top w:val="nil"/>
              <w:left w:val="nil"/>
              <w:bottom w:val="single" w:sz="4" w:space="0" w:color="auto"/>
              <w:right w:val="single" w:sz="4" w:space="0" w:color="auto"/>
            </w:tcBorders>
            <w:shd w:val="clear" w:color="auto" w:fill="auto"/>
            <w:vAlign w:val="bottom"/>
            <w:hideMark/>
          </w:tcPr>
          <w:p w14:paraId="4D01946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 </w:t>
            </w:r>
          </w:p>
        </w:tc>
        <w:tc>
          <w:tcPr>
            <w:tcW w:w="1278" w:type="dxa"/>
            <w:tcBorders>
              <w:top w:val="nil"/>
              <w:left w:val="nil"/>
              <w:bottom w:val="single" w:sz="4" w:space="0" w:color="auto"/>
              <w:right w:val="single" w:sz="4" w:space="0" w:color="auto"/>
            </w:tcBorders>
            <w:shd w:val="clear" w:color="auto" w:fill="auto"/>
            <w:vAlign w:val="bottom"/>
            <w:hideMark/>
          </w:tcPr>
          <w:p w14:paraId="50A6F47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Sonora</w:t>
            </w:r>
          </w:p>
        </w:tc>
        <w:tc>
          <w:tcPr>
            <w:tcW w:w="855" w:type="dxa"/>
            <w:tcBorders>
              <w:top w:val="nil"/>
              <w:left w:val="nil"/>
              <w:bottom w:val="single" w:sz="4" w:space="0" w:color="auto"/>
              <w:right w:val="single" w:sz="4" w:space="0" w:color="auto"/>
            </w:tcBorders>
            <w:shd w:val="clear" w:color="auto" w:fill="auto"/>
            <w:vAlign w:val="bottom"/>
            <w:hideMark/>
          </w:tcPr>
          <w:p w14:paraId="2FFCF97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95370</w:t>
            </w:r>
          </w:p>
        </w:tc>
        <w:tc>
          <w:tcPr>
            <w:tcW w:w="1197" w:type="dxa"/>
            <w:tcBorders>
              <w:top w:val="nil"/>
              <w:left w:val="nil"/>
              <w:bottom w:val="single" w:sz="4" w:space="0" w:color="auto"/>
              <w:right w:val="single" w:sz="4" w:space="0" w:color="auto"/>
            </w:tcBorders>
            <w:shd w:val="clear" w:color="auto" w:fill="auto"/>
            <w:vAlign w:val="bottom"/>
            <w:hideMark/>
          </w:tcPr>
          <w:p w14:paraId="16FAC5E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Tuolumne</w:t>
            </w:r>
          </w:p>
        </w:tc>
        <w:tc>
          <w:tcPr>
            <w:tcW w:w="1260" w:type="dxa"/>
            <w:tcBorders>
              <w:top w:val="nil"/>
              <w:left w:val="nil"/>
              <w:bottom w:val="single" w:sz="4" w:space="0" w:color="auto"/>
              <w:right w:val="single" w:sz="4" w:space="0" w:color="auto"/>
            </w:tcBorders>
            <w:shd w:val="clear" w:color="auto" w:fill="auto"/>
            <w:vAlign w:val="bottom"/>
            <w:hideMark/>
          </w:tcPr>
          <w:p w14:paraId="2D865AC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7A72237F"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5E63311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57-A10</w:t>
            </w:r>
          </w:p>
        </w:tc>
        <w:tc>
          <w:tcPr>
            <w:tcW w:w="2197" w:type="dxa"/>
            <w:tcBorders>
              <w:top w:val="nil"/>
              <w:left w:val="nil"/>
              <w:bottom w:val="single" w:sz="4" w:space="0" w:color="auto"/>
              <w:right w:val="single" w:sz="4" w:space="0" w:color="auto"/>
            </w:tcBorders>
            <w:shd w:val="clear" w:color="auto" w:fill="auto"/>
            <w:vAlign w:val="bottom"/>
            <w:hideMark/>
          </w:tcPr>
          <w:p w14:paraId="1E5E809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Yolo Superior Court</w:t>
            </w:r>
          </w:p>
        </w:tc>
        <w:tc>
          <w:tcPr>
            <w:tcW w:w="1890" w:type="dxa"/>
            <w:tcBorders>
              <w:top w:val="nil"/>
              <w:left w:val="nil"/>
              <w:bottom w:val="single" w:sz="4" w:space="0" w:color="auto"/>
              <w:right w:val="single" w:sz="4" w:space="0" w:color="auto"/>
            </w:tcBorders>
            <w:shd w:val="clear" w:color="auto" w:fill="auto"/>
            <w:vAlign w:val="bottom"/>
            <w:hideMark/>
          </w:tcPr>
          <w:p w14:paraId="2A770C4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1000 Main Street</w:t>
            </w:r>
          </w:p>
        </w:tc>
        <w:tc>
          <w:tcPr>
            <w:tcW w:w="1278" w:type="dxa"/>
            <w:tcBorders>
              <w:top w:val="nil"/>
              <w:left w:val="nil"/>
              <w:bottom w:val="single" w:sz="4" w:space="0" w:color="auto"/>
              <w:right w:val="single" w:sz="4" w:space="0" w:color="auto"/>
            </w:tcBorders>
            <w:shd w:val="clear" w:color="auto" w:fill="auto"/>
            <w:vAlign w:val="bottom"/>
            <w:hideMark/>
          </w:tcPr>
          <w:p w14:paraId="341EABD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Woodland</w:t>
            </w:r>
          </w:p>
        </w:tc>
        <w:tc>
          <w:tcPr>
            <w:tcW w:w="855" w:type="dxa"/>
            <w:tcBorders>
              <w:top w:val="nil"/>
              <w:left w:val="nil"/>
              <w:bottom w:val="single" w:sz="4" w:space="0" w:color="auto"/>
              <w:right w:val="single" w:sz="4" w:space="0" w:color="auto"/>
            </w:tcBorders>
            <w:shd w:val="clear" w:color="auto" w:fill="auto"/>
            <w:vAlign w:val="bottom"/>
            <w:hideMark/>
          </w:tcPr>
          <w:p w14:paraId="17B39C8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95695</w:t>
            </w:r>
          </w:p>
        </w:tc>
        <w:tc>
          <w:tcPr>
            <w:tcW w:w="1197" w:type="dxa"/>
            <w:tcBorders>
              <w:top w:val="nil"/>
              <w:left w:val="nil"/>
              <w:bottom w:val="single" w:sz="4" w:space="0" w:color="auto"/>
              <w:right w:val="single" w:sz="4" w:space="0" w:color="auto"/>
            </w:tcBorders>
            <w:shd w:val="clear" w:color="auto" w:fill="auto"/>
            <w:vAlign w:val="bottom"/>
            <w:hideMark/>
          </w:tcPr>
          <w:p w14:paraId="60894BD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Yolo</w:t>
            </w:r>
          </w:p>
        </w:tc>
        <w:tc>
          <w:tcPr>
            <w:tcW w:w="1260" w:type="dxa"/>
            <w:tcBorders>
              <w:top w:val="nil"/>
              <w:left w:val="nil"/>
              <w:bottom w:val="single" w:sz="4" w:space="0" w:color="auto"/>
              <w:right w:val="single" w:sz="4" w:space="0" w:color="auto"/>
            </w:tcBorders>
            <w:shd w:val="clear" w:color="auto" w:fill="auto"/>
            <w:vAlign w:val="bottom"/>
            <w:hideMark/>
          </w:tcPr>
          <w:p w14:paraId="0E309FE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6027A014"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7C8B82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57-A11</w:t>
            </w:r>
          </w:p>
        </w:tc>
        <w:tc>
          <w:tcPr>
            <w:tcW w:w="2197" w:type="dxa"/>
            <w:tcBorders>
              <w:top w:val="nil"/>
              <w:left w:val="nil"/>
              <w:bottom w:val="single" w:sz="4" w:space="0" w:color="auto"/>
              <w:right w:val="single" w:sz="4" w:space="0" w:color="auto"/>
            </w:tcBorders>
            <w:shd w:val="clear" w:color="auto" w:fill="auto"/>
            <w:vAlign w:val="bottom"/>
            <w:hideMark/>
          </w:tcPr>
          <w:p w14:paraId="3A4D4AC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Yolo Superior Court Parking</w:t>
            </w:r>
          </w:p>
        </w:tc>
        <w:tc>
          <w:tcPr>
            <w:tcW w:w="1890" w:type="dxa"/>
            <w:tcBorders>
              <w:top w:val="nil"/>
              <w:left w:val="nil"/>
              <w:bottom w:val="single" w:sz="4" w:space="0" w:color="auto"/>
              <w:right w:val="single" w:sz="4" w:space="0" w:color="auto"/>
            </w:tcBorders>
            <w:shd w:val="clear" w:color="auto" w:fill="auto"/>
            <w:vAlign w:val="bottom"/>
            <w:hideMark/>
          </w:tcPr>
          <w:p w14:paraId="423A2D8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525 &amp; 625 Sixth Street</w:t>
            </w:r>
          </w:p>
        </w:tc>
        <w:tc>
          <w:tcPr>
            <w:tcW w:w="1278" w:type="dxa"/>
            <w:tcBorders>
              <w:top w:val="nil"/>
              <w:left w:val="nil"/>
              <w:bottom w:val="single" w:sz="4" w:space="0" w:color="auto"/>
              <w:right w:val="single" w:sz="4" w:space="0" w:color="auto"/>
            </w:tcBorders>
            <w:shd w:val="clear" w:color="auto" w:fill="auto"/>
            <w:vAlign w:val="bottom"/>
            <w:hideMark/>
          </w:tcPr>
          <w:p w14:paraId="4CF246B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Woodland</w:t>
            </w:r>
          </w:p>
        </w:tc>
        <w:tc>
          <w:tcPr>
            <w:tcW w:w="855" w:type="dxa"/>
            <w:tcBorders>
              <w:top w:val="nil"/>
              <w:left w:val="nil"/>
              <w:bottom w:val="single" w:sz="4" w:space="0" w:color="auto"/>
              <w:right w:val="single" w:sz="4" w:space="0" w:color="auto"/>
            </w:tcBorders>
            <w:shd w:val="clear" w:color="auto" w:fill="auto"/>
            <w:vAlign w:val="bottom"/>
            <w:hideMark/>
          </w:tcPr>
          <w:p w14:paraId="0590128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95695</w:t>
            </w:r>
          </w:p>
        </w:tc>
        <w:tc>
          <w:tcPr>
            <w:tcW w:w="1197" w:type="dxa"/>
            <w:tcBorders>
              <w:top w:val="nil"/>
              <w:left w:val="nil"/>
              <w:bottom w:val="single" w:sz="4" w:space="0" w:color="auto"/>
              <w:right w:val="single" w:sz="4" w:space="0" w:color="auto"/>
            </w:tcBorders>
            <w:shd w:val="clear" w:color="auto" w:fill="auto"/>
            <w:vAlign w:val="bottom"/>
            <w:hideMark/>
          </w:tcPr>
          <w:p w14:paraId="0322BCE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Yolo</w:t>
            </w:r>
          </w:p>
        </w:tc>
        <w:tc>
          <w:tcPr>
            <w:tcW w:w="1260" w:type="dxa"/>
            <w:tcBorders>
              <w:top w:val="nil"/>
              <w:left w:val="nil"/>
              <w:bottom w:val="single" w:sz="4" w:space="0" w:color="auto"/>
              <w:right w:val="single" w:sz="4" w:space="0" w:color="auto"/>
            </w:tcBorders>
            <w:shd w:val="clear" w:color="auto" w:fill="auto"/>
            <w:vAlign w:val="bottom"/>
            <w:hideMark/>
          </w:tcPr>
          <w:p w14:paraId="66B59BD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7D15F15C" w14:textId="77777777" w:rsidTr="00260B11">
        <w:trPr>
          <w:trHeight w:val="102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6B35197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65-A2</w:t>
            </w:r>
          </w:p>
        </w:tc>
        <w:tc>
          <w:tcPr>
            <w:tcW w:w="2197" w:type="dxa"/>
            <w:tcBorders>
              <w:top w:val="nil"/>
              <w:left w:val="nil"/>
              <w:bottom w:val="single" w:sz="4" w:space="0" w:color="auto"/>
              <w:right w:val="single" w:sz="4" w:space="0" w:color="auto"/>
            </w:tcBorders>
            <w:shd w:val="clear" w:color="auto" w:fill="auto"/>
            <w:vAlign w:val="bottom"/>
            <w:hideMark/>
          </w:tcPr>
          <w:p w14:paraId="6F1F1A9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2424 Ventura Street - 5 DCA</w:t>
            </w:r>
          </w:p>
        </w:tc>
        <w:tc>
          <w:tcPr>
            <w:tcW w:w="1890" w:type="dxa"/>
            <w:tcBorders>
              <w:top w:val="nil"/>
              <w:left w:val="nil"/>
              <w:bottom w:val="single" w:sz="4" w:space="0" w:color="auto"/>
              <w:right w:val="single" w:sz="4" w:space="0" w:color="auto"/>
            </w:tcBorders>
            <w:shd w:val="clear" w:color="auto" w:fill="auto"/>
            <w:vAlign w:val="bottom"/>
            <w:hideMark/>
          </w:tcPr>
          <w:p w14:paraId="174CC2F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2424 Ventura Street</w:t>
            </w:r>
          </w:p>
        </w:tc>
        <w:tc>
          <w:tcPr>
            <w:tcW w:w="1278" w:type="dxa"/>
            <w:tcBorders>
              <w:top w:val="nil"/>
              <w:left w:val="nil"/>
              <w:bottom w:val="single" w:sz="4" w:space="0" w:color="auto"/>
              <w:right w:val="single" w:sz="4" w:space="0" w:color="auto"/>
            </w:tcBorders>
            <w:shd w:val="clear" w:color="auto" w:fill="auto"/>
            <w:vAlign w:val="bottom"/>
            <w:hideMark/>
          </w:tcPr>
          <w:p w14:paraId="76E1488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Fresno</w:t>
            </w:r>
          </w:p>
        </w:tc>
        <w:tc>
          <w:tcPr>
            <w:tcW w:w="855" w:type="dxa"/>
            <w:tcBorders>
              <w:top w:val="nil"/>
              <w:left w:val="nil"/>
              <w:bottom w:val="single" w:sz="4" w:space="0" w:color="auto"/>
              <w:right w:val="single" w:sz="4" w:space="0" w:color="auto"/>
            </w:tcBorders>
            <w:shd w:val="clear" w:color="auto" w:fill="auto"/>
            <w:vAlign w:val="bottom"/>
            <w:hideMark/>
          </w:tcPr>
          <w:p w14:paraId="3BA8ADC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93721</w:t>
            </w:r>
          </w:p>
        </w:tc>
        <w:tc>
          <w:tcPr>
            <w:tcW w:w="1197" w:type="dxa"/>
            <w:tcBorders>
              <w:top w:val="nil"/>
              <w:left w:val="nil"/>
              <w:bottom w:val="single" w:sz="4" w:space="0" w:color="auto"/>
              <w:right w:val="single" w:sz="4" w:space="0" w:color="auto"/>
            </w:tcBorders>
            <w:shd w:val="clear" w:color="auto" w:fill="auto"/>
            <w:vAlign w:val="bottom"/>
            <w:hideMark/>
          </w:tcPr>
          <w:p w14:paraId="5120590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Fresno</w:t>
            </w:r>
          </w:p>
        </w:tc>
        <w:tc>
          <w:tcPr>
            <w:tcW w:w="1260" w:type="dxa"/>
            <w:tcBorders>
              <w:top w:val="nil"/>
              <w:left w:val="nil"/>
              <w:bottom w:val="single" w:sz="4" w:space="0" w:color="auto"/>
              <w:right w:val="single" w:sz="4" w:space="0" w:color="auto"/>
            </w:tcBorders>
            <w:shd w:val="clear" w:color="auto" w:fill="auto"/>
            <w:vAlign w:val="bottom"/>
            <w:hideMark/>
          </w:tcPr>
          <w:p w14:paraId="61044D4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r w:rsidR="00260B11" w:rsidRPr="00260B11" w14:paraId="735E4905"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4DD962B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65-A3</w:t>
            </w:r>
          </w:p>
        </w:tc>
        <w:tc>
          <w:tcPr>
            <w:tcW w:w="2197" w:type="dxa"/>
            <w:tcBorders>
              <w:top w:val="nil"/>
              <w:left w:val="nil"/>
              <w:bottom w:val="single" w:sz="4" w:space="0" w:color="auto"/>
              <w:right w:val="single" w:sz="4" w:space="0" w:color="auto"/>
            </w:tcBorders>
            <w:shd w:val="clear" w:color="auto" w:fill="auto"/>
            <w:vAlign w:val="bottom"/>
            <w:hideMark/>
          </w:tcPr>
          <w:p w14:paraId="27ABD4F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5th DCA Fresno Parking</w:t>
            </w:r>
          </w:p>
        </w:tc>
        <w:tc>
          <w:tcPr>
            <w:tcW w:w="1890" w:type="dxa"/>
            <w:tcBorders>
              <w:top w:val="nil"/>
              <w:left w:val="nil"/>
              <w:bottom w:val="single" w:sz="4" w:space="0" w:color="auto"/>
              <w:right w:val="single" w:sz="4" w:space="0" w:color="auto"/>
            </w:tcBorders>
            <w:shd w:val="clear" w:color="auto" w:fill="auto"/>
            <w:vAlign w:val="bottom"/>
            <w:hideMark/>
          </w:tcPr>
          <w:p w14:paraId="061648E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NEC of O Street &amp; Santa Clara</w:t>
            </w:r>
          </w:p>
        </w:tc>
        <w:tc>
          <w:tcPr>
            <w:tcW w:w="1278" w:type="dxa"/>
            <w:tcBorders>
              <w:top w:val="nil"/>
              <w:left w:val="nil"/>
              <w:bottom w:val="single" w:sz="4" w:space="0" w:color="auto"/>
              <w:right w:val="single" w:sz="4" w:space="0" w:color="auto"/>
            </w:tcBorders>
            <w:shd w:val="clear" w:color="auto" w:fill="auto"/>
            <w:vAlign w:val="bottom"/>
            <w:hideMark/>
          </w:tcPr>
          <w:p w14:paraId="1FF75D5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Fresno</w:t>
            </w:r>
          </w:p>
        </w:tc>
        <w:tc>
          <w:tcPr>
            <w:tcW w:w="855" w:type="dxa"/>
            <w:tcBorders>
              <w:top w:val="nil"/>
              <w:left w:val="nil"/>
              <w:bottom w:val="single" w:sz="4" w:space="0" w:color="auto"/>
              <w:right w:val="single" w:sz="4" w:space="0" w:color="auto"/>
            </w:tcBorders>
            <w:shd w:val="clear" w:color="auto" w:fill="auto"/>
            <w:vAlign w:val="bottom"/>
            <w:hideMark/>
          </w:tcPr>
          <w:p w14:paraId="6FC5D9B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93721</w:t>
            </w:r>
          </w:p>
        </w:tc>
        <w:tc>
          <w:tcPr>
            <w:tcW w:w="1197" w:type="dxa"/>
            <w:tcBorders>
              <w:top w:val="nil"/>
              <w:left w:val="nil"/>
              <w:bottom w:val="single" w:sz="4" w:space="0" w:color="auto"/>
              <w:right w:val="single" w:sz="4" w:space="0" w:color="auto"/>
            </w:tcBorders>
            <w:shd w:val="clear" w:color="auto" w:fill="auto"/>
            <w:vAlign w:val="bottom"/>
            <w:hideMark/>
          </w:tcPr>
          <w:p w14:paraId="143EBB1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Fresno</w:t>
            </w:r>
          </w:p>
        </w:tc>
        <w:tc>
          <w:tcPr>
            <w:tcW w:w="1260" w:type="dxa"/>
            <w:tcBorders>
              <w:top w:val="nil"/>
              <w:left w:val="nil"/>
              <w:bottom w:val="single" w:sz="4" w:space="0" w:color="auto"/>
              <w:right w:val="single" w:sz="4" w:space="0" w:color="auto"/>
            </w:tcBorders>
            <w:shd w:val="clear" w:color="auto" w:fill="auto"/>
            <w:vAlign w:val="bottom"/>
            <w:hideMark/>
          </w:tcPr>
          <w:p w14:paraId="459B56D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NCRO</w:t>
            </w:r>
          </w:p>
        </w:tc>
      </w:tr>
    </w:tbl>
    <w:p w14:paraId="5A439FF2" w14:textId="77777777" w:rsidR="00260B11" w:rsidRDefault="00260B11">
      <w:r>
        <w:br w:type="page"/>
      </w:r>
    </w:p>
    <w:tbl>
      <w:tblPr>
        <w:tblW w:w="9710" w:type="dxa"/>
        <w:tblInd w:w="5" w:type="dxa"/>
        <w:tblLayout w:type="fixed"/>
        <w:tblLook w:val="04A0" w:firstRow="1" w:lastRow="0" w:firstColumn="1" w:lastColumn="0" w:noHBand="0" w:noVBand="1"/>
      </w:tblPr>
      <w:tblGrid>
        <w:gridCol w:w="1033"/>
        <w:gridCol w:w="2197"/>
        <w:gridCol w:w="1890"/>
        <w:gridCol w:w="1278"/>
        <w:gridCol w:w="855"/>
        <w:gridCol w:w="1197"/>
        <w:gridCol w:w="1260"/>
      </w:tblGrid>
      <w:tr w:rsidR="00260B11" w:rsidRPr="00260B11" w14:paraId="7E2F698C" w14:textId="77777777" w:rsidTr="00260B11">
        <w:trPr>
          <w:trHeight w:val="320"/>
        </w:trPr>
        <w:tc>
          <w:tcPr>
            <w:tcW w:w="1033" w:type="dxa"/>
            <w:tcBorders>
              <w:top w:val="nil"/>
              <w:left w:val="single" w:sz="4" w:space="0" w:color="auto"/>
              <w:bottom w:val="single" w:sz="4" w:space="0" w:color="auto"/>
              <w:right w:val="single" w:sz="4" w:space="0" w:color="auto"/>
            </w:tcBorders>
            <w:shd w:val="clear" w:color="000000" w:fill="000000"/>
            <w:vAlign w:val="bottom"/>
            <w:hideMark/>
          </w:tcPr>
          <w:p w14:paraId="03242E65" w14:textId="1A6CC80F"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lastRenderedPageBreak/>
              <w:t> </w:t>
            </w:r>
          </w:p>
        </w:tc>
        <w:tc>
          <w:tcPr>
            <w:tcW w:w="2197" w:type="dxa"/>
            <w:tcBorders>
              <w:top w:val="nil"/>
              <w:left w:val="nil"/>
              <w:bottom w:val="single" w:sz="4" w:space="0" w:color="auto"/>
              <w:right w:val="single" w:sz="4" w:space="0" w:color="auto"/>
            </w:tcBorders>
            <w:shd w:val="clear" w:color="000000" w:fill="000000"/>
            <w:vAlign w:val="bottom"/>
            <w:hideMark/>
          </w:tcPr>
          <w:p w14:paraId="1E14899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 </w:t>
            </w:r>
          </w:p>
        </w:tc>
        <w:tc>
          <w:tcPr>
            <w:tcW w:w="1890" w:type="dxa"/>
            <w:tcBorders>
              <w:top w:val="nil"/>
              <w:left w:val="nil"/>
              <w:bottom w:val="single" w:sz="4" w:space="0" w:color="auto"/>
              <w:right w:val="single" w:sz="4" w:space="0" w:color="auto"/>
            </w:tcBorders>
            <w:shd w:val="clear" w:color="000000" w:fill="000000"/>
            <w:vAlign w:val="bottom"/>
            <w:hideMark/>
          </w:tcPr>
          <w:p w14:paraId="14F063B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 </w:t>
            </w:r>
          </w:p>
        </w:tc>
        <w:tc>
          <w:tcPr>
            <w:tcW w:w="1278" w:type="dxa"/>
            <w:tcBorders>
              <w:top w:val="nil"/>
              <w:left w:val="nil"/>
              <w:bottom w:val="single" w:sz="4" w:space="0" w:color="auto"/>
              <w:right w:val="single" w:sz="4" w:space="0" w:color="auto"/>
            </w:tcBorders>
            <w:shd w:val="clear" w:color="000000" w:fill="000000"/>
            <w:vAlign w:val="bottom"/>
            <w:hideMark/>
          </w:tcPr>
          <w:p w14:paraId="652D605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 </w:t>
            </w:r>
          </w:p>
        </w:tc>
        <w:tc>
          <w:tcPr>
            <w:tcW w:w="855" w:type="dxa"/>
            <w:tcBorders>
              <w:top w:val="nil"/>
              <w:left w:val="nil"/>
              <w:bottom w:val="single" w:sz="4" w:space="0" w:color="auto"/>
              <w:right w:val="single" w:sz="4" w:space="0" w:color="auto"/>
            </w:tcBorders>
            <w:shd w:val="clear" w:color="000000" w:fill="000000"/>
            <w:vAlign w:val="bottom"/>
            <w:hideMark/>
          </w:tcPr>
          <w:p w14:paraId="18D661D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 </w:t>
            </w:r>
          </w:p>
        </w:tc>
        <w:tc>
          <w:tcPr>
            <w:tcW w:w="1197" w:type="dxa"/>
            <w:tcBorders>
              <w:top w:val="nil"/>
              <w:left w:val="nil"/>
              <w:bottom w:val="single" w:sz="4" w:space="0" w:color="auto"/>
              <w:right w:val="single" w:sz="4" w:space="0" w:color="auto"/>
            </w:tcBorders>
            <w:shd w:val="clear" w:color="000000" w:fill="000000"/>
            <w:vAlign w:val="bottom"/>
            <w:hideMark/>
          </w:tcPr>
          <w:p w14:paraId="73746CB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 </w:t>
            </w:r>
          </w:p>
        </w:tc>
        <w:tc>
          <w:tcPr>
            <w:tcW w:w="1260" w:type="dxa"/>
            <w:tcBorders>
              <w:top w:val="nil"/>
              <w:left w:val="nil"/>
              <w:bottom w:val="single" w:sz="4" w:space="0" w:color="auto"/>
              <w:right w:val="single" w:sz="4" w:space="0" w:color="auto"/>
            </w:tcBorders>
            <w:shd w:val="clear" w:color="000000" w:fill="000000"/>
            <w:vAlign w:val="bottom"/>
            <w:hideMark/>
          </w:tcPr>
          <w:p w14:paraId="547A983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 </w:t>
            </w:r>
          </w:p>
        </w:tc>
      </w:tr>
      <w:tr w:rsidR="00260B11" w:rsidRPr="00260B11" w14:paraId="2425E9EB" w14:textId="77777777" w:rsidTr="00260B11">
        <w:trPr>
          <w:trHeight w:val="380"/>
        </w:trPr>
        <w:tc>
          <w:tcPr>
            <w:tcW w:w="1033" w:type="dxa"/>
            <w:tcBorders>
              <w:top w:val="nil"/>
              <w:left w:val="single" w:sz="4" w:space="0" w:color="auto"/>
              <w:bottom w:val="single" w:sz="4" w:space="0" w:color="auto"/>
              <w:right w:val="single" w:sz="4" w:space="0" w:color="auto"/>
            </w:tcBorders>
            <w:shd w:val="clear" w:color="000000" w:fill="C00000"/>
            <w:vAlign w:val="bottom"/>
            <w:hideMark/>
          </w:tcPr>
          <w:p w14:paraId="7BF116B1" w14:textId="77777777" w:rsidR="00260B11" w:rsidRPr="00260B11" w:rsidRDefault="00260B11" w:rsidP="00260B11">
            <w:pPr>
              <w:jc w:val="center"/>
              <w:rPr>
                <w:rFonts w:asciiTheme="minorHAnsi" w:eastAsia="Times New Roman" w:hAnsiTheme="minorHAnsi" w:cstheme="minorHAnsi"/>
                <w:color w:val="FFFFFF"/>
                <w:sz w:val="18"/>
                <w:szCs w:val="18"/>
              </w:rPr>
            </w:pPr>
            <w:r w:rsidRPr="00260B11">
              <w:rPr>
                <w:rFonts w:asciiTheme="minorHAnsi" w:eastAsia="Times New Roman" w:hAnsiTheme="minorHAnsi" w:cstheme="minorHAnsi"/>
                <w:color w:val="FFFFFF"/>
                <w:sz w:val="18"/>
                <w:szCs w:val="18"/>
              </w:rPr>
              <w:t>Building ID</w:t>
            </w:r>
          </w:p>
        </w:tc>
        <w:tc>
          <w:tcPr>
            <w:tcW w:w="2197" w:type="dxa"/>
            <w:tcBorders>
              <w:top w:val="nil"/>
              <w:left w:val="nil"/>
              <w:bottom w:val="single" w:sz="4" w:space="0" w:color="auto"/>
              <w:right w:val="single" w:sz="4" w:space="0" w:color="auto"/>
            </w:tcBorders>
            <w:shd w:val="clear" w:color="000000" w:fill="C00000"/>
            <w:vAlign w:val="bottom"/>
            <w:hideMark/>
          </w:tcPr>
          <w:p w14:paraId="6B0087CC" w14:textId="77777777" w:rsidR="00260B11" w:rsidRPr="00260B11" w:rsidRDefault="00260B11" w:rsidP="00260B11">
            <w:pPr>
              <w:jc w:val="center"/>
              <w:rPr>
                <w:rFonts w:asciiTheme="minorHAnsi" w:eastAsia="Times New Roman" w:hAnsiTheme="minorHAnsi" w:cstheme="minorHAnsi"/>
                <w:color w:val="FFFFFF"/>
                <w:sz w:val="18"/>
                <w:szCs w:val="18"/>
              </w:rPr>
            </w:pPr>
            <w:r w:rsidRPr="00260B11">
              <w:rPr>
                <w:rFonts w:asciiTheme="minorHAnsi" w:eastAsia="Times New Roman" w:hAnsiTheme="minorHAnsi" w:cstheme="minorHAnsi"/>
                <w:color w:val="FFFFFF"/>
                <w:sz w:val="18"/>
                <w:szCs w:val="18"/>
              </w:rPr>
              <w:t>Building Name</w:t>
            </w:r>
          </w:p>
        </w:tc>
        <w:tc>
          <w:tcPr>
            <w:tcW w:w="1890" w:type="dxa"/>
            <w:tcBorders>
              <w:top w:val="nil"/>
              <w:left w:val="nil"/>
              <w:bottom w:val="single" w:sz="4" w:space="0" w:color="auto"/>
              <w:right w:val="single" w:sz="4" w:space="0" w:color="auto"/>
            </w:tcBorders>
            <w:shd w:val="clear" w:color="000000" w:fill="C00000"/>
            <w:vAlign w:val="bottom"/>
            <w:hideMark/>
          </w:tcPr>
          <w:p w14:paraId="0E6694EC" w14:textId="77777777" w:rsidR="00260B11" w:rsidRPr="00260B11" w:rsidRDefault="00260B11" w:rsidP="00260B11">
            <w:pPr>
              <w:jc w:val="center"/>
              <w:rPr>
                <w:rFonts w:asciiTheme="minorHAnsi" w:eastAsia="Times New Roman" w:hAnsiTheme="minorHAnsi" w:cstheme="minorHAnsi"/>
                <w:color w:val="FFFFFF"/>
                <w:sz w:val="18"/>
                <w:szCs w:val="18"/>
              </w:rPr>
            </w:pPr>
            <w:r w:rsidRPr="00260B11">
              <w:rPr>
                <w:rFonts w:asciiTheme="minorHAnsi" w:eastAsia="Times New Roman" w:hAnsiTheme="minorHAnsi" w:cstheme="minorHAnsi"/>
                <w:color w:val="FFFFFF"/>
                <w:sz w:val="18"/>
                <w:szCs w:val="18"/>
              </w:rPr>
              <w:t>Address</w:t>
            </w:r>
          </w:p>
        </w:tc>
        <w:tc>
          <w:tcPr>
            <w:tcW w:w="1278" w:type="dxa"/>
            <w:tcBorders>
              <w:top w:val="nil"/>
              <w:left w:val="nil"/>
              <w:bottom w:val="single" w:sz="4" w:space="0" w:color="auto"/>
              <w:right w:val="single" w:sz="4" w:space="0" w:color="auto"/>
            </w:tcBorders>
            <w:shd w:val="clear" w:color="000000" w:fill="C00000"/>
            <w:vAlign w:val="bottom"/>
            <w:hideMark/>
          </w:tcPr>
          <w:p w14:paraId="106BE64C" w14:textId="77777777" w:rsidR="00260B11" w:rsidRPr="00260B11" w:rsidRDefault="00260B11" w:rsidP="00260B11">
            <w:pPr>
              <w:jc w:val="center"/>
              <w:rPr>
                <w:rFonts w:asciiTheme="minorHAnsi" w:eastAsia="Times New Roman" w:hAnsiTheme="minorHAnsi" w:cstheme="minorHAnsi"/>
                <w:color w:val="FFFFFF"/>
                <w:sz w:val="18"/>
                <w:szCs w:val="18"/>
              </w:rPr>
            </w:pPr>
            <w:r w:rsidRPr="00260B11">
              <w:rPr>
                <w:rFonts w:asciiTheme="minorHAnsi" w:eastAsia="Times New Roman" w:hAnsiTheme="minorHAnsi" w:cstheme="minorHAnsi"/>
                <w:color w:val="FFFFFF"/>
                <w:sz w:val="18"/>
                <w:szCs w:val="18"/>
              </w:rPr>
              <w:t>City</w:t>
            </w:r>
          </w:p>
        </w:tc>
        <w:tc>
          <w:tcPr>
            <w:tcW w:w="855" w:type="dxa"/>
            <w:tcBorders>
              <w:top w:val="nil"/>
              <w:left w:val="nil"/>
              <w:bottom w:val="single" w:sz="4" w:space="0" w:color="auto"/>
              <w:right w:val="single" w:sz="4" w:space="0" w:color="auto"/>
            </w:tcBorders>
            <w:shd w:val="clear" w:color="000000" w:fill="C00000"/>
            <w:vAlign w:val="bottom"/>
            <w:hideMark/>
          </w:tcPr>
          <w:p w14:paraId="166EACCE" w14:textId="77777777" w:rsidR="00260B11" w:rsidRPr="00260B11" w:rsidRDefault="00260B11" w:rsidP="00260B11">
            <w:pPr>
              <w:jc w:val="center"/>
              <w:rPr>
                <w:rFonts w:asciiTheme="minorHAnsi" w:eastAsia="Times New Roman" w:hAnsiTheme="minorHAnsi" w:cstheme="minorHAnsi"/>
                <w:color w:val="FFFFFF"/>
                <w:sz w:val="18"/>
                <w:szCs w:val="18"/>
              </w:rPr>
            </w:pPr>
            <w:r w:rsidRPr="00260B11">
              <w:rPr>
                <w:rFonts w:asciiTheme="minorHAnsi" w:eastAsia="Times New Roman" w:hAnsiTheme="minorHAnsi" w:cstheme="minorHAnsi"/>
                <w:color w:val="FFFFFF"/>
                <w:sz w:val="18"/>
                <w:szCs w:val="18"/>
              </w:rPr>
              <w:t>Zip Code</w:t>
            </w:r>
          </w:p>
        </w:tc>
        <w:tc>
          <w:tcPr>
            <w:tcW w:w="1197" w:type="dxa"/>
            <w:tcBorders>
              <w:top w:val="nil"/>
              <w:left w:val="nil"/>
              <w:bottom w:val="single" w:sz="4" w:space="0" w:color="auto"/>
              <w:right w:val="single" w:sz="4" w:space="0" w:color="auto"/>
            </w:tcBorders>
            <w:shd w:val="clear" w:color="000000" w:fill="C00000"/>
            <w:vAlign w:val="bottom"/>
            <w:hideMark/>
          </w:tcPr>
          <w:p w14:paraId="2EE82158" w14:textId="77777777" w:rsidR="00260B11" w:rsidRPr="00260B11" w:rsidRDefault="00260B11" w:rsidP="00260B11">
            <w:pPr>
              <w:jc w:val="center"/>
              <w:rPr>
                <w:rFonts w:asciiTheme="minorHAnsi" w:eastAsia="Times New Roman" w:hAnsiTheme="minorHAnsi" w:cstheme="minorHAnsi"/>
                <w:color w:val="FFFFFF"/>
                <w:sz w:val="18"/>
                <w:szCs w:val="18"/>
              </w:rPr>
            </w:pPr>
            <w:r w:rsidRPr="00260B11">
              <w:rPr>
                <w:rFonts w:asciiTheme="minorHAnsi" w:eastAsia="Times New Roman" w:hAnsiTheme="minorHAnsi" w:cstheme="minorHAnsi"/>
                <w:color w:val="FFFFFF"/>
                <w:sz w:val="18"/>
                <w:szCs w:val="18"/>
              </w:rPr>
              <w:t>County</w:t>
            </w:r>
          </w:p>
        </w:tc>
        <w:tc>
          <w:tcPr>
            <w:tcW w:w="1260" w:type="dxa"/>
            <w:tcBorders>
              <w:top w:val="nil"/>
              <w:left w:val="nil"/>
              <w:bottom w:val="single" w:sz="4" w:space="0" w:color="auto"/>
              <w:right w:val="single" w:sz="4" w:space="0" w:color="auto"/>
            </w:tcBorders>
            <w:shd w:val="clear" w:color="000000" w:fill="C00000"/>
            <w:vAlign w:val="bottom"/>
            <w:hideMark/>
          </w:tcPr>
          <w:p w14:paraId="1A5403E3" w14:textId="77777777" w:rsidR="00260B11" w:rsidRPr="00260B11" w:rsidRDefault="00260B11" w:rsidP="00260B11">
            <w:pPr>
              <w:jc w:val="center"/>
              <w:rPr>
                <w:rFonts w:asciiTheme="minorHAnsi" w:eastAsia="Times New Roman" w:hAnsiTheme="minorHAnsi" w:cstheme="minorHAnsi"/>
                <w:color w:val="FFFFFF"/>
                <w:sz w:val="18"/>
                <w:szCs w:val="18"/>
              </w:rPr>
            </w:pPr>
            <w:r w:rsidRPr="00260B11">
              <w:rPr>
                <w:rFonts w:asciiTheme="minorHAnsi" w:eastAsia="Times New Roman" w:hAnsiTheme="minorHAnsi" w:cstheme="minorHAnsi"/>
                <w:color w:val="FFFFFF"/>
                <w:sz w:val="18"/>
                <w:szCs w:val="18"/>
              </w:rPr>
              <w:t>Region</w:t>
            </w:r>
          </w:p>
        </w:tc>
      </w:tr>
      <w:tr w:rsidR="00260B11" w:rsidRPr="00260B11" w14:paraId="73D96935"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5D8B96A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15-A1</w:t>
            </w:r>
          </w:p>
        </w:tc>
        <w:tc>
          <w:tcPr>
            <w:tcW w:w="2197" w:type="dxa"/>
            <w:tcBorders>
              <w:top w:val="nil"/>
              <w:left w:val="nil"/>
              <w:bottom w:val="single" w:sz="4" w:space="0" w:color="auto"/>
              <w:right w:val="single" w:sz="4" w:space="0" w:color="auto"/>
            </w:tcBorders>
            <w:shd w:val="clear" w:color="auto" w:fill="auto"/>
            <w:vAlign w:val="bottom"/>
            <w:hideMark/>
          </w:tcPr>
          <w:p w14:paraId="4F1FDDB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Bakersfield Superior Court</w:t>
            </w:r>
          </w:p>
        </w:tc>
        <w:tc>
          <w:tcPr>
            <w:tcW w:w="1890" w:type="dxa"/>
            <w:tcBorders>
              <w:top w:val="nil"/>
              <w:left w:val="nil"/>
              <w:bottom w:val="single" w:sz="4" w:space="0" w:color="auto"/>
              <w:right w:val="single" w:sz="4" w:space="0" w:color="auto"/>
            </w:tcBorders>
            <w:shd w:val="clear" w:color="auto" w:fill="auto"/>
            <w:vAlign w:val="bottom"/>
            <w:hideMark/>
          </w:tcPr>
          <w:p w14:paraId="148A574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1315 Truxtun Ave, 1661 L Street</w:t>
            </w:r>
          </w:p>
        </w:tc>
        <w:tc>
          <w:tcPr>
            <w:tcW w:w="1278" w:type="dxa"/>
            <w:tcBorders>
              <w:top w:val="nil"/>
              <w:left w:val="nil"/>
              <w:bottom w:val="single" w:sz="4" w:space="0" w:color="auto"/>
              <w:right w:val="single" w:sz="4" w:space="0" w:color="auto"/>
            </w:tcBorders>
            <w:shd w:val="clear" w:color="auto" w:fill="auto"/>
            <w:vAlign w:val="bottom"/>
            <w:hideMark/>
          </w:tcPr>
          <w:p w14:paraId="1A44154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Bakersfield</w:t>
            </w:r>
          </w:p>
        </w:tc>
        <w:tc>
          <w:tcPr>
            <w:tcW w:w="855" w:type="dxa"/>
            <w:tcBorders>
              <w:top w:val="nil"/>
              <w:left w:val="nil"/>
              <w:bottom w:val="single" w:sz="4" w:space="0" w:color="auto"/>
              <w:right w:val="single" w:sz="4" w:space="0" w:color="auto"/>
            </w:tcBorders>
            <w:shd w:val="clear" w:color="auto" w:fill="auto"/>
            <w:vAlign w:val="bottom"/>
            <w:hideMark/>
          </w:tcPr>
          <w:p w14:paraId="40F19C7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93301</w:t>
            </w:r>
          </w:p>
        </w:tc>
        <w:tc>
          <w:tcPr>
            <w:tcW w:w="1197" w:type="dxa"/>
            <w:tcBorders>
              <w:top w:val="nil"/>
              <w:left w:val="nil"/>
              <w:bottom w:val="single" w:sz="4" w:space="0" w:color="auto"/>
              <w:right w:val="single" w:sz="4" w:space="0" w:color="auto"/>
            </w:tcBorders>
            <w:shd w:val="clear" w:color="auto" w:fill="auto"/>
            <w:vAlign w:val="bottom"/>
            <w:hideMark/>
          </w:tcPr>
          <w:p w14:paraId="100B456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Kern</w:t>
            </w:r>
          </w:p>
        </w:tc>
        <w:tc>
          <w:tcPr>
            <w:tcW w:w="1260" w:type="dxa"/>
            <w:tcBorders>
              <w:top w:val="nil"/>
              <w:left w:val="nil"/>
              <w:bottom w:val="single" w:sz="4" w:space="0" w:color="auto"/>
              <w:right w:val="single" w:sz="4" w:space="0" w:color="auto"/>
            </w:tcBorders>
            <w:shd w:val="clear" w:color="auto" w:fill="auto"/>
            <w:vAlign w:val="bottom"/>
            <w:hideMark/>
          </w:tcPr>
          <w:p w14:paraId="1B71B27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5FC7C9E3"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76A6037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15-A2</w:t>
            </w:r>
          </w:p>
        </w:tc>
        <w:tc>
          <w:tcPr>
            <w:tcW w:w="2197" w:type="dxa"/>
            <w:tcBorders>
              <w:top w:val="nil"/>
              <w:left w:val="nil"/>
              <w:bottom w:val="single" w:sz="4" w:space="0" w:color="auto"/>
              <w:right w:val="single" w:sz="4" w:space="0" w:color="auto"/>
            </w:tcBorders>
            <w:shd w:val="clear" w:color="auto" w:fill="auto"/>
            <w:vAlign w:val="bottom"/>
            <w:hideMark/>
          </w:tcPr>
          <w:p w14:paraId="59E1190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Bakersfield Superior Court Modular</w:t>
            </w:r>
          </w:p>
        </w:tc>
        <w:tc>
          <w:tcPr>
            <w:tcW w:w="1890" w:type="dxa"/>
            <w:tcBorders>
              <w:top w:val="nil"/>
              <w:left w:val="nil"/>
              <w:bottom w:val="single" w:sz="4" w:space="0" w:color="auto"/>
              <w:right w:val="single" w:sz="4" w:space="0" w:color="auto"/>
            </w:tcBorders>
            <w:shd w:val="clear" w:color="auto" w:fill="auto"/>
            <w:vAlign w:val="bottom"/>
            <w:hideMark/>
          </w:tcPr>
          <w:p w14:paraId="2B8AA93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1415 Truxtun Avenue</w:t>
            </w:r>
          </w:p>
        </w:tc>
        <w:tc>
          <w:tcPr>
            <w:tcW w:w="1278" w:type="dxa"/>
            <w:tcBorders>
              <w:top w:val="nil"/>
              <w:left w:val="nil"/>
              <w:bottom w:val="single" w:sz="4" w:space="0" w:color="auto"/>
              <w:right w:val="single" w:sz="4" w:space="0" w:color="auto"/>
            </w:tcBorders>
            <w:shd w:val="clear" w:color="auto" w:fill="auto"/>
            <w:vAlign w:val="bottom"/>
            <w:hideMark/>
          </w:tcPr>
          <w:p w14:paraId="018A843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Bakersfield</w:t>
            </w:r>
          </w:p>
        </w:tc>
        <w:tc>
          <w:tcPr>
            <w:tcW w:w="855" w:type="dxa"/>
            <w:tcBorders>
              <w:top w:val="nil"/>
              <w:left w:val="nil"/>
              <w:bottom w:val="single" w:sz="4" w:space="0" w:color="auto"/>
              <w:right w:val="single" w:sz="4" w:space="0" w:color="auto"/>
            </w:tcBorders>
            <w:shd w:val="clear" w:color="auto" w:fill="auto"/>
            <w:vAlign w:val="bottom"/>
            <w:hideMark/>
          </w:tcPr>
          <w:p w14:paraId="39FFE92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93301</w:t>
            </w:r>
          </w:p>
        </w:tc>
        <w:tc>
          <w:tcPr>
            <w:tcW w:w="1197" w:type="dxa"/>
            <w:tcBorders>
              <w:top w:val="nil"/>
              <w:left w:val="nil"/>
              <w:bottom w:val="single" w:sz="4" w:space="0" w:color="auto"/>
              <w:right w:val="single" w:sz="4" w:space="0" w:color="auto"/>
            </w:tcBorders>
            <w:shd w:val="clear" w:color="auto" w:fill="auto"/>
            <w:vAlign w:val="bottom"/>
            <w:hideMark/>
          </w:tcPr>
          <w:p w14:paraId="29A08AE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Kern</w:t>
            </w:r>
          </w:p>
        </w:tc>
        <w:tc>
          <w:tcPr>
            <w:tcW w:w="1260" w:type="dxa"/>
            <w:tcBorders>
              <w:top w:val="nil"/>
              <w:left w:val="nil"/>
              <w:bottom w:val="single" w:sz="4" w:space="0" w:color="auto"/>
              <w:right w:val="single" w:sz="4" w:space="0" w:color="auto"/>
            </w:tcBorders>
            <w:shd w:val="clear" w:color="auto" w:fill="auto"/>
            <w:vAlign w:val="bottom"/>
            <w:hideMark/>
          </w:tcPr>
          <w:p w14:paraId="0EFECB3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458B06A7"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E98E46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15-C1</w:t>
            </w:r>
          </w:p>
        </w:tc>
        <w:tc>
          <w:tcPr>
            <w:tcW w:w="2197" w:type="dxa"/>
            <w:tcBorders>
              <w:top w:val="nil"/>
              <w:left w:val="nil"/>
              <w:bottom w:val="single" w:sz="4" w:space="0" w:color="auto"/>
              <w:right w:val="single" w:sz="4" w:space="0" w:color="auto"/>
            </w:tcBorders>
            <w:shd w:val="clear" w:color="auto" w:fill="auto"/>
            <w:vAlign w:val="bottom"/>
            <w:hideMark/>
          </w:tcPr>
          <w:p w14:paraId="1A80171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Bakersfield Juvenile Center</w:t>
            </w:r>
          </w:p>
        </w:tc>
        <w:tc>
          <w:tcPr>
            <w:tcW w:w="1890" w:type="dxa"/>
            <w:tcBorders>
              <w:top w:val="nil"/>
              <w:left w:val="nil"/>
              <w:bottom w:val="single" w:sz="4" w:space="0" w:color="auto"/>
              <w:right w:val="single" w:sz="4" w:space="0" w:color="auto"/>
            </w:tcBorders>
            <w:shd w:val="clear" w:color="auto" w:fill="auto"/>
            <w:vAlign w:val="bottom"/>
            <w:hideMark/>
          </w:tcPr>
          <w:p w14:paraId="3F01CF7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 xml:space="preserve">2100 College Ave. </w:t>
            </w:r>
          </w:p>
        </w:tc>
        <w:tc>
          <w:tcPr>
            <w:tcW w:w="1278" w:type="dxa"/>
            <w:tcBorders>
              <w:top w:val="nil"/>
              <w:left w:val="nil"/>
              <w:bottom w:val="single" w:sz="4" w:space="0" w:color="auto"/>
              <w:right w:val="single" w:sz="4" w:space="0" w:color="auto"/>
            </w:tcBorders>
            <w:shd w:val="clear" w:color="auto" w:fill="auto"/>
            <w:vAlign w:val="bottom"/>
            <w:hideMark/>
          </w:tcPr>
          <w:p w14:paraId="43814F2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Bakersfield</w:t>
            </w:r>
          </w:p>
        </w:tc>
        <w:tc>
          <w:tcPr>
            <w:tcW w:w="855" w:type="dxa"/>
            <w:tcBorders>
              <w:top w:val="nil"/>
              <w:left w:val="nil"/>
              <w:bottom w:val="single" w:sz="4" w:space="0" w:color="auto"/>
              <w:right w:val="single" w:sz="4" w:space="0" w:color="auto"/>
            </w:tcBorders>
            <w:shd w:val="clear" w:color="auto" w:fill="auto"/>
            <w:vAlign w:val="bottom"/>
            <w:hideMark/>
          </w:tcPr>
          <w:p w14:paraId="52C6E1E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93305</w:t>
            </w:r>
          </w:p>
        </w:tc>
        <w:tc>
          <w:tcPr>
            <w:tcW w:w="1197" w:type="dxa"/>
            <w:tcBorders>
              <w:top w:val="nil"/>
              <w:left w:val="nil"/>
              <w:bottom w:val="single" w:sz="4" w:space="0" w:color="auto"/>
              <w:right w:val="single" w:sz="4" w:space="0" w:color="auto"/>
            </w:tcBorders>
            <w:shd w:val="clear" w:color="auto" w:fill="auto"/>
            <w:vAlign w:val="bottom"/>
            <w:hideMark/>
          </w:tcPr>
          <w:p w14:paraId="32D597D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Kern</w:t>
            </w:r>
          </w:p>
        </w:tc>
        <w:tc>
          <w:tcPr>
            <w:tcW w:w="1260" w:type="dxa"/>
            <w:tcBorders>
              <w:top w:val="nil"/>
              <w:left w:val="nil"/>
              <w:bottom w:val="single" w:sz="4" w:space="0" w:color="auto"/>
              <w:right w:val="single" w:sz="4" w:space="0" w:color="auto"/>
            </w:tcBorders>
            <w:shd w:val="clear" w:color="auto" w:fill="auto"/>
            <w:vAlign w:val="bottom"/>
            <w:hideMark/>
          </w:tcPr>
          <w:p w14:paraId="472DDD2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6BEAD7DF"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18AFF7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15-D1</w:t>
            </w:r>
          </w:p>
        </w:tc>
        <w:tc>
          <w:tcPr>
            <w:tcW w:w="2197" w:type="dxa"/>
            <w:tcBorders>
              <w:top w:val="nil"/>
              <w:left w:val="nil"/>
              <w:bottom w:val="single" w:sz="4" w:space="0" w:color="auto"/>
              <w:right w:val="single" w:sz="4" w:space="0" w:color="auto"/>
            </w:tcBorders>
            <w:shd w:val="clear" w:color="auto" w:fill="auto"/>
            <w:vAlign w:val="bottom"/>
            <w:hideMark/>
          </w:tcPr>
          <w:p w14:paraId="4C769CE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Delano/North Kern Court</w:t>
            </w:r>
          </w:p>
        </w:tc>
        <w:tc>
          <w:tcPr>
            <w:tcW w:w="1890" w:type="dxa"/>
            <w:tcBorders>
              <w:top w:val="nil"/>
              <w:left w:val="nil"/>
              <w:bottom w:val="single" w:sz="4" w:space="0" w:color="auto"/>
              <w:right w:val="single" w:sz="4" w:space="0" w:color="auto"/>
            </w:tcBorders>
            <w:shd w:val="clear" w:color="auto" w:fill="auto"/>
            <w:vAlign w:val="bottom"/>
            <w:hideMark/>
          </w:tcPr>
          <w:p w14:paraId="7D6DC6E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1122 Jefferson St.</w:t>
            </w:r>
          </w:p>
        </w:tc>
        <w:tc>
          <w:tcPr>
            <w:tcW w:w="1278" w:type="dxa"/>
            <w:tcBorders>
              <w:top w:val="nil"/>
              <w:left w:val="nil"/>
              <w:bottom w:val="single" w:sz="4" w:space="0" w:color="auto"/>
              <w:right w:val="single" w:sz="4" w:space="0" w:color="auto"/>
            </w:tcBorders>
            <w:shd w:val="clear" w:color="auto" w:fill="auto"/>
            <w:vAlign w:val="bottom"/>
            <w:hideMark/>
          </w:tcPr>
          <w:p w14:paraId="777526D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Delano</w:t>
            </w:r>
          </w:p>
        </w:tc>
        <w:tc>
          <w:tcPr>
            <w:tcW w:w="855" w:type="dxa"/>
            <w:tcBorders>
              <w:top w:val="nil"/>
              <w:left w:val="nil"/>
              <w:bottom w:val="single" w:sz="4" w:space="0" w:color="auto"/>
              <w:right w:val="single" w:sz="4" w:space="0" w:color="auto"/>
            </w:tcBorders>
            <w:shd w:val="clear" w:color="auto" w:fill="auto"/>
            <w:vAlign w:val="bottom"/>
            <w:hideMark/>
          </w:tcPr>
          <w:p w14:paraId="646027E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93215</w:t>
            </w:r>
          </w:p>
        </w:tc>
        <w:tc>
          <w:tcPr>
            <w:tcW w:w="1197" w:type="dxa"/>
            <w:tcBorders>
              <w:top w:val="nil"/>
              <w:left w:val="nil"/>
              <w:bottom w:val="single" w:sz="4" w:space="0" w:color="auto"/>
              <w:right w:val="single" w:sz="4" w:space="0" w:color="auto"/>
            </w:tcBorders>
            <w:shd w:val="clear" w:color="auto" w:fill="auto"/>
            <w:vAlign w:val="bottom"/>
            <w:hideMark/>
          </w:tcPr>
          <w:p w14:paraId="57E69C8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Kern</w:t>
            </w:r>
          </w:p>
        </w:tc>
        <w:tc>
          <w:tcPr>
            <w:tcW w:w="1260" w:type="dxa"/>
            <w:tcBorders>
              <w:top w:val="nil"/>
              <w:left w:val="nil"/>
              <w:bottom w:val="single" w:sz="4" w:space="0" w:color="auto"/>
              <w:right w:val="single" w:sz="4" w:space="0" w:color="auto"/>
            </w:tcBorders>
            <w:shd w:val="clear" w:color="auto" w:fill="auto"/>
            <w:vAlign w:val="bottom"/>
            <w:hideMark/>
          </w:tcPr>
          <w:p w14:paraId="450F02C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294E50EA"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2B6873B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15-E1</w:t>
            </w:r>
          </w:p>
        </w:tc>
        <w:tc>
          <w:tcPr>
            <w:tcW w:w="2197" w:type="dxa"/>
            <w:tcBorders>
              <w:top w:val="nil"/>
              <w:left w:val="nil"/>
              <w:bottom w:val="single" w:sz="4" w:space="0" w:color="auto"/>
              <w:right w:val="single" w:sz="4" w:space="0" w:color="auto"/>
            </w:tcBorders>
            <w:shd w:val="clear" w:color="auto" w:fill="auto"/>
            <w:vAlign w:val="bottom"/>
            <w:hideMark/>
          </w:tcPr>
          <w:p w14:paraId="612BBD9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Shafter/Wasco Courts Bldg.</w:t>
            </w:r>
          </w:p>
        </w:tc>
        <w:tc>
          <w:tcPr>
            <w:tcW w:w="1890" w:type="dxa"/>
            <w:tcBorders>
              <w:top w:val="nil"/>
              <w:left w:val="nil"/>
              <w:bottom w:val="single" w:sz="4" w:space="0" w:color="auto"/>
              <w:right w:val="single" w:sz="4" w:space="0" w:color="auto"/>
            </w:tcBorders>
            <w:shd w:val="clear" w:color="auto" w:fill="auto"/>
            <w:vAlign w:val="bottom"/>
            <w:hideMark/>
          </w:tcPr>
          <w:p w14:paraId="66155E1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325 Central Valley Hwy</w:t>
            </w:r>
          </w:p>
        </w:tc>
        <w:tc>
          <w:tcPr>
            <w:tcW w:w="1278" w:type="dxa"/>
            <w:tcBorders>
              <w:top w:val="nil"/>
              <w:left w:val="nil"/>
              <w:bottom w:val="single" w:sz="4" w:space="0" w:color="auto"/>
              <w:right w:val="single" w:sz="4" w:space="0" w:color="auto"/>
            </w:tcBorders>
            <w:shd w:val="clear" w:color="auto" w:fill="auto"/>
            <w:vAlign w:val="bottom"/>
            <w:hideMark/>
          </w:tcPr>
          <w:p w14:paraId="5CC6709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Shafter</w:t>
            </w:r>
          </w:p>
        </w:tc>
        <w:tc>
          <w:tcPr>
            <w:tcW w:w="855" w:type="dxa"/>
            <w:tcBorders>
              <w:top w:val="nil"/>
              <w:left w:val="nil"/>
              <w:bottom w:val="single" w:sz="4" w:space="0" w:color="auto"/>
              <w:right w:val="single" w:sz="4" w:space="0" w:color="auto"/>
            </w:tcBorders>
            <w:shd w:val="clear" w:color="auto" w:fill="auto"/>
            <w:vAlign w:val="bottom"/>
            <w:hideMark/>
          </w:tcPr>
          <w:p w14:paraId="43DA367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93263</w:t>
            </w:r>
          </w:p>
        </w:tc>
        <w:tc>
          <w:tcPr>
            <w:tcW w:w="1197" w:type="dxa"/>
            <w:tcBorders>
              <w:top w:val="nil"/>
              <w:left w:val="nil"/>
              <w:bottom w:val="single" w:sz="4" w:space="0" w:color="auto"/>
              <w:right w:val="single" w:sz="4" w:space="0" w:color="auto"/>
            </w:tcBorders>
            <w:shd w:val="clear" w:color="auto" w:fill="auto"/>
            <w:vAlign w:val="bottom"/>
            <w:hideMark/>
          </w:tcPr>
          <w:p w14:paraId="25680C0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Kern</w:t>
            </w:r>
          </w:p>
        </w:tc>
        <w:tc>
          <w:tcPr>
            <w:tcW w:w="1260" w:type="dxa"/>
            <w:tcBorders>
              <w:top w:val="nil"/>
              <w:left w:val="nil"/>
              <w:bottom w:val="single" w:sz="4" w:space="0" w:color="auto"/>
              <w:right w:val="single" w:sz="4" w:space="0" w:color="auto"/>
            </w:tcBorders>
            <w:shd w:val="clear" w:color="auto" w:fill="auto"/>
            <w:vAlign w:val="bottom"/>
            <w:hideMark/>
          </w:tcPr>
          <w:p w14:paraId="23A26D7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6C2933E3"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C82DCF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15-F1</w:t>
            </w:r>
          </w:p>
        </w:tc>
        <w:tc>
          <w:tcPr>
            <w:tcW w:w="2197" w:type="dxa"/>
            <w:tcBorders>
              <w:top w:val="nil"/>
              <w:left w:val="nil"/>
              <w:bottom w:val="single" w:sz="4" w:space="0" w:color="auto"/>
              <w:right w:val="single" w:sz="4" w:space="0" w:color="auto"/>
            </w:tcBorders>
            <w:shd w:val="clear" w:color="auto" w:fill="auto"/>
            <w:vAlign w:val="bottom"/>
            <w:hideMark/>
          </w:tcPr>
          <w:p w14:paraId="03633C1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 xml:space="preserve">Taft Courts Bldg. </w:t>
            </w:r>
          </w:p>
        </w:tc>
        <w:tc>
          <w:tcPr>
            <w:tcW w:w="1890" w:type="dxa"/>
            <w:tcBorders>
              <w:top w:val="nil"/>
              <w:left w:val="nil"/>
              <w:bottom w:val="single" w:sz="4" w:space="0" w:color="auto"/>
              <w:right w:val="single" w:sz="4" w:space="0" w:color="auto"/>
            </w:tcBorders>
            <w:shd w:val="clear" w:color="auto" w:fill="auto"/>
            <w:vAlign w:val="bottom"/>
            <w:hideMark/>
          </w:tcPr>
          <w:p w14:paraId="1105ABE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311 N Lincoln St.</w:t>
            </w:r>
          </w:p>
        </w:tc>
        <w:tc>
          <w:tcPr>
            <w:tcW w:w="1278" w:type="dxa"/>
            <w:tcBorders>
              <w:top w:val="nil"/>
              <w:left w:val="nil"/>
              <w:bottom w:val="single" w:sz="4" w:space="0" w:color="auto"/>
              <w:right w:val="single" w:sz="4" w:space="0" w:color="auto"/>
            </w:tcBorders>
            <w:shd w:val="clear" w:color="auto" w:fill="auto"/>
            <w:vAlign w:val="bottom"/>
            <w:hideMark/>
          </w:tcPr>
          <w:p w14:paraId="219FA8F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Taft</w:t>
            </w:r>
          </w:p>
        </w:tc>
        <w:tc>
          <w:tcPr>
            <w:tcW w:w="855" w:type="dxa"/>
            <w:tcBorders>
              <w:top w:val="nil"/>
              <w:left w:val="nil"/>
              <w:bottom w:val="single" w:sz="4" w:space="0" w:color="auto"/>
              <w:right w:val="single" w:sz="4" w:space="0" w:color="auto"/>
            </w:tcBorders>
            <w:shd w:val="clear" w:color="auto" w:fill="auto"/>
            <w:vAlign w:val="bottom"/>
            <w:hideMark/>
          </w:tcPr>
          <w:p w14:paraId="0520BCA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93268</w:t>
            </w:r>
          </w:p>
        </w:tc>
        <w:tc>
          <w:tcPr>
            <w:tcW w:w="1197" w:type="dxa"/>
            <w:tcBorders>
              <w:top w:val="nil"/>
              <w:left w:val="nil"/>
              <w:bottom w:val="single" w:sz="4" w:space="0" w:color="auto"/>
              <w:right w:val="single" w:sz="4" w:space="0" w:color="auto"/>
            </w:tcBorders>
            <w:shd w:val="clear" w:color="auto" w:fill="auto"/>
            <w:vAlign w:val="bottom"/>
            <w:hideMark/>
          </w:tcPr>
          <w:p w14:paraId="53F1443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Kern</w:t>
            </w:r>
          </w:p>
        </w:tc>
        <w:tc>
          <w:tcPr>
            <w:tcW w:w="1260" w:type="dxa"/>
            <w:tcBorders>
              <w:top w:val="nil"/>
              <w:left w:val="nil"/>
              <w:bottom w:val="single" w:sz="4" w:space="0" w:color="auto"/>
              <w:right w:val="single" w:sz="4" w:space="0" w:color="auto"/>
            </w:tcBorders>
            <w:shd w:val="clear" w:color="auto" w:fill="auto"/>
            <w:vAlign w:val="bottom"/>
            <w:hideMark/>
          </w:tcPr>
          <w:p w14:paraId="69D359C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462FDD36"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3B8759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15-F2</w:t>
            </w:r>
          </w:p>
        </w:tc>
        <w:tc>
          <w:tcPr>
            <w:tcW w:w="2197" w:type="dxa"/>
            <w:tcBorders>
              <w:top w:val="nil"/>
              <w:left w:val="nil"/>
              <w:bottom w:val="single" w:sz="4" w:space="0" w:color="auto"/>
              <w:right w:val="single" w:sz="4" w:space="0" w:color="auto"/>
            </w:tcBorders>
            <w:shd w:val="clear" w:color="auto" w:fill="auto"/>
            <w:vAlign w:val="bottom"/>
            <w:hideMark/>
          </w:tcPr>
          <w:p w14:paraId="5682F6F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Taft Superior Court Modular</w:t>
            </w:r>
          </w:p>
        </w:tc>
        <w:tc>
          <w:tcPr>
            <w:tcW w:w="1890" w:type="dxa"/>
            <w:tcBorders>
              <w:top w:val="nil"/>
              <w:left w:val="nil"/>
              <w:bottom w:val="single" w:sz="4" w:space="0" w:color="auto"/>
              <w:right w:val="single" w:sz="4" w:space="0" w:color="auto"/>
            </w:tcBorders>
            <w:shd w:val="clear" w:color="auto" w:fill="auto"/>
            <w:vAlign w:val="bottom"/>
            <w:hideMark/>
          </w:tcPr>
          <w:p w14:paraId="79486F6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311 N Lincoln Street</w:t>
            </w:r>
          </w:p>
        </w:tc>
        <w:tc>
          <w:tcPr>
            <w:tcW w:w="1278" w:type="dxa"/>
            <w:tcBorders>
              <w:top w:val="nil"/>
              <w:left w:val="nil"/>
              <w:bottom w:val="single" w:sz="4" w:space="0" w:color="auto"/>
              <w:right w:val="single" w:sz="4" w:space="0" w:color="auto"/>
            </w:tcBorders>
            <w:shd w:val="clear" w:color="auto" w:fill="auto"/>
            <w:vAlign w:val="bottom"/>
            <w:hideMark/>
          </w:tcPr>
          <w:p w14:paraId="6AE6221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Taft</w:t>
            </w:r>
          </w:p>
        </w:tc>
        <w:tc>
          <w:tcPr>
            <w:tcW w:w="855" w:type="dxa"/>
            <w:tcBorders>
              <w:top w:val="nil"/>
              <w:left w:val="nil"/>
              <w:bottom w:val="single" w:sz="4" w:space="0" w:color="auto"/>
              <w:right w:val="single" w:sz="4" w:space="0" w:color="auto"/>
            </w:tcBorders>
            <w:shd w:val="clear" w:color="auto" w:fill="auto"/>
            <w:vAlign w:val="bottom"/>
            <w:hideMark/>
          </w:tcPr>
          <w:p w14:paraId="19B7F48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93268</w:t>
            </w:r>
          </w:p>
        </w:tc>
        <w:tc>
          <w:tcPr>
            <w:tcW w:w="1197" w:type="dxa"/>
            <w:tcBorders>
              <w:top w:val="nil"/>
              <w:left w:val="nil"/>
              <w:bottom w:val="single" w:sz="4" w:space="0" w:color="auto"/>
              <w:right w:val="single" w:sz="4" w:space="0" w:color="auto"/>
            </w:tcBorders>
            <w:shd w:val="clear" w:color="auto" w:fill="auto"/>
            <w:vAlign w:val="bottom"/>
            <w:hideMark/>
          </w:tcPr>
          <w:p w14:paraId="412C9CD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Kern</w:t>
            </w:r>
          </w:p>
        </w:tc>
        <w:tc>
          <w:tcPr>
            <w:tcW w:w="1260" w:type="dxa"/>
            <w:tcBorders>
              <w:top w:val="nil"/>
              <w:left w:val="nil"/>
              <w:bottom w:val="single" w:sz="4" w:space="0" w:color="auto"/>
              <w:right w:val="single" w:sz="4" w:space="0" w:color="auto"/>
            </w:tcBorders>
            <w:shd w:val="clear" w:color="auto" w:fill="auto"/>
            <w:vAlign w:val="bottom"/>
            <w:hideMark/>
          </w:tcPr>
          <w:p w14:paraId="678A782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1AA87D1C"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5463C2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15-H1</w:t>
            </w:r>
          </w:p>
        </w:tc>
        <w:tc>
          <w:tcPr>
            <w:tcW w:w="2197" w:type="dxa"/>
            <w:tcBorders>
              <w:top w:val="nil"/>
              <w:left w:val="nil"/>
              <w:bottom w:val="single" w:sz="4" w:space="0" w:color="auto"/>
              <w:right w:val="single" w:sz="4" w:space="0" w:color="auto"/>
            </w:tcBorders>
            <w:shd w:val="clear" w:color="auto" w:fill="auto"/>
            <w:vAlign w:val="bottom"/>
            <w:hideMark/>
          </w:tcPr>
          <w:p w14:paraId="627F893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Arvin/ Lamont Branch</w:t>
            </w:r>
          </w:p>
        </w:tc>
        <w:tc>
          <w:tcPr>
            <w:tcW w:w="1890" w:type="dxa"/>
            <w:tcBorders>
              <w:top w:val="nil"/>
              <w:left w:val="nil"/>
              <w:bottom w:val="single" w:sz="4" w:space="0" w:color="auto"/>
              <w:right w:val="single" w:sz="4" w:space="0" w:color="auto"/>
            </w:tcBorders>
            <w:shd w:val="clear" w:color="auto" w:fill="auto"/>
            <w:vAlign w:val="bottom"/>
            <w:hideMark/>
          </w:tcPr>
          <w:p w14:paraId="51BF573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12022 Main St.</w:t>
            </w:r>
          </w:p>
        </w:tc>
        <w:tc>
          <w:tcPr>
            <w:tcW w:w="1278" w:type="dxa"/>
            <w:tcBorders>
              <w:top w:val="nil"/>
              <w:left w:val="nil"/>
              <w:bottom w:val="single" w:sz="4" w:space="0" w:color="auto"/>
              <w:right w:val="single" w:sz="4" w:space="0" w:color="auto"/>
            </w:tcBorders>
            <w:shd w:val="clear" w:color="auto" w:fill="auto"/>
            <w:vAlign w:val="bottom"/>
            <w:hideMark/>
          </w:tcPr>
          <w:p w14:paraId="3481FC8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Lamont</w:t>
            </w:r>
          </w:p>
        </w:tc>
        <w:tc>
          <w:tcPr>
            <w:tcW w:w="855" w:type="dxa"/>
            <w:tcBorders>
              <w:top w:val="nil"/>
              <w:left w:val="nil"/>
              <w:bottom w:val="single" w:sz="4" w:space="0" w:color="auto"/>
              <w:right w:val="single" w:sz="4" w:space="0" w:color="auto"/>
            </w:tcBorders>
            <w:shd w:val="clear" w:color="auto" w:fill="auto"/>
            <w:vAlign w:val="bottom"/>
            <w:hideMark/>
          </w:tcPr>
          <w:p w14:paraId="79C274B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93241</w:t>
            </w:r>
          </w:p>
        </w:tc>
        <w:tc>
          <w:tcPr>
            <w:tcW w:w="1197" w:type="dxa"/>
            <w:tcBorders>
              <w:top w:val="nil"/>
              <w:left w:val="nil"/>
              <w:bottom w:val="single" w:sz="4" w:space="0" w:color="auto"/>
              <w:right w:val="single" w:sz="4" w:space="0" w:color="auto"/>
            </w:tcBorders>
            <w:shd w:val="clear" w:color="auto" w:fill="auto"/>
            <w:vAlign w:val="bottom"/>
            <w:hideMark/>
          </w:tcPr>
          <w:p w14:paraId="3404022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Kern</w:t>
            </w:r>
          </w:p>
        </w:tc>
        <w:tc>
          <w:tcPr>
            <w:tcW w:w="1260" w:type="dxa"/>
            <w:tcBorders>
              <w:top w:val="nil"/>
              <w:left w:val="nil"/>
              <w:bottom w:val="single" w:sz="4" w:space="0" w:color="auto"/>
              <w:right w:val="single" w:sz="4" w:space="0" w:color="auto"/>
            </w:tcBorders>
            <w:shd w:val="clear" w:color="auto" w:fill="auto"/>
            <w:vAlign w:val="bottom"/>
            <w:hideMark/>
          </w:tcPr>
          <w:p w14:paraId="18D4114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6D1D4268"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4CD44F3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15-J2</w:t>
            </w:r>
          </w:p>
        </w:tc>
        <w:tc>
          <w:tcPr>
            <w:tcW w:w="2197" w:type="dxa"/>
            <w:tcBorders>
              <w:top w:val="nil"/>
              <w:left w:val="nil"/>
              <w:bottom w:val="single" w:sz="4" w:space="0" w:color="auto"/>
              <w:right w:val="single" w:sz="4" w:space="0" w:color="auto"/>
            </w:tcBorders>
            <w:shd w:val="clear" w:color="auto" w:fill="auto"/>
            <w:vAlign w:val="bottom"/>
            <w:hideMark/>
          </w:tcPr>
          <w:p w14:paraId="07F106F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Ridgecrest - Division B Courtroom</w:t>
            </w:r>
          </w:p>
        </w:tc>
        <w:tc>
          <w:tcPr>
            <w:tcW w:w="1890" w:type="dxa"/>
            <w:tcBorders>
              <w:top w:val="nil"/>
              <w:left w:val="nil"/>
              <w:bottom w:val="single" w:sz="4" w:space="0" w:color="auto"/>
              <w:right w:val="single" w:sz="4" w:space="0" w:color="auto"/>
            </w:tcBorders>
            <w:shd w:val="clear" w:color="auto" w:fill="auto"/>
            <w:vAlign w:val="bottom"/>
            <w:hideMark/>
          </w:tcPr>
          <w:p w14:paraId="44A42A5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420 N China Lake Blvd.</w:t>
            </w:r>
          </w:p>
        </w:tc>
        <w:tc>
          <w:tcPr>
            <w:tcW w:w="1278" w:type="dxa"/>
            <w:tcBorders>
              <w:top w:val="nil"/>
              <w:left w:val="nil"/>
              <w:bottom w:val="single" w:sz="4" w:space="0" w:color="auto"/>
              <w:right w:val="single" w:sz="4" w:space="0" w:color="auto"/>
            </w:tcBorders>
            <w:shd w:val="clear" w:color="auto" w:fill="auto"/>
            <w:vAlign w:val="bottom"/>
            <w:hideMark/>
          </w:tcPr>
          <w:p w14:paraId="68F8F67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Ridgecrest</w:t>
            </w:r>
          </w:p>
        </w:tc>
        <w:tc>
          <w:tcPr>
            <w:tcW w:w="855" w:type="dxa"/>
            <w:tcBorders>
              <w:top w:val="nil"/>
              <w:left w:val="nil"/>
              <w:bottom w:val="single" w:sz="4" w:space="0" w:color="auto"/>
              <w:right w:val="single" w:sz="4" w:space="0" w:color="auto"/>
            </w:tcBorders>
            <w:shd w:val="clear" w:color="auto" w:fill="auto"/>
            <w:vAlign w:val="bottom"/>
            <w:hideMark/>
          </w:tcPr>
          <w:p w14:paraId="3214092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93555</w:t>
            </w:r>
          </w:p>
        </w:tc>
        <w:tc>
          <w:tcPr>
            <w:tcW w:w="1197" w:type="dxa"/>
            <w:tcBorders>
              <w:top w:val="nil"/>
              <w:left w:val="nil"/>
              <w:bottom w:val="single" w:sz="4" w:space="0" w:color="auto"/>
              <w:right w:val="single" w:sz="4" w:space="0" w:color="auto"/>
            </w:tcBorders>
            <w:shd w:val="clear" w:color="auto" w:fill="auto"/>
            <w:vAlign w:val="bottom"/>
            <w:hideMark/>
          </w:tcPr>
          <w:p w14:paraId="45B0C3F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Kern</w:t>
            </w:r>
          </w:p>
        </w:tc>
        <w:tc>
          <w:tcPr>
            <w:tcW w:w="1260" w:type="dxa"/>
            <w:tcBorders>
              <w:top w:val="nil"/>
              <w:left w:val="nil"/>
              <w:bottom w:val="single" w:sz="4" w:space="0" w:color="auto"/>
              <w:right w:val="single" w:sz="4" w:space="0" w:color="auto"/>
            </w:tcBorders>
            <w:shd w:val="clear" w:color="auto" w:fill="auto"/>
            <w:vAlign w:val="bottom"/>
            <w:hideMark/>
          </w:tcPr>
          <w:p w14:paraId="295997B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5C6B78CF"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1689793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19-AC1</w:t>
            </w:r>
          </w:p>
        </w:tc>
        <w:tc>
          <w:tcPr>
            <w:tcW w:w="2197" w:type="dxa"/>
            <w:tcBorders>
              <w:top w:val="nil"/>
              <w:left w:val="nil"/>
              <w:bottom w:val="single" w:sz="4" w:space="0" w:color="auto"/>
              <w:right w:val="single" w:sz="4" w:space="0" w:color="auto"/>
            </w:tcBorders>
            <w:shd w:val="clear" w:color="auto" w:fill="auto"/>
            <w:vAlign w:val="bottom"/>
            <w:hideMark/>
          </w:tcPr>
          <w:p w14:paraId="32FBAF9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Fernando Courthouse</w:t>
            </w:r>
          </w:p>
        </w:tc>
        <w:tc>
          <w:tcPr>
            <w:tcW w:w="1890" w:type="dxa"/>
            <w:tcBorders>
              <w:top w:val="nil"/>
              <w:left w:val="nil"/>
              <w:bottom w:val="single" w:sz="4" w:space="0" w:color="auto"/>
              <w:right w:val="single" w:sz="4" w:space="0" w:color="auto"/>
            </w:tcBorders>
            <w:shd w:val="clear" w:color="auto" w:fill="auto"/>
            <w:vAlign w:val="bottom"/>
            <w:hideMark/>
          </w:tcPr>
          <w:p w14:paraId="7C8CC6D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900 Third Street</w:t>
            </w:r>
          </w:p>
        </w:tc>
        <w:tc>
          <w:tcPr>
            <w:tcW w:w="1278" w:type="dxa"/>
            <w:tcBorders>
              <w:top w:val="nil"/>
              <w:left w:val="nil"/>
              <w:bottom w:val="single" w:sz="4" w:space="0" w:color="auto"/>
              <w:right w:val="single" w:sz="4" w:space="0" w:color="auto"/>
            </w:tcBorders>
            <w:shd w:val="clear" w:color="auto" w:fill="auto"/>
            <w:vAlign w:val="bottom"/>
            <w:hideMark/>
          </w:tcPr>
          <w:p w14:paraId="3FB517C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Fernando</w:t>
            </w:r>
          </w:p>
        </w:tc>
        <w:tc>
          <w:tcPr>
            <w:tcW w:w="855" w:type="dxa"/>
            <w:tcBorders>
              <w:top w:val="nil"/>
              <w:left w:val="nil"/>
              <w:bottom w:val="single" w:sz="4" w:space="0" w:color="auto"/>
              <w:right w:val="single" w:sz="4" w:space="0" w:color="auto"/>
            </w:tcBorders>
            <w:shd w:val="clear" w:color="auto" w:fill="auto"/>
            <w:vAlign w:val="bottom"/>
            <w:hideMark/>
          </w:tcPr>
          <w:p w14:paraId="215DCF8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91340</w:t>
            </w:r>
          </w:p>
        </w:tc>
        <w:tc>
          <w:tcPr>
            <w:tcW w:w="1197" w:type="dxa"/>
            <w:tcBorders>
              <w:top w:val="nil"/>
              <w:left w:val="nil"/>
              <w:bottom w:val="single" w:sz="4" w:space="0" w:color="auto"/>
              <w:right w:val="single" w:sz="4" w:space="0" w:color="auto"/>
            </w:tcBorders>
            <w:shd w:val="clear" w:color="auto" w:fill="auto"/>
            <w:vAlign w:val="bottom"/>
            <w:hideMark/>
          </w:tcPr>
          <w:p w14:paraId="26EF94F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503355B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4A38E738"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220693A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19-AC3</w:t>
            </w:r>
          </w:p>
        </w:tc>
        <w:tc>
          <w:tcPr>
            <w:tcW w:w="2197" w:type="dxa"/>
            <w:tcBorders>
              <w:top w:val="nil"/>
              <w:left w:val="nil"/>
              <w:bottom w:val="single" w:sz="4" w:space="0" w:color="auto"/>
              <w:right w:val="single" w:sz="4" w:space="0" w:color="auto"/>
            </w:tcBorders>
            <w:shd w:val="clear" w:color="auto" w:fill="auto"/>
            <w:vAlign w:val="bottom"/>
            <w:hideMark/>
          </w:tcPr>
          <w:p w14:paraId="715B9AE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Parking Lot-San Fernando Courthouse Employees</w:t>
            </w:r>
          </w:p>
        </w:tc>
        <w:tc>
          <w:tcPr>
            <w:tcW w:w="1890" w:type="dxa"/>
            <w:tcBorders>
              <w:top w:val="nil"/>
              <w:left w:val="nil"/>
              <w:bottom w:val="single" w:sz="4" w:space="0" w:color="auto"/>
              <w:right w:val="single" w:sz="4" w:space="0" w:color="auto"/>
            </w:tcBorders>
            <w:shd w:val="clear" w:color="auto" w:fill="auto"/>
            <w:vAlign w:val="bottom"/>
            <w:hideMark/>
          </w:tcPr>
          <w:p w14:paraId="625267F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909 1st Street</w:t>
            </w:r>
          </w:p>
        </w:tc>
        <w:tc>
          <w:tcPr>
            <w:tcW w:w="1278" w:type="dxa"/>
            <w:tcBorders>
              <w:top w:val="nil"/>
              <w:left w:val="nil"/>
              <w:bottom w:val="single" w:sz="4" w:space="0" w:color="auto"/>
              <w:right w:val="single" w:sz="4" w:space="0" w:color="auto"/>
            </w:tcBorders>
            <w:shd w:val="clear" w:color="auto" w:fill="auto"/>
            <w:vAlign w:val="bottom"/>
            <w:hideMark/>
          </w:tcPr>
          <w:p w14:paraId="0E6B0C5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Fernando</w:t>
            </w:r>
          </w:p>
        </w:tc>
        <w:tc>
          <w:tcPr>
            <w:tcW w:w="855" w:type="dxa"/>
            <w:tcBorders>
              <w:top w:val="nil"/>
              <w:left w:val="nil"/>
              <w:bottom w:val="single" w:sz="4" w:space="0" w:color="auto"/>
              <w:right w:val="single" w:sz="4" w:space="0" w:color="auto"/>
            </w:tcBorders>
            <w:shd w:val="clear" w:color="auto" w:fill="auto"/>
            <w:vAlign w:val="bottom"/>
            <w:hideMark/>
          </w:tcPr>
          <w:p w14:paraId="3BC4C2B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91340</w:t>
            </w:r>
          </w:p>
        </w:tc>
        <w:tc>
          <w:tcPr>
            <w:tcW w:w="1197" w:type="dxa"/>
            <w:tcBorders>
              <w:top w:val="nil"/>
              <w:left w:val="nil"/>
              <w:bottom w:val="single" w:sz="4" w:space="0" w:color="auto"/>
              <w:right w:val="single" w:sz="4" w:space="0" w:color="auto"/>
            </w:tcBorders>
            <w:shd w:val="clear" w:color="auto" w:fill="auto"/>
            <w:vAlign w:val="bottom"/>
            <w:hideMark/>
          </w:tcPr>
          <w:p w14:paraId="066DC16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3BA1D36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7EF13392"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40B3B6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19-AC5</w:t>
            </w:r>
          </w:p>
        </w:tc>
        <w:tc>
          <w:tcPr>
            <w:tcW w:w="2197" w:type="dxa"/>
            <w:tcBorders>
              <w:top w:val="nil"/>
              <w:left w:val="nil"/>
              <w:bottom w:val="single" w:sz="4" w:space="0" w:color="auto"/>
              <w:right w:val="single" w:sz="4" w:space="0" w:color="auto"/>
            </w:tcBorders>
            <w:shd w:val="clear" w:color="auto" w:fill="auto"/>
            <w:vAlign w:val="bottom"/>
            <w:hideMark/>
          </w:tcPr>
          <w:p w14:paraId="3DF2425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Parking Lot-San Fernando Courthouse Public-</w:t>
            </w:r>
          </w:p>
        </w:tc>
        <w:tc>
          <w:tcPr>
            <w:tcW w:w="1890" w:type="dxa"/>
            <w:tcBorders>
              <w:top w:val="nil"/>
              <w:left w:val="nil"/>
              <w:bottom w:val="single" w:sz="4" w:space="0" w:color="auto"/>
              <w:right w:val="single" w:sz="4" w:space="0" w:color="auto"/>
            </w:tcBorders>
            <w:shd w:val="clear" w:color="auto" w:fill="auto"/>
            <w:vAlign w:val="bottom"/>
            <w:hideMark/>
          </w:tcPr>
          <w:p w14:paraId="11E7193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801 3rd Street</w:t>
            </w:r>
          </w:p>
        </w:tc>
        <w:tc>
          <w:tcPr>
            <w:tcW w:w="1278" w:type="dxa"/>
            <w:tcBorders>
              <w:top w:val="nil"/>
              <w:left w:val="nil"/>
              <w:bottom w:val="single" w:sz="4" w:space="0" w:color="auto"/>
              <w:right w:val="single" w:sz="4" w:space="0" w:color="auto"/>
            </w:tcBorders>
            <w:shd w:val="clear" w:color="auto" w:fill="auto"/>
            <w:vAlign w:val="bottom"/>
            <w:hideMark/>
          </w:tcPr>
          <w:p w14:paraId="69BEE2C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Fernando</w:t>
            </w:r>
          </w:p>
        </w:tc>
        <w:tc>
          <w:tcPr>
            <w:tcW w:w="855" w:type="dxa"/>
            <w:tcBorders>
              <w:top w:val="nil"/>
              <w:left w:val="nil"/>
              <w:bottom w:val="single" w:sz="4" w:space="0" w:color="auto"/>
              <w:right w:val="single" w:sz="4" w:space="0" w:color="auto"/>
            </w:tcBorders>
            <w:shd w:val="clear" w:color="auto" w:fill="auto"/>
            <w:vAlign w:val="bottom"/>
            <w:hideMark/>
          </w:tcPr>
          <w:p w14:paraId="5B0F45B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91340</w:t>
            </w:r>
          </w:p>
        </w:tc>
        <w:tc>
          <w:tcPr>
            <w:tcW w:w="1197" w:type="dxa"/>
            <w:tcBorders>
              <w:top w:val="nil"/>
              <w:left w:val="nil"/>
              <w:bottom w:val="single" w:sz="4" w:space="0" w:color="auto"/>
              <w:right w:val="single" w:sz="4" w:space="0" w:color="auto"/>
            </w:tcBorders>
            <w:shd w:val="clear" w:color="auto" w:fill="auto"/>
            <w:vAlign w:val="bottom"/>
            <w:hideMark/>
          </w:tcPr>
          <w:p w14:paraId="73F31BC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507DA35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6DF0BE9E"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65473D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19-AC6</w:t>
            </w:r>
          </w:p>
        </w:tc>
        <w:tc>
          <w:tcPr>
            <w:tcW w:w="2197" w:type="dxa"/>
            <w:tcBorders>
              <w:top w:val="nil"/>
              <w:left w:val="nil"/>
              <w:bottom w:val="single" w:sz="4" w:space="0" w:color="auto"/>
              <w:right w:val="single" w:sz="4" w:space="0" w:color="auto"/>
            </w:tcBorders>
            <w:shd w:val="clear" w:color="auto" w:fill="auto"/>
            <w:vAlign w:val="bottom"/>
            <w:hideMark/>
          </w:tcPr>
          <w:p w14:paraId="70ED704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Parking Lot-San Fernando Courthouse Jury-</w:t>
            </w:r>
          </w:p>
        </w:tc>
        <w:tc>
          <w:tcPr>
            <w:tcW w:w="1890" w:type="dxa"/>
            <w:tcBorders>
              <w:top w:val="nil"/>
              <w:left w:val="nil"/>
              <w:bottom w:val="single" w:sz="4" w:space="0" w:color="auto"/>
              <w:right w:val="single" w:sz="4" w:space="0" w:color="auto"/>
            </w:tcBorders>
            <w:shd w:val="clear" w:color="auto" w:fill="auto"/>
            <w:vAlign w:val="bottom"/>
            <w:hideMark/>
          </w:tcPr>
          <w:p w14:paraId="5FFA085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1001 3rd Street</w:t>
            </w:r>
          </w:p>
        </w:tc>
        <w:tc>
          <w:tcPr>
            <w:tcW w:w="1278" w:type="dxa"/>
            <w:tcBorders>
              <w:top w:val="nil"/>
              <w:left w:val="nil"/>
              <w:bottom w:val="single" w:sz="4" w:space="0" w:color="auto"/>
              <w:right w:val="single" w:sz="4" w:space="0" w:color="auto"/>
            </w:tcBorders>
            <w:shd w:val="clear" w:color="auto" w:fill="auto"/>
            <w:vAlign w:val="bottom"/>
            <w:hideMark/>
          </w:tcPr>
          <w:p w14:paraId="161F182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Fernando</w:t>
            </w:r>
          </w:p>
        </w:tc>
        <w:tc>
          <w:tcPr>
            <w:tcW w:w="855" w:type="dxa"/>
            <w:tcBorders>
              <w:top w:val="nil"/>
              <w:left w:val="nil"/>
              <w:bottom w:val="single" w:sz="4" w:space="0" w:color="auto"/>
              <w:right w:val="single" w:sz="4" w:space="0" w:color="auto"/>
            </w:tcBorders>
            <w:shd w:val="clear" w:color="auto" w:fill="auto"/>
            <w:vAlign w:val="bottom"/>
            <w:hideMark/>
          </w:tcPr>
          <w:p w14:paraId="41EF21A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91340</w:t>
            </w:r>
          </w:p>
        </w:tc>
        <w:tc>
          <w:tcPr>
            <w:tcW w:w="1197" w:type="dxa"/>
            <w:tcBorders>
              <w:top w:val="nil"/>
              <w:left w:val="nil"/>
              <w:bottom w:val="single" w:sz="4" w:space="0" w:color="auto"/>
              <w:right w:val="single" w:sz="4" w:space="0" w:color="auto"/>
            </w:tcBorders>
            <w:shd w:val="clear" w:color="auto" w:fill="auto"/>
            <w:vAlign w:val="bottom"/>
            <w:hideMark/>
          </w:tcPr>
          <w:p w14:paraId="0DEB036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0BEF147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6714D871"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47CDA5B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19-AG1</w:t>
            </w:r>
          </w:p>
        </w:tc>
        <w:tc>
          <w:tcPr>
            <w:tcW w:w="2197" w:type="dxa"/>
            <w:tcBorders>
              <w:top w:val="nil"/>
              <w:left w:val="nil"/>
              <w:bottom w:val="single" w:sz="4" w:space="0" w:color="auto"/>
              <w:right w:val="single" w:sz="4" w:space="0" w:color="auto"/>
            </w:tcBorders>
            <w:shd w:val="clear" w:color="auto" w:fill="auto"/>
            <w:vAlign w:val="bottom"/>
            <w:hideMark/>
          </w:tcPr>
          <w:p w14:paraId="375C24B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Compton Courthouse</w:t>
            </w:r>
          </w:p>
        </w:tc>
        <w:tc>
          <w:tcPr>
            <w:tcW w:w="1890" w:type="dxa"/>
            <w:tcBorders>
              <w:top w:val="nil"/>
              <w:left w:val="nil"/>
              <w:bottom w:val="single" w:sz="4" w:space="0" w:color="auto"/>
              <w:right w:val="single" w:sz="4" w:space="0" w:color="auto"/>
            </w:tcBorders>
            <w:shd w:val="clear" w:color="auto" w:fill="auto"/>
            <w:vAlign w:val="bottom"/>
            <w:hideMark/>
          </w:tcPr>
          <w:p w14:paraId="64F87CC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200 West Compton Boulevard</w:t>
            </w:r>
          </w:p>
        </w:tc>
        <w:tc>
          <w:tcPr>
            <w:tcW w:w="1278" w:type="dxa"/>
            <w:tcBorders>
              <w:top w:val="nil"/>
              <w:left w:val="nil"/>
              <w:bottom w:val="single" w:sz="4" w:space="0" w:color="auto"/>
              <w:right w:val="single" w:sz="4" w:space="0" w:color="auto"/>
            </w:tcBorders>
            <w:shd w:val="clear" w:color="auto" w:fill="auto"/>
            <w:vAlign w:val="bottom"/>
            <w:hideMark/>
          </w:tcPr>
          <w:p w14:paraId="2BD6EBE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Compton</w:t>
            </w:r>
          </w:p>
        </w:tc>
        <w:tc>
          <w:tcPr>
            <w:tcW w:w="855" w:type="dxa"/>
            <w:tcBorders>
              <w:top w:val="nil"/>
              <w:left w:val="nil"/>
              <w:bottom w:val="single" w:sz="4" w:space="0" w:color="auto"/>
              <w:right w:val="single" w:sz="4" w:space="0" w:color="auto"/>
            </w:tcBorders>
            <w:shd w:val="clear" w:color="auto" w:fill="auto"/>
            <w:vAlign w:val="bottom"/>
            <w:hideMark/>
          </w:tcPr>
          <w:p w14:paraId="6F23E29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90220</w:t>
            </w:r>
          </w:p>
        </w:tc>
        <w:tc>
          <w:tcPr>
            <w:tcW w:w="1197" w:type="dxa"/>
            <w:tcBorders>
              <w:top w:val="nil"/>
              <w:left w:val="nil"/>
              <w:bottom w:val="single" w:sz="4" w:space="0" w:color="auto"/>
              <w:right w:val="single" w:sz="4" w:space="0" w:color="auto"/>
            </w:tcBorders>
            <w:shd w:val="clear" w:color="auto" w:fill="auto"/>
            <w:vAlign w:val="bottom"/>
            <w:hideMark/>
          </w:tcPr>
          <w:p w14:paraId="4EB7A79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76A65B9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1E8E147A"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25C05B9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19-AK1</w:t>
            </w:r>
          </w:p>
        </w:tc>
        <w:tc>
          <w:tcPr>
            <w:tcW w:w="2197" w:type="dxa"/>
            <w:tcBorders>
              <w:top w:val="nil"/>
              <w:left w:val="nil"/>
              <w:bottom w:val="single" w:sz="4" w:space="0" w:color="auto"/>
              <w:right w:val="single" w:sz="4" w:space="0" w:color="auto"/>
            </w:tcBorders>
            <w:shd w:val="clear" w:color="auto" w:fill="auto"/>
            <w:vAlign w:val="bottom"/>
            <w:hideMark/>
          </w:tcPr>
          <w:p w14:paraId="5F858E7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Norwalk Courthouse</w:t>
            </w:r>
          </w:p>
        </w:tc>
        <w:tc>
          <w:tcPr>
            <w:tcW w:w="1890" w:type="dxa"/>
            <w:tcBorders>
              <w:top w:val="nil"/>
              <w:left w:val="nil"/>
              <w:bottom w:val="single" w:sz="4" w:space="0" w:color="auto"/>
              <w:right w:val="single" w:sz="4" w:space="0" w:color="auto"/>
            </w:tcBorders>
            <w:shd w:val="clear" w:color="auto" w:fill="auto"/>
            <w:vAlign w:val="bottom"/>
            <w:hideMark/>
          </w:tcPr>
          <w:p w14:paraId="21B714F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12720 Norwalk Boulevard</w:t>
            </w:r>
          </w:p>
        </w:tc>
        <w:tc>
          <w:tcPr>
            <w:tcW w:w="1278" w:type="dxa"/>
            <w:tcBorders>
              <w:top w:val="nil"/>
              <w:left w:val="nil"/>
              <w:bottom w:val="single" w:sz="4" w:space="0" w:color="auto"/>
              <w:right w:val="single" w:sz="4" w:space="0" w:color="auto"/>
            </w:tcBorders>
            <w:shd w:val="clear" w:color="auto" w:fill="auto"/>
            <w:vAlign w:val="bottom"/>
            <w:hideMark/>
          </w:tcPr>
          <w:p w14:paraId="07AC283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Norwalk</w:t>
            </w:r>
          </w:p>
        </w:tc>
        <w:tc>
          <w:tcPr>
            <w:tcW w:w="855" w:type="dxa"/>
            <w:tcBorders>
              <w:top w:val="nil"/>
              <w:left w:val="nil"/>
              <w:bottom w:val="single" w:sz="4" w:space="0" w:color="auto"/>
              <w:right w:val="single" w:sz="4" w:space="0" w:color="auto"/>
            </w:tcBorders>
            <w:shd w:val="clear" w:color="auto" w:fill="auto"/>
            <w:vAlign w:val="bottom"/>
            <w:hideMark/>
          </w:tcPr>
          <w:p w14:paraId="7290843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90650</w:t>
            </w:r>
          </w:p>
        </w:tc>
        <w:tc>
          <w:tcPr>
            <w:tcW w:w="1197" w:type="dxa"/>
            <w:tcBorders>
              <w:top w:val="nil"/>
              <w:left w:val="nil"/>
              <w:bottom w:val="single" w:sz="4" w:space="0" w:color="auto"/>
              <w:right w:val="single" w:sz="4" w:space="0" w:color="auto"/>
            </w:tcBorders>
            <w:shd w:val="clear" w:color="auto" w:fill="auto"/>
            <w:vAlign w:val="bottom"/>
            <w:hideMark/>
          </w:tcPr>
          <w:p w14:paraId="2D2C82C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1FA1D5A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7EE22AAF"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4BB4579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19-AL1</w:t>
            </w:r>
          </w:p>
        </w:tc>
        <w:tc>
          <w:tcPr>
            <w:tcW w:w="2197" w:type="dxa"/>
            <w:tcBorders>
              <w:top w:val="nil"/>
              <w:left w:val="nil"/>
              <w:bottom w:val="single" w:sz="4" w:space="0" w:color="auto"/>
              <w:right w:val="single" w:sz="4" w:space="0" w:color="auto"/>
            </w:tcBorders>
            <w:shd w:val="clear" w:color="auto" w:fill="auto"/>
            <w:vAlign w:val="bottom"/>
            <w:hideMark/>
          </w:tcPr>
          <w:p w14:paraId="60925DA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Bellflower Courthouse</w:t>
            </w:r>
          </w:p>
        </w:tc>
        <w:tc>
          <w:tcPr>
            <w:tcW w:w="1890" w:type="dxa"/>
            <w:tcBorders>
              <w:top w:val="nil"/>
              <w:left w:val="nil"/>
              <w:bottom w:val="single" w:sz="4" w:space="0" w:color="auto"/>
              <w:right w:val="single" w:sz="4" w:space="0" w:color="auto"/>
            </w:tcBorders>
            <w:shd w:val="clear" w:color="auto" w:fill="auto"/>
            <w:vAlign w:val="bottom"/>
            <w:hideMark/>
          </w:tcPr>
          <w:p w14:paraId="6A1FC94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10025 East Flower Street</w:t>
            </w:r>
          </w:p>
        </w:tc>
        <w:tc>
          <w:tcPr>
            <w:tcW w:w="1278" w:type="dxa"/>
            <w:tcBorders>
              <w:top w:val="nil"/>
              <w:left w:val="nil"/>
              <w:bottom w:val="single" w:sz="4" w:space="0" w:color="auto"/>
              <w:right w:val="single" w:sz="4" w:space="0" w:color="auto"/>
            </w:tcBorders>
            <w:shd w:val="clear" w:color="auto" w:fill="auto"/>
            <w:vAlign w:val="bottom"/>
            <w:hideMark/>
          </w:tcPr>
          <w:p w14:paraId="60797B1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Bellflower</w:t>
            </w:r>
          </w:p>
        </w:tc>
        <w:tc>
          <w:tcPr>
            <w:tcW w:w="855" w:type="dxa"/>
            <w:tcBorders>
              <w:top w:val="nil"/>
              <w:left w:val="nil"/>
              <w:bottom w:val="single" w:sz="4" w:space="0" w:color="auto"/>
              <w:right w:val="single" w:sz="4" w:space="0" w:color="auto"/>
            </w:tcBorders>
            <w:shd w:val="clear" w:color="auto" w:fill="auto"/>
            <w:vAlign w:val="bottom"/>
            <w:hideMark/>
          </w:tcPr>
          <w:p w14:paraId="2F72FF9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90706</w:t>
            </w:r>
          </w:p>
        </w:tc>
        <w:tc>
          <w:tcPr>
            <w:tcW w:w="1197" w:type="dxa"/>
            <w:tcBorders>
              <w:top w:val="nil"/>
              <w:left w:val="nil"/>
              <w:bottom w:val="single" w:sz="4" w:space="0" w:color="auto"/>
              <w:right w:val="single" w:sz="4" w:space="0" w:color="auto"/>
            </w:tcBorders>
            <w:shd w:val="clear" w:color="auto" w:fill="auto"/>
            <w:vAlign w:val="bottom"/>
            <w:hideMark/>
          </w:tcPr>
          <w:p w14:paraId="69C3F11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1D05B44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01400400"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458C776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19-AM1</w:t>
            </w:r>
          </w:p>
        </w:tc>
        <w:tc>
          <w:tcPr>
            <w:tcW w:w="2197" w:type="dxa"/>
            <w:tcBorders>
              <w:top w:val="nil"/>
              <w:left w:val="nil"/>
              <w:bottom w:val="single" w:sz="4" w:space="0" w:color="auto"/>
              <w:right w:val="single" w:sz="4" w:space="0" w:color="auto"/>
            </w:tcBorders>
            <w:shd w:val="clear" w:color="auto" w:fill="auto"/>
            <w:vAlign w:val="bottom"/>
            <w:hideMark/>
          </w:tcPr>
          <w:p w14:paraId="38CE9A8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Downey Courthouse</w:t>
            </w:r>
          </w:p>
        </w:tc>
        <w:tc>
          <w:tcPr>
            <w:tcW w:w="1890" w:type="dxa"/>
            <w:tcBorders>
              <w:top w:val="nil"/>
              <w:left w:val="nil"/>
              <w:bottom w:val="single" w:sz="4" w:space="0" w:color="auto"/>
              <w:right w:val="single" w:sz="4" w:space="0" w:color="auto"/>
            </w:tcBorders>
            <w:shd w:val="clear" w:color="auto" w:fill="auto"/>
            <w:vAlign w:val="bottom"/>
            <w:hideMark/>
          </w:tcPr>
          <w:p w14:paraId="690B895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7500 East Imperial Highway</w:t>
            </w:r>
          </w:p>
        </w:tc>
        <w:tc>
          <w:tcPr>
            <w:tcW w:w="1278" w:type="dxa"/>
            <w:tcBorders>
              <w:top w:val="nil"/>
              <w:left w:val="nil"/>
              <w:bottom w:val="single" w:sz="4" w:space="0" w:color="auto"/>
              <w:right w:val="single" w:sz="4" w:space="0" w:color="auto"/>
            </w:tcBorders>
            <w:shd w:val="clear" w:color="auto" w:fill="auto"/>
            <w:vAlign w:val="bottom"/>
            <w:hideMark/>
          </w:tcPr>
          <w:p w14:paraId="7AA05C9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Downey</w:t>
            </w:r>
          </w:p>
        </w:tc>
        <w:tc>
          <w:tcPr>
            <w:tcW w:w="855" w:type="dxa"/>
            <w:tcBorders>
              <w:top w:val="nil"/>
              <w:left w:val="nil"/>
              <w:bottom w:val="single" w:sz="4" w:space="0" w:color="auto"/>
              <w:right w:val="single" w:sz="4" w:space="0" w:color="auto"/>
            </w:tcBorders>
            <w:shd w:val="clear" w:color="auto" w:fill="auto"/>
            <w:vAlign w:val="bottom"/>
            <w:hideMark/>
          </w:tcPr>
          <w:p w14:paraId="750DF1F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w:t>
            </w:r>
          </w:p>
        </w:tc>
        <w:tc>
          <w:tcPr>
            <w:tcW w:w="1197" w:type="dxa"/>
            <w:tcBorders>
              <w:top w:val="nil"/>
              <w:left w:val="nil"/>
              <w:bottom w:val="single" w:sz="4" w:space="0" w:color="auto"/>
              <w:right w:val="single" w:sz="4" w:space="0" w:color="auto"/>
            </w:tcBorders>
            <w:shd w:val="clear" w:color="auto" w:fill="auto"/>
            <w:vAlign w:val="bottom"/>
            <w:hideMark/>
          </w:tcPr>
          <w:p w14:paraId="33085F2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6338487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71F9804C"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FE62B8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19-AO1</w:t>
            </w:r>
          </w:p>
        </w:tc>
        <w:tc>
          <w:tcPr>
            <w:tcW w:w="2197" w:type="dxa"/>
            <w:tcBorders>
              <w:top w:val="nil"/>
              <w:left w:val="nil"/>
              <w:bottom w:val="single" w:sz="4" w:space="0" w:color="auto"/>
              <w:right w:val="single" w:sz="4" w:space="0" w:color="auto"/>
            </w:tcBorders>
            <w:shd w:val="clear" w:color="auto" w:fill="auto"/>
            <w:vAlign w:val="bottom"/>
            <w:hideMark/>
          </w:tcPr>
          <w:p w14:paraId="0C207E0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Whittier Courthouse</w:t>
            </w:r>
          </w:p>
        </w:tc>
        <w:tc>
          <w:tcPr>
            <w:tcW w:w="1890" w:type="dxa"/>
            <w:tcBorders>
              <w:top w:val="nil"/>
              <w:left w:val="nil"/>
              <w:bottom w:val="single" w:sz="4" w:space="0" w:color="auto"/>
              <w:right w:val="single" w:sz="4" w:space="0" w:color="auto"/>
            </w:tcBorders>
            <w:shd w:val="clear" w:color="auto" w:fill="auto"/>
            <w:vAlign w:val="bottom"/>
            <w:hideMark/>
          </w:tcPr>
          <w:p w14:paraId="558EFF4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7339 Painter Avenue</w:t>
            </w:r>
          </w:p>
        </w:tc>
        <w:tc>
          <w:tcPr>
            <w:tcW w:w="1278" w:type="dxa"/>
            <w:tcBorders>
              <w:top w:val="nil"/>
              <w:left w:val="nil"/>
              <w:bottom w:val="single" w:sz="4" w:space="0" w:color="auto"/>
              <w:right w:val="single" w:sz="4" w:space="0" w:color="auto"/>
            </w:tcBorders>
            <w:shd w:val="clear" w:color="auto" w:fill="auto"/>
            <w:vAlign w:val="bottom"/>
            <w:hideMark/>
          </w:tcPr>
          <w:p w14:paraId="69E3781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Whittier</w:t>
            </w:r>
          </w:p>
        </w:tc>
        <w:tc>
          <w:tcPr>
            <w:tcW w:w="855" w:type="dxa"/>
            <w:tcBorders>
              <w:top w:val="nil"/>
              <w:left w:val="nil"/>
              <w:bottom w:val="single" w:sz="4" w:space="0" w:color="auto"/>
              <w:right w:val="single" w:sz="4" w:space="0" w:color="auto"/>
            </w:tcBorders>
            <w:shd w:val="clear" w:color="auto" w:fill="auto"/>
            <w:vAlign w:val="bottom"/>
            <w:hideMark/>
          </w:tcPr>
          <w:p w14:paraId="56828B6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90602</w:t>
            </w:r>
          </w:p>
        </w:tc>
        <w:tc>
          <w:tcPr>
            <w:tcW w:w="1197" w:type="dxa"/>
            <w:tcBorders>
              <w:top w:val="nil"/>
              <w:left w:val="nil"/>
              <w:bottom w:val="single" w:sz="4" w:space="0" w:color="auto"/>
              <w:right w:val="single" w:sz="4" w:space="0" w:color="auto"/>
            </w:tcBorders>
            <w:shd w:val="clear" w:color="auto" w:fill="auto"/>
            <w:vAlign w:val="bottom"/>
            <w:hideMark/>
          </w:tcPr>
          <w:p w14:paraId="692ADD1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2C7079B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38651BCB"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BBBCD4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19-AO2</w:t>
            </w:r>
          </w:p>
        </w:tc>
        <w:tc>
          <w:tcPr>
            <w:tcW w:w="2197" w:type="dxa"/>
            <w:tcBorders>
              <w:top w:val="nil"/>
              <w:left w:val="nil"/>
              <w:bottom w:val="single" w:sz="4" w:space="0" w:color="auto"/>
              <w:right w:val="single" w:sz="4" w:space="0" w:color="auto"/>
            </w:tcBorders>
            <w:shd w:val="clear" w:color="auto" w:fill="auto"/>
            <w:vAlign w:val="bottom"/>
            <w:hideMark/>
          </w:tcPr>
          <w:p w14:paraId="3EBE3B5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Parking Structure Lot 59- Whittier Admin CTR</w:t>
            </w:r>
          </w:p>
        </w:tc>
        <w:tc>
          <w:tcPr>
            <w:tcW w:w="1890" w:type="dxa"/>
            <w:tcBorders>
              <w:top w:val="nil"/>
              <w:left w:val="nil"/>
              <w:bottom w:val="single" w:sz="4" w:space="0" w:color="auto"/>
              <w:right w:val="single" w:sz="4" w:space="0" w:color="auto"/>
            </w:tcBorders>
            <w:shd w:val="clear" w:color="auto" w:fill="auto"/>
            <w:vAlign w:val="bottom"/>
            <w:hideMark/>
          </w:tcPr>
          <w:p w14:paraId="22F639D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7621 Painter Avenue</w:t>
            </w:r>
          </w:p>
        </w:tc>
        <w:tc>
          <w:tcPr>
            <w:tcW w:w="1278" w:type="dxa"/>
            <w:tcBorders>
              <w:top w:val="nil"/>
              <w:left w:val="nil"/>
              <w:bottom w:val="single" w:sz="4" w:space="0" w:color="auto"/>
              <w:right w:val="single" w:sz="4" w:space="0" w:color="auto"/>
            </w:tcBorders>
            <w:shd w:val="clear" w:color="auto" w:fill="auto"/>
            <w:vAlign w:val="bottom"/>
            <w:hideMark/>
          </w:tcPr>
          <w:p w14:paraId="5B15B56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Whittier</w:t>
            </w:r>
          </w:p>
        </w:tc>
        <w:tc>
          <w:tcPr>
            <w:tcW w:w="855" w:type="dxa"/>
            <w:tcBorders>
              <w:top w:val="nil"/>
              <w:left w:val="nil"/>
              <w:bottom w:val="single" w:sz="4" w:space="0" w:color="auto"/>
              <w:right w:val="single" w:sz="4" w:space="0" w:color="auto"/>
            </w:tcBorders>
            <w:shd w:val="clear" w:color="auto" w:fill="auto"/>
            <w:vAlign w:val="bottom"/>
            <w:hideMark/>
          </w:tcPr>
          <w:p w14:paraId="6ADD61D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90602</w:t>
            </w:r>
          </w:p>
        </w:tc>
        <w:tc>
          <w:tcPr>
            <w:tcW w:w="1197" w:type="dxa"/>
            <w:tcBorders>
              <w:top w:val="nil"/>
              <w:left w:val="nil"/>
              <w:bottom w:val="single" w:sz="4" w:space="0" w:color="auto"/>
              <w:right w:val="single" w:sz="4" w:space="0" w:color="auto"/>
            </w:tcBorders>
            <w:shd w:val="clear" w:color="auto" w:fill="auto"/>
            <w:vAlign w:val="bottom"/>
            <w:hideMark/>
          </w:tcPr>
          <w:p w14:paraId="49FFA07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6EBBDEF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46D3866A"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19E81CF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19-AP1</w:t>
            </w:r>
          </w:p>
        </w:tc>
        <w:tc>
          <w:tcPr>
            <w:tcW w:w="2197" w:type="dxa"/>
            <w:tcBorders>
              <w:top w:val="nil"/>
              <w:left w:val="nil"/>
              <w:bottom w:val="single" w:sz="4" w:space="0" w:color="auto"/>
              <w:right w:val="single" w:sz="4" w:space="0" w:color="auto"/>
            </w:tcBorders>
            <w:shd w:val="clear" w:color="auto" w:fill="auto"/>
            <w:vAlign w:val="bottom"/>
            <w:hideMark/>
          </w:tcPr>
          <w:p w14:paraId="78AC81A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Monica Courthouse</w:t>
            </w:r>
          </w:p>
        </w:tc>
        <w:tc>
          <w:tcPr>
            <w:tcW w:w="1890" w:type="dxa"/>
            <w:tcBorders>
              <w:top w:val="nil"/>
              <w:left w:val="nil"/>
              <w:bottom w:val="single" w:sz="4" w:space="0" w:color="auto"/>
              <w:right w:val="single" w:sz="4" w:space="0" w:color="auto"/>
            </w:tcBorders>
            <w:shd w:val="clear" w:color="auto" w:fill="auto"/>
            <w:vAlign w:val="bottom"/>
            <w:hideMark/>
          </w:tcPr>
          <w:p w14:paraId="0CF7C86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1725 Main Street</w:t>
            </w:r>
          </w:p>
        </w:tc>
        <w:tc>
          <w:tcPr>
            <w:tcW w:w="1278" w:type="dxa"/>
            <w:tcBorders>
              <w:top w:val="nil"/>
              <w:left w:val="nil"/>
              <w:bottom w:val="single" w:sz="4" w:space="0" w:color="auto"/>
              <w:right w:val="single" w:sz="4" w:space="0" w:color="auto"/>
            </w:tcBorders>
            <w:shd w:val="clear" w:color="auto" w:fill="auto"/>
            <w:vAlign w:val="bottom"/>
            <w:hideMark/>
          </w:tcPr>
          <w:p w14:paraId="18CFE95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Monica</w:t>
            </w:r>
          </w:p>
        </w:tc>
        <w:tc>
          <w:tcPr>
            <w:tcW w:w="855" w:type="dxa"/>
            <w:tcBorders>
              <w:top w:val="nil"/>
              <w:left w:val="nil"/>
              <w:bottom w:val="single" w:sz="4" w:space="0" w:color="auto"/>
              <w:right w:val="single" w:sz="4" w:space="0" w:color="auto"/>
            </w:tcBorders>
            <w:shd w:val="clear" w:color="auto" w:fill="auto"/>
            <w:vAlign w:val="bottom"/>
            <w:hideMark/>
          </w:tcPr>
          <w:p w14:paraId="7B36905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90401</w:t>
            </w:r>
          </w:p>
        </w:tc>
        <w:tc>
          <w:tcPr>
            <w:tcW w:w="1197" w:type="dxa"/>
            <w:tcBorders>
              <w:top w:val="nil"/>
              <w:left w:val="nil"/>
              <w:bottom w:val="single" w:sz="4" w:space="0" w:color="auto"/>
              <w:right w:val="single" w:sz="4" w:space="0" w:color="auto"/>
            </w:tcBorders>
            <w:shd w:val="clear" w:color="auto" w:fill="auto"/>
            <w:vAlign w:val="bottom"/>
            <w:hideMark/>
          </w:tcPr>
          <w:p w14:paraId="774CDB4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5A854C7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66ED1A9F"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BD85CC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19-AP3</w:t>
            </w:r>
          </w:p>
        </w:tc>
        <w:tc>
          <w:tcPr>
            <w:tcW w:w="2197" w:type="dxa"/>
            <w:tcBorders>
              <w:top w:val="nil"/>
              <w:left w:val="nil"/>
              <w:bottom w:val="single" w:sz="4" w:space="0" w:color="auto"/>
              <w:right w:val="single" w:sz="4" w:space="0" w:color="auto"/>
            </w:tcBorders>
            <w:shd w:val="clear" w:color="auto" w:fill="auto"/>
            <w:vAlign w:val="bottom"/>
            <w:hideMark/>
          </w:tcPr>
          <w:p w14:paraId="766C616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Monica Court Annex</w:t>
            </w:r>
          </w:p>
        </w:tc>
        <w:tc>
          <w:tcPr>
            <w:tcW w:w="1890" w:type="dxa"/>
            <w:tcBorders>
              <w:top w:val="nil"/>
              <w:left w:val="nil"/>
              <w:bottom w:val="single" w:sz="4" w:space="0" w:color="auto"/>
              <w:right w:val="single" w:sz="4" w:space="0" w:color="auto"/>
            </w:tcBorders>
            <w:shd w:val="clear" w:color="auto" w:fill="auto"/>
            <w:vAlign w:val="bottom"/>
            <w:hideMark/>
          </w:tcPr>
          <w:p w14:paraId="36E1E38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1725 Main St.</w:t>
            </w:r>
          </w:p>
        </w:tc>
        <w:tc>
          <w:tcPr>
            <w:tcW w:w="1278" w:type="dxa"/>
            <w:tcBorders>
              <w:top w:val="nil"/>
              <w:left w:val="nil"/>
              <w:bottom w:val="single" w:sz="4" w:space="0" w:color="auto"/>
              <w:right w:val="single" w:sz="4" w:space="0" w:color="auto"/>
            </w:tcBorders>
            <w:shd w:val="clear" w:color="auto" w:fill="auto"/>
            <w:vAlign w:val="bottom"/>
            <w:hideMark/>
          </w:tcPr>
          <w:p w14:paraId="12E322A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Monica</w:t>
            </w:r>
          </w:p>
        </w:tc>
        <w:tc>
          <w:tcPr>
            <w:tcW w:w="855" w:type="dxa"/>
            <w:tcBorders>
              <w:top w:val="nil"/>
              <w:left w:val="nil"/>
              <w:bottom w:val="single" w:sz="4" w:space="0" w:color="auto"/>
              <w:right w:val="single" w:sz="4" w:space="0" w:color="auto"/>
            </w:tcBorders>
            <w:shd w:val="clear" w:color="auto" w:fill="auto"/>
            <w:vAlign w:val="bottom"/>
            <w:hideMark/>
          </w:tcPr>
          <w:p w14:paraId="2EB4AA9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 xml:space="preserve">90401 </w:t>
            </w:r>
          </w:p>
        </w:tc>
        <w:tc>
          <w:tcPr>
            <w:tcW w:w="1197" w:type="dxa"/>
            <w:tcBorders>
              <w:top w:val="nil"/>
              <w:left w:val="nil"/>
              <w:bottom w:val="single" w:sz="4" w:space="0" w:color="auto"/>
              <w:right w:val="single" w:sz="4" w:space="0" w:color="auto"/>
            </w:tcBorders>
            <w:shd w:val="clear" w:color="auto" w:fill="auto"/>
            <w:vAlign w:val="bottom"/>
            <w:hideMark/>
          </w:tcPr>
          <w:p w14:paraId="6400775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00EEDEF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0E8CF30B"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12344F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19-AQ1</w:t>
            </w:r>
          </w:p>
        </w:tc>
        <w:tc>
          <w:tcPr>
            <w:tcW w:w="2197" w:type="dxa"/>
            <w:tcBorders>
              <w:top w:val="nil"/>
              <w:left w:val="nil"/>
              <w:bottom w:val="single" w:sz="4" w:space="0" w:color="auto"/>
              <w:right w:val="single" w:sz="4" w:space="0" w:color="auto"/>
            </w:tcBorders>
            <w:shd w:val="clear" w:color="auto" w:fill="auto"/>
            <w:vAlign w:val="bottom"/>
            <w:hideMark/>
          </w:tcPr>
          <w:p w14:paraId="311A938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Beverly Hills Courthouse</w:t>
            </w:r>
          </w:p>
        </w:tc>
        <w:tc>
          <w:tcPr>
            <w:tcW w:w="1890" w:type="dxa"/>
            <w:tcBorders>
              <w:top w:val="nil"/>
              <w:left w:val="nil"/>
              <w:bottom w:val="single" w:sz="4" w:space="0" w:color="auto"/>
              <w:right w:val="single" w:sz="4" w:space="0" w:color="auto"/>
            </w:tcBorders>
            <w:shd w:val="clear" w:color="auto" w:fill="auto"/>
            <w:vAlign w:val="bottom"/>
            <w:hideMark/>
          </w:tcPr>
          <w:p w14:paraId="639B427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9355 Burton Way</w:t>
            </w:r>
          </w:p>
        </w:tc>
        <w:tc>
          <w:tcPr>
            <w:tcW w:w="1278" w:type="dxa"/>
            <w:tcBorders>
              <w:top w:val="nil"/>
              <w:left w:val="nil"/>
              <w:bottom w:val="single" w:sz="4" w:space="0" w:color="auto"/>
              <w:right w:val="single" w:sz="4" w:space="0" w:color="auto"/>
            </w:tcBorders>
            <w:shd w:val="clear" w:color="auto" w:fill="auto"/>
            <w:vAlign w:val="bottom"/>
            <w:hideMark/>
          </w:tcPr>
          <w:p w14:paraId="5650C80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Beverly Hills</w:t>
            </w:r>
          </w:p>
        </w:tc>
        <w:tc>
          <w:tcPr>
            <w:tcW w:w="855" w:type="dxa"/>
            <w:tcBorders>
              <w:top w:val="nil"/>
              <w:left w:val="nil"/>
              <w:bottom w:val="single" w:sz="4" w:space="0" w:color="auto"/>
              <w:right w:val="single" w:sz="4" w:space="0" w:color="auto"/>
            </w:tcBorders>
            <w:shd w:val="clear" w:color="auto" w:fill="auto"/>
            <w:vAlign w:val="bottom"/>
            <w:hideMark/>
          </w:tcPr>
          <w:p w14:paraId="7417CD9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90210</w:t>
            </w:r>
          </w:p>
        </w:tc>
        <w:tc>
          <w:tcPr>
            <w:tcW w:w="1197" w:type="dxa"/>
            <w:tcBorders>
              <w:top w:val="nil"/>
              <w:left w:val="nil"/>
              <w:bottom w:val="single" w:sz="4" w:space="0" w:color="auto"/>
              <w:right w:val="single" w:sz="4" w:space="0" w:color="auto"/>
            </w:tcBorders>
            <w:shd w:val="clear" w:color="auto" w:fill="auto"/>
            <w:vAlign w:val="bottom"/>
            <w:hideMark/>
          </w:tcPr>
          <w:p w14:paraId="5036705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5380C83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354A5208"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5054AE6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19-AU1</w:t>
            </w:r>
          </w:p>
        </w:tc>
        <w:tc>
          <w:tcPr>
            <w:tcW w:w="2197" w:type="dxa"/>
            <w:tcBorders>
              <w:top w:val="nil"/>
              <w:left w:val="nil"/>
              <w:bottom w:val="single" w:sz="4" w:space="0" w:color="auto"/>
              <w:right w:val="single" w:sz="4" w:space="0" w:color="auto"/>
            </w:tcBorders>
            <w:shd w:val="clear" w:color="auto" w:fill="auto"/>
            <w:vAlign w:val="bottom"/>
            <w:hideMark/>
          </w:tcPr>
          <w:p w14:paraId="5BB3BB9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Airport Courthouse</w:t>
            </w:r>
          </w:p>
        </w:tc>
        <w:tc>
          <w:tcPr>
            <w:tcW w:w="1890" w:type="dxa"/>
            <w:tcBorders>
              <w:top w:val="nil"/>
              <w:left w:val="nil"/>
              <w:bottom w:val="single" w:sz="4" w:space="0" w:color="auto"/>
              <w:right w:val="single" w:sz="4" w:space="0" w:color="auto"/>
            </w:tcBorders>
            <w:shd w:val="clear" w:color="auto" w:fill="auto"/>
            <w:vAlign w:val="bottom"/>
            <w:hideMark/>
          </w:tcPr>
          <w:p w14:paraId="192FD08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11701 South La Cienega Boulevard</w:t>
            </w:r>
          </w:p>
        </w:tc>
        <w:tc>
          <w:tcPr>
            <w:tcW w:w="1278" w:type="dxa"/>
            <w:tcBorders>
              <w:top w:val="nil"/>
              <w:left w:val="nil"/>
              <w:bottom w:val="single" w:sz="4" w:space="0" w:color="auto"/>
              <w:right w:val="single" w:sz="4" w:space="0" w:color="auto"/>
            </w:tcBorders>
            <w:shd w:val="clear" w:color="auto" w:fill="auto"/>
            <w:vAlign w:val="bottom"/>
            <w:hideMark/>
          </w:tcPr>
          <w:p w14:paraId="5A602BA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855" w:type="dxa"/>
            <w:tcBorders>
              <w:top w:val="nil"/>
              <w:left w:val="nil"/>
              <w:bottom w:val="single" w:sz="4" w:space="0" w:color="auto"/>
              <w:right w:val="single" w:sz="4" w:space="0" w:color="auto"/>
            </w:tcBorders>
            <w:shd w:val="clear" w:color="auto" w:fill="auto"/>
            <w:vAlign w:val="bottom"/>
            <w:hideMark/>
          </w:tcPr>
          <w:p w14:paraId="36787B1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90045</w:t>
            </w:r>
          </w:p>
        </w:tc>
        <w:tc>
          <w:tcPr>
            <w:tcW w:w="1197" w:type="dxa"/>
            <w:tcBorders>
              <w:top w:val="nil"/>
              <w:left w:val="nil"/>
              <w:bottom w:val="single" w:sz="4" w:space="0" w:color="auto"/>
              <w:right w:val="single" w:sz="4" w:space="0" w:color="auto"/>
            </w:tcBorders>
            <w:shd w:val="clear" w:color="auto" w:fill="auto"/>
            <w:vAlign w:val="bottom"/>
            <w:hideMark/>
          </w:tcPr>
          <w:p w14:paraId="4717FD9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7E69A0C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02E6CE31"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7F39BF1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19-AU2</w:t>
            </w:r>
          </w:p>
        </w:tc>
        <w:tc>
          <w:tcPr>
            <w:tcW w:w="2197" w:type="dxa"/>
            <w:tcBorders>
              <w:top w:val="nil"/>
              <w:left w:val="nil"/>
              <w:bottom w:val="single" w:sz="4" w:space="0" w:color="auto"/>
              <w:right w:val="single" w:sz="4" w:space="0" w:color="auto"/>
            </w:tcBorders>
            <w:shd w:val="clear" w:color="auto" w:fill="auto"/>
            <w:vAlign w:val="bottom"/>
            <w:hideMark/>
          </w:tcPr>
          <w:p w14:paraId="6563D7E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Parking Structure Lot 94 Airport Courthouse</w:t>
            </w:r>
          </w:p>
        </w:tc>
        <w:tc>
          <w:tcPr>
            <w:tcW w:w="1890" w:type="dxa"/>
            <w:tcBorders>
              <w:top w:val="nil"/>
              <w:left w:val="nil"/>
              <w:bottom w:val="single" w:sz="4" w:space="0" w:color="auto"/>
              <w:right w:val="single" w:sz="4" w:space="0" w:color="auto"/>
            </w:tcBorders>
            <w:shd w:val="clear" w:color="auto" w:fill="auto"/>
            <w:vAlign w:val="bottom"/>
            <w:hideMark/>
          </w:tcPr>
          <w:p w14:paraId="425F768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11701 So. La Cienega Blvd</w:t>
            </w:r>
          </w:p>
        </w:tc>
        <w:tc>
          <w:tcPr>
            <w:tcW w:w="1278" w:type="dxa"/>
            <w:tcBorders>
              <w:top w:val="nil"/>
              <w:left w:val="nil"/>
              <w:bottom w:val="single" w:sz="4" w:space="0" w:color="auto"/>
              <w:right w:val="single" w:sz="4" w:space="0" w:color="auto"/>
            </w:tcBorders>
            <w:shd w:val="clear" w:color="auto" w:fill="auto"/>
            <w:vAlign w:val="bottom"/>
            <w:hideMark/>
          </w:tcPr>
          <w:p w14:paraId="635364F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855" w:type="dxa"/>
            <w:tcBorders>
              <w:top w:val="nil"/>
              <w:left w:val="nil"/>
              <w:bottom w:val="single" w:sz="4" w:space="0" w:color="auto"/>
              <w:right w:val="single" w:sz="4" w:space="0" w:color="auto"/>
            </w:tcBorders>
            <w:shd w:val="clear" w:color="auto" w:fill="auto"/>
            <w:vAlign w:val="bottom"/>
            <w:hideMark/>
          </w:tcPr>
          <w:p w14:paraId="115674D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 </w:t>
            </w:r>
          </w:p>
        </w:tc>
        <w:tc>
          <w:tcPr>
            <w:tcW w:w="1197" w:type="dxa"/>
            <w:tcBorders>
              <w:top w:val="nil"/>
              <w:left w:val="nil"/>
              <w:bottom w:val="single" w:sz="4" w:space="0" w:color="auto"/>
              <w:right w:val="single" w:sz="4" w:space="0" w:color="auto"/>
            </w:tcBorders>
            <w:shd w:val="clear" w:color="auto" w:fill="auto"/>
            <w:vAlign w:val="bottom"/>
            <w:hideMark/>
          </w:tcPr>
          <w:p w14:paraId="3CCC11C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7BD3AED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42CE5F2E"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6B80D2E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19-AX1</w:t>
            </w:r>
          </w:p>
        </w:tc>
        <w:tc>
          <w:tcPr>
            <w:tcW w:w="2197" w:type="dxa"/>
            <w:tcBorders>
              <w:top w:val="nil"/>
              <w:left w:val="nil"/>
              <w:bottom w:val="single" w:sz="4" w:space="0" w:color="auto"/>
              <w:right w:val="single" w:sz="4" w:space="0" w:color="auto"/>
            </w:tcBorders>
            <w:shd w:val="clear" w:color="auto" w:fill="auto"/>
            <w:vAlign w:val="bottom"/>
            <w:hideMark/>
          </w:tcPr>
          <w:p w14:paraId="48274B4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Van Nuys Courthouse East</w:t>
            </w:r>
          </w:p>
        </w:tc>
        <w:tc>
          <w:tcPr>
            <w:tcW w:w="1890" w:type="dxa"/>
            <w:tcBorders>
              <w:top w:val="nil"/>
              <w:left w:val="nil"/>
              <w:bottom w:val="single" w:sz="4" w:space="0" w:color="auto"/>
              <w:right w:val="single" w:sz="4" w:space="0" w:color="auto"/>
            </w:tcBorders>
            <w:shd w:val="clear" w:color="auto" w:fill="auto"/>
            <w:vAlign w:val="bottom"/>
            <w:hideMark/>
          </w:tcPr>
          <w:p w14:paraId="268084B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6230 Sylmar Avenue</w:t>
            </w:r>
          </w:p>
        </w:tc>
        <w:tc>
          <w:tcPr>
            <w:tcW w:w="1278" w:type="dxa"/>
            <w:tcBorders>
              <w:top w:val="nil"/>
              <w:left w:val="nil"/>
              <w:bottom w:val="single" w:sz="4" w:space="0" w:color="auto"/>
              <w:right w:val="single" w:sz="4" w:space="0" w:color="auto"/>
            </w:tcBorders>
            <w:shd w:val="clear" w:color="auto" w:fill="auto"/>
            <w:vAlign w:val="bottom"/>
            <w:hideMark/>
          </w:tcPr>
          <w:p w14:paraId="2B6F4B3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Van Nuys</w:t>
            </w:r>
          </w:p>
        </w:tc>
        <w:tc>
          <w:tcPr>
            <w:tcW w:w="855" w:type="dxa"/>
            <w:tcBorders>
              <w:top w:val="nil"/>
              <w:left w:val="nil"/>
              <w:bottom w:val="single" w:sz="4" w:space="0" w:color="auto"/>
              <w:right w:val="single" w:sz="4" w:space="0" w:color="auto"/>
            </w:tcBorders>
            <w:shd w:val="clear" w:color="auto" w:fill="auto"/>
            <w:vAlign w:val="bottom"/>
            <w:hideMark/>
          </w:tcPr>
          <w:p w14:paraId="67A5AA2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91401</w:t>
            </w:r>
          </w:p>
        </w:tc>
        <w:tc>
          <w:tcPr>
            <w:tcW w:w="1197" w:type="dxa"/>
            <w:tcBorders>
              <w:top w:val="nil"/>
              <w:left w:val="nil"/>
              <w:bottom w:val="single" w:sz="4" w:space="0" w:color="auto"/>
              <w:right w:val="single" w:sz="4" w:space="0" w:color="auto"/>
            </w:tcBorders>
            <w:shd w:val="clear" w:color="auto" w:fill="auto"/>
            <w:vAlign w:val="bottom"/>
            <w:hideMark/>
          </w:tcPr>
          <w:p w14:paraId="597CF82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2A48B82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26472892"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226307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lastRenderedPageBreak/>
              <w:t>19-AX2</w:t>
            </w:r>
          </w:p>
        </w:tc>
        <w:tc>
          <w:tcPr>
            <w:tcW w:w="2197" w:type="dxa"/>
            <w:tcBorders>
              <w:top w:val="nil"/>
              <w:left w:val="nil"/>
              <w:bottom w:val="single" w:sz="4" w:space="0" w:color="auto"/>
              <w:right w:val="single" w:sz="4" w:space="0" w:color="auto"/>
            </w:tcBorders>
            <w:shd w:val="clear" w:color="auto" w:fill="auto"/>
            <w:vAlign w:val="bottom"/>
            <w:hideMark/>
          </w:tcPr>
          <w:p w14:paraId="0E1E2D6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Van Nuys Courthouse West</w:t>
            </w:r>
          </w:p>
        </w:tc>
        <w:tc>
          <w:tcPr>
            <w:tcW w:w="1890" w:type="dxa"/>
            <w:tcBorders>
              <w:top w:val="nil"/>
              <w:left w:val="nil"/>
              <w:bottom w:val="single" w:sz="4" w:space="0" w:color="auto"/>
              <w:right w:val="single" w:sz="4" w:space="0" w:color="auto"/>
            </w:tcBorders>
            <w:shd w:val="clear" w:color="auto" w:fill="auto"/>
            <w:vAlign w:val="bottom"/>
            <w:hideMark/>
          </w:tcPr>
          <w:p w14:paraId="36BFCE8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14400 Erwin Street Mall</w:t>
            </w:r>
          </w:p>
        </w:tc>
        <w:tc>
          <w:tcPr>
            <w:tcW w:w="1278" w:type="dxa"/>
            <w:tcBorders>
              <w:top w:val="nil"/>
              <w:left w:val="nil"/>
              <w:bottom w:val="single" w:sz="4" w:space="0" w:color="auto"/>
              <w:right w:val="single" w:sz="4" w:space="0" w:color="auto"/>
            </w:tcBorders>
            <w:shd w:val="clear" w:color="auto" w:fill="auto"/>
            <w:vAlign w:val="bottom"/>
            <w:hideMark/>
          </w:tcPr>
          <w:p w14:paraId="7762542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Van Nuys</w:t>
            </w:r>
          </w:p>
        </w:tc>
        <w:tc>
          <w:tcPr>
            <w:tcW w:w="855" w:type="dxa"/>
            <w:tcBorders>
              <w:top w:val="nil"/>
              <w:left w:val="nil"/>
              <w:bottom w:val="single" w:sz="4" w:space="0" w:color="auto"/>
              <w:right w:val="single" w:sz="4" w:space="0" w:color="auto"/>
            </w:tcBorders>
            <w:shd w:val="clear" w:color="auto" w:fill="auto"/>
            <w:vAlign w:val="bottom"/>
            <w:hideMark/>
          </w:tcPr>
          <w:p w14:paraId="124235F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91401</w:t>
            </w:r>
          </w:p>
        </w:tc>
        <w:tc>
          <w:tcPr>
            <w:tcW w:w="1197" w:type="dxa"/>
            <w:tcBorders>
              <w:top w:val="nil"/>
              <w:left w:val="nil"/>
              <w:bottom w:val="single" w:sz="4" w:space="0" w:color="auto"/>
              <w:right w:val="single" w:sz="4" w:space="0" w:color="auto"/>
            </w:tcBorders>
            <w:shd w:val="clear" w:color="auto" w:fill="auto"/>
            <w:vAlign w:val="bottom"/>
            <w:hideMark/>
          </w:tcPr>
          <w:p w14:paraId="111D967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3721C9C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7CC86EA3"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12EC28E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19-AX6</w:t>
            </w:r>
          </w:p>
        </w:tc>
        <w:tc>
          <w:tcPr>
            <w:tcW w:w="2197" w:type="dxa"/>
            <w:tcBorders>
              <w:top w:val="nil"/>
              <w:left w:val="nil"/>
              <w:bottom w:val="single" w:sz="4" w:space="0" w:color="auto"/>
              <w:right w:val="single" w:sz="4" w:space="0" w:color="auto"/>
            </w:tcBorders>
            <w:shd w:val="clear" w:color="auto" w:fill="auto"/>
            <w:vAlign w:val="bottom"/>
            <w:hideMark/>
          </w:tcPr>
          <w:p w14:paraId="08E9104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Parking Structure Lot 48 Van Nuys Court Complex</w:t>
            </w:r>
          </w:p>
        </w:tc>
        <w:tc>
          <w:tcPr>
            <w:tcW w:w="1890" w:type="dxa"/>
            <w:tcBorders>
              <w:top w:val="nil"/>
              <w:left w:val="nil"/>
              <w:bottom w:val="single" w:sz="4" w:space="0" w:color="auto"/>
              <w:right w:val="single" w:sz="4" w:space="0" w:color="auto"/>
            </w:tcBorders>
            <w:shd w:val="clear" w:color="auto" w:fill="auto"/>
            <w:vAlign w:val="bottom"/>
            <w:hideMark/>
          </w:tcPr>
          <w:p w14:paraId="7022A47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6170 Sylmar Ave / 14340 Delano St</w:t>
            </w:r>
          </w:p>
        </w:tc>
        <w:tc>
          <w:tcPr>
            <w:tcW w:w="1278" w:type="dxa"/>
            <w:tcBorders>
              <w:top w:val="nil"/>
              <w:left w:val="nil"/>
              <w:bottom w:val="single" w:sz="4" w:space="0" w:color="auto"/>
              <w:right w:val="single" w:sz="4" w:space="0" w:color="auto"/>
            </w:tcBorders>
            <w:shd w:val="clear" w:color="auto" w:fill="auto"/>
            <w:vAlign w:val="bottom"/>
            <w:hideMark/>
          </w:tcPr>
          <w:p w14:paraId="7C0C9BA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Van Nuys</w:t>
            </w:r>
          </w:p>
        </w:tc>
        <w:tc>
          <w:tcPr>
            <w:tcW w:w="855" w:type="dxa"/>
            <w:tcBorders>
              <w:top w:val="nil"/>
              <w:left w:val="nil"/>
              <w:bottom w:val="single" w:sz="4" w:space="0" w:color="auto"/>
              <w:right w:val="single" w:sz="4" w:space="0" w:color="auto"/>
            </w:tcBorders>
            <w:shd w:val="clear" w:color="auto" w:fill="auto"/>
            <w:vAlign w:val="bottom"/>
            <w:hideMark/>
          </w:tcPr>
          <w:p w14:paraId="0ABB826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 </w:t>
            </w:r>
          </w:p>
        </w:tc>
        <w:tc>
          <w:tcPr>
            <w:tcW w:w="1197" w:type="dxa"/>
            <w:tcBorders>
              <w:top w:val="nil"/>
              <w:left w:val="nil"/>
              <w:bottom w:val="single" w:sz="4" w:space="0" w:color="auto"/>
              <w:right w:val="single" w:sz="4" w:space="0" w:color="auto"/>
            </w:tcBorders>
            <w:shd w:val="clear" w:color="auto" w:fill="auto"/>
            <w:vAlign w:val="bottom"/>
            <w:hideMark/>
          </w:tcPr>
          <w:p w14:paraId="56874AB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1F4A346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3BAFCD91"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04957A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19-AY1</w:t>
            </w:r>
          </w:p>
        </w:tc>
        <w:tc>
          <w:tcPr>
            <w:tcW w:w="2197" w:type="dxa"/>
            <w:tcBorders>
              <w:top w:val="nil"/>
              <w:left w:val="nil"/>
              <w:bottom w:val="single" w:sz="4" w:space="0" w:color="auto"/>
              <w:right w:val="single" w:sz="4" w:space="0" w:color="auto"/>
            </w:tcBorders>
            <w:shd w:val="clear" w:color="auto" w:fill="auto"/>
            <w:vAlign w:val="bottom"/>
            <w:hideMark/>
          </w:tcPr>
          <w:p w14:paraId="08B4860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Chatsworth Courthouse</w:t>
            </w:r>
          </w:p>
        </w:tc>
        <w:tc>
          <w:tcPr>
            <w:tcW w:w="1890" w:type="dxa"/>
            <w:tcBorders>
              <w:top w:val="nil"/>
              <w:left w:val="nil"/>
              <w:bottom w:val="single" w:sz="4" w:space="0" w:color="auto"/>
              <w:right w:val="single" w:sz="4" w:space="0" w:color="auto"/>
            </w:tcBorders>
            <w:shd w:val="clear" w:color="auto" w:fill="auto"/>
            <w:vAlign w:val="bottom"/>
            <w:hideMark/>
          </w:tcPr>
          <w:p w14:paraId="108569C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9425 Penfield Avenue</w:t>
            </w:r>
          </w:p>
        </w:tc>
        <w:tc>
          <w:tcPr>
            <w:tcW w:w="1278" w:type="dxa"/>
            <w:tcBorders>
              <w:top w:val="nil"/>
              <w:left w:val="nil"/>
              <w:bottom w:val="single" w:sz="4" w:space="0" w:color="auto"/>
              <w:right w:val="single" w:sz="4" w:space="0" w:color="auto"/>
            </w:tcBorders>
            <w:shd w:val="clear" w:color="auto" w:fill="auto"/>
            <w:vAlign w:val="bottom"/>
            <w:hideMark/>
          </w:tcPr>
          <w:p w14:paraId="693868A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Chatsworth</w:t>
            </w:r>
          </w:p>
        </w:tc>
        <w:tc>
          <w:tcPr>
            <w:tcW w:w="855" w:type="dxa"/>
            <w:tcBorders>
              <w:top w:val="nil"/>
              <w:left w:val="nil"/>
              <w:bottom w:val="single" w:sz="4" w:space="0" w:color="auto"/>
              <w:right w:val="single" w:sz="4" w:space="0" w:color="auto"/>
            </w:tcBorders>
            <w:shd w:val="clear" w:color="auto" w:fill="auto"/>
            <w:vAlign w:val="bottom"/>
            <w:hideMark/>
          </w:tcPr>
          <w:p w14:paraId="3413118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91311</w:t>
            </w:r>
          </w:p>
        </w:tc>
        <w:tc>
          <w:tcPr>
            <w:tcW w:w="1197" w:type="dxa"/>
            <w:tcBorders>
              <w:top w:val="nil"/>
              <w:left w:val="nil"/>
              <w:bottom w:val="single" w:sz="4" w:space="0" w:color="auto"/>
              <w:right w:val="single" w:sz="4" w:space="0" w:color="auto"/>
            </w:tcBorders>
            <w:shd w:val="clear" w:color="auto" w:fill="auto"/>
            <w:vAlign w:val="bottom"/>
            <w:hideMark/>
          </w:tcPr>
          <w:p w14:paraId="5A94397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036E5B4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43B4E5D8"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626DFE4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19-AZ1</w:t>
            </w:r>
          </w:p>
        </w:tc>
        <w:tc>
          <w:tcPr>
            <w:tcW w:w="2197" w:type="dxa"/>
            <w:tcBorders>
              <w:top w:val="nil"/>
              <w:left w:val="nil"/>
              <w:bottom w:val="single" w:sz="4" w:space="0" w:color="auto"/>
              <w:right w:val="single" w:sz="4" w:space="0" w:color="auto"/>
            </w:tcBorders>
            <w:shd w:val="clear" w:color="auto" w:fill="auto"/>
            <w:vAlign w:val="bottom"/>
            <w:hideMark/>
          </w:tcPr>
          <w:p w14:paraId="30C1CCE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Michael D. Antonovich Antelope Valley Courthouse</w:t>
            </w:r>
          </w:p>
        </w:tc>
        <w:tc>
          <w:tcPr>
            <w:tcW w:w="1890" w:type="dxa"/>
            <w:tcBorders>
              <w:top w:val="nil"/>
              <w:left w:val="nil"/>
              <w:bottom w:val="single" w:sz="4" w:space="0" w:color="auto"/>
              <w:right w:val="single" w:sz="4" w:space="0" w:color="auto"/>
            </w:tcBorders>
            <w:shd w:val="clear" w:color="auto" w:fill="auto"/>
            <w:vAlign w:val="bottom"/>
            <w:hideMark/>
          </w:tcPr>
          <w:p w14:paraId="15DDA5B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42011 4th Street West</w:t>
            </w:r>
          </w:p>
        </w:tc>
        <w:tc>
          <w:tcPr>
            <w:tcW w:w="1278" w:type="dxa"/>
            <w:tcBorders>
              <w:top w:val="nil"/>
              <w:left w:val="nil"/>
              <w:bottom w:val="single" w:sz="4" w:space="0" w:color="auto"/>
              <w:right w:val="single" w:sz="4" w:space="0" w:color="auto"/>
            </w:tcBorders>
            <w:shd w:val="clear" w:color="auto" w:fill="auto"/>
            <w:vAlign w:val="bottom"/>
            <w:hideMark/>
          </w:tcPr>
          <w:p w14:paraId="732B060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Lancaster</w:t>
            </w:r>
          </w:p>
        </w:tc>
        <w:tc>
          <w:tcPr>
            <w:tcW w:w="855" w:type="dxa"/>
            <w:tcBorders>
              <w:top w:val="nil"/>
              <w:left w:val="nil"/>
              <w:bottom w:val="single" w:sz="4" w:space="0" w:color="auto"/>
              <w:right w:val="single" w:sz="4" w:space="0" w:color="auto"/>
            </w:tcBorders>
            <w:shd w:val="clear" w:color="auto" w:fill="auto"/>
            <w:vAlign w:val="bottom"/>
            <w:hideMark/>
          </w:tcPr>
          <w:p w14:paraId="5492AB8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93534</w:t>
            </w:r>
          </w:p>
        </w:tc>
        <w:tc>
          <w:tcPr>
            <w:tcW w:w="1197" w:type="dxa"/>
            <w:tcBorders>
              <w:top w:val="nil"/>
              <w:left w:val="nil"/>
              <w:bottom w:val="single" w:sz="4" w:space="0" w:color="auto"/>
              <w:right w:val="single" w:sz="4" w:space="0" w:color="auto"/>
            </w:tcBorders>
            <w:shd w:val="clear" w:color="auto" w:fill="auto"/>
            <w:vAlign w:val="bottom"/>
            <w:hideMark/>
          </w:tcPr>
          <w:p w14:paraId="19CC5A3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4FAD3AC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2E9518DC"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DE26B7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19-C1</w:t>
            </w:r>
          </w:p>
        </w:tc>
        <w:tc>
          <w:tcPr>
            <w:tcW w:w="2197" w:type="dxa"/>
            <w:tcBorders>
              <w:top w:val="nil"/>
              <w:left w:val="nil"/>
              <w:bottom w:val="single" w:sz="4" w:space="0" w:color="auto"/>
              <w:right w:val="single" w:sz="4" w:space="0" w:color="auto"/>
            </w:tcBorders>
            <w:shd w:val="clear" w:color="auto" w:fill="auto"/>
            <w:vAlign w:val="bottom"/>
            <w:hideMark/>
          </w:tcPr>
          <w:p w14:paraId="4242299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Torrance Courthouse</w:t>
            </w:r>
          </w:p>
        </w:tc>
        <w:tc>
          <w:tcPr>
            <w:tcW w:w="1890" w:type="dxa"/>
            <w:tcBorders>
              <w:top w:val="nil"/>
              <w:left w:val="nil"/>
              <w:bottom w:val="single" w:sz="4" w:space="0" w:color="auto"/>
              <w:right w:val="single" w:sz="4" w:space="0" w:color="auto"/>
            </w:tcBorders>
            <w:shd w:val="clear" w:color="auto" w:fill="auto"/>
            <w:vAlign w:val="bottom"/>
            <w:hideMark/>
          </w:tcPr>
          <w:p w14:paraId="7F438DB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825 Maple Avenue</w:t>
            </w:r>
          </w:p>
        </w:tc>
        <w:tc>
          <w:tcPr>
            <w:tcW w:w="1278" w:type="dxa"/>
            <w:tcBorders>
              <w:top w:val="nil"/>
              <w:left w:val="nil"/>
              <w:bottom w:val="single" w:sz="4" w:space="0" w:color="auto"/>
              <w:right w:val="single" w:sz="4" w:space="0" w:color="auto"/>
            </w:tcBorders>
            <w:shd w:val="clear" w:color="auto" w:fill="auto"/>
            <w:vAlign w:val="bottom"/>
            <w:hideMark/>
          </w:tcPr>
          <w:p w14:paraId="5DA1180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Torrance</w:t>
            </w:r>
          </w:p>
        </w:tc>
        <w:tc>
          <w:tcPr>
            <w:tcW w:w="855" w:type="dxa"/>
            <w:tcBorders>
              <w:top w:val="nil"/>
              <w:left w:val="nil"/>
              <w:bottom w:val="single" w:sz="4" w:space="0" w:color="auto"/>
              <w:right w:val="single" w:sz="4" w:space="0" w:color="auto"/>
            </w:tcBorders>
            <w:shd w:val="clear" w:color="auto" w:fill="auto"/>
            <w:vAlign w:val="bottom"/>
            <w:hideMark/>
          </w:tcPr>
          <w:p w14:paraId="082376F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90503</w:t>
            </w:r>
          </w:p>
        </w:tc>
        <w:tc>
          <w:tcPr>
            <w:tcW w:w="1197" w:type="dxa"/>
            <w:tcBorders>
              <w:top w:val="nil"/>
              <w:left w:val="nil"/>
              <w:bottom w:val="single" w:sz="4" w:space="0" w:color="auto"/>
              <w:right w:val="single" w:sz="4" w:space="0" w:color="auto"/>
            </w:tcBorders>
            <w:shd w:val="clear" w:color="auto" w:fill="auto"/>
            <w:vAlign w:val="bottom"/>
            <w:hideMark/>
          </w:tcPr>
          <w:p w14:paraId="5397EB4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062AAF5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745F48A1"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28E7869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19-C2</w:t>
            </w:r>
          </w:p>
        </w:tc>
        <w:tc>
          <w:tcPr>
            <w:tcW w:w="2197" w:type="dxa"/>
            <w:tcBorders>
              <w:top w:val="nil"/>
              <w:left w:val="nil"/>
              <w:bottom w:val="single" w:sz="4" w:space="0" w:color="auto"/>
              <w:right w:val="single" w:sz="4" w:space="0" w:color="auto"/>
            </w:tcBorders>
            <w:shd w:val="clear" w:color="auto" w:fill="auto"/>
            <w:vAlign w:val="bottom"/>
            <w:hideMark/>
          </w:tcPr>
          <w:p w14:paraId="552414F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Torrance Annex</w:t>
            </w:r>
          </w:p>
        </w:tc>
        <w:tc>
          <w:tcPr>
            <w:tcW w:w="1890" w:type="dxa"/>
            <w:tcBorders>
              <w:top w:val="nil"/>
              <w:left w:val="nil"/>
              <w:bottom w:val="single" w:sz="4" w:space="0" w:color="auto"/>
              <w:right w:val="single" w:sz="4" w:space="0" w:color="auto"/>
            </w:tcBorders>
            <w:shd w:val="clear" w:color="auto" w:fill="auto"/>
            <w:vAlign w:val="bottom"/>
            <w:hideMark/>
          </w:tcPr>
          <w:p w14:paraId="64444E9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3221 Torrance Boulevard</w:t>
            </w:r>
          </w:p>
        </w:tc>
        <w:tc>
          <w:tcPr>
            <w:tcW w:w="1278" w:type="dxa"/>
            <w:tcBorders>
              <w:top w:val="nil"/>
              <w:left w:val="nil"/>
              <w:bottom w:val="single" w:sz="4" w:space="0" w:color="auto"/>
              <w:right w:val="single" w:sz="4" w:space="0" w:color="auto"/>
            </w:tcBorders>
            <w:shd w:val="clear" w:color="auto" w:fill="auto"/>
            <w:vAlign w:val="bottom"/>
            <w:hideMark/>
          </w:tcPr>
          <w:p w14:paraId="2B871BE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Torrance</w:t>
            </w:r>
          </w:p>
        </w:tc>
        <w:tc>
          <w:tcPr>
            <w:tcW w:w="855" w:type="dxa"/>
            <w:tcBorders>
              <w:top w:val="nil"/>
              <w:left w:val="nil"/>
              <w:bottom w:val="single" w:sz="4" w:space="0" w:color="auto"/>
              <w:right w:val="single" w:sz="4" w:space="0" w:color="auto"/>
            </w:tcBorders>
            <w:shd w:val="clear" w:color="auto" w:fill="auto"/>
            <w:vAlign w:val="bottom"/>
            <w:hideMark/>
          </w:tcPr>
          <w:p w14:paraId="7945E66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90503</w:t>
            </w:r>
          </w:p>
        </w:tc>
        <w:tc>
          <w:tcPr>
            <w:tcW w:w="1197" w:type="dxa"/>
            <w:tcBorders>
              <w:top w:val="nil"/>
              <w:left w:val="nil"/>
              <w:bottom w:val="single" w:sz="4" w:space="0" w:color="auto"/>
              <w:right w:val="single" w:sz="4" w:space="0" w:color="auto"/>
            </w:tcBorders>
            <w:shd w:val="clear" w:color="auto" w:fill="auto"/>
            <w:vAlign w:val="bottom"/>
            <w:hideMark/>
          </w:tcPr>
          <w:p w14:paraId="09A4B87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0F4565C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52681589"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6723C8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19-C3</w:t>
            </w:r>
          </w:p>
        </w:tc>
        <w:tc>
          <w:tcPr>
            <w:tcW w:w="2197" w:type="dxa"/>
            <w:tcBorders>
              <w:top w:val="nil"/>
              <w:left w:val="nil"/>
              <w:bottom w:val="single" w:sz="4" w:space="0" w:color="auto"/>
              <w:right w:val="single" w:sz="4" w:space="0" w:color="auto"/>
            </w:tcBorders>
            <w:shd w:val="clear" w:color="auto" w:fill="auto"/>
            <w:vAlign w:val="bottom"/>
            <w:hideMark/>
          </w:tcPr>
          <w:p w14:paraId="6789D4F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 Bay Muni Court Jury Assembly Trailer</w:t>
            </w:r>
          </w:p>
        </w:tc>
        <w:tc>
          <w:tcPr>
            <w:tcW w:w="1890" w:type="dxa"/>
            <w:tcBorders>
              <w:top w:val="nil"/>
              <w:left w:val="nil"/>
              <w:bottom w:val="single" w:sz="4" w:space="0" w:color="auto"/>
              <w:right w:val="single" w:sz="4" w:space="0" w:color="auto"/>
            </w:tcBorders>
            <w:shd w:val="clear" w:color="auto" w:fill="auto"/>
            <w:vAlign w:val="bottom"/>
            <w:hideMark/>
          </w:tcPr>
          <w:p w14:paraId="2DBD2A6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825 Maple Dr.</w:t>
            </w:r>
          </w:p>
        </w:tc>
        <w:tc>
          <w:tcPr>
            <w:tcW w:w="1278" w:type="dxa"/>
            <w:tcBorders>
              <w:top w:val="nil"/>
              <w:left w:val="nil"/>
              <w:bottom w:val="single" w:sz="4" w:space="0" w:color="auto"/>
              <w:right w:val="single" w:sz="4" w:space="0" w:color="auto"/>
            </w:tcBorders>
            <w:shd w:val="clear" w:color="auto" w:fill="auto"/>
            <w:vAlign w:val="bottom"/>
            <w:hideMark/>
          </w:tcPr>
          <w:p w14:paraId="4D11981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Torrance</w:t>
            </w:r>
          </w:p>
        </w:tc>
        <w:tc>
          <w:tcPr>
            <w:tcW w:w="855" w:type="dxa"/>
            <w:tcBorders>
              <w:top w:val="nil"/>
              <w:left w:val="nil"/>
              <w:bottom w:val="single" w:sz="4" w:space="0" w:color="auto"/>
              <w:right w:val="single" w:sz="4" w:space="0" w:color="auto"/>
            </w:tcBorders>
            <w:shd w:val="clear" w:color="auto" w:fill="auto"/>
            <w:vAlign w:val="bottom"/>
            <w:hideMark/>
          </w:tcPr>
          <w:p w14:paraId="3704E4A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90503</w:t>
            </w:r>
          </w:p>
        </w:tc>
        <w:tc>
          <w:tcPr>
            <w:tcW w:w="1197" w:type="dxa"/>
            <w:tcBorders>
              <w:top w:val="nil"/>
              <w:left w:val="nil"/>
              <w:bottom w:val="single" w:sz="4" w:space="0" w:color="auto"/>
              <w:right w:val="single" w:sz="4" w:space="0" w:color="auto"/>
            </w:tcBorders>
            <w:shd w:val="clear" w:color="auto" w:fill="auto"/>
            <w:vAlign w:val="bottom"/>
            <w:hideMark/>
          </w:tcPr>
          <w:p w14:paraId="51C3BD6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5D459B6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3C2F533E"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7E0F156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19-C4</w:t>
            </w:r>
          </w:p>
        </w:tc>
        <w:tc>
          <w:tcPr>
            <w:tcW w:w="2197" w:type="dxa"/>
            <w:tcBorders>
              <w:top w:val="nil"/>
              <w:left w:val="nil"/>
              <w:bottom w:val="single" w:sz="4" w:space="0" w:color="auto"/>
              <w:right w:val="single" w:sz="4" w:space="0" w:color="auto"/>
            </w:tcBorders>
            <w:shd w:val="clear" w:color="auto" w:fill="auto"/>
            <w:vAlign w:val="bottom"/>
            <w:hideMark/>
          </w:tcPr>
          <w:p w14:paraId="23B56BE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 Bay Municipal Traffic Court Trailer</w:t>
            </w:r>
          </w:p>
        </w:tc>
        <w:tc>
          <w:tcPr>
            <w:tcW w:w="1890" w:type="dxa"/>
            <w:tcBorders>
              <w:top w:val="nil"/>
              <w:left w:val="nil"/>
              <w:bottom w:val="single" w:sz="4" w:space="0" w:color="auto"/>
              <w:right w:val="single" w:sz="4" w:space="0" w:color="auto"/>
            </w:tcBorders>
            <w:shd w:val="clear" w:color="auto" w:fill="auto"/>
            <w:vAlign w:val="bottom"/>
            <w:hideMark/>
          </w:tcPr>
          <w:p w14:paraId="01F897F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825 Maple Dr.</w:t>
            </w:r>
          </w:p>
        </w:tc>
        <w:tc>
          <w:tcPr>
            <w:tcW w:w="1278" w:type="dxa"/>
            <w:tcBorders>
              <w:top w:val="nil"/>
              <w:left w:val="nil"/>
              <w:bottom w:val="single" w:sz="4" w:space="0" w:color="auto"/>
              <w:right w:val="single" w:sz="4" w:space="0" w:color="auto"/>
            </w:tcBorders>
            <w:shd w:val="clear" w:color="auto" w:fill="auto"/>
            <w:vAlign w:val="bottom"/>
            <w:hideMark/>
          </w:tcPr>
          <w:p w14:paraId="38EBAB6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Torrance</w:t>
            </w:r>
          </w:p>
        </w:tc>
        <w:tc>
          <w:tcPr>
            <w:tcW w:w="855" w:type="dxa"/>
            <w:tcBorders>
              <w:top w:val="nil"/>
              <w:left w:val="nil"/>
              <w:bottom w:val="single" w:sz="4" w:space="0" w:color="auto"/>
              <w:right w:val="single" w:sz="4" w:space="0" w:color="auto"/>
            </w:tcBorders>
            <w:shd w:val="clear" w:color="auto" w:fill="auto"/>
            <w:vAlign w:val="bottom"/>
            <w:hideMark/>
          </w:tcPr>
          <w:p w14:paraId="441BC79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90503</w:t>
            </w:r>
          </w:p>
        </w:tc>
        <w:tc>
          <w:tcPr>
            <w:tcW w:w="1197" w:type="dxa"/>
            <w:tcBorders>
              <w:top w:val="nil"/>
              <w:left w:val="nil"/>
              <w:bottom w:val="single" w:sz="4" w:space="0" w:color="auto"/>
              <w:right w:val="single" w:sz="4" w:space="0" w:color="auto"/>
            </w:tcBorders>
            <w:shd w:val="clear" w:color="auto" w:fill="auto"/>
            <w:vAlign w:val="bottom"/>
            <w:hideMark/>
          </w:tcPr>
          <w:p w14:paraId="78C3F02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0FE0BFE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2B71B653" w14:textId="77777777" w:rsidTr="00260B11">
        <w:trPr>
          <w:trHeight w:val="30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7E99463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19-E1</w:t>
            </w:r>
          </w:p>
        </w:tc>
        <w:tc>
          <w:tcPr>
            <w:tcW w:w="2197" w:type="dxa"/>
            <w:tcBorders>
              <w:top w:val="nil"/>
              <w:left w:val="nil"/>
              <w:bottom w:val="single" w:sz="4" w:space="0" w:color="auto"/>
              <w:right w:val="single" w:sz="4" w:space="0" w:color="auto"/>
            </w:tcBorders>
            <w:shd w:val="clear" w:color="auto" w:fill="auto"/>
            <w:vAlign w:val="bottom"/>
            <w:hideMark/>
          </w:tcPr>
          <w:p w14:paraId="5926A96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Inglewood Juvenile Court</w:t>
            </w:r>
          </w:p>
        </w:tc>
        <w:tc>
          <w:tcPr>
            <w:tcW w:w="1890" w:type="dxa"/>
            <w:tcBorders>
              <w:top w:val="nil"/>
              <w:left w:val="nil"/>
              <w:bottom w:val="single" w:sz="4" w:space="0" w:color="auto"/>
              <w:right w:val="single" w:sz="4" w:space="0" w:color="auto"/>
            </w:tcBorders>
            <w:shd w:val="clear" w:color="auto" w:fill="auto"/>
            <w:vAlign w:val="bottom"/>
            <w:hideMark/>
          </w:tcPr>
          <w:p w14:paraId="3B3CD78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110 Regent Street</w:t>
            </w:r>
          </w:p>
        </w:tc>
        <w:tc>
          <w:tcPr>
            <w:tcW w:w="1278" w:type="dxa"/>
            <w:tcBorders>
              <w:top w:val="nil"/>
              <w:left w:val="nil"/>
              <w:bottom w:val="single" w:sz="4" w:space="0" w:color="auto"/>
              <w:right w:val="single" w:sz="4" w:space="0" w:color="auto"/>
            </w:tcBorders>
            <w:shd w:val="clear" w:color="auto" w:fill="auto"/>
            <w:vAlign w:val="bottom"/>
            <w:hideMark/>
          </w:tcPr>
          <w:p w14:paraId="28249E4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Inglewood</w:t>
            </w:r>
          </w:p>
        </w:tc>
        <w:tc>
          <w:tcPr>
            <w:tcW w:w="855" w:type="dxa"/>
            <w:tcBorders>
              <w:top w:val="nil"/>
              <w:left w:val="nil"/>
              <w:bottom w:val="single" w:sz="4" w:space="0" w:color="auto"/>
              <w:right w:val="single" w:sz="4" w:space="0" w:color="auto"/>
            </w:tcBorders>
            <w:shd w:val="clear" w:color="auto" w:fill="auto"/>
            <w:vAlign w:val="bottom"/>
            <w:hideMark/>
          </w:tcPr>
          <w:p w14:paraId="1FD99E0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90301</w:t>
            </w:r>
          </w:p>
        </w:tc>
        <w:tc>
          <w:tcPr>
            <w:tcW w:w="1197" w:type="dxa"/>
            <w:tcBorders>
              <w:top w:val="nil"/>
              <w:left w:val="nil"/>
              <w:bottom w:val="single" w:sz="4" w:space="0" w:color="auto"/>
              <w:right w:val="single" w:sz="4" w:space="0" w:color="auto"/>
            </w:tcBorders>
            <w:shd w:val="clear" w:color="auto" w:fill="auto"/>
            <w:vAlign w:val="bottom"/>
            <w:hideMark/>
          </w:tcPr>
          <w:p w14:paraId="7A914DC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3361010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18DBD2EE"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446C51E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19-F1</w:t>
            </w:r>
          </w:p>
        </w:tc>
        <w:tc>
          <w:tcPr>
            <w:tcW w:w="2197" w:type="dxa"/>
            <w:tcBorders>
              <w:top w:val="nil"/>
              <w:left w:val="nil"/>
              <w:bottom w:val="single" w:sz="4" w:space="0" w:color="auto"/>
              <w:right w:val="single" w:sz="4" w:space="0" w:color="auto"/>
            </w:tcBorders>
            <w:shd w:val="clear" w:color="auto" w:fill="auto"/>
            <w:vAlign w:val="bottom"/>
            <w:hideMark/>
          </w:tcPr>
          <w:p w14:paraId="0A8E531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Inglewood Courthouse</w:t>
            </w:r>
          </w:p>
        </w:tc>
        <w:tc>
          <w:tcPr>
            <w:tcW w:w="1890" w:type="dxa"/>
            <w:tcBorders>
              <w:top w:val="nil"/>
              <w:left w:val="nil"/>
              <w:bottom w:val="single" w:sz="4" w:space="0" w:color="auto"/>
              <w:right w:val="single" w:sz="4" w:space="0" w:color="auto"/>
            </w:tcBorders>
            <w:shd w:val="clear" w:color="auto" w:fill="auto"/>
            <w:vAlign w:val="bottom"/>
            <w:hideMark/>
          </w:tcPr>
          <w:p w14:paraId="1116B39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One Regent Street</w:t>
            </w:r>
          </w:p>
        </w:tc>
        <w:tc>
          <w:tcPr>
            <w:tcW w:w="1278" w:type="dxa"/>
            <w:tcBorders>
              <w:top w:val="nil"/>
              <w:left w:val="nil"/>
              <w:bottom w:val="single" w:sz="4" w:space="0" w:color="auto"/>
              <w:right w:val="single" w:sz="4" w:space="0" w:color="auto"/>
            </w:tcBorders>
            <w:shd w:val="clear" w:color="auto" w:fill="auto"/>
            <w:vAlign w:val="bottom"/>
            <w:hideMark/>
          </w:tcPr>
          <w:p w14:paraId="2EF347B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Inglewood</w:t>
            </w:r>
          </w:p>
        </w:tc>
        <w:tc>
          <w:tcPr>
            <w:tcW w:w="855" w:type="dxa"/>
            <w:tcBorders>
              <w:top w:val="nil"/>
              <w:left w:val="nil"/>
              <w:bottom w:val="single" w:sz="4" w:space="0" w:color="auto"/>
              <w:right w:val="single" w:sz="4" w:space="0" w:color="auto"/>
            </w:tcBorders>
            <w:shd w:val="clear" w:color="auto" w:fill="auto"/>
            <w:vAlign w:val="bottom"/>
            <w:hideMark/>
          </w:tcPr>
          <w:p w14:paraId="4614393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90301</w:t>
            </w:r>
          </w:p>
        </w:tc>
        <w:tc>
          <w:tcPr>
            <w:tcW w:w="1197" w:type="dxa"/>
            <w:tcBorders>
              <w:top w:val="nil"/>
              <w:left w:val="nil"/>
              <w:bottom w:val="single" w:sz="4" w:space="0" w:color="auto"/>
              <w:right w:val="single" w:sz="4" w:space="0" w:color="auto"/>
            </w:tcBorders>
            <w:shd w:val="clear" w:color="auto" w:fill="auto"/>
            <w:vAlign w:val="bottom"/>
            <w:hideMark/>
          </w:tcPr>
          <w:p w14:paraId="10E3A9C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08F4227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199B3C4D"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4437ACC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19-F2</w:t>
            </w:r>
          </w:p>
        </w:tc>
        <w:tc>
          <w:tcPr>
            <w:tcW w:w="2197" w:type="dxa"/>
            <w:tcBorders>
              <w:top w:val="nil"/>
              <w:left w:val="nil"/>
              <w:bottom w:val="single" w:sz="4" w:space="0" w:color="auto"/>
              <w:right w:val="single" w:sz="4" w:space="0" w:color="auto"/>
            </w:tcBorders>
            <w:shd w:val="clear" w:color="auto" w:fill="auto"/>
            <w:vAlign w:val="bottom"/>
            <w:hideMark/>
          </w:tcPr>
          <w:p w14:paraId="26ED4B7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East Parking Structure</w:t>
            </w:r>
          </w:p>
        </w:tc>
        <w:tc>
          <w:tcPr>
            <w:tcW w:w="1890" w:type="dxa"/>
            <w:tcBorders>
              <w:top w:val="nil"/>
              <w:left w:val="nil"/>
              <w:bottom w:val="single" w:sz="4" w:space="0" w:color="auto"/>
              <w:right w:val="single" w:sz="4" w:space="0" w:color="auto"/>
            </w:tcBorders>
            <w:shd w:val="clear" w:color="auto" w:fill="auto"/>
            <w:vAlign w:val="bottom"/>
            <w:hideMark/>
          </w:tcPr>
          <w:p w14:paraId="78747B3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One E. Regent Street</w:t>
            </w:r>
          </w:p>
        </w:tc>
        <w:tc>
          <w:tcPr>
            <w:tcW w:w="1278" w:type="dxa"/>
            <w:tcBorders>
              <w:top w:val="nil"/>
              <w:left w:val="nil"/>
              <w:bottom w:val="single" w:sz="4" w:space="0" w:color="auto"/>
              <w:right w:val="single" w:sz="4" w:space="0" w:color="auto"/>
            </w:tcBorders>
            <w:shd w:val="clear" w:color="auto" w:fill="auto"/>
            <w:vAlign w:val="bottom"/>
            <w:hideMark/>
          </w:tcPr>
          <w:p w14:paraId="27A7607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Inglewood</w:t>
            </w:r>
          </w:p>
        </w:tc>
        <w:tc>
          <w:tcPr>
            <w:tcW w:w="855" w:type="dxa"/>
            <w:tcBorders>
              <w:top w:val="nil"/>
              <w:left w:val="nil"/>
              <w:bottom w:val="single" w:sz="4" w:space="0" w:color="auto"/>
              <w:right w:val="single" w:sz="4" w:space="0" w:color="auto"/>
            </w:tcBorders>
            <w:shd w:val="clear" w:color="auto" w:fill="auto"/>
            <w:vAlign w:val="bottom"/>
            <w:hideMark/>
          </w:tcPr>
          <w:p w14:paraId="5B2CA8B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90301</w:t>
            </w:r>
          </w:p>
        </w:tc>
        <w:tc>
          <w:tcPr>
            <w:tcW w:w="1197" w:type="dxa"/>
            <w:tcBorders>
              <w:top w:val="nil"/>
              <w:left w:val="nil"/>
              <w:bottom w:val="single" w:sz="4" w:space="0" w:color="auto"/>
              <w:right w:val="single" w:sz="4" w:space="0" w:color="auto"/>
            </w:tcBorders>
            <w:shd w:val="clear" w:color="auto" w:fill="auto"/>
            <w:vAlign w:val="bottom"/>
            <w:hideMark/>
          </w:tcPr>
          <w:p w14:paraId="5B508AF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3BF0A29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691CD975"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7365129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19-F3</w:t>
            </w:r>
          </w:p>
        </w:tc>
        <w:tc>
          <w:tcPr>
            <w:tcW w:w="2197" w:type="dxa"/>
            <w:tcBorders>
              <w:top w:val="nil"/>
              <w:left w:val="nil"/>
              <w:bottom w:val="single" w:sz="4" w:space="0" w:color="auto"/>
              <w:right w:val="single" w:sz="4" w:space="0" w:color="auto"/>
            </w:tcBorders>
            <w:shd w:val="clear" w:color="auto" w:fill="auto"/>
            <w:vAlign w:val="bottom"/>
            <w:hideMark/>
          </w:tcPr>
          <w:p w14:paraId="078702A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West Parking Structure</w:t>
            </w:r>
          </w:p>
        </w:tc>
        <w:tc>
          <w:tcPr>
            <w:tcW w:w="1890" w:type="dxa"/>
            <w:tcBorders>
              <w:top w:val="nil"/>
              <w:left w:val="nil"/>
              <w:bottom w:val="single" w:sz="4" w:space="0" w:color="auto"/>
              <w:right w:val="single" w:sz="4" w:space="0" w:color="auto"/>
            </w:tcBorders>
            <w:shd w:val="clear" w:color="auto" w:fill="auto"/>
            <w:vAlign w:val="bottom"/>
            <w:hideMark/>
          </w:tcPr>
          <w:p w14:paraId="617E55D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One W. Regent Street</w:t>
            </w:r>
          </w:p>
        </w:tc>
        <w:tc>
          <w:tcPr>
            <w:tcW w:w="1278" w:type="dxa"/>
            <w:tcBorders>
              <w:top w:val="nil"/>
              <w:left w:val="nil"/>
              <w:bottom w:val="single" w:sz="4" w:space="0" w:color="auto"/>
              <w:right w:val="single" w:sz="4" w:space="0" w:color="auto"/>
            </w:tcBorders>
            <w:shd w:val="clear" w:color="auto" w:fill="auto"/>
            <w:vAlign w:val="bottom"/>
            <w:hideMark/>
          </w:tcPr>
          <w:p w14:paraId="46AF7B9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Inglewood</w:t>
            </w:r>
          </w:p>
        </w:tc>
        <w:tc>
          <w:tcPr>
            <w:tcW w:w="855" w:type="dxa"/>
            <w:tcBorders>
              <w:top w:val="nil"/>
              <w:left w:val="nil"/>
              <w:bottom w:val="single" w:sz="4" w:space="0" w:color="auto"/>
              <w:right w:val="single" w:sz="4" w:space="0" w:color="auto"/>
            </w:tcBorders>
            <w:shd w:val="clear" w:color="auto" w:fill="auto"/>
            <w:vAlign w:val="bottom"/>
            <w:hideMark/>
          </w:tcPr>
          <w:p w14:paraId="5524ED9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90301</w:t>
            </w:r>
          </w:p>
        </w:tc>
        <w:tc>
          <w:tcPr>
            <w:tcW w:w="1197" w:type="dxa"/>
            <w:tcBorders>
              <w:top w:val="nil"/>
              <w:left w:val="nil"/>
              <w:bottom w:val="single" w:sz="4" w:space="0" w:color="auto"/>
              <w:right w:val="single" w:sz="4" w:space="0" w:color="auto"/>
            </w:tcBorders>
            <w:shd w:val="clear" w:color="auto" w:fill="auto"/>
            <w:vAlign w:val="bottom"/>
            <w:hideMark/>
          </w:tcPr>
          <w:p w14:paraId="04BC0B0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3D00F75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3C6C27ED"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12CF411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19-G1</w:t>
            </w:r>
          </w:p>
        </w:tc>
        <w:tc>
          <w:tcPr>
            <w:tcW w:w="2197" w:type="dxa"/>
            <w:tcBorders>
              <w:top w:val="nil"/>
              <w:left w:val="nil"/>
              <w:bottom w:val="single" w:sz="4" w:space="0" w:color="auto"/>
              <w:right w:val="single" w:sz="4" w:space="0" w:color="auto"/>
            </w:tcBorders>
            <w:shd w:val="clear" w:color="auto" w:fill="auto"/>
            <w:vAlign w:val="bottom"/>
            <w:hideMark/>
          </w:tcPr>
          <w:p w14:paraId="3400ABD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Burbank Courthouse</w:t>
            </w:r>
          </w:p>
        </w:tc>
        <w:tc>
          <w:tcPr>
            <w:tcW w:w="1890" w:type="dxa"/>
            <w:tcBorders>
              <w:top w:val="nil"/>
              <w:left w:val="nil"/>
              <w:bottom w:val="single" w:sz="4" w:space="0" w:color="auto"/>
              <w:right w:val="single" w:sz="4" w:space="0" w:color="auto"/>
            </w:tcBorders>
            <w:shd w:val="clear" w:color="auto" w:fill="auto"/>
            <w:vAlign w:val="bottom"/>
            <w:hideMark/>
          </w:tcPr>
          <w:p w14:paraId="18CCBEC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300 East Olive</w:t>
            </w:r>
          </w:p>
        </w:tc>
        <w:tc>
          <w:tcPr>
            <w:tcW w:w="1278" w:type="dxa"/>
            <w:tcBorders>
              <w:top w:val="nil"/>
              <w:left w:val="nil"/>
              <w:bottom w:val="single" w:sz="4" w:space="0" w:color="auto"/>
              <w:right w:val="single" w:sz="4" w:space="0" w:color="auto"/>
            </w:tcBorders>
            <w:shd w:val="clear" w:color="auto" w:fill="auto"/>
            <w:vAlign w:val="bottom"/>
            <w:hideMark/>
          </w:tcPr>
          <w:p w14:paraId="01BECAA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Burbank</w:t>
            </w:r>
          </w:p>
        </w:tc>
        <w:tc>
          <w:tcPr>
            <w:tcW w:w="855" w:type="dxa"/>
            <w:tcBorders>
              <w:top w:val="nil"/>
              <w:left w:val="nil"/>
              <w:bottom w:val="single" w:sz="4" w:space="0" w:color="auto"/>
              <w:right w:val="single" w:sz="4" w:space="0" w:color="auto"/>
            </w:tcBorders>
            <w:shd w:val="clear" w:color="auto" w:fill="auto"/>
            <w:vAlign w:val="bottom"/>
            <w:hideMark/>
          </w:tcPr>
          <w:p w14:paraId="0F72438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91502</w:t>
            </w:r>
          </w:p>
        </w:tc>
        <w:tc>
          <w:tcPr>
            <w:tcW w:w="1197" w:type="dxa"/>
            <w:tcBorders>
              <w:top w:val="nil"/>
              <w:left w:val="nil"/>
              <w:bottom w:val="single" w:sz="4" w:space="0" w:color="auto"/>
              <w:right w:val="single" w:sz="4" w:space="0" w:color="auto"/>
            </w:tcBorders>
            <w:shd w:val="clear" w:color="auto" w:fill="auto"/>
            <w:vAlign w:val="bottom"/>
            <w:hideMark/>
          </w:tcPr>
          <w:p w14:paraId="2D94CB5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40489AE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5A443252"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1C4480E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19-H1</w:t>
            </w:r>
          </w:p>
        </w:tc>
        <w:tc>
          <w:tcPr>
            <w:tcW w:w="2197" w:type="dxa"/>
            <w:tcBorders>
              <w:top w:val="nil"/>
              <w:left w:val="nil"/>
              <w:bottom w:val="single" w:sz="4" w:space="0" w:color="auto"/>
              <w:right w:val="single" w:sz="4" w:space="0" w:color="auto"/>
            </w:tcBorders>
            <w:shd w:val="clear" w:color="auto" w:fill="auto"/>
            <w:vAlign w:val="bottom"/>
            <w:hideMark/>
          </w:tcPr>
          <w:p w14:paraId="0B129EB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Glendale Courthouse</w:t>
            </w:r>
          </w:p>
        </w:tc>
        <w:tc>
          <w:tcPr>
            <w:tcW w:w="1890" w:type="dxa"/>
            <w:tcBorders>
              <w:top w:val="nil"/>
              <w:left w:val="nil"/>
              <w:bottom w:val="single" w:sz="4" w:space="0" w:color="auto"/>
              <w:right w:val="single" w:sz="4" w:space="0" w:color="auto"/>
            </w:tcBorders>
            <w:shd w:val="clear" w:color="auto" w:fill="auto"/>
            <w:vAlign w:val="bottom"/>
            <w:hideMark/>
          </w:tcPr>
          <w:p w14:paraId="645EFF0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600 East Broadway</w:t>
            </w:r>
          </w:p>
        </w:tc>
        <w:tc>
          <w:tcPr>
            <w:tcW w:w="1278" w:type="dxa"/>
            <w:tcBorders>
              <w:top w:val="nil"/>
              <w:left w:val="nil"/>
              <w:bottom w:val="single" w:sz="4" w:space="0" w:color="auto"/>
              <w:right w:val="single" w:sz="4" w:space="0" w:color="auto"/>
            </w:tcBorders>
            <w:shd w:val="clear" w:color="auto" w:fill="auto"/>
            <w:vAlign w:val="bottom"/>
            <w:hideMark/>
          </w:tcPr>
          <w:p w14:paraId="2B69E29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Glendale</w:t>
            </w:r>
          </w:p>
        </w:tc>
        <w:tc>
          <w:tcPr>
            <w:tcW w:w="855" w:type="dxa"/>
            <w:tcBorders>
              <w:top w:val="nil"/>
              <w:left w:val="nil"/>
              <w:bottom w:val="single" w:sz="4" w:space="0" w:color="auto"/>
              <w:right w:val="single" w:sz="4" w:space="0" w:color="auto"/>
            </w:tcBorders>
            <w:shd w:val="clear" w:color="auto" w:fill="auto"/>
            <w:vAlign w:val="bottom"/>
            <w:hideMark/>
          </w:tcPr>
          <w:p w14:paraId="1826A62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91206</w:t>
            </w:r>
          </w:p>
        </w:tc>
        <w:tc>
          <w:tcPr>
            <w:tcW w:w="1197" w:type="dxa"/>
            <w:tcBorders>
              <w:top w:val="nil"/>
              <w:left w:val="nil"/>
              <w:bottom w:val="single" w:sz="4" w:space="0" w:color="auto"/>
              <w:right w:val="single" w:sz="4" w:space="0" w:color="auto"/>
            </w:tcBorders>
            <w:shd w:val="clear" w:color="auto" w:fill="auto"/>
            <w:vAlign w:val="bottom"/>
            <w:hideMark/>
          </w:tcPr>
          <w:p w14:paraId="1DC1043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10CB172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4985FA34"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54B56F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19-I1</w:t>
            </w:r>
          </w:p>
        </w:tc>
        <w:tc>
          <w:tcPr>
            <w:tcW w:w="2197" w:type="dxa"/>
            <w:tcBorders>
              <w:top w:val="nil"/>
              <w:left w:val="nil"/>
              <w:bottom w:val="single" w:sz="4" w:space="0" w:color="auto"/>
              <w:right w:val="single" w:sz="4" w:space="0" w:color="auto"/>
            </w:tcBorders>
            <w:shd w:val="clear" w:color="auto" w:fill="auto"/>
            <w:vAlign w:val="bottom"/>
            <w:hideMark/>
          </w:tcPr>
          <w:p w14:paraId="36553AF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Alhambra Courthouse</w:t>
            </w:r>
          </w:p>
        </w:tc>
        <w:tc>
          <w:tcPr>
            <w:tcW w:w="1890" w:type="dxa"/>
            <w:tcBorders>
              <w:top w:val="nil"/>
              <w:left w:val="nil"/>
              <w:bottom w:val="single" w:sz="4" w:space="0" w:color="auto"/>
              <w:right w:val="single" w:sz="4" w:space="0" w:color="auto"/>
            </w:tcBorders>
            <w:shd w:val="clear" w:color="auto" w:fill="auto"/>
            <w:vAlign w:val="bottom"/>
            <w:hideMark/>
          </w:tcPr>
          <w:p w14:paraId="7EC5119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150 West Commonwealth Avenue</w:t>
            </w:r>
          </w:p>
        </w:tc>
        <w:tc>
          <w:tcPr>
            <w:tcW w:w="1278" w:type="dxa"/>
            <w:tcBorders>
              <w:top w:val="nil"/>
              <w:left w:val="nil"/>
              <w:bottom w:val="single" w:sz="4" w:space="0" w:color="auto"/>
              <w:right w:val="single" w:sz="4" w:space="0" w:color="auto"/>
            </w:tcBorders>
            <w:shd w:val="clear" w:color="auto" w:fill="auto"/>
            <w:vAlign w:val="bottom"/>
            <w:hideMark/>
          </w:tcPr>
          <w:p w14:paraId="6941B11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Alhambra</w:t>
            </w:r>
          </w:p>
        </w:tc>
        <w:tc>
          <w:tcPr>
            <w:tcW w:w="855" w:type="dxa"/>
            <w:tcBorders>
              <w:top w:val="nil"/>
              <w:left w:val="nil"/>
              <w:bottom w:val="single" w:sz="4" w:space="0" w:color="auto"/>
              <w:right w:val="single" w:sz="4" w:space="0" w:color="auto"/>
            </w:tcBorders>
            <w:shd w:val="clear" w:color="auto" w:fill="auto"/>
            <w:vAlign w:val="bottom"/>
            <w:hideMark/>
          </w:tcPr>
          <w:p w14:paraId="18339F5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91801</w:t>
            </w:r>
          </w:p>
        </w:tc>
        <w:tc>
          <w:tcPr>
            <w:tcW w:w="1197" w:type="dxa"/>
            <w:tcBorders>
              <w:top w:val="nil"/>
              <w:left w:val="nil"/>
              <w:bottom w:val="single" w:sz="4" w:space="0" w:color="auto"/>
              <w:right w:val="single" w:sz="4" w:space="0" w:color="auto"/>
            </w:tcBorders>
            <w:shd w:val="clear" w:color="auto" w:fill="auto"/>
            <w:vAlign w:val="bottom"/>
            <w:hideMark/>
          </w:tcPr>
          <w:p w14:paraId="0F749A3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074DAA2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49781998"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3DC7AC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19-I2</w:t>
            </w:r>
          </w:p>
        </w:tc>
        <w:tc>
          <w:tcPr>
            <w:tcW w:w="2197" w:type="dxa"/>
            <w:tcBorders>
              <w:top w:val="nil"/>
              <w:left w:val="nil"/>
              <w:bottom w:val="single" w:sz="4" w:space="0" w:color="auto"/>
              <w:right w:val="single" w:sz="4" w:space="0" w:color="auto"/>
            </w:tcBorders>
            <w:shd w:val="clear" w:color="auto" w:fill="auto"/>
            <w:vAlign w:val="bottom"/>
            <w:hideMark/>
          </w:tcPr>
          <w:p w14:paraId="2C5EEEA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Parking Lot 77-Alhambra Courthouse-</w:t>
            </w:r>
          </w:p>
        </w:tc>
        <w:tc>
          <w:tcPr>
            <w:tcW w:w="1890" w:type="dxa"/>
            <w:tcBorders>
              <w:top w:val="nil"/>
              <w:left w:val="nil"/>
              <w:bottom w:val="single" w:sz="4" w:space="0" w:color="auto"/>
              <w:right w:val="single" w:sz="4" w:space="0" w:color="auto"/>
            </w:tcBorders>
            <w:shd w:val="clear" w:color="auto" w:fill="auto"/>
            <w:vAlign w:val="bottom"/>
            <w:hideMark/>
          </w:tcPr>
          <w:p w14:paraId="50F52AC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150 W. Commonwealth</w:t>
            </w:r>
          </w:p>
        </w:tc>
        <w:tc>
          <w:tcPr>
            <w:tcW w:w="1278" w:type="dxa"/>
            <w:tcBorders>
              <w:top w:val="nil"/>
              <w:left w:val="nil"/>
              <w:bottom w:val="single" w:sz="4" w:space="0" w:color="auto"/>
              <w:right w:val="single" w:sz="4" w:space="0" w:color="auto"/>
            </w:tcBorders>
            <w:shd w:val="clear" w:color="auto" w:fill="auto"/>
            <w:vAlign w:val="bottom"/>
            <w:hideMark/>
          </w:tcPr>
          <w:p w14:paraId="6877903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Alhambra</w:t>
            </w:r>
          </w:p>
        </w:tc>
        <w:tc>
          <w:tcPr>
            <w:tcW w:w="855" w:type="dxa"/>
            <w:tcBorders>
              <w:top w:val="nil"/>
              <w:left w:val="nil"/>
              <w:bottom w:val="single" w:sz="4" w:space="0" w:color="auto"/>
              <w:right w:val="single" w:sz="4" w:space="0" w:color="auto"/>
            </w:tcBorders>
            <w:shd w:val="clear" w:color="auto" w:fill="auto"/>
            <w:vAlign w:val="bottom"/>
            <w:hideMark/>
          </w:tcPr>
          <w:p w14:paraId="4DE3E84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91801</w:t>
            </w:r>
          </w:p>
        </w:tc>
        <w:tc>
          <w:tcPr>
            <w:tcW w:w="1197" w:type="dxa"/>
            <w:tcBorders>
              <w:top w:val="nil"/>
              <w:left w:val="nil"/>
              <w:bottom w:val="single" w:sz="4" w:space="0" w:color="auto"/>
              <w:right w:val="single" w:sz="4" w:space="0" w:color="auto"/>
            </w:tcBorders>
            <w:shd w:val="clear" w:color="auto" w:fill="auto"/>
            <w:vAlign w:val="bottom"/>
            <w:hideMark/>
          </w:tcPr>
          <w:p w14:paraId="3B53511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065A18D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61A528B6"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1F7AB11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19-J1</w:t>
            </w:r>
          </w:p>
        </w:tc>
        <w:tc>
          <w:tcPr>
            <w:tcW w:w="2197" w:type="dxa"/>
            <w:tcBorders>
              <w:top w:val="nil"/>
              <w:left w:val="nil"/>
              <w:bottom w:val="single" w:sz="4" w:space="0" w:color="auto"/>
              <w:right w:val="single" w:sz="4" w:space="0" w:color="auto"/>
            </w:tcBorders>
            <w:shd w:val="clear" w:color="auto" w:fill="auto"/>
            <w:vAlign w:val="bottom"/>
            <w:hideMark/>
          </w:tcPr>
          <w:p w14:paraId="40E977A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Pasadena Courthouse</w:t>
            </w:r>
          </w:p>
        </w:tc>
        <w:tc>
          <w:tcPr>
            <w:tcW w:w="1890" w:type="dxa"/>
            <w:tcBorders>
              <w:top w:val="nil"/>
              <w:left w:val="nil"/>
              <w:bottom w:val="single" w:sz="4" w:space="0" w:color="auto"/>
              <w:right w:val="single" w:sz="4" w:space="0" w:color="auto"/>
            </w:tcBorders>
            <w:shd w:val="clear" w:color="auto" w:fill="auto"/>
            <w:vAlign w:val="bottom"/>
            <w:hideMark/>
          </w:tcPr>
          <w:p w14:paraId="57A044D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300 East Walnut Street</w:t>
            </w:r>
          </w:p>
        </w:tc>
        <w:tc>
          <w:tcPr>
            <w:tcW w:w="1278" w:type="dxa"/>
            <w:tcBorders>
              <w:top w:val="nil"/>
              <w:left w:val="nil"/>
              <w:bottom w:val="single" w:sz="4" w:space="0" w:color="auto"/>
              <w:right w:val="single" w:sz="4" w:space="0" w:color="auto"/>
            </w:tcBorders>
            <w:shd w:val="clear" w:color="auto" w:fill="auto"/>
            <w:vAlign w:val="bottom"/>
            <w:hideMark/>
          </w:tcPr>
          <w:p w14:paraId="3A7ED48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Pasadena</w:t>
            </w:r>
          </w:p>
        </w:tc>
        <w:tc>
          <w:tcPr>
            <w:tcW w:w="855" w:type="dxa"/>
            <w:tcBorders>
              <w:top w:val="nil"/>
              <w:left w:val="nil"/>
              <w:bottom w:val="single" w:sz="4" w:space="0" w:color="auto"/>
              <w:right w:val="single" w:sz="4" w:space="0" w:color="auto"/>
            </w:tcBorders>
            <w:shd w:val="clear" w:color="auto" w:fill="auto"/>
            <w:vAlign w:val="bottom"/>
            <w:hideMark/>
          </w:tcPr>
          <w:p w14:paraId="2EAB739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91101</w:t>
            </w:r>
          </w:p>
        </w:tc>
        <w:tc>
          <w:tcPr>
            <w:tcW w:w="1197" w:type="dxa"/>
            <w:tcBorders>
              <w:top w:val="nil"/>
              <w:left w:val="nil"/>
              <w:bottom w:val="single" w:sz="4" w:space="0" w:color="auto"/>
              <w:right w:val="single" w:sz="4" w:space="0" w:color="auto"/>
            </w:tcBorders>
            <w:shd w:val="clear" w:color="auto" w:fill="auto"/>
            <w:vAlign w:val="bottom"/>
            <w:hideMark/>
          </w:tcPr>
          <w:p w14:paraId="027E451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412C758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624B3783"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1817C43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19-J3</w:t>
            </w:r>
          </w:p>
        </w:tc>
        <w:tc>
          <w:tcPr>
            <w:tcW w:w="2197" w:type="dxa"/>
            <w:tcBorders>
              <w:top w:val="nil"/>
              <w:left w:val="nil"/>
              <w:bottom w:val="single" w:sz="4" w:space="0" w:color="auto"/>
              <w:right w:val="single" w:sz="4" w:space="0" w:color="auto"/>
            </w:tcBorders>
            <w:shd w:val="clear" w:color="auto" w:fill="auto"/>
            <w:vAlign w:val="bottom"/>
            <w:hideMark/>
          </w:tcPr>
          <w:p w14:paraId="62CEE2E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Parking Structure-Lot 53 Pasadena Court</w:t>
            </w:r>
          </w:p>
        </w:tc>
        <w:tc>
          <w:tcPr>
            <w:tcW w:w="1890" w:type="dxa"/>
            <w:tcBorders>
              <w:top w:val="nil"/>
              <w:left w:val="nil"/>
              <w:bottom w:val="single" w:sz="4" w:space="0" w:color="auto"/>
              <w:right w:val="single" w:sz="4" w:space="0" w:color="auto"/>
            </w:tcBorders>
            <w:shd w:val="clear" w:color="auto" w:fill="auto"/>
            <w:vAlign w:val="bottom"/>
            <w:hideMark/>
          </w:tcPr>
          <w:p w14:paraId="35E43E0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240 Ramona St.</w:t>
            </w:r>
          </w:p>
        </w:tc>
        <w:tc>
          <w:tcPr>
            <w:tcW w:w="1278" w:type="dxa"/>
            <w:tcBorders>
              <w:top w:val="nil"/>
              <w:left w:val="nil"/>
              <w:bottom w:val="single" w:sz="4" w:space="0" w:color="auto"/>
              <w:right w:val="single" w:sz="4" w:space="0" w:color="auto"/>
            </w:tcBorders>
            <w:shd w:val="clear" w:color="auto" w:fill="auto"/>
            <w:vAlign w:val="bottom"/>
            <w:hideMark/>
          </w:tcPr>
          <w:p w14:paraId="102C07D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Pasadena</w:t>
            </w:r>
          </w:p>
        </w:tc>
        <w:tc>
          <w:tcPr>
            <w:tcW w:w="855" w:type="dxa"/>
            <w:tcBorders>
              <w:top w:val="nil"/>
              <w:left w:val="nil"/>
              <w:bottom w:val="single" w:sz="4" w:space="0" w:color="auto"/>
              <w:right w:val="single" w:sz="4" w:space="0" w:color="auto"/>
            </w:tcBorders>
            <w:shd w:val="clear" w:color="auto" w:fill="auto"/>
            <w:vAlign w:val="bottom"/>
            <w:hideMark/>
          </w:tcPr>
          <w:p w14:paraId="04352AD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91101</w:t>
            </w:r>
          </w:p>
        </w:tc>
        <w:tc>
          <w:tcPr>
            <w:tcW w:w="1197" w:type="dxa"/>
            <w:tcBorders>
              <w:top w:val="nil"/>
              <w:left w:val="nil"/>
              <w:bottom w:val="single" w:sz="4" w:space="0" w:color="auto"/>
              <w:right w:val="single" w:sz="4" w:space="0" w:color="auto"/>
            </w:tcBorders>
            <w:shd w:val="clear" w:color="auto" w:fill="auto"/>
            <w:vAlign w:val="bottom"/>
            <w:hideMark/>
          </w:tcPr>
          <w:p w14:paraId="06B8E68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7E71796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0783E8F2"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7A9D875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19-K1</w:t>
            </w:r>
          </w:p>
        </w:tc>
        <w:tc>
          <w:tcPr>
            <w:tcW w:w="2197" w:type="dxa"/>
            <w:tcBorders>
              <w:top w:val="nil"/>
              <w:left w:val="nil"/>
              <w:bottom w:val="single" w:sz="4" w:space="0" w:color="auto"/>
              <w:right w:val="single" w:sz="4" w:space="0" w:color="auto"/>
            </w:tcBorders>
            <w:shd w:val="clear" w:color="auto" w:fill="auto"/>
            <w:vAlign w:val="bottom"/>
            <w:hideMark/>
          </w:tcPr>
          <w:p w14:paraId="085ECE6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Stanley Mosk Courthouse</w:t>
            </w:r>
          </w:p>
        </w:tc>
        <w:tc>
          <w:tcPr>
            <w:tcW w:w="1890" w:type="dxa"/>
            <w:tcBorders>
              <w:top w:val="nil"/>
              <w:left w:val="nil"/>
              <w:bottom w:val="single" w:sz="4" w:space="0" w:color="auto"/>
              <w:right w:val="single" w:sz="4" w:space="0" w:color="auto"/>
            </w:tcBorders>
            <w:shd w:val="clear" w:color="auto" w:fill="auto"/>
            <w:vAlign w:val="bottom"/>
            <w:hideMark/>
          </w:tcPr>
          <w:p w14:paraId="38213A8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111 North Hill Street</w:t>
            </w:r>
          </w:p>
        </w:tc>
        <w:tc>
          <w:tcPr>
            <w:tcW w:w="1278" w:type="dxa"/>
            <w:tcBorders>
              <w:top w:val="nil"/>
              <w:left w:val="nil"/>
              <w:bottom w:val="single" w:sz="4" w:space="0" w:color="auto"/>
              <w:right w:val="single" w:sz="4" w:space="0" w:color="auto"/>
            </w:tcBorders>
            <w:shd w:val="clear" w:color="auto" w:fill="auto"/>
            <w:vAlign w:val="bottom"/>
            <w:hideMark/>
          </w:tcPr>
          <w:p w14:paraId="6DCF499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855" w:type="dxa"/>
            <w:tcBorders>
              <w:top w:val="nil"/>
              <w:left w:val="nil"/>
              <w:bottom w:val="single" w:sz="4" w:space="0" w:color="auto"/>
              <w:right w:val="single" w:sz="4" w:space="0" w:color="auto"/>
            </w:tcBorders>
            <w:shd w:val="clear" w:color="auto" w:fill="auto"/>
            <w:vAlign w:val="bottom"/>
            <w:hideMark/>
          </w:tcPr>
          <w:p w14:paraId="444661E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90012</w:t>
            </w:r>
          </w:p>
        </w:tc>
        <w:tc>
          <w:tcPr>
            <w:tcW w:w="1197" w:type="dxa"/>
            <w:tcBorders>
              <w:top w:val="nil"/>
              <w:left w:val="nil"/>
              <w:bottom w:val="single" w:sz="4" w:space="0" w:color="auto"/>
              <w:right w:val="single" w:sz="4" w:space="0" w:color="auto"/>
            </w:tcBorders>
            <w:shd w:val="clear" w:color="auto" w:fill="auto"/>
            <w:vAlign w:val="bottom"/>
            <w:hideMark/>
          </w:tcPr>
          <w:p w14:paraId="5B2671C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6CE77BC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64066DEA"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6A8C3E3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19-L1</w:t>
            </w:r>
          </w:p>
        </w:tc>
        <w:tc>
          <w:tcPr>
            <w:tcW w:w="2197" w:type="dxa"/>
            <w:tcBorders>
              <w:top w:val="nil"/>
              <w:left w:val="nil"/>
              <w:bottom w:val="single" w:sz="4" w:space="0" w:color="auto"/>
              <w:right w:val="single" w:sz="4" w:space="0" w:color="auto"/>
            </w:tcBorders>
            <w:shd w:val="clear" w:color="auto" w:fill="auto"/>
            <w:vAlign w:val="bottom"/>
            <w:hideMark/>
          </w:tcPr>
          <w:p w14:paraId="213AB31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Clara Shortridge Foltz Criminal Justice Center</w:t>
            </w:r>
          </w:p>
        </w:tc>
        <w:tc>
          <w:tcPr>
            <w:tcW w:w="1890" w:type="dxa"/>
            <w:tcBorders>
              <w:top w:val="nil"/>
              <w:left w:val="nil"/>
              <w:bottom w:val="single" w:sz="4" w:space="0" w:color="auto"/>
              <w:right w:val="single" w:sz="4" w:space="0" w:color="auto"/>
            </w:tcBorders>
            <w:shd w:val="clear" w:color="auto" w:fill="auto"/>
            <w:vAlign w:val="bottom"/>
            <w:hideMark/>
          </w:tcPr>
          <w:p w14:paraId="63F4882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210 West Temple Street</w:t>
            </w:r>
          </w:p>
        </w:tc>
        <w:tc>
          <w:tcPr>
            <w:tcW w:w="1278" w:type="dxa"/>
            <w:tcBorders>
              <w:top w:val="nil"/>
              <w:left w:val="nil"/>
              <w:bottom w:val="single" w:sz="4" w:space="0" w:color="auto"/>
              <w:right w:val="single" w:sz="4" w:space="0" w:color="auto"/>
            </w:tcBorders>
            <w:shd w:val="clear" w:color="auto" w:fill="auto"/>
            <w:vAlign w:val="bottom"/>
            <w:hideMark/>
          </w:tcPr>
          <w:p w14:paraId="3717954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855" w:type="dxa"/>
            <w:tcBorders>
              <w:top w:val="nil"/>
              <w:left w:val="nil"/>
              <w:bottom w:val="single" w:sz="4" w:space="0" w:color="auto"/>
              <w:right w:val="single" w:sz="4" w:space="0" w:color="auto"/>
            </w:tcBorders>
            <w:shd w:val="clear" w:color="auto" w:fill="auto"/>
            <w:vAlign w:val="bottom"/>
            <w:hideMark/>
          </w:tcPr>
          <w:p w14:paraId="1EC7D57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90012</w:t>
            </w:r>
          </w:p>
        </w:tc>
        <w:tc>
          <w:tcPr>
            <w:tcW w:w="1197" w:type="dxa"/>
            <w:tcBorders>
              <w:top w:val="nil"/>
              <w:left w:val="nil"/>
              <w:bottom w:val="single" w:sz="4" w:space="0" w:color="auto"/>
              <w:right w:val="single" w:sz="4" w:space="0" w:color="auto"/>
            </w:tcBorders>
            <w:shd w:val="clear" w:color="auto" w:fill="auto"/>
            <w:vAlign w:val="bottom"/>
            <w:hideMark/>
          </w:tcPr>
          <w:p w14:paraId="7353E61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74AE768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3832D184"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65B3857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19-N1</w:t>
            </w:r>
          </w:p>
        </w:tc>
        <w:tc>
          <w:tcPr>
            <w:tcW w:w="2197" w:type="dxa"/>
            <w:tcBorders>
              <w:top w:val="nil"/>
              <w:left w:val="nil"/>
              <w:bottom w:val="single" w:sz="4" w:space="0" w:color="auto"/>
              <w:right w:val="single" w:sz="4" w:space="0" w:color="auto"/>
            </w:tcBorders>
            <w:shd w:val="clear" w:color="auto" w:fill="auto"/>
            <w:vAlign w:val="bottom"/>
            <w:hideMark/>
          </w:tcPr>
          <w:p w14:paraId="33152AA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Monrovia Training Center</w:t>
            </w:r>
          </w:p>
        </w:tc>
        <w:tc>
          <w:tcPr>
            <w:tcW w:w="1890" w:type="dxa"/>
            <w:tcBorders>
              <w:top w:val="nil"/>
              <w:left w:val="nil"/>
              <w:bottom w:val="single" w:sz="4" w:space="0" w:color="auto"/>
              <w:right w:val="single" w:sz="4" w:space="0" w:color="auto"/>
            </w:tcBorders>
            <w:shd w:val="clear" w:color="auto" w:fill="auto"/>
            <w:vAlign w:val="bottom"/>
            <w:hideMark/>
          </w:tcPr>
          <w:p w14:paraId="4E1260D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300 W. Maple Ave.</w:t>
            </w:r>
          </w:p>
        </w:tc>
        <w:tc>
          <w:tcPr>
            <w:tcW w:w="1278" w:type="dxa"/>
            <w:tcBorders>
              <w:top w:val="nil"/>
              <w:left w:val="nil"/>
              <w:bottom w:val="single" w:sz="4" w:space="0" w:color="auto"/>
              <w:right w:val="single" w:sz="4" w:space="0" w:color="auto"/>
            </w:tcBorders>
            <w:shd w:val="clear" w:color="auto" w:fill="auto"/>
            <w:vAlign w:val="bottom"/>
            <w:hideMark/>
          </w:tcPr>
          <w:p w14:paraId="321A3B4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Monrovia</w:t>
            </w:r>
          </w:p>
        </w:tc>
        <w:tc>
          <w:tcPr>
            <w:tcW w:w="855" w:type="dxa"/>
            <w:tcBorders>
              <w:top w:val="nil"/>
              <w:left w:val="nil"/>
              <w:bottom w:val="single" w:sz="4" w:space="0" w:color="auto"/>
              <w:right w:val="single" w:sz="4" w:space="0" w:color="auto"/>
            </w:tcBorders>
            <w:shd w:val="clear" w:color="auto" w:fill="auto"/>
            <w:vAlign w:val="bottom"/>
            <w:hideMark/>
          </w:tcPr>
          <w:p w14:paraId="3361C3F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91016</w:t>
            </w:r>
          </w:p>
        </w:tc>
        <w:tc>
          <w:tcPr>
            <w:tcW w:w="1197" w:type="dxa"/>
            <w:tcBorders>
              <w:top w:val="nil"/>
              <w:left w:val="nil"/>
              <w:bottom w:val="single" w:sz="4" w:space="0" w:color="auto"/>
              <w:right w:val="single" w:sz="4" w:space="0" w:color="auto"/>
            </w:tcBorders>
            <w:shd w:val="clear" w:color="auto" w:fill="auto"/>
            <w:vAlign w:val="bottom"/>
            <w:hideMark/>
          </w:tcPr>
          <w:p w14:paraId="48A820D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7500BBD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37C0FA34"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109C879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19-O1</w:t>
            </w:r>
          </w:p>
        </w:tc>
        <w:tc>
          <w:tcPr>
            <w:tcW w:w="2197" w:type="dxa"/>
            <w:tcBorders>
              <w:top w:val="nil"/>
              <w:left w:val="nil"/>
              <w:bottom w:val="single" w:sz="4" w:space="0" w:color="auto"/>
              <w:right w:val="single" w:sz="4" w:space="0" w:color="auto"/>
            </w:tcBorders>
            <w:shd w:val="clear" w:color="auto" w:fill="auto"/>
            <w:vAlign w:val="bottom"/>
            <w:hideMark/>
          </w:tcPr>
          <w:p w14:paraId="600ADFD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El Monte Courthouse</w:t>
            </w:r>
          </w:p>
        </w:tc>
        <w:tc>
          <w:tcPr>
            <w:tcW w:w="1890" w:type="dxa"/>
            <w:tcBorders>
              <w:top w:val="nil"/>
              <w:left w:val="nil"/>
              <w:bottom w:val="single" w:sz="4" w:space="0" w:color="auto"/>
              <w:right w:val="single" w:sz="4" w:space="0" w:color="auto"/>
            </w:tcBorders>
            <w:shd w:val="clear" w:color="auto" w:fill="auto"/>
            <w:vAlign w:val="bottom"/>
            <w:hideMark/>
          </w:tcPr>
          <w:p w14:paraId="1C39D3C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11234 East Valley Boulevard</w:t>
            </w:r>
          </w:p>
        </w:tc>
        <w:tc>
          <w:tcPr>
            <w:tcW w:w="1278" w:type="dxa"/>
            <w:tcBorders>
              <w:top w:val="nil"/>
              <w:left w:val="nil"/>
              <w:bottom w:val="single" w:sz="4" w:space="0" w:color="auto"/>
              <w:right w:val="single" w:sz="4" w:space="0" w:color="auto"/>
            </w:tcBorders>
            <w:shd w:val="clear" w:color="auto" w:fill="auto"/>
            <w:vAlign w:val="bottom"/>
            <w:hideMark/>
          </w:tcPr>
          <w:p w14:paraId="717D8A1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El Monte</w:t>
            </w:r>
          </w:p>
        </w:tc>
        <w:tc>
          <w:tcPr>
            <w:tcW w:w="855" w:type="dxa"/>
            <w:tcBorders>
              <w:top w:val="nil"/>
              <w:left w:val="nil"/>
              <w:bottom w:val="single" w:sz="4" w:space="0" w:color="auto"/>
              <w:right w:val="single" w:sz="4" w:space="0" w:color="auto"/>
            </w:tcBorders>
            <w:shd w:val="clear" w:color="auto" w:fill="auto"/>
            <w:vAlign w:val="bottom"/>
            <w:hideMark/>
          </w:tcPr>
          <w:p w14:paraId="7827CC0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91731</w:t>
            </w:r>
          </w:p>
        </w:tc>
        <w:tc>
          <w:tcPr>
            <w:tcW w:w="1197" w:type="dxa"/>
            <w:tcBorders>
              <w:top w:val="nil"/>
              <w:left w:val="nil"/>
              <w:bottom w:val="single" w:sz="4" w:space="0" w:color="auto"/>
              <w:right w:val="single" w:sz="4" w:space="0" w:color="auto"/>
            </w:tcBorders>
            <w:shd w:val="clear" w:color="auto" w:fill="auto"/>
            <w:vAlign w:val="bottom"/>
            <w:hideMark/>
          </w:tcPr>
          <w:p w14:paraId="29CA23F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4AD3BB3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4B06E4BC"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14B679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19-O2</w:t>
            </w:r>
          </w:p>
        </w:tc>
        <w:tc>
          <w:tcPr>
            <w:tcW w:w="2197" w:type="dxa"/>
            <w:tcBorders>
              <w:top w:val="nil"/>
              <w:left w:val="nil"/>
              <w:bottom w:val="single" w:sz="4" w:space="0" w:color="auto"/>
              <w:right w:val="single" w:sz="4" w:space="0" w:color="auto"/>
            </w:tcBorders>
            <w:shd w:val="clear" w:color="auto" w:fill="auto"/>
            <w:vAlign w:val="bottom"/>
            <w:hideMark/>
          </w:tcPr>
          <w:p w14:paraId="44D20FB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Parking Structure-El Monte Courthouse-</w:t>
            </w:r>
          </w:p>
        </w:tc>
        <w:tc>
          <w:tcPr>
            <w:tcW w:w="1890" w:type="dxa"/>
            <w:tcBorders>
              <w:top w:val="nil"/>
              <w:left w:val="nil"/>
              <w:bottom w:val="single" w:sz="4" w:space="0" w:color="auto"/>
              <w:right w:val="single" w:sz="4" w:space="0" w:color="auto"/>
            </w:tcBorders>
            <w:shd w:val="clear" w:color="auto" w:fill="auto"/>
            <w:vAlign w:val="bottom"/>
            <w:hideMark/>
          </w:tcPr>
          <w:p w14:paraId="49B246C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11228 E. Valley Blvd</w:t>
            </w:r>
          </w:p>
        </w:tc>
        <w:tc>
          <w:tcPr>
            <w:tcW w:w="1278" w:type="dxa"/>
            <w:tcBorders>
              <w:top w:val="nil"/>
              <w:left w:val="nil"/>
              <w:bottom w:val="single" w:sz="4" w:space="0" w:color="auto"/>
              <w:right w:val="single" w:sz="4" w:space="0" w:color="auto"/>
            </w:tcBorders>
            <w:shd w:val="clear" w:color="auto" w:fill="auto"/>
            <w:vAlign w:val="bottom"/>
            <w:hideMark/>
          </w:tcPr>
          <w:p w14:paraId="575267C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El Monte</w:t>
            </w:r>
          </w:p>
        </w:tc>
        <w:tc>
          <w:tcPr>
            <w:tcW w:w="855" w:type="dxa"/>
            <w:tcBorders>
              <w:top w:val="nil"/>
              <w:left w:val="nil"/>
              <w:bottom w:val="single" w:sz="4" w:space="0" w:color="auto"/>
              <w:right w:val="single" w:sz="4" w:space="0" w:color="auto"/>
            </w:tcBorders>
            <w:shd w:val="clear" w:color="auto" w:fill="auto"/>
            <w:vAlign w:val="bottom"/>
            <w:hideMark/>
          </w:tcPr>
          <w:p w14:paraId="0F63560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91731</w:t>
            </w:r>
          </w:p>
        </w:tc>
        <w:tc>
          <w:tcPr>
            <w:tcW w:w="1197" w:type="dxa"/>
            <w:tcBorders>
              <w:top w:val="nil"/>
              <w:left w:val="nil"/>
              <w:bottom w:val="single" w:sz="4" w:space="0" w:color="auto"/>
              <w:right w:val="single" w:sz="4" w:space="0" w:color="auto"/>
            </w:tcBorders>
            <w:shd w:val="clear" w:color="auto" w:fill="auto"/>
            <w:vAlign w:val="bottom"/>
            <w:hideMark/>
          </w:tcPr>
          <w:p w14:paraId="70E8B24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2A0CE05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347A9E89"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6281E18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19-P1</w:t>
            </w:r>
          </w:p>
        </w:tc>
        <w:tc>
          <w:tcPr>
            <w:tcW w:w="2197" w:type="dxa"/>
            <w:tcBorders>
              <w:top w:val="nil"/>
              <w:left w:val="nil"/>
              <w:bottom w:val="single" w:sz="4" w:space="0" w:color="auto"/>
              <w:right w:val="single" w:sz="4" w:space="0" w:color="auto"/>
            </w:tcBorders>
            <w:shd w:val="clear" w:color="auto" w:fill="auto"/>
            <w:vAlign w:val="bottom"/>
            <w:hideMark/>
          </w:tcPr>
          <w:p w14:paraId="2BB6D59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Mental Health Court</w:t>
            </w:r>
          </w:p>
        </w:tc>
        <w:tc>
          <w:tcPr>
            <w:tcW w:w="1890" w:type="dxa"/>
            <w:tcBorders>
              <w:top w:val="nil"/>
              <w:left w:val="nil"/>
              <w:bottom w:val="single" w:sz="4" w:space="0" w:color="auto"/>
              <w:right w:val="single" w:sz="4" w:space="0" w:color="auto"/>
            </w:tcBorders>
            <w:shd w:val="clear" w:color="auto" w:fill="auto"/>
            <w:vAlign w:val="bottom"/>
            <w:hideMark/>
          </w:tcPr>
          <w:p w14:paraId="202C9C8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1150 North San Fernando Road</w:t>
            </w:r>
          </w:p>
        </w:tc>
        <w:tc>
          <w:tcPr>
            <w:tcW w:w="1278" w:type="dxa"/>
            <w:tcBorders>
              <w:top w:val="nil"/>
              <w:left w:val="nil"/>
              <w:bottom w:val="single" w:sz="4" w:space="0" w:color="auto"/>
              <w:right w:val="single" w:sz="4" w:space="0" w:color="auto"/>
            </w:tcBorders>
            <w:shd w:val="clear" w:color="auto" w:fill="auto"/>
            <w:vAlign w:val="bottom"/>
            <w:hideMark/>
          </w:tcPr>
          <w:p w14:paraId="6A7DDA5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855" w:type="dxa"/>
            <w:tcBorders>
              <w:top w:val="nil"/>
              <w:left w:val="nil"/>
              <w:bottom w:val="single" w:sz="4" w:space="0" w:color="auto"/>
              <w:right w:val="single" w:sz="4" w:space="0" w:color="auto"/>
            </w:tcBorders>
            <w:shd w:val="clear" w:color="auto" w:fill="auto"/>
            <w:vAlign w:val="bottom"/>
            <w:hideMark/>
          </w:tcPr>
          <w:p w14:paraId="792EC3C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90065</w:t>
            </w:r>
          </w:p>
        </w:tc>
        <w:tc>
          <w:tcPr>
            <w:tcW w:w="1197" w:type="dxa"/>
            <w:tcBorders>
              <w:top w:val="nil"/>
              <w:left w:val="nil"/>
              <w:bottom w:val="single" w:sz="4" w:space="0" w:color="auto"/>
              <w:right w:val="single" w:sz="4" w:space="0" w:color="auto"/>
            </w:tcBorders>
            <w:shd w:val="clear" w:color="auto" w:fill="auto"/>
            <w:vAlign w:val="bottom"/>
            <w:hideMark/>
          </w:tcPr>
          <w:p w14:paraId="121A7B2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1CF3150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2887F897"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5F20C44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19-Q2</w:t>
            </w:r>
          </w:p>
        </w:tc>
        <w:tc>
          <w:tcPr>
            <w:tcW w:w="2197" w:type="dxa"/>
            <w:tcBorders>
              <w:top w:val="nil"/>
              <w:left w:val="nil"/>
              <w:bottom w:val="single" w:sz="4" w:space="0" w:color="auto"/>
              <w:right w:val="single" w:sz="4" w:space="0" w:color="auto"/>
            </w:tcBorders>
            <w:shd w:val="clear" w:color="auto" w:fill="auto"/>
            <w:vAlign w:val="bottom"/>
            <w:hideMark/>
          </w:tcPr>
          <w:p w14:paraId="0718030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Parking Structure-Edelman Court</w:t>
            </w:r>
          </w:p>
        </w:tc>
        <w:tc>
          <w:tcPr>
            <w:tcW w:w="1890" w:type="dxa"/>
            <w:tcBorders>
              <w:top w:val="nil"/>
              <w:left w:val="nil"/>
              <w:bottom w:val="single" w:sz="4" w:space="0" w:color="auto"/>
              <w:right w:val="single" w:sz="4" w:space="0" w:color="auto"/>
            </w:tcBorders>
            <w:shd w:val="clear" w:color="auto" w:fill="auto"/>
            <w:vAlign w:val="bottom"/>
            <w:hideMark/>
          </w:tcPr>
          <w:p w14:paraId="3F393F2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201 Centre Plaza Drive</w:t>
            </w:r>
          </w:p>
        </w:tc>
        <w:tc>
          <w:tcPr>
            <w:tcW w:w="1278" w:type="dxa"/>
            <w:tcBorders>
              <w:top w:val="nil"/>
              <w:left w:val="nil"/>
              <w:bottom w:val="single" w:sz="4" w:space="0" w:color="auto"/>
              <w:right w:val="single" w:sz="4" w:space="0" w:color="auto"/>
            </w:tcBorders>
            <w:shd w:val="clear" w:color="auto" w:fill="auto"/>
            <w:vAlign w:val="bottom"/>
            <w:hideMark/>
          </w:tcPr>
          <w:p w14:paraId="123938B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Monterey Park</w:t>
            </w:r>
          </w:p>
        </w:tc>
        <w:tc>
          <w:tcPr>
            <w:tcW w:w="855" w:type="dxa"/>
            <w:tcBorders>
              <w:top w:val="nil"/>
              <w:left w:val="nil"/>
              <w:bottom w:val="single" w:sz="4" w:space="0" w:color="auto"/>
              <w:right w:val="single" w:sz="4" w:space="0" w:color="auto"/>
            </w:tcBorders>
            <w:shd w:val="clear" w:color="auto" w:fill="auto"/>
            <w:vAlign w:val="bottom"/>
            <w:hideMark/>
          </w:tcPr>
          <w:p w14:paraId="384204D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91754</w:t>
            </w:r>
          </w:p>
        </w:tc>
        <w:tc>
          <w:tcPr>
            <w:tcW w:w="1197" w:type="dxa"/>
            <w:tcBorders>
              <w:top w:val="nil"/>
              <w:left w:val="nil"/>
              <w:bottom w:val="single" w:sz="4" w:space="0" w:color="auto"/>
              <w:right w:val="single" w:sz="4" w:space="0" w:color="auto"/>
            </w:tcBorders>
            <w:shd w:val="clear" w:color="auto" w:fill="auto"/>
            <w:vAlign w:val="bottom"/>
            <w:hideMark/>
          </w:tcPr>
          <w:p w14:paraId="57BFD08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74B03FA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6D770CBE"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3586E6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19-S1</w:t>
            </w:r>
          </w:p>
        </w:tc>
        <w:tc>
          <w:tcPr>
            <w:tcW w:w="2197" w:type="dxa"/>
            <w:tcBorders>
              <w:top w:val="nil"/>
              <w:left w:val="nil"/>
              <w:bottom w:val="single" w:sz="4" w:space="0" w:color="auto"/>
              <w:right w:val="single" w:sz="4" w:space="0" w:color="auto"/>
            </w:tcBorders>
            <w:shd w:val="clear" w:color="auto" w:fill="auto"/>
            <w:vAlign w:val="bottom"/>
            <w:hideMark/>
          </w:tcPr>
          <w:p w14:paraId="729146E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Hollywood Courthouse</w:t>
            </w:r>
          </w:p>
        </w:tc>
        <w:tc>
          <w:tcPr>
            <w:tcW w:w="1890" w:type="dxa"/>
            <w:tcBorders>
              <w:top w:val="nil"/>
              <w:left w:val="nil"/>
              <w:bottom w:val="single" w:sz="4" w:space="0" w:color="auto"/>
              <w:right w:val="single" w:sz="4" w:space="0" w:color="auto"/>
            </w:tcBorders>
            <w:shd w:val="clear" w:color="auto" w:fill="auto"/>
            <w:vAlign w:val="bottom"/>
            <w:hideMark/>
          </w:tcPr>
          <w:p w14:paraId="4A5AF18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5925 Hollywood Boulevard</w:t>
            </w:r>
          </w:p>
        </w:tc>
        <w:tc>
          <w:tcPr>
            <w:tcW w:w="1278" w:type="dxa"/>
            <w:tcBorders>
              <w:top w:val="nil"/>
              <w:left w:val="nil"/>
              <w:bottom w:val="single" w:sz="4" w:space="0" w:color="auto"/>
              <w:right w:val="single" w:sz="4" w:space="0" w:color="auto"/>
            </w:tcBorders>
            <w:shd w:val="clear" w:color="auto" w:fill="auto"/>
            <w:vAlign w:val="bottom"/>
            <w:hideMark/>
          </w:tcPr>
          <w:p w14:paraId="1DF1870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855" w:type="dxa"/>
            <w:tcBorders>
              <w:top w:val="nil"/>
              <w:left w:val="nil"/>
              <w:bottom w:val="single" w:sz="4" w:space="0" w:color="auto"/>
              <w:right w:val="single" w:sz="4" w:space="0" w:color="auto"/>
            </w:tcBorders>
            <w:shd w:val="clear" w:color="auto" w:fill="auto"/>
            <w:vAlign w:val="bottom"/>
            <w:hideMark/>
          </w:tcPr>
          <w:p w14:paraId="55D5614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90028</w:t>
            </w:r>
          </w:p>
        </w:tc>
        <w:tc>
          <w:tcPr>
            <w:tcW w:w="1197" w:type="dxa"/>
            <w:tcBorders>
              <w:top w:val="nil"/>
              <w:left w:val="nil"/>
              <w:bottom w:val="single" w:sz="4" w:space="0" w:color="auto"/>
              <w:right w:val="single" w:sz="4" w:space="0" w:color="auto"/>
            </w:tcBorders>
            <w:shd w:val="clear" w:color="auto" w:fill="auto"/>
            <w:vAlign w:val="bottom"/>
            <w:hideMark/>
          </w:tcPr>
          <w:p w14:paraId="760266F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5535011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5DE79350"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B30C2D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lastRenderedPageBreak/>
              <w:t>19-T1</w:t>
            </w:r>
          </w:p>
        </w:tc>
        <w:tc>
          <w:tcPr>
            <w:tcW w:w="2197" w:type="dxa"/>
            <w:tcBorders>
              <w:top w:val="nil"/>
              <w:left w:val="nil"/>
              <w:bottom w:val="single" w:sz="4" w:space="0" w:color="auto"/>
              <w:right w:val="single" w:sz="4" w:space="0" w:color="auto"/>
            </w:tcBorders>
            <w:shd w:val="clear" w:color="auto" w:fill="auto"/>
            <w:vAlign w:val="bottom"/>
            <w:hideMark/>
          </w:tcPr>
          <w:p w14:paraId="68B0A39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Metropolitan Courthouse</w:t>
            </w:r>
          </w:p>
        </w:tc>
        <w:tc>
          <w:tcPr>
            <w:tcW w:w="1890" w:type="dxa"/>
            <w:tcBorders>
              <w:top w:val="nil"/>
              <w:left w:val="nil"/>
              <w:bottom w:val="single" w:sz="4" w:space="0" w:color="auto"/>
              <w:right w:val="single" w:sz="4" w:space="0" w:color="auto"/>
            </w:tcBorders>
            <w:shd w:val="clear" w:color="auto" w:fill="auto"/>
            <w:vAlign w:val="bottom"/>
            <w:hideMark/>
          </w:tcPr>
          <w:p w14:paraId="5B8031F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1945 South Hill Street</w:t>
            </w:r>
          </w:p>
        </w:tc>
        <w:tc>
          <w:tcPr>
            <w:tcW w:w="1278" w:type="dxa"/>
            <w:tcBorders>
              <w:top w:val="nil"/>
              <w:left w:val="nil"/>
              <w:bottom w:val="single" w:sz="4" w:space="0" w:color="auto"/>
              <w:right w:val="single" w:sz="4" w:space="0" w:color="auto"/>
            </w:tcBorders>
            <w:shd w:val="clear" w:color="auto" w:fill="auto"/>
            <w:vAlign w:val="bottom"/>
            <w:hideMark/>
          </w:tcPr>
          <w:p w14:paraId="6008C7D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855" w:type="dxa"/>
            <w:tcBorders>
              <w:top w:val="nil"/>
              <w:left w:val="nil"/>
              <w:bottom w:val="single" w:sz="4" w:space="0" w:color="auto"/>
              <w:right w:val="single" w:sz="4" w:space="0" w:color="auto"/>
            </w:tcBorders>
            <w:shd w:val="clear" w:color="auto" w:fill="auto"/>
            <w:vAlign w:val="bottom"/>
            <w:hideMark/>
          </w:tcPr>
          <w:p w14:paraId="4BE73C0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90007</w:t>
            </w:r>
          </w:p>
        </w:tc>
        <w:tc>
          <w:tcPr>
            <w:tcW w:w="1197" w:type="dxa"/>
            <w:tcBorders>
              <w:top w:val="nil"/>
              <w:left w:val="nil"/>
              <w:bottom w:val="single" w:sz="4" w:space="0" w:color="auto"/>
              <w:right w:val="single" w:sz="4" w:space="0" w:color="auto"/>
            </w:tcBorders>
            <w:shd w:val="clear" w:color="auto" w:fill="auto"/>
            <w:vAlign w:val="bottom"/>
            <w:hideMark/>
          </w:tcPr>
          <w:p w14:paraId="00F79A5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35E99AE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44F6A92C"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180B46B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19-V1</w:t>
            </w:r>
          </w:p>
        </w:tc>
        <w:tc>
          <w:tcPr>
            <w:tcW w:w="2197" w:type="dxa"/>
            <w:tcBorders>
              <w:top w:val="nil"/>
              <w:left w:val="nil"/>
              <w:bottom w:val="single" w:sz="4" w:space="0" w:color="auto"/>
              <w:right w:val="single" w:sz="4" w:space="0" w:color="auto"/>
            </w:tcBorders>
            <w:shd w:val="clear" w:color="auto" w:fill="auto"/>
            <w:vAlign w:val="bottom"/>
            <w:hideMark/>
          </w:tcPr>
          <w:p w14:paraId="03A5C95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East Los Angeles Courthouse</w:t>
            </w:r>
          </w:p>
        </w:tc>
        <w:tc>
          <w:tcPr>
            <w:tcW w:w="1890" w:type="dxa"/>
            <w:tcBorders>
              <w:top w:val="nil"/>
              <w:left w:val="nil"/>
              <w:bottom w:val="single" w:sz="4" w:space="0" w:color="auto"/>
              <w:right w:val="single" w:sz="4" w:space="0" w:color="auto"/>
            </w:tcBorders>
            <w:shd w:val="clear" w:color="auto" w:fill="auto"/>
            <w:vAlign w:val="bottom"/>
            <w:hideMark/>
          </w:tcPr>
          <w:p w14:paraId="0A29815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4848 E. Civic Center Way</w:t>
            </w:r>
          </w:p>
        </w:tc>
        <w:tc>
          <w:tcPr>
            <w:tcW w:w="1278" w:type="dxa"/>
            <w:tcBorders>
              <w:top w:val="nil"/>
              <w:left w:val="nil"/>
              <w:bottom w:val="single" w:sz="4" w:space="0" w:color="auto"/>
              <w:right w:val="single" w:sz="4" w:space="0" w:color="auto"/>
            </w:tcBorders>
            <w:shd w:val="clear" w:color="auto" w:fill="auto"/>
            <w:vAlign w:val="bottom"/>
            <w:hideMark/>
          </w:tcPr>
          <w:p w14:paraId="7553E10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East Los Angeles</w:t>
            </w:r>
          </w:p>
        </w:tc>
        <w:tc>
          <w:tcPr>
            <w:tcW w:w="855" w:type="dxa"/>
            <w:tcBorders>
              <w:top w:val="nil"/>
              <w:left w:val="nil"/>
              <w:bottom w:val="single" w:sz="4" w:space="0" w:color="auto"/>
              <w:right w:val="single" w:sz="4" w:space="0" w:color="auto"/>
            </w:tcBorders>
            <w:shd w:val="clear" w:color="auto" w:fill="auto"/>
            <w:vAlign w:val="bottom"/>
            <w:hideMark/>
          </w:tcPr>
          <w:p w14:paraId="2DED0ED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90022</w:t>
            </w:r>
          </w:p>
        </w:tc>
        <w:tc>
          <w:tcPr>
            <w:tcW w:w="1197" w:type="dxa"/>
            <w:tcBorders>
              <w:top w:val="nil"/>
              <w:left w:val="nil"/>
              <w:bottom w:val="single" w:sz="4" w:space="0" w:color="auto"/>
              <w:right w:val="single" w:sz="4" w:space="0" w:color="auto"/>
            </w:tcBorders>
            <w:shd w:val="clear" w:color="auto" w:fill="auto"/>
            <w:vAlign w:val="bottom"/>
            <w:hideMark/>
          </w:tcPr>
          <w:p w14:paraId="7A5EBEE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1FCE35E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439CC46A"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45C4D70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19-W1</w:t>
            </w:r>
          </w:p>
        </w:tc>
        <w:tc>
          <w:tcPr>
            <w:tcW w:w="2197" w:type="dxa"/>
            <w:tcBorders>
              <w:top w:val="nil"/>
              <w:left w:val="nil"/>
              <w:bottom w:val="single" w:sz="4" w:space="0" w:color="auto"/>
              <w:right w:val="single" w:sz="4" w:space="0" w:color="auto"/>
            </w:tcBorders>
            <w:shd w:val="clear" w:color="auto" w:fill="auto"/>
            <w:vAlign w:val="bottom"/>
            <w:hideMark/>
          </w:tcPr>
          <w:p w14:paraId="2B7ACDF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Pomona Courthouse South</w:t>
            </w:r>
          </w:p>
        </w:tc>
        <w:tc>
          <w:tcPr>
            <w:tcW w:w="1890" w:type="dxa"/>
            <w:tcBorders>
              <w:top w:val="nil"/>
              <w:left w:val="nil"/>
              <w:bottom w:val="single" w:sz="4" w:space="0" w:color="auto"/>
              <w:right w:val="single" w:sz="4" w:space="0" w:color="auto"/>
            </w:tcBorders>
            <w:shd w:val="clear" w:color="auto" w:fill="auto"/>
            <w:vAlign w:val="bottom"/>
            <w:hideMark/>
          </w:tcPr>
          <w:p w14:paraId="213B3D3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400 Civic Center Plaza</w:t>
            </w:r>
          </w:p>
        </w:tc>
        <w:tc>
          <w:tcPr>
            <w:tcW w:w="1278" w:type="dxa"/>
            <w:tcBorders>
              <w:top w:val="nil"/>
              <w:left w:val="nil"/>
              <w:bottom w:val="single" w:sz="4" w:space="0" w:color="auto"/>
              <w:right w:val="single" w:sz="4" w:space="0" w:color="auto"/>
            </w:tcBorders>
            <w:shd w:val="clear" w:color="auto" w:fill="auto"/>
            <w:vAlign w:val="bottom"/>
            <w:hideMark/>
          </w:tcPr>
          <w:p w14:paraId="78A8365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Pomona</w:t>
            </w:r>
          </w:p>
        </w:tc>
        <w:tc>
          <w:tcPr>
            <w:tcW w:w="855" w:type="dxa"/>
            <w:tcBorders>
              <w:top w:val="nil"/>
              <w:left w:val="nil"/>
              <w:bottom w:val="single" w:sz="4" w:space="0" w:color="auto"/>
              <w:right w:val="single" w:sz="4" w:space="0" w:color="auto"/>
            </w:tcBorders>
            <w:shd w:val="clear" w:color="auto" w:fill="auto"/>
            <w:vAlign w:val="bottom"/>
            <w:hideMark/>
          </w:tcPr>
          <w:p w14:paraId="68391C1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91766</w:t>
            </w:r>
          </w:p>
        </w:tc>
        <w:tc>
          <w:tcPr>
            <w:tcW w:w="1197" w:type="dxa"/>
            <w:tcBorders>
              <w:top w:val="nil"/>
              <w:left w:val="nil"/>
              <w:bottom w:val="single" w:sz="4" w:space="0" w:color="auto"/>
              <w:right w:val="single" w:sz="4" w:space="0" w:color="auto"/>
            </w:tcBorders>
            <w:shd w:val="clear" w:color="auto" w:fill="auto"/>
            <w:vAlign w:val="bottom"/>
            <w:hideMark/>
          </w:tcPr>
          <w:p w14:paraId="71F6933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1B7A730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105B02F9"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7027F8A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19-W2</w:t>
            </w:r>
          </w:p>
        </w:tc>
        <w:tc>
          <w:tcPr>
            <w:tcW w:w="2197" w:type="dxa"/>
            <w:tcBorders>
              <w:top w:val="nil"/>
              <w:left w:val="nil"/>
              <w:bottom w:val="single" w:sz="4" w:space="0" w:color="auto"/>
              <w:right w:val="single" w:sz="4" w:space="0" w:color="auto"/>
            </w:tcBorders>
            <w:shd w:val="clear" w:color="auto" w:fill="auto"/>
            <w:vAlign w:val="bottom"/>
            <w:hideMark/>
          </w:tcPr>
          <w:p w14:paraId="487B69A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Pomona Courthouse North</w:t>
            </w:r>
          </w:p>
        </w:tc>
        <w:tc>
          <w:tcPr>
            <w:tcW w:w="1890" w:type="dxa"/>
            <w:tcBorders>
              <w:top w:val="nil"/>
              <w:left w:val="nil"/>
              <w:bottom w:val="single" w:sz="4" w:space="0" w:color="auto"/>
              <w:right w:val="single" w:sz="4" w:space="0" w:color="auto"/>
            </w:tcBorders>
            <w:shd w:val="clear" w:color="auto" w:fill="auto"/>
            <w:vAlign w:val="bottom"/>
            <w:hideMark/>
          </w:tcPr>
          <w:p w14:paraId="4190E1B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350 West Mission Boulevard</w:t>
            </w:r>
          </w:p>
        </w:tc>
        <w:tc>
          <w:tcPr>
            <w:tcW w:w="1278" w:type="dxa"/>
            <w:tcBorders>
              <w:top w:val="nil"/>
              <w:left w:val="nil"/>
              <w:bottom w:val="single" w:sz="4" w:space="0" w:color="auto"/>
              <w:right w:val="single" w:sz="4" w:space="0" w:color="auto"/>
            </w:tcBorders>
            <w:shd w:val="clear" w:color="auto" w:fill="auto"/>
            <w:vAlign w:val="bottom"/>
            <w:hideMark/>
          </w:tcPr>
          <w:p w14:paraId="6E2F1BB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Pomona</w:t>
            </w:r>
          </w:p>
        </w:tc>
        <w:tc>
          <w:tcPr>
            <w:tcW w:w="855" w:type="dxa"/>
            <w:tcBorders>
              <w:top w:val="nil"/>
              <w:left w:val="nil"/>
              <w:bottom w:val="single" w:sz="4" w:space="0" w:color="auto"/>
              <w:right w:val="single" w:sz="4" w:space="0" w:color="auto"/>
            </w:tcBorders>
            <w:shd w:val="clear" w:color="auto" w:fill="auto"/>
            <w:vAlign w:val="bottom"/>
            <w:hideMark/>
          </w:tcPr>
          <w:p w14:paraId="2047223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91766</w:t>
            </w:r>
          </w:p>
        </w:tc>
        <w:tc>
          <w:tcPr>
            <w:tcW w:w="1197" w:type="dxa"/>
            <w:tcBorders>
              <w:top w:val="nil"/>
              <w:left w:val="nil"/>
              <w:bottom w:val="single" w:sz="4" w:space="0" w:color="auto"/>
              <w:right w:val="single" w:sz="4" w:space="0" w:color="auto"/>
            </w:tcBorders>
            <w:shd w:val="clear" w:color="auto" w:fill="auto"/>
            <w:vAlign w:val="bottom"/>
            <w:hideMark/>
          </w:tcPr>
          <w:p w14:paraId="63F8264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41E1D95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1AA3D8B9"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E8DB85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19-W3</w:t>
            </w:r>
          </w:p>
        </w:tc>
        <w:tc>
          <w:tcPr>
            <w:tcW w:w="2197" w:type="dxa"/>
            <w:tcBorders>
              <w:top w:val="nil"/>
              <w:left w:val="nil"/>
              <w:bottom w:val="single" w:sz="4" w:space="0" w:color="auto"/>
              <w:right w:val="single" w:sz="4" w:space="0" w:color="auto"/>
            </w:tcBorders>
            <w:shd w:val="clear" w:color="auto" w:fill="auto"/>
            <w:vAlign w:val="bottom"/>
            <w:hideMark/>
          </w:tcPr>
          <w:p w14:paraId="6DE4B53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Parking Lot 78-Pomona Court Public Parking</w:t>
            </w:r>
          </w:p>
        </w:tc>
        <w:tc>
          <w:tcPr>
            <w:tcW w:w="1890" w:type="dxa"/>
            <w:tcBorders>
              <w:top w:val="nil"/>
              <w:left w:val="nil"/>
              <w:bottom w:val="single" w:sz="4" w:space="0" w:color="auto"/>
              <w:right w:val="single" w:sz="4" w:space="0" w:color="auto"/>
            </w:tcBorders>
            <w:shd w:val="clear" w:color="auto" w:fill="auto"/>
            <w:vAlign w:val="bottom"/>
            <w:hideMark/>
          </w:tcPr>
          <w:p w14:paraId="7A081AB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350 W. 7th Street</w:t>
            </w:r>
          </w:p>
        </w:tc>
        <w:tc>
          <w:tcPr>
            <w:tcW w:w="1278" w:type="dxa"/>
            <w:tcBorders>
              <w:top w:val="nil"/>
              <w:left w:val="nil"/>
              <w:bottom w:val="single" w:sz="4" w:space="0" w:color="auto"/>
              <w:right w:val="single" w:sz="4" w:space="0" w:color="auto"/>
            </w:tcBorders>
            <w:shd w:val="clear" w:color="auto" w:fill="auto"/>
            <w:vAlign w:val="bottom"/>
            <w:hideMark/>
          </w:tcPr>
          <w:p w14:paraId="23F62A3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Pomona</w:t>
            </w:r>
          </w:p>
        </w:tc>
        <w:tc>
          <w:tcPr>
            <w:tcW w:w="855" w:type="dxa"/>
            <w:tcBorders>
              <w:top w:val="nil"/>
              <w:left w:val="nil"/>
              <w:bottom w:val="single" w:sz="4" w:space="0" w:color="auto"/>
              <w:right w:val="single" w:sz="4" w:space="0" w:color="auto"/>
            </w:tcBorders>
            <w:shd w:val="clear" w:color="auto" w:fill="auto"/>
            <w:vAlign w:val="bottom"/>
            <w:hideMark/>
          </w:tcPr>
          <w:p w14:paraId="35BE2EF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91766</w:t>
            </w:r>
          </w:p>
        </w:tc>
        <w:tc>
          <w:tcPr>
            <w:tcW w:w="1197" w:type="dxa"/>
            <w:tcBorders>
              <w:top w:val="nil"/>
              <w:left w:val="nil"/>
              <w:bottom w:val="single" w:sz="4" w:space="0" w:color="auto"/>
              <w:right w:val="single" w:sz="4" w:space="0" w:color="auto"/>
            </w:tcBorders>
            <w:shd w:val="clear" w:color="auto" w:fill="auto"/>
            <w:vAlign w:val="bottom"/>
            <w:hideMark/>
          </w:tcPr>
          <w:p w14:paraId="5C1C68E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Los Angeles</w:t>
            </w:r>
          </w:p>
        </w:tc>
        <w:tc>
          <w:tcPr>
            <w:tcW w:w="1260" w:type="dxa"/>
            <w:tcBorders>
              <w:top w:val="nil"/>
              <w:left w:val="nil"/>
              <w:bottom w:val="single" w:sz="4" w:space="0" w:color="auto"/>
              <w:right w:val="single" w:sz="4" w:space="0" w:color="auto"/>
            </w:tcBorders>
            <w:shd w:val="clear" w:color="auto" w:fill="auto"/>
            <w:vAlign w:val="bottom"/>
            <w:hideMark/>
          </w:tcPr>
          <w:p w14:paraId="48F2834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1482C17A"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1ABDEA1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36-A1</w:t>
            </w:r>
          </w:p>
        </w:tc>
        <w:tc>
          <w:tcPr>
            <w:tcW w:w="2197" w:type="dxa"/>
            <w:tcBorders>
              <w:top w:val="nil"/>
              <w:left w:val="nil"/>
              <w:bottom w:val="single" w:sz="4" w:space="0" w:color="auto"/>
              <w:right w:val="single" w:sz="4" w:space="0" w:color="auto"/>
            </w:tcBorders>
            <w:shd w:val="clear" w:color="auto" w:fill="auto"/>
            <w:vAlign w:val="bottom"/>
            <w:hideMark/>
          </w:tcPr>
          <w:p w14:paraId="02C9D5F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Central Courthouse</w:t>
            </w:r>
          </w:p>
        </w:tc>
        <w:tc>
          <w:tcPr>
            <w:tcW w:w="1890" w:type="dxa"/>
            <w:tcBorders>
              <w:top w:val="nil"/>
              <w:left w:val="nil"/>
              <w:bottom w:val="single" w:sz="4" w:space="0" w:color="auto"/>
              <w:right w:val="single" w:sz="4" w:space="0" w:color="auto"/>
            </w:tcBorders>
            <w:shd w:val="clear" w:color="auto" w:fill="auto"/>
            <w:vAlign w:val="bottom"/>
            <w:hideMark/>
          </w:tcPr>
          <w:p w14:paraId="1421156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351 N. Arrowhead Ave</w:t>
            </w:r>
          </w:p>
        </w:tc>
        <w:tc>
          <w:tcPr>
            <w:tcW w:w="1278" w:type="dxa"/>
            <w:tcBorders>
              <w:top w:val="nil"/>
              <w:left w:val="nil"/>
              <w:bottom w:val="single" w:sz="4" w:space="0" w:color="auto"/>
              <w:right w:val="single" w:sz="4" w:space="0" w:color="auto"/>
            </w:tcBorders>
            <w:shd w:val="clear" w:color="auto" w:fill="auto"/>
            <w:vAlign w:val="bottom"/>
            <w:hideMark/>
          </w:tcPr>
          <w:p w14:paraId="543EF99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Bernardino</w:t>
            </w:r>
          </w:p>
        </w:tc>
        <w:tc>
          <w:tcPr>
            <w:tcW w:w="855" w:type="dxa"/>
            <w:tcBorders>
              <w:top w:val="nil"/>
              <w:left w:val="nil"/>
              <w:bottom w:val="single" w:sz="4" w:space="0" w:color="auto"/>
              <w:right w:val="single" w:sz="4" w:space="0" w:color="auto"/>
            </w:tcBorders>
            <w:shd w:val="clear" w:color="auto" w:fill="auto"/>
            <w:vAlign w:val="bottom"/>
            <w:hideMark/>
          </w:tcPr>
          <w:p w14:paraId="0EFB142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92415</w:t>
            </w:r>
          </w:p>
        </w:tc>
        <w:tc>
          <w:tcPr>
            <w:tcW w:w="1197" w:type="dxa"/>
            <w:tcBorders>
              <w:top w:val="nil"/>
              <w:left w:val="nil"/>
              <w:bottom w:val="single" w:sz="4" w:space="0" w:color="auto"/>
              <w:right w:val="single" w:sz="4" w:space="0" w:color="auto"/>
            </w:tcBorders>
            <w:shd w:val="clear" w:color="auto" w:fill="auto"/>
            <w:vAlign w:val="bottom"/>
            <w:hideMark/>
          </w:tcPr>
          <w:p w14:paraId="5140789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Bernardino</w:t>
            </w:r>
          </w:p>
        </w:tc>
        <w:tc>
          <w:tcPr>
            <w:tcW w:w="1260" w:type="dxa"/>
            <w:tcBorders>
              <w:top w:val="nil"/>
              <w:left w:val="nil"/>
              <w:bottom w:val="single" w:sz="4" w:space="0" w:color="auto"/>
              <w:right w:val="single" w:sz="4" w:space="0" w:color="auto"/>
            </w:tcBorders>
            <w:shd w:val="clear" w:color="auto" w:fill="auto"/>
            <w:vAlign w:val="bottom"/>
            <w:hideMark/>
          </w:tcPr>
          <w:p w14:paraId="315E94E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39E7A00B"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7745263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36-A2</w:t>
            </w:r>
          </w:p>
        </w:tc>
        <w:tc>
          <w:tcPr>
            <w:tcW w:w="2197" w:type="dxa"/>
            <w:tcBorders>
              <w:top w:val="nil"/>
              <w:left w:val="nil"/>
              <w:bottom w:val="single" w:sz="4" w:space="0" w:color="auto"/>
              <w:right w:val="single" w:sz="4" w:space="0" w:color="auto"/>
            </w:tcBorders>
            <w:shd w:val="clear" w:color="auto" w:fill="auto"/>
            <w:vAlign w:val="bottom"/>
            <w:hideMark/>
          </w:tcPr>
          <w:p w14:paraId="32D7A4A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Bernardino Courthouse - Annex</w:t>
            </w:r>
          </w:p>
        </w:tc>
        <w:tc>
          <w:tcPr>
            <w:tcW w:w="1890" w:type="dxa"/>
            <w:tcBorders>
              <w:top w:val="nil"/>
              <w:left w:val="nil"/>
              <w:bottom w:val="single" w:sz="4" w:space="0" w:color="auto"/>
              <w:right w:val="single" w:sz="4" w:space="0" w:color="auto"/>
            </w:tcBorders>
            <w:shd w:val="clear" w:color="auto" w:fill="auto"/>
            <w:vAlign w:val="bottom"/>
            <w:hideMark/>
          </w:tcPr>
          <w:p w14:paraId="15D3AB8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351 N. Arrowhead Ave</w:t>
            </w:r>
          </w:p>
        </w:tc>
        <w:tc>
          <w:tcPr>
            <w:tcW w:w="1278" w:type="dxa"/>
            <w:tcBorders>
              <w:top w:val="nil"/>
              <w:left w:val="nil"/>
              <w:bottom w:val="single" w:sz="4" w:space="0" w:color="auto"/>
              <w:right w:val="single" w:sz="4" w:space="0" w:color="auto"/>
            </w:tcBorders>
            <w:shd w:val="clear" w:color="auto" w:fill="auto"/>
            <w:vAlign w:val="bottom"/>
            <w:hideMark/>
          </w:tcPr>
          <w:p w14:paraId="74690BB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Bernardino</w:t>
            </w:r>
          </w:p>
        </w:tc>
        <w:tc>
          <w:tcPr>
            <w:tcW w:w="855" w:type="dxa"/>
            <w:tcBorders>
              <w:top w:val="nil"/>
              <w:left w:val="nil"/>
              <w:bottom w:val="single" w:sz="4" w:space="0" w:color="auto"/>
              <w:right w:val="single" w:sz="4" w:space="0" w:color="auto"/>
            </w:tcBorders>
            <w:shd w:val="clear" w:color="auto" w:fill="auto"/>
            <w:vAlign w:val="bottom"/>
            <w:hideMark/>
          </w:tcPr>
          <w:p w14:paraId="7CF4A22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92415</w:t>
            </w:r>
          </w:p>
        </w:tc>
        <w:tc>
          <w:tcPr>
            <w:tcW w:w="1197" w:type="dxa"/>
            <w:tcBorders>
              <w:top w:val="nil"/>
              <w:left w:val="nil"/>
              <w:bottom w:val="single" w:sz="4" w:space="0" w:color="auto"/>
              <w:right w:val="single" w:sz="4" w:space="0" w:color="auto"/>
            </w:tcBorders>
            <w:shd w:val="clear" w:color="auto" w:fill="auto"/>
            <w:vAlign w:val="bottom"/>
            <w:hideMark/>
          </w:tcPr>
          <w:p w14:paraId="4FFED26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Bernardino</w:t>
            </w:r>
          </w:p>
        </w:tc>
        <w:tc>
          <w:tcPr>
            <w:tcW w:w="1260" w:type="dxa"/>
            <w:tcBorders>
              <w:top w:val="nil"/>
              <w:left w:val="nil"/>
              <w:bottom w:val="single" w:sz="4" w:space="0" w:color="auto"/>
              <w:right w:val="single" w:sz="4" w:space="0" w:color="auto"/>
            </w:tcBorders>
            <w:shd w:val="clear" w:color="auto" w:fill="auto"/>
            <w:vAlign w:val="bottom"/>
            <w:hideMark/>
          </w:tcPr>
          <w:p w14:paraId="7DDA472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2D0A1A40"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5F3A4E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36-C1</w:t>
            </w:r>
          </w:p>
        </w:tc>
        <w:tc>
          <w:tcPr>
            <w:tcW w:w="2197" w:type="dxa"/>
            <w:tcBorders>
              <w:top w:val="nil"/>
              <w:left w:val="nil"/>
              <w:bottom w:val="single" w:sz="4" w:space="0" w:color="auto"/>
              <w:right w:val="single" w:sz="4" w:space="0" w:color="auto"/>
            </w:tcBorders>
            <w:shd w:val="clear" w:color="auto" w:fill="auto"/>
            <w:vAlign w:val="bottom"/>
            <w:hideMark/>
          </w:tcPr>
          <w:p w14:paraId="6F0B1D9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Fontana Courthouse</w:t>
            </w:r>
          </w:p>
        </w:tc>
        <w:tc>
          <w:tcPr>
            <w:tcW w:w="1890" w:type="dxa"/>
            <w:tcBorders>
              <w:top w:val="nil"/>
              <w:left w:val="nil"/>
              <w:bottom w:val="single" w:sz="4" w:space="0" w:color="auto"/>
              <w:right w:val="single" w:sz="4" w:space="0" w:color="auto"/>
            </w:tcBorders>
            <w:shd w:val="clear" w:color="auto" w:fill="auto"/>
            <w:vAlign w:val="bottom"/>
            <w:hideMark/>
          </w:tcPr>
          <w:p w14:paraId="187C2A7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17780 Arrow Blvd.</w:t>
            </w:r>
          </w:p>
        </w:tc>
        <w:tc>
          <w:tcPr>
            <w:tcW w:w="1278" w:type="dxa"/>
            <w:tcBorders>
              <w:top w:val="nil"/>
              <w:left w:val="nil"/>
              <w:bottom w:val="single" w:sz="4" w:space="0" w:color="auto"/>
              <w:right w:val="single" w:sz="4" w:space="0" w:color="auto"/>
            </w:tcBorders>
            <w:shd w:val="clear" w:color="auto" w:fill="auto"/>
            <w:vAlign w:val="bottom"/>
            <w:hideMark/>
          </w:tcPr>
          <w:p w14:paraId="6E75D8A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Fontana</w:t>
            </w:r>
          </w:p>
        </w:tc>
        <w:tc>
          <w:tcPr>
            <w:tcW w:w="855" w:type="dxa"/>
            <w:tcBorders>
              <w:top w:val="nil"/>
              <w:left w:val="nil"/>
              <w:bottom w:val="single" w:sz="4" w:space="0" w:color="auto"/>
              <w:right w:val="single" w:sz="4" w:space="0" w:color="auto"/>
            </w:tcBorders>
            <w:shd w:val="clear" w:color="auto" w:fill="auto"/>
            <w:vAlign w:val="bottom"/>
            <w:hideMark/>
          </w:tcPr>
          <w:p w14:paraId="3A04FB5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92335</w:t>
            </w:r>
          </w:p>
        </w:tc>
        <w:tc>
          <w:tcPr>
            <w:tcW w:w="1197" w:type="dxa"/>
            <w:tcBorders>
              <w:top w:val="nil"/>
              <w:left w:val="nil"/>
              <w:bottom w:val="single" w:sz="4" w:space="0" w:color="auto"/>
              <w:right w:val="single" w:sz="4" w:space="0" w:color="auto"/>
            </w:tcBorders>
            <w:shd w:val="clear" w:color="auto" w:fill="auto"/>
            <w:vAlign w:val="bottom"/>
            <w:hideMark/>
          </w:tcPr>
          <w:p w14:paraId="6C2C45A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Bernardino</w:t>
            </w:r>
          </w:p>
        </w:tc>
        <w:tc>
          <w:tcPr>
            <w:tcW w:w="1260" w:type="dxa"/>
            <w:tcBorders>
              <w:top w:val="nil"/>
              <w:left w:val="nil"/>
              <w:bottom w:val="single" w:sz="4" w:space="0" w:color="auto"/>
              <w:right w:val="single" w:sz="4" w:space="0" w:color="auto"/>
            </w:tcBorders>
            <w:shd w:val="clear" w:color="auto" w:fill="auto"/>
            <w:vAlign w:val="bottom"/>
            <w:hideMark/>
          </w:tcPr>
          <w:p w14:paraId="7978DED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50A13842"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779DE6F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36-C3</w:t>
            </w:r>
          </w:p>
        </w:tc>
        <w:tc>
          <w:tcPr>
            <w:tcW w:w="2197" w:type="dxa"/>
            <w:tcBorders>
              <w:top w:val="nil"/>
              <w:left w:val="nil"/>
              <w:bottom w:val="single" w:sz="4" w:space="0" w:color="auto"/>
              <w:right w:val="single" w:sz="4" w:space="0" w:color="auto"/>
            </w:tcBorders>
            <w:shd w:val="clear" w:color="auto" w:fill="auto"/>
            <w:vAlign w:val="bottom"/>
            <w:hideMark/>
          </w:tcPr>
          <w:p w14:paraId="7FB3344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Fontana Jury Assembly Building</w:t>
            </w:r>
          </w:p>
        </w:tc>
        <w:tc>
          <w:tcPr>
            <w:tcW w:w="1890" w:type="dxa"/>
            <w:tcBorders>
              <w:top w:val="nil"/>
              <w:left w:val="nil"/>
              <w:bottom w:val="single" w:sz="4" w:space="0" w:color="auto"/>
              <w:right w:val="single" w:sz="4" w:space="0" w:color="auto"/>
            </w:tcBorders>
            <w:shd w:val="clear" w:color="auto" w:fill="auto"/>
            <w:vAlign w:val="bottom"/>
            <w:hideMark/>
          </w:tcPr>
          <w:p w14:paraId="18EA576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17782 Arrow Blvd.</w:t>
            </w:r>
          </w:p>
        </w:tc>
        <w:tc>
          <w:tcPr>
            <w:tcW w:w="1278" w:type="dxa"/>
            <w:tcBorders>
              <w:top w:val="nil"/>
              <w:left w:val="nil"/>
              <w:bottom w:val="single" w:sz="4" w:space="0" w:color="auto"/>
              <w:right w:val="single" w:sz="4" w:space="0" w:color="auto"/>
            </w:tcBorders>
            <w:shd w:val="clear" w:color="auto" w:fill="auto"/>
            <w:vAlign w:val="bottom"/>
            <w:hideMark/>
          </w:tcPr>
          <w:p w14:paraId="7127AD6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Fontana</w:t>
            </w:r>
          </w:p>
        </w:tc>
        <w:tc>
          <w:tcPr>
            <w:tcW w:w="855" w:type="dxa"/>
            <w:tcBorders>
              <w:top w:val="nil"/>
              <w:left w:val="nil"/>
              <w:bottom w:val="single" w:sz="4" w:space="0" w:color="auto"/>
              <w:right w:val="single" w:sz="4" w:space="0" w:color="auto"/>
            </w:tcBorders>
            <w:shd w:val="clear" w:color="auto" w:fill="auto"/>
            <w:vAlign w:val="bottom"/>
            <w:hideMark/>
          </w:tcPr>
          <w:p w14:paraId="1A34685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92335</w:t>
            </w:r>
          </w:p>
        </w:tc>
        <w:tc>
          <w:tcPr>
            <w:tcW w:w="1197" w:type="dxa"/>
            <w:tcBorders>
              <w:top w:val="nil"/>
              <w:left w:val="nil"/>
              <w:bottom w:val="single" w:sz="4" w:space="0" w:color="auto"/>
              <w:right w:val="single" w:sz="4" w:space="0" w:color="auto"/>
            </w:tcBorders>
            <w:shd w:val="clear" w:color="auto" w:fill="auto"/>
            <w:vAlign w:val="bottom"/>
            <w:hideMark/>
          </w:tcPr>
          <w:p w14:paraId="6792B6E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Bernardino</w:t>
            </w:r>
          </w:p>
        </w:tc>
        <w:tc>
          <w:tcPr>
            <w:tcW w:w="1260" w:type="dxa"/>
            <w:tcBorders>
              <w:top w:val="nil"/>
              <w:left w:val="nil"/>
              <w:bottom w:val="single" w:sz="4" w:space="0" w:color="auto"/>
              <w:right w:val="single" w:sz="4" w:space="0" w:color="auto"/>
            </w:tcBorders>
            <w:shd w:val="clear" w:color="auto" w:fill="auto"/>
            <w:vAlign w:val="bottom"/>
            <w:hideMark/>
          </w:tcPr>
          <w:p w14:paraId="027EAC3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1F764556"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53F80F0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36-J1</w:t>
            </w:r>
          </w:p>
        </w:tc>
        <w:tc>
          <w:tcPr>
            <w:tcW w:w="2197" w:type="dxa"/>
            <w:tcBorders>
              <w:top w:val="nil"/>
              <w:left w:val="nil"/>
              <w:bottom w:val="single" w:sz="4" w:space="0" w:color="auto"/>
              <w:right w:val="single" w:sz="4" w:space="0" w:color="auto"/>
            </w:tcBorders>
            <w:shd w:val="clear" w:color="auto" w:fill="auto"/>
            <w:vAlign w:val="bottom"/>
            <w:hideMark/>
          </w:tcPr>
          <w:p w14:paraId="6E64475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Barstow Courthouse</w:t>
            </w:r>
          </w:p>
        </w:tc>
        <w:tc>
          <w:tcPr>
            <w:tcW w:w="1890" w:type="dxa"/>
            <w:tcBorders>
              <w:top w:val="nil"/>
              <w:left w:val="nil"/>
              <w:bottom w:val="single" w:sz="4" w:space="0" w:color="auto"/>
              <w:right w:val="single" w:sz="4" w:space="0" w:color="auto"/>
            </w:tcBorders>
            <w:shd w:val="clear" w:color="auto" w:fill="auto"/>
            <w:vAlign w:val="bottom"/>
            <w:hideMark/>
          </w:tcPr>
          <w:p w14:paraId="1812CF3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235 East Mountain View Street</w:t>
            </w:r>
          </w:p>
        </w:tc>
        <w:tc>
          <w:tcPr>
            <w:tcW w:w="1278" w:type="dxa"/>
            <w:tcBorders>
              <w:top w:val="nil"/>
              <w:left w:val="nil"/>
              <w:bottom w:val="single" w:sz="4" w:space="0" w:color="auto"/>
              <w:right w:val="single" w:sz="4" w:space="0" w:color="auto"/>
            </w:tcBorders>
            <w:shd w:val="clear" w:color="auto" w:fill="auto"/>
            <w:vAlign w:val="bottom"/>
            <w:hideMark/>
          </w:tcPr>
          <w:p w14:paraId="24A46AB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Barstow</w:t>
            </w:r>
          </w:p>
        </w:tc>
        <w:tc>
          <w:tcPr>
            <w:tcW w:w="855" w:type="dxa"/>
            <w:tcBorders>
              <w:top w:val="nil"/>
              <w:left w:val="nil"/>
              <w:bottom w:val="single" w:sz="4" w:space="0" w:color="auto"/>
              <w:right w:val="single" w:sz="4" w:space="0" w:color="auto"/>
            </w:tcBorders>
            <w:shd w:val="clear" w:color="auto" w:fill="auto"/>
            <w:vAlign w:val="bottom"/>
            <w:hideMark/>
          </w:tcPr>
          <w:p w14:paraId="529FB4D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92311</w:t>
            </w:r>
          </w:p>
        </w:tc>
        <w:tc>
          <w:tcPr>
            <w:tcW w:w="1197" w:type="dxa"/>
            <w:tcBorders>
              <w:top w:val="nil"/>
              <w:left w:val="nil"/>
              <w:bottom w:val="single" w:sz="4" w:space="0" w:color="auto"/>
              <w:right w:val="single" w:sz="4" w:space="0" w:color="auto"/>
            </w:tcBorders>
            <w:shd w:val="clear" w:color="auto" w:fill="auto"/>
            <w:vAlign w:val="bottom"/>
            <w:hideMark/>
          </w:tcPr>
          <w:p w14:paraId="53EA8B2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Bernardino</w:t>
            </w:r>
          </w:p>
        </w:tc>
        <w:tc>
          <w:tcPr>
            <w:tcW w:w="1260" w:type="dxa"/>
            <w:tcBorders>
              <w:top w:val="nil"/>
              <w:left w:val="nil"/>
              <w:bottom w:val="single" w:sz="4" w:space="0" w:color="auto"/>
              <w:right w:val="single" w:sz="4" w:space="0" w:color="auto"/>
            </w:tcBorders>
            <w:shd w:val="clear" w:color="auto" w:fill="auto"/>
            <w:vAlign w:val="bottom"/>
            <w:hideMark/>
          </w:tcPr>
          <w:p w14:paraId="67EA381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1965B9F9"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174EC79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36-P1</w:t>
            </w:r>
          </w:p>
        </w:tc>
        <w:tc>
          <w:tcPr>
            <w:tcW w:w="2197" w:type="dxa"/>
            <w:tcBorders>
              <w:top w:val="nil"/>
              <w:left w:val="nil"/>
              <w:bottom w:val="single" w:sz="4" w:space="0" w:color="auto"/>
              <w:right w:val="single" w:sz="4" w:space="0" w:color="auto"/>
            </w:tcBorders>
            <w:shd w:val="clear" w:color="auto" w:fill="auto"/>
            <w:vAlign w:val="bottom"/>
            <w:hideMark/>
          </w:tcPr>
          <w:p w14:paraId="444AB88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Juvenile Dependency Courthouse</w:t>
            </w:r>
          </w:p>
        </w:tc>
        <w:tc>
          <w:tcPr>
            <w:tcW w:w="1890" w:type="dxa"/>
            <w:tcBorders>
              <w:top w:val="nil"/>
              <w:left w:val="nil"/>
              <w:bottom w:val="single" w:sz="4" w:space="0" w:color="auto"/>
              <w:right w:val="single" w:sz="4" w:space="0" w:color="auto"/>
            </w:tcBorders>
            <w:shd w:val="clear" w:color="auto" w:fill="auto"/>
            <w:vAlign w:val="bottom"/>
            <w:hideMark/>
          </w:tcPr>
          <w:p w14:paraId="0196DFE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860 E. Gilbert Street</w:t>
            </w:r>
          </w:p>
        </w:tc>
        <w:tc>
          <w:tcPr>
            <w:tcW w:w="1278" w:type="dxa"/>
            <w:tcBorders>
              <w:top w:val="nil"/>
              <w:left w:val="nil"/>
              <w:bottom w:val="single" w:sz="4" w:space="0" w:color="auto"/>
              <w:right w:val="single" w:sz="4" w:space="0" w:color="auto"/>
            </w:tcBorders>
            <w:shd w:val="clear" w:color="auto" w:fill="auto"/>
            <w:vAlign w:val="bottom"/>
            <w:hideMark/>
          </w:tcPr>
          <w:p w14:paraId="1417685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Bernardino</w:t>
            </w:r>
          </w:p>
        </w:tc>
        <w:tc>
          <w:tcPr>
            <w:tcW w:w="855" w:type="dxa"/>
            <w:tcBorders>
              <w:top w:val="nil"/>
              <w:left w:val="nil"/>
              <w:bottom w:val="single" w:sz="4" w:space="0" w:color="auto"/>
              <w:right w:val="single" w:sz="4" w:space="0" w:color="auto"/>
            </w:tcBorders>
            <w:shd w:val="clear" w:color="auto" w:fill="auto"/>
            <w:vAlign w:val="bottom"/>
            <w:hideMark/>
          </w:tcPr>
          <w:p w14:paraId="610BCFB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92415</w:t>
            </w:r>
          </w:p>
        </w:tc>
        <w:tc>
          <w:tcPr>
            <w:tcW w:w="1197" w:type="dxa"/>
            <w:tcBorders>
              <w:top w:val="nil"/>
              <w:left w:val="nil"/>
              <w:bottom w:val="single" w:sz="4" w:space="0" w:color="auto"/>
              <w:right w:val="single" w:sz="4" w:space="0" w:color="auto"/>
            </w:tcBorders>
            <w:shd w:val="clear" w:color="auto" w:fill="auto"/>
            <w:vAlign w:val="bottom"/>
            <w:hideMark/>
          </w:tcPr>
          <w:p w14:paraId="1D2D791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Bernardino</w:t>
            </w:r>
          </w:p>
        </w:tc>
        <w:tc>
          <w:tcPr>
            <w:tcW w:w="1260" w:type="dxa"/>
            <w:tcBorders>
              <w:top w:val="nil"/>
              <w:left w:val="nil"/>
              <w:bottom w:val="single" w:sz="4" w:space="0" w:color="auto"/>
              <w:right w:val="single" w:sz="4" w:space="0" w:color="auto"/>
            </w:tcBorders>
            <w:shd w:val="clear" w:color="auto" w:fill="auto"/>
            <w:vAlign w:val="bottom"/>
            <w:hideMark/>
          </w:tcPr>
          <w:p w14:paraId="748B270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08839C78"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6E9C4B5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36-R1</w:t>
            </w:r>
          </w:p>
        </w:tc>
        <w:tc>
          <w:tcPr>
            <w:tcW w:w="2197" w:type="dxa"/>
            <w:tcBorders>
              <w:top w:val="nil"/>
              <w:left w:val="nil"/>
              <w:bottom w:val="single" w:sz="4" w:space="0" w:color="auto"/>
              <w:right w:val="single" w:sz="4" w:space="0" w:color="auto"/>
            </w:tcBorders>
            <w:shd w:val="clear" w:color="auto" w:fill="auto"/>
            <w:vAlign w:val="bottom"/>
            <w:hideMark/>
          </w:tcPr>
          <w:p w14:paraId="7D041AA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Bernardino Justice Center</w:t>
            </w:r>
          </w:p>
        </w:tc>
        <w:tc>
          <w:tcPr>
            <w:tcW w:w="1890" w:type="dxa"/>
            <w:tcBorders>
              <w:top w:val="nil"/>
              <w:left w:val="nil"/>
              <w:bottom w:val="single" w:sz="4" w:space="0" w:color="auto"/>
              <w:right w:val="single" w:sz="4" w:space="0" w:color="auto"/>
            </w:tcBorders>
            <w:shd w:val="clear" w:color="auto" w:fill="auto"/>
            <w:vAlign w:val="bottom"/>
            <w:hideMark/>
          </w:tcPr>
          <w:p w14:paraId="218074A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247 West Third Street</w:t>
            </w:r>
          </w:p>
        </w:tc>
        <w:tc>
          <w:tcPr>
            <w:tcW w:w="1278" w:type="dxa"/>
            <w:tcBorders>
              <w:top w:val="nil"/>
              <w:left w:val="nil"/>
              <w:bottom w:val="single" w:sz="4" w:space="0" w:color="auto"/>
              <w:right w:val="single" w:sz="4" w:space="0" w:color="auto"/>
            </w:tcBorders>
            <w:shd w:val="clear" w:color="auto" w:fill="auto"/>
            <w:vAlign w:val="bottom"/>
            <w:hideMark/>
          </w:tcPr>
          <w:p w14:paraId="5807223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Bernardino</w:t>
            </w:r>
          </w:p>
        </w:tc>
        <w:tc>
          <w:tcPr>
            <w:tcW w:w="855" w:type="dxa"/>
            <w:tcBorders>
              <w:top w:val="nil"/>
              <w:left w:val="nil"/>
              <w:bottom w:val="single" w:sz="4" w:space="0" w:color="auto"/>
              <w:right w:val="single" w:sz="4" w:space="0" w:color="auto"/>
            </w:tcBorders>
            <w:shd w:val="clear" w:color="auto" w:fill="auto"/>
            <w:vAlign w:val="bottom"/>
            <w:hideMark/>
          </w:tcPr>
          <w:p w14:paraId="24B8C77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92415</w:t>
            </w:r>
          </w:p>
        </w:tc>
        <w:tc>
          <w:tcPr>
            <w:tcW w:w="1197" w:type="dxa"/>
            <w:tcBorders>
              <w:top w:val="nil"/>
              <w:left w:val="nil"/>
              <w:bottom w:val="single" w:sz="4" w:space="0" w:color="auto"/>
              <w:right w:val="single" w:sz="4" w:space="0" w:color="auto"/>
            </w:tcBorders>
            <w:shd w:val="clear" w:color="auto" w:fill="auto"/>
            <w:vAlign w:val="bottom"/>
            <w:hideMark/>
          </w:tcPr>
          <w:p w14:paraId="5FC8E32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Bernardino</w:t>
            </w:r>
          </w:p>
        </w:tc>
        <w:tc>
          <w:tcPr>
            <w:tcW w:w="1260" w:type="dxa"/>
            <w:tcBorders>
              <w:top w:val="nil"/>
              <w:left w:val="nil"/>
              <w:bottom w:val="single" w:sz="4" w:space="0" w:color="auto"/>
              <w:right w:val="single" w:sz="4" w:space="0" w:color="auto"/>
            </w:tcBorders>
            <w:shd w:val="clear" w:color="auto" w:fill="auto"/>
            <w:vAlign w:val="bottom"/>
            <w:hideMark/>
          </w:tcPr>
          <w:p w14:paraId="38BEBDC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455041FE"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C164FE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37-C1</w:t>
            </w:r>
          </w:p>
        </w:tc>
        <w:tc>
          <w:tcPr>
            <w:tcW w:w="2197" w:type="dxa"/>
            <w:tcBorders>
              <w:top w:val="nil"/>
              <w:left w:val="nil"/>
              <w:bottom w:val="single" w:sz="4" w:space="0" w:color="auto"/>
              <w:right w:val="single" w:sz="4" w:space="0" w:color="auto"/>
            </w:tcBorders>
            <w:shd w:val="clear" w:color="auto" w:fill="auto"/>
            <w:vAlign w:val="bottom"/>
            <w:hideMark/>
          </w:tcPr>
          <w:p w14:paraId="3F04467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Kearny Mesa Court</w:t>
            </w:r>
          </w:p>
        </w:tc>
        <w:tc>
          <w:tcPr>
            <w:tcW w:w="1890" w:type="dxa"/>
            <w:tcBorders>
              <w:top w:val="nil"/>
              <w:left w:val="nil"/>
              <w:bottom w:val="single" w:sz="4" w:space="0" w:color="auto"/>
              <w:right w:val="single" w:sz="4" w:space="0" w:color="auto"/>
            </w:tcBorders>
            <w:shd w:val="clear" w:color="auto" w:fill="auto"/>
            <w:vAlign w:val="bottom"/>
            <w:hideMark/>
          </w:tcPr>
          <w:p w14:paraId="2210B64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8950 Clairemont Mesa Blvd.</w:t>
            </w:r>
          </w:p>
        </w:tc>
        <w:tc>
          <w:tcPr>
            <w:tcW w:w="1278" w:type="dxa"/>
            <w:tcBorders>
              <w:top w:val="nil"/>
              <w:left w:val="nil"/>
              <w:bottom w:val="single" w:sz="4" w:space="0" w:color="auto"/>
              <w:right w:val="single" w:sz="4" w:space="0" w:color="auto"/>
            </w:tcBorders>
            <w:shd w:val="clear" w:color="auto" w:fill="auto"/>
            <w:vAlign w:val="bottom"/>
            <w:hideMark/>
          </w:tcPr>
          <w:p w14:paraId="762E64B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Diego</w:t>
            </w:r>
          </w:p>
        </w:tc>
        <w:tc>
          <w:tcPr>
            <w:tcW w:w="855" w:type="dxa"/>
            <w:tcBorders>
              <w:top w:val="nil"/>
              <w:left w:val="nil"/>
              <w:bottom w:val="single" w:sz="4" w:space="0" w:color="auto"/>
              <w:right w:val="single" w:sz="4" w:space="0" w:color="auto"/>
            </w:tcBorders>
            <w:shd w:val="clear" w:color="auto" w:fill="auto"/>
            <w:vAlign w:val="bottom"/>
            <w:hideMark/>
          </w:tcPr>
          <w:p w14:paraId="6CDB8C6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92123</w:t>
            </w:r>
          </w:p>
        </w:tc>
        <w:tc>
          <w:tcPr>
            <w:tcW w:w="1197" w:type="dxa"/>
            <w:tcBorders>
              <w:top w:val="nil"/>
              <w:left w:val="nil"/>
              <w:bottom w:val="single" w:sz="4" w:space="0" w:color="auto"/>
              <w:right w:val="single" w:sz="4" w:space="0" w:color="auto"/>
            </w:tcBorders>
            <w:shd w:val="clear" w:color="auto" w:fill="auto"/>
            <w:vAlign w:val="bottom"/>
            <w:hideMark/>
          </w:tcPr>
          <w:p w14:paraId="3DA68BC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Diego</w:t>
            </w:r>
          </w:p>
        </w:tc>
        <w:tc>
          <w:tcPr>
            <w:tcW w:w="1260" w:type="dxa"/>
            <w:tcBorders>
              <w:top w:val="nil"/>
              <w:left w:val="nil"/>
              <w:bottom w:val="single" w:sz="4" w:space="0" w:color="auto"/>
              <w:right w:val="single" w:sz="4" w:space="0" w:color="auto"/>
            </w:tcBorders>
            <w:shd w:val="clear" w:color="auto" w:fill="auto"/>
            <w:vAlign w:val="bottom"/>
            <w:hideMark/>
          </w:tcPr>
          <w:p w14:paraId="394C75C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4D3405EE"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300852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37-C2</w:t>
            </w:r>
          </w:p>
        </w:tc>
        <w:tc>
          <w:tcPr>
            <w:tcW w:w="2197" w:type="dxa"/>
            <w:tcBorders>
              <w:top w:val="nil"/>
              <w:left w:val="nil"/>
              <w:bottom w:val="single" w:sz="4" w:space="0" w:color="auto"/>
              <w:right w:val="single" w:sz="4" w:space="0" w:color="auto"/>
            </w:tcBorders>
            <w:shd w:val="clear" w:color="auto" w:fill="auto"/>
            <w:vAlign w:val="bottom"/>
            <w:hideMark/>
          </w:tcPr>
          <w:p w14:paraId="3601789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Kearny Mesa Traffic Court KM3 Trailer</w:t>
            </w:r>
          </w:p>
        </w:tc>
        <w:tc>
          <w:tcPr>
            <w:tcW w:w="1890" w:type="dxa"/>
            <w:tcBorders>
              <w:top w:val="nil"/>
              <w:left w:val="nil"/>
              <w:bottom w:val="single" w:sz="4" w:space="0" w:color="auto"/>
              <w:right w:val="single" w:sz="4" w:space="0" w:color="auto"/>
            </w:tcBorders>
            <w:shd w:val="clear" w:color="auto" w:fill="auto"/>
            <w:vAlign w:val="bottom"/>
            <w:hideMark/>
          </w:tcPr>
          <w:p w14:paraId="717B4A7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8950 Clairemont Mesa Blvd.</w:t>
            </w:r>
          </w:p>
        </w:tc>
        <w:tc>
          <w:tcPr>
            <w:tcW w:w="1278" w:type="dxa"/>
            <w:tcBorders>
              <w:top w:val="nil"/>
              <w:left w:val="nil"/>
              <w:bottom w:val="single" w:sz="4" w:space="0" w:color="auto"/>
              <w:right w:val="single" w:sz="4" w:space="0" w:color="auto"/>
            </w:tcBorders>
            <w:shd w:val="clear" w:color="auto" w:fill="auto"/>
            <w:vAlign w:val="bottom"/>
            <w:hideMark/>
          </w:tcPr>
          <w:p w14:paraId="21E561E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Diego</w:t>
            </w:r>
          </w:p>
        </w:tc>
        <w:tc>
          <w:tcPr>
            <w:tcW w:w="855" w:type="dxa"/>
            <w:tcBorders>
              <w:top w:val="nil"/>
              <w:left w:val="nil"/>
              <w:bottom w:val="single" w:sz="4" w:space="0" w:color="auto"/>
              <w:right w:val="single" w:sz="4" w:space="0" w:color="auto"/>
            </w:tcBorders>
            <w:shd w:val="clear" w:color="auto" w:fill="auto"/>
            <w:vAlign w:val="bottom"/>
            <w:hideMark/>
          </w:tcPr>
          <w:p w14:paraId="77E968E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92123</w:t>
            </w:r>
          </w:p>
        </w:tc>
        <w:tc>
          <w:tcPr>
            <w:tcW w:w="1197" w:type="dxa"/>
            <w:tcBorders>
              <w:top w:val="nil"/>
              <w:left w:val="nil"/>
              <w:bottom w:val="single" w:sz="4" w:space="0" w:color="auto"/>
              <w:right w:val="single" w:sz="4" w:space="0" w:color="auto"/>
            </w:tcBorders>
            <w:shd w:val="clear" w:color="auto" w:fill="auto"/>
            <w:vAlign w:val="bottom"/>
            <w:hideMark/>
          </w:tcPr>
          <w:p w14:paraId="506B4B0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Diego</w:t>
            </w:r>
          </w:p>
        </w:tc>
        <w:tc>
          <w:tcPr>
            <w:tcW w:w="1260" w:type="dxa"/>
            <w:tcBorders>
              <w:top w:val="nil"/>
              <w:left w:val="nil"/>
              <w:bottom w:val="single" w:sz="4" w:space="0" w:color="auto"/>
              <w:right w:val="single" w:sz="4" w:space="0" w:color="auto"/>
            </w:tcBorders>
            <w:shd w:val="clear" w:color="auto" w:fill="auto"/>
            <w:vAlign w:val="bottom"/>
            <w:hideMark/>
          </w:tcPr>
          <w:p w14:paraId="3F2A19F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3EBA34A2"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5FD4617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37-C3</w:t>
            </w:r>
          </w:p>
        </w:tc>
        <w:tc>
          <w:tcPr>
            <w:tcW w:w="2197" w:type="dxa"/>
            <w:tcBorders>
              <w:top w:val="nil"/>
              <w:left w:val="nil"/>
              <w:bottom w:val="single" w:sz="4" w:space="0" w:color="auto"/>
              <w:right w:val="single" w:sz="4" w:space="0" w:color="auto"/>
            </w:tcBorders>
            <w:shd w:val="clear" w:color="auto" w:fill="auto"/>
            <w:vAlign w:val="bottom"/>
            <w:hideMark/>
          </w:tcPr>
          <w:p w14:paraId="71AAE7B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Kearny Mesa Traffic Court KM4 Trailer</w:t>
            </w:r>
          </w:p>
        </w:tc>
        <w:tc>
          <w:tcPr>
            <w:tcW w:w="1890" w:type="dxa"/>
            <w:tcBorders>
              <w:top w:val="nil"/>
              <w:left w:val="nil"/>
              <w:bottom w:val="single" w:sz="4" w:space="0" w:color="auto"/>
              <w:right w:val="single" w:sz="4" w:space="0" w:color="auto"/>
            </w:tcBorders>
            <w:shd w:val="clear" w:color="auto" w:fill="auto"/>
            <w:vAlign w:val="bottom"/>
            <w:hideMark/>
          </w:tcPr>
          <w:p w14:paraId="4487619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8950 Clairemont Mesa Blvd.</w:t>
            </w:r>
          </w:p>
        </w:tc>
        <w:tc>
          <w:tcPr>
            <w:tcW w:w="1278" w:type="dxa"/>
            <w:tcBorders>
              <w:top w:val="nil"/>
              <w:left w:val="nil"/>
              <w:bottom w:val="single" w:sz="4" w:space="0" w:color="auto"/>
              <w:right w:val="single" w:sz="4" w:space="0" w:color="auto"/>
            </w:tcBorders>
            <w:shd w:val="clear" w:color="auto" w:fill="auto"/>
            <w:vAlign w:val="bottom"/>
            <w:hideMark/>
          </w:tcPr>
          <w:p w14:paraId="18B8CF0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Diego</w:t>
            </w:r>
          </w:p>
        </w:tc>
        <w:tc>
          <w:tcPr>
            <w:tcW w:w="855" w:type="dxa"/>
            <w:tcBorders>
              <w:top w:val="nil"/>
              <w:left w:val="nil"/>
              <w:bottom w:val="single" w:sz="4" w:space="0" w:color="auto"/>
              <w:right w:val="single" w:sz="4" w:space="0" w:color="auto"/>
            </w:tcBorders>
            <w:shd w:val="clear" w:color="auto" w:fill="auto"/>
            <w:vAlign w:val="bottom"/>
            <w:hideMark/>
          </w:tcPr>
          <w:p w14:paraId="04EB173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92123</w:t>
            </w:r>
          </w:p>
        </w:tc>
        <w:tc>
          <w:tcPr>
            <w:tcW w:w="1197" w:type="dxa"/>
            <w:tcBorders>
              <w:top w:val="nil"/>
              <w:left w:val="nil"/>
              <w:bottom w:val="single" w:sz="4" w:space="0" w:color="auto"/>
              <w:right w:val="single" w:sz="4" w:space="0" w:color="auto"/>
            </w:tcBorders>
            <w:shd w:val="clear" w:color="auto" w:fill="auto"/>
            <w:vAlign w:val="bottom"/>
            <w:hideMark/>
          </w:tcPr>
          <w:p w14:paraId="49E63A0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Diego</w:t>
            </w:r>
          </w:p>
        </w:tc>
        <w:tc>
          <w:tcPr>
            <w:tcW w:w="1260" w:type="dxa"/>
            <w:tcBorders>
              <w:top w:val="nil"/>
              <w:left w:val="nil"/>
              <w:bottom w:val="single" w:sz="4" w:space="0" w:color="auto"/>
              <w:right w:val="single" w:sz="4" w:space="0" w:color="auto"/>
            </w:tcBorders>
            <w:shd w:val="clear" w:color="auto" w:fill="auto"/>
            <w:vAlign w:val="bottom"/>
            <w:hideMark/>
          </w:tcPr>
          <w:p w14:paraId="204CD5F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1F9BD912"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882100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37-C4</w:t>
            </w:r>
          </w:p>
        </w:tc>
        <w:tc>
          <w:tcPr>
            <w:tcW w:w="2197" w:type="dxa"/>
            <w:tcBorders>
              <w:top w:val="nil"/>
              <w:left w:val="nil"/>
              <w:bottom w:val="single" w:sz="4" w:space="0" w:color="auto"/>
              <w:right w:val="single" w:sz="4" w:space="0" w:color="auto"/>
            </w:tcBorders>
            <w:shd w:val="clear" w:color="auto" w:fill="auto"/>
            <w:vAlign w:val="bottom"/>
            <w:hideMark/>
          </w:tcPr>
          <w:p w14:paraId="00ACD87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Kearny Mesa Traffic Court KM5 &amp; KM6 Trailer</w:t>
            </w:r>
          </w:p>
        </w:tc>
        <w:tc>
          <w:tcPr>
            <w:tcW w:w="1890" w:type="dxa"/>
            <w:tcBorders>
              <w:top w:val="nil"/>
              <w:left w:val="nil"/>
              <w:bottom w:val="single" w:sz="4" w:space="0" w:color="auto"/>
              <w:right w:val="single" w:sz="4" w:space="0" w:color="auto"/>
            </w:tcBorders>
            <w:shd w:val="clear" w:color="auto" w:fill="auto"/>
            <w:vAlign w:val="bottom"/>
            <w:hideMark/>
          </w:tcPr>
          <w:p w14:paraId="01F85E5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8950 Clairemont Mesa Blvd.</w:t>
            </w:r>
          </w:p>
        </w:tc>
        <w:tc>
          <w:tcPr>
            <w:tcW w:w="1278" w:type="dxa"/>
            <w:tcBorders>
              <w:top w:val="nil"/>
              <w:left w:val="nil"/>
              <w:bottom w:val="single" w:sz="4" w:space="0" w:color="auto"/>
              <w:right w:val="single" w:sz="4" w:space="0" w:color="auto"/>
            </w:tcBorders>
            <w:shd w:val="clear" w:color="auto" w:fill="auto"/>
            <w:vAlign w:val="bottom"/>
            <w:hideMark/>
          </w:tcPr>
          <w:p w14:paraId="3047E9A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Diego</w:t>
            </w:r>
          </w:p>
        </w:tc>
        <w:tc>
          <w:tcPr>
            <w:tcW w:w="855" w:type="dxa"/>
            <w:tcBorders>
              <w:top w:val="nil"/>
              <w:left w:val="nil"/>
              <w:bottom w:val="single" w:sz="4" w:space="0" w:color="auto"/>
              <w:right w:val="single" w:sz="4" w:space="0" w:color="auto"/>
            </w:tcBorders>
            <w:shd w:val="clear" w:color="auto" w:fill="auto"/>
            <w:vAlign w:val="bottom"/>
            <w:hideMark/>
          </w:tcPr>
          <w:p w14:paraId="51DC6E6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92123</w:t>
            </w:r>
          </w:p>
        </w:tc>
        <w:tc>
          <w:tcPr>
            <w:tcW w:w="1197" w:type="dxa"/>
            <w:tcBorders>
              <w:top w:val="nil"/>
              <w:left w:val="nil"/>
              <w:bottom w:val="single" w:sz="4" w:space="0" w:color="auto"/>
              <w:right w:val="single" w:sz="4" w:space="0" w:color="auto"/>
            </w:tcBorders>
            <w:shd w:val="clear" w:color="auto" w:fill="auto"/>
            <w:vAlign w:val="bottom"/>
            <w:hideMark/>
          </w:tcPr>
          <w:p w14:paraId="1084E4E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Diego</w:t>
            </w:r>
          </w:p>
        </w:tc>
        <w:tc>
          <w:tcPr>
            <w:tcW w:w="1260" w:type="dxa"/>
            <w:tcBorders>
              <w:top w:val="nil"/>
              <w:left w:val="nil"/>
              <w:bottom w:val="single" w:sz="4" w:space="0" w:color="auto"/>
              <w:right w:val="single" w:sz="4" w:space="0" w:color="auto"/>
            </w:tcBorders>
            <w:shd w:val="clear" w:color="auto" w:fill="auto"/>
            <w:vAlign w:val="bottom"/>
            <w:hideMark/>
          </w:tcPr>
          <w:p w14:paraId="554DAAB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130F08C0"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8E35B2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37-E1</w:t>
            </w:r>
          </w:p>
        </w:tc>
        <w:tc>
          <w:tcPr>
            <w:tcW w:w="2197" w:type="dxa"/>
            <w:tcBorders>
              <w:top w:val="nil"/>
              <w:left w:val="nil"/>
              <w:bottom w:val="single" w:sz="4" w:space="0" w:color="auto"/>
              <w:right w:val="single" w:sz="4" w:space="0" w:color="auto"/>
            </w:tcBorders>
            <w:shd w:val="clear" w:color="auto" w:fill="auto"/>
            <w:vAlign w:val="bottom"/>
            <w:hideMark/>
          </w:tcPr>
          <w:p w14:paraId="052D02A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Juvenile Court</w:t>
            </w:r>
          </w:p>
        </w:tc>
        <w:tc>
          <w:tcPr>
            <w:tcW w:w="1890" w:type="dxa"/>
            <w:tcBorders>
              <w:top w:val="nil"/>
              <w:left w:val="nil"/>
              <w:bottom w:val="single" w:sz="4" w:space="0" w:color="auto"/>
              <w:right w:val="single" w:sz="4" w:space="0" w:color="auto"/>
            </w:tcBorders>
            <w:shd w:val="clear" w:color="auto" w:fill="auto"/>
            <w:vAlign w:val="bottom"/>
            <w:hideMark/>
          </w:tcPr>
          <w:p w14:paraId="2ACB4A1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2851 Meadow Lark Dr.</w:t>
            </w:r>
          </w:p>
        </w:tc>
        <w:tc>
          <w:tcPr>
            <w:tcW w:w="1278" w:type="dxa"/>
            <w:tcBorders>
              <w:top w:val="nil"/>
              <w:left w:val="nil"/>
              <w:bottom w:val="single" w:sz="4" w:space="0" w:color="auto"/>
              <w:right w:val="single" w:sz="4" w:space="0" w:color="auto"/>
            </w:tcBorders>
            <w:shd w:val="clear" w:color="auto" w:fill="auto"/>
            <w:vAlign w:val="bottom"/>
            <w:hideMark/>
          </w:tcPr>
          <w:p w14:paraId="53E6E9A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Diego</w:t>
            </w:r>
          </w:p>
        </w:tc>
        <w:tc>
          <w:tcPr>
            <w:tcW w:w="855" w:type="dxa"/>
            <w:tcBorders>
              <w:top w:val="nil"/>
              <w:left w:val="nil"/>
              <w:bottom w:val="single" w:sz="4" w:space="0" w:color="auto"/>
              <w:right w:val="single" w:sz="4" w:space="0" w:color="auto"/>
            </w:tcBorders>
            <w:shd w:val="clear" w:color="auto" w:fill="auto"/>
            <w:vAlign w:val="bottom"/>
            <w:hideMark/>
          </w:tcPr>
          <w:p w14:paraId="5C9F024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92123</w:t>
            </w:r>
          </w:p>
        </w:tc>
        <w:tc>
          <w:tcPr>
            <w:tcW w:w="1197" w:type="dxa"/>
            <w:tcBorders>
              <w:top w:val="nil"/>
              <w:left w:val="nil"/>
              <w:bottom w:val="single" w:sz="4" w:space="0" w:color="auto"/>
              <w:right w:val="single" w:sz="4" w:space="0" w:color="auto"/>
            </w:tcBorders>
            <w:shd w:val="clear" w:color="auto" w:fill="auto"/>
            <w:vAlign w:val="bottom"/>
            <w:hideMark/>
          </w:tcPr>
          <w:p w14:paraId="5B26A69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Diego</w:t>
            </w:r>
          </w:p>
        </w:tc>
        <w:tc>
          <w:tcPr>
            <w:tcW w:w="1260" w:type="dxa"/>
            <w:tcBorders>
              <w:top w:val="nil"/>
              <w:left w:val="nil"/>
              <w:bottom w:val="single" w:sz="4" w:space="0" w:color="auto"/>
              <w:right w:val="single" w:sz="4" w:space="0" w:color="auto"/>
            </w:tcBorders>
            <w:shd w:val="clear" w:color="auto" w:fill="auto"/>
            <w:vAlign w:val="bottom"/>
            <w:hideMark/>
          </w:tcPr>
          <w:p w14:paraId="74D10DE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26767351"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42CF594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37-E3</w:t>
            </w:r>
          </w:p>
        </w:tc>
        <w:tc>
          <w:tcPr>
            <w:tcW w:w="2197" w:type="dxa"/>
            <w:tcBorders>
              <w:top w:val="nil"/>
              <w:left w:val="nil"/>
              <w:bottom w:val="single" w:sz="4" w:space="0" w:color="auto"/>
              <w:right w:val="single" w:sz="4" w:space="0" w:color="auto"/>
            </w:tcBorders>
            <w:shd w:val="clear" w:color="auto" w:fill="auto"/>
            <w:vAlign w:val="bottom"/>
            <w:hideMark/>
          </w:tcPr>
          <w:p w14:paraId="27A10D7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Department 9 Trailer</w:t>
            </w:r>
          </w:p>
        </w:tc>
        <w:tc>
          <w:tcPr>
            <w:tcW w:w="1890" w:type="dxa"/>
            <w:tcBorders>
              <w:top w:val="nil"/>
              <w:left w:val="nil"/>
              <w:bottom w:val="single" w:sz="4" w:space="0" w:color="auto"/>
              <w:right w:val="single" w:sz="4" w:space="0" w:color="auto"/>
            </w:tcBorders>
            <w:shd w:val="clear" w:color="auto" w:fill="auto"/>
            <w:vAlign w:val="bottom"/>
            <w:hideMark/>
          </w:tcPr>
          <w:p w14:paraId="688DDD0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2851 Meadow Lark Dr.</w:t>
            </w:r>
          </w:p>
        </w:tc>
        <w:tc>
          <w:tcPr>
            <w:tcW w:w="1278" w:type="dxa"/>
            <w:tcBorders>
              <w:top w:val="nil"/>
              <w:left w:val="nil"/>
              <w:bottom w:val="single" w:sz="4" w:space="0" w:color="auto"/>
              <w:right w:val="single" w:sz="4" w:space="0" w:color="auto"/>
            </w:tcBorders>
            <w:shd w:val="clear" w:color="auto" w:fill="auto"/>
            <w:vAlign w:val="bottom"/>
            <w:hideMark/>
          </w:tcPr>
          <w:p w14:paraId="25643C3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Diego</w:t>
            </w:r>
          </w:p>
        </w:tc>
        <w:tc>
          <w:tcPr>
            <w:tcW w:w="855" w:type="dxa"/>
            <w:tcBorders>
              <w:top w:val="nil"/>
              <w:left w:val="nil"/>
              <w:bottom w:val="single" w:sz="4" w:space="0" w:color="auto"/>
              <w:right w:val="single" w:sz="4" w:space="0" w:color="auto"/>
            </w:tcBorders>
            <w:shd w:val="clear" w:color="auto" w:fill="auto"/>
            <w:vAlign w:val="bottom"/>
            <w:hideMark/>
          </w:tcPr>
          <w:p w14:paraId="1167D7F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92123</w:t>
            </w:r>
          </w:p>
        </w:tc>
        <w:tc>
          <w:tcPr>
            <w:tcW w:w="1197" w:type="dxa"/>
            <w:tcBorders>
              <w:top w:val="nil"/>
              <w:left w:val="nil"/>
              <w:bottom w:val="single" w:sz="4" w:space="0" w:color="auto"/>
              <w:right w:val="single" w:sz="4" w:space="0" w:color="auto"/>
            </w:tcBorders>
            <w:shd w:val="clear" w:color="auto" w:fill="auto"/>
            <w:vAlign w:val="bottom"/>
            <w:hideMark/>
          </w:tcPr>
          <w:p w14:paraId="57D3DB9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Diego</w:t>
            </w:r>
          </w:p>
        </w:tc>
        <w:tc>
          <w:tcPr>
            <w:tcW w:w="1260" w:type="dxa"/>
            <w:tcBorders>
              <w:top w:val="nil"/>
              <w:left w:val="nil"/>
              <w:bottom w:val="single" w:sz="4" w:space="0" w:color="auto"/>
              <w:right w:val="single" w:sz="4" w:space="0" w:color="auto"/>
            </w:tcBorders>
            <w:shd w:val="clear" w:color="auto" w:fill="auto"/>
            <w:vAlign w:val="bottom"/>
            <w:hideMark/>
          </w:tcPr>
          <w:p w14:paraId="759D168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3DF9B3F3"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2932B37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37-E4</w:t>
            </w:r>
          </w:p>
        </w:tc>
        <w:tc>
          <w:tcPr>
            <w:tcW w:w="2197" w:type="dxa"/>
            <w:tcBorders>
              <w:top w:val="nil"/>
              <w:left w:val="nil"/>
              <w:bottom w:val="single" w:sz="4" w:space="0" w:color="auto"/>
              <w:right w:val="single" w:sz="4" w:space="0" w:color="auto"/>
            </w:tcBorders>
            <w:shd w:val="clear" w:color="auto" w:fill="auto"/>
            <w:vAlign w:val="bottom"/>
            <w:hideMark/>
          </w:tcPr>
          <w:p w14:paraId="191C535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Department 10 Trailer</w:t>
            </w:r>
          </w:p>
        </w:tc>
        <w:tc>
          <w:tcPr>
            <w:tcW w:w="1890" w:type="dxa"/>
            <w:tcBorders>
              <w:top w:val="nil"/>
              <w:left w:val="nil"/>
              <w:bottom w:val="single" w:sz="4" w:space="0" w:color="auto"/>
              <w:right w:val="single" w:sz="4" w:space="0" w:color="auto"/>
            </w:tcBorders>
            <w:shd w:val="clear" w:color="auto" w:fill="auto"/>
            <w:vAlign w:val="bottom"/>
            <w:hideMark/>
          </w:tcPr>
          <w:p w14:paraId="6EB632C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2851 Meadow Lark Dr.</w:t>
            </w:r>
          </w:p>
        </w:tc>
        <w:tc>
          <w:tcPr>
            <w:tcW w:w="1278" w:type="dxa"/>
            <w:tcBorders>
              <w:top w:val="nil"/>
              <w:left w:val="nil"/>
              <w:bottom w:val="single" w:sz="4" w:space="0" w:color="auto"/>
              <w:right w:val="single" w:sz="4" w:space="0" w:color="auto"/>
            </w:tcBorders>
            <w:shd w:val="clear" w:color="auto" w:fill="auto"/>
            <w:vAlign w:val="bottom"/>
            <w:hideMark/>
          </w:tcPr>
          <w:p w14:paraId="5EC6038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Diego</w:t>
            </w:r>
          </w:p>
        </w:tc>
        <w:tc>
          <w:tcPr>
            <w:tcW w:w="855" w:type="dxa"/>
            <w:tcBorders>
              <w:top w:val="nil"/>
              <w:left w:val="nil"/>
              <w:bottom w:val="single" w:sz="4" w:space="0" w:color="auto"/>
              <w:right w:val="single" w:sz="4" w:space="0" w:color="auto"/>
            </w:tcBorders>
            <w:shd w:val="clear" w:color="auto" w:fill="auto"/>
            <w:vAlign w:val="bottom"/>
            <w:hideMark/>
          </w:tcPr>
          <w:p w14:paraId="6D81738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92123</w:t>
            </w:r>
          </w:p>
        </w:tc>
        <w:tc>
          <w:tcPr>
            <w:tcW w:w="1197" w:type="dxa"/>
            <w:tcBorders>
              <w:top w:val="nil"/>
              <w:left w:val="nil"/>
              <w:bottom w:val="single" w:sz="4" w:space="0" w:color="auto"/>
              <w:right w:val="single" w:sz="4" w:space="0" w:color="auto"/>
            </w:tcBorders>
            <w:shd w:val="clear" w:color="auto" w:fill="auto"/>
            <w:vAlign w:val="bottom"/>
            <w:hideMark/>
          </w:tcPr>
          <w:p w14:paraId="1A3B0CE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Diego</w:t>
            </w:r>
          </w:p>
        </w:tc>
        <w:tc>
          <w:tcPr>
            <w:tcW w:w="1260" w:type="dxa"/>
            <w:tcBorders>
              <w:top w:val="nil"/>
              <w:left w:val="nil"/>
              <w:bottom w:val="single" w:sz="4" w:space="0" w:color="auto"/>
              <w:right w:val="single" w:sz="4" w:space="0" w:color="auto"/>
            </w:tcBorders>
            <w:shd w:val="clear" w:color="auto" w:fill="auto"/>
            <w:vAlign w:val="bottom"/>
            <w:hideMark/>
          </w:tcPr>
          <w:p w14:paraId="666B507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4F8A017C"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2F79544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37-F2</w:t>
            </w:r>
          </w:p>
        </w:tc>
        <w:tc>
          <w:tcPr>
            <w:tcW w:w="2197" w:type="dxa"/>
            <w:tcBorders>
              <w:top w:val="nil"/>
              <w:left w:val="nil"/>
              <w:bottom w:val="single" w:sz="4" w:space="0" w:color="auto"/>
              <w:right w:val="single" w:sz="4" w:space="0" w:color="auto"/>
            </w:tcBorders>
            <w:shd w:val="clear" w:color="auto" w:fill="auto"/>
            <w:vAlign w:val="bottom"/>
            <w:hideMark/>
          </w:tcPr>
          <w:p w14:paraId="5CA23FC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North County Regional Center - North</w:t>
            </w:r>
          </w:p>
        </w:tc>
        <w:tc>
          <w:tcPr>
            <w:tcW w:w="1890" w:type="dxa"/>
            <w:tcBorders>
              <w:top w:val="nil"/>
              <w:left w:val="nil"/>
              <w:bottom w:val="single" w:sz="4" w:space="0" w:color="auto"/>
              <w:right w:val="single" w:sz="4" w:space="0" w:color="auto"/>
            </w:tcBorders>
            <w:shd w:val="clear" w:color="auto" w:fill="auto"/>
            <w:vAlign w:val="bottom"/>
            <w:hideMark/>
          </w:tcPr>
          <w:p w14:paraId="5776241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325 South Melrose Drive</w:t>
            </w:r>
          </w:p>
        </w:tc>
        <w:tc>
          <w:tcPr>
            <w:tcW w:w="1278" w:type="dxa"/>
            <w:tcBorders>
              <w:top w:val="nil"/>
              <w:left w:val="nil"/>
              <w:bottom w:val="single" w:sz="4" w:space="0" w:color="auto"/>
              <w:right w:val="single" w:sz="4" w:space="0" w:color="auto"/>
            </w:tcBorders>
            <w:shd w:val="clear" w:color="auto" w:fill="auto"/>
            <w:vAlign w:val="bottom"/>
            <w:hideMark/>
          </w:tcPr>
          <w:p w14:paraId="6A535BE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Vista</w:t>
            </w:r>
          </w:p>
        </w:tc>
        <w:tc>
          <w:tcPr>
            <w:tcW w:w="855" w:type="dxa"/>
            <w:tcBorders>
              <w:top w:val="nil"/>
              <w:left w:val="nil"/>
              <w:bottom w:val="single" w:sz="4" w:space="0" w:color="auto"/>
              <w:right w:val="single" w:sz="4" w:space="0" w:color="auto"/>
            </w:tcBorders>
            <w:shd w:val="clear" w:color="auto" w:fill="auto"/>
            <w:vAlign w:val="bottom"/>
            <w:hideMark/>
          </w:tcPr>
          <w:p w14:paraId="1AFA573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92081</w:t>
            </w:r>
          </w:p>
        </w:tc>
        <w:tc>
          <w:tcPr>
            <w:tcW w:w="1197" w:type="dxa"/>
            <w:tcBorders>
              <w:top w:val="nil"/>
              <w:left w:val="nil"/>
              <w:bottom w:val="single" w:sz="4" w:space="0" w:color="auto"/>
              <w:right w:val="single" w:sz="4" w:space="0" w:color="auto"/>
            </w:tcBorders>
            <w:shd w:val="clear" w:color="auto" w:fill="auto"/>
            <w:vAlign w:val="bottom"/>
            <w:hideMark/>
          </w:tcPr>
          <w:p w14:paraId="10F06A5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Diego</w:t>
            </w:r>
          </w:p>
        </w:tc>
        <w:tc>
          <w:tcPr>
            <w:tcW w:w="1260" w:type="dxa"/>
            <w:tcBorders>
              <w:top w:val="nil"/>
              <w:left w:val="nil"/>
              <w:bottom w:val="single" w:sz="4" w:space="0" w:color="auto"/>
              <w:right w:val="single" w:sz="4" w:space="0" w:color="auto"/>
            </w:tcBorders>
            <w:shd w:val="clear" w:color="auto" w:fill="auto"/>
            <w:vAlign w:val="bottom"/>
            <w:hideMark/>
          </w:tcPr>
          <w:p w14:paraId="722D510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27C0A3B1"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7C67D5C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37-F3</w:t>
            </w:r>
          </w:p>
        </w:tc>
        <w:tc>
          <w:tcPr>
            <w:tcW w:w="2197" w:type="dxa"/>
            <w:tcBorders>
              <w:top w:val="nil"/>
              <w:left w:val="nil"/>
              <w:bottom w:val="single" w:sz="4" w:space="0" w:color="auto"/>
              <w:right w:val="single" w:sz="4" w:space="0" w:color="auto"/>
            </w:tcBorders>
            <w:shd w:val="clear" w:color="auto" w:fill="auto"/>
            <w:vAlign w:val="bottom"/>
            <w:hideMark/>
          </w:tcPr>
          <w:p w14:paraId="3681041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North County Regional Center - Annex</w:t>
            </w:r>
          </w:p>
        </w:tc>
        <w:tc>
          <w:tcPr>
            <w:tcW w:w="1890" w:type="dxa"/>
            <w:tcBorders>
              <w:top w:val="nil"/>
              <w:left w:val="nil"/>
              <w:bottom w:val="single" w:sz="4" w:space="0" w:color="auto"/>
              <w:right w:val="single" w:sz="4" w:space="0" w:color="auto"/>
            </w:tcBorders>
            <w:shd w:val="clear" w:color="auto" w:fill="auto"/>
            <w:vAlign w:val="bottom"/>
            <w:hideMark/>
          </w:tcPr>
          <w:p w14:paraId="0E85D2D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325 South Melrose Drive</w:t>
            </w:r>
          </w:p>
        </w:tc>
        <w:tc>
          <w:tcPr>
            <w:tcW w:w="1278" w:type="dxa"/>
            <w:tcBorders>
              <w:top w:val="nil"/>
              <w:left w:val="nil"/>
              <w:bottom w:val="single" w:sz="4" w:space="0" w:color="auto"/>
              <w:right w:val="single" w:sz="4" w:space="0" w:color="auto"/>
            </w:tcBorders>
            <w:shd w:val="clear" w:color="auto" w:fill="auto"/>
            <w:vAlign w:val="bottom"/>
            <w:hideMark/>
          </w:tcPr>
          <w:p w14:paraId="3EF5A98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Vista</w:t>
            </w:r>
          </w:p>
        </w:tc>
        <w:tc>
          <w:tcPr>
            <w:tcW w:w="855" w:type="dxa"/>
            <w:tcBorders>
              <w:top w:val="nil"/>
              <w:left w:val="nil"/>
              <w:bottom w:val="single" w:sz="4" w:space="0" w:color="auto"/>
              <w:right w:val="single" w:sz="4" w:space="0" w:color="auto"/>
            </w:tcBorders>
            <w:shd w:val="clear" w:color="auto" w:fill="auto"/>
            <w:vAlign w:val="bottom"/>
            <w:hideMark/>
          </w:tcPr>
          <w:p w14:paraId="7175F88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92081</w:t>
            </w:r>
          </w:p>
        </w:tc>
        <w:tc>
          <w:tcPr>
            <w:tcW w:w="1197" w:type="dxa"/>
            <w:tcBorders>
              <w:top w:val="nil"/>
              <w:left w:val="nil"/>
              <w:bottom w:val="single" w:sz="4" w:space="0" w:color="auto"/>
              <w:right w:val="single" w:sz="4" w:space="0" w:color="auto"/>
            </w:tcBorders>
            <w:shd w:val="clear" w:color="auto" w:fill="auto"/>
            <w:vAlign w:val="bottom"/>
            <w:hideMark/>
          </w:tcPr>
          <w:p w14:paraId="55CB8A3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Diego</w:t>
            </w:r>
          </w:p>
        </w:tc>
        <w:tc>
          <w:tcPr>
            <w:tcW w:w="1260" w:type="dxa"/>
            <w:tcBorders>
              <w:top w:val="nil"/>
              <w:left w:val="nil"/>
              <w:bottom w:val="single" w:sz="4" w:space="0" w:color="auto"/>
              <w:right w:val="single" w:sz="4" w:space="0" w:color="auto"/>
            </w:tcBorders>
            <w:shd w:val="clear" w:color="auto" w:fill="auto"/>
            <w:vAlign w:val="bottom"/>
            <w:hideMark/>
          </w:tcPr>
          <w:p w14:paraId="7C82248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55104143"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245483F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37-F4</w:t>
            </w:r>
          </w:p>
        </w:tc>
        <w:tc>
          <w:tcPr>
            <w:tcW w:w="2197" w:type="dxa"/>
            <w:tcBorders>
              <w:top w:val="nil"/>
              <w:left w:val="nil"/>
              <w:bottom w:val="single" w:sz="4" w:space="0" w:color="auto"/>
              <w:right w:val="single" w:sz="4" w:space="0" w:color="auto"/>
            </w:tcBorders>
            <w:shd w:val="clear" w:color="auto" w:fill="auto"/>
            <w:vAlign w:val="bottom"/>
            <w:hideMark/>
          </w:tcPr>
          <w:p w14:paraId="595732D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Trailer - Dept 34</w:t>
            </w:r>
          </w:p>
        </w:tc>
        <w:tc>
          <w:tcPr>
            <w:tcW w:w="1890" w:type="dxa"/>
            <w:tcBorders>
              <w:top w:val="nil"/>
              <w:left w:val="nil"/>
              <w:bottom w:val="single" w:sz="4" w:space="0" w:color="auto"/>
              <w:right w:val="single" w:sz="4" w:space="0" w:color="auto"/>
            </w:tcBorders>
            <w:shd w:val="clear" w:color="auto" w:fill="auto"/>
            <w:vAlign w:val="bottom"/>
            <w:hideMark/>
          </w:tcPr>
          <w:p w14:paraId="0146E82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325 South Melrose Drive</w:t>
            </w:r>
          </w:p>
        </w:tc>
        <w:tc>
          <w:tcPr>
            <w:tcW w:w="1278" w:type="dxa"/>
            <w:tcBorders>
              <w:top w:val="nil"/>
              <w:left w:val="nil"/>
              <w:bottom w:val="single" w:sz="4" w:space="0" w:color="auto"/>
              <w:right w:val="single" w:sz="4" w:space="0" w:color="auto"/>
            </w:tcBorders>
            <w:shd w:val="clear" w:color="auto" w:fill="auto"/>
            <w:vAlign w:val="bottom"/>
            <w:hideMark/>
          </w:tcPr>
          <w:p w14:paraId="18441B6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Vista</w:t>
            </w:r>
          </w:p>
        </w:tc>
        <w:tc>
          <w:tcPr>
            <w:tcW w:w="855" w:type="dxa"/>
            <w:tcBorders>
              <w:top w:val="nil"/>
              <w:left w:val="nil"/>
              <w:bottom w:val="single" w:sz="4" w:space="0" w:color="auto"/>
              <w:right w:val="single" w:sz="4" w:space="0" w:color="auto"/>
            </w:tcBorders>
            <w:shd w:val="clear" w:color="auto" w:fill="auto"/>
            <w:vAlign w:val="bottom"/>
            <w:hideMark/>
          </w:tcPr>
          <w:p w14:paraId="07DBD0A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92081</w:t>
            </w:r>
          </w:p>
        </w:tc>
        <w:tc>
          <w:tcPr>
            <w:tcW w:w="1197" w:type="dxa"/>
            <w:tcBorders>
              <w:top w:val="nil"/>
              <w:left w:val="nil"/>
              <w:bottom w:val="single" w:sz="4" w:space="0" w:color="auto"/>
              <w:right w:val="single" w:sz="4" w:space="0" w:color="auto"/>
            </w:tcBorders>
            <w:shd w:val="clear" w:color="auto" w:fill="auto"/>
            <w:vAlign w:val="bottom"/>
            <w:hideMark/>
          </w:tcPr>
          <w:p w14:paraId="16DF74C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Diego</w:t>
            </w:r>
          </w:p>
        </w:tc>
        <w:tc>
          <w:tcPr>
            <w:tcW w:w="1260" w:type="dxa"/>
            <w:tcBorders>
              <w:top w:val="nil"/>
              <w:left w:val="nil"/>
              <w:bottom w:val="single" w:sz="4" w:space="0" w:color="auto"/>
              <w:right w:val="single" w:sz="4" w:space="0" w:color="auto"/>
            </w:tcBorders>
            <w:shd w:val="clear" w:color="auto" w:fill="auto"/>
            <w:vAlign w:val="bottom"/>
            <w:hideMark/>
          </w:tcPr>
          <w:p w14:paraId="15901F5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53E0AE1A"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6BA47CF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37-F5</w:t>
            </w:r>
          </w:p>
        </w:tc>
        <w:tc>
          <w:tcPr>
            <w:tcW w:w="2197" w:type="dxa"/>
            <w:tcBorders>
              <w:top w:val="nil"/>
              <w:left w:val="nil"/>
              <w:bottom w:val="single" w:sz="4" w:space="0" w:color="auto"/>
              <w:right w:val="single" w:sz="4" w:space="0" w:color="auto"/>
            </w:tcBorders>
            <w:shd w:val="clear" w:color="auto" w:fill="auto"/>
            <w:vAlign w:val="bottom"/>
            <w:hideMark/>
          </w:tcPr>
          <w:p w14:paraId="205A2AB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Trailer - Dept 35</w:t>
            </w:r>
          </w:p>
        </w:tc>
        <w:tc>
          <w:tcPr>
            <w:tcW w:w="1890" w:type="dxa"/>
            <w:tcBorders>
              <w:top w:val="nil"/>
              <w:left w:val="nil"/>
              <w:bottom w:val="single" w:sz="4" w:space="0" w:color="auto"/>
              <w:right w:val="single" w:sz="4" w:space="0" w:color="auto"/>
            </w:tcBorders>
            <w:shd w:val="clear" w:color="auto" w:fill="auto"/>
            <w:vAlign w:val="bottom"/>
            <w:hideMark/>
          </w:tcPr>
          <w:p w14:paraId="3E26011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325 South Melrose Drive</w:t>
            </w:r>
          </w:p>
        </w:tc>
        <w:tc>
          <w:tcPr>
            <w:tcW w:w="1278" w:type="dxa"/>
            <w:tcBorders>
              <w:top w:val="nil"/>
              <w:left w:val="nil"/>
              <w:bottom w:val="single" w:sz="4" w:space="0" w:color="auto"/>
              <w:right w:val="single" w:sz="4" w:space="0" w:color="auto"/>
            </w:tcBorders>
            <w:shd w:val="clear" w:color="auto" w:fill="auto"/>
            <w:vAlign w:val="bottom"/>
            <w:hideMark/>
          </w:tcPr>
          <w:p w14:paraId="530532F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Vista</w:t>
            </w:r>
          </w:p>
        </w:tc>
        <w:tc>
          <w:tcPr>
            <w:tcW w:w="855" w:type="dxa"/>
            <w:tcBorders>
              <w:top w:val="nil"/>
              <w:left w:val="nil"/>
              <w:bottom w:val="single" w:sz="4" w:space="0" w:color="auto"/>
              <w:right w:val="single" w:sz="4" w:space="0" w:color="auto"/>
            </w:tcBorders>
            <w:shd w:val="clear" w:color="auto" w:fill="auto"/>
            <w:vAlign w:val="bottom"/>
            <w:hideMark/>
          </w:tcPr>
          <w:p w14:paraId="0981E70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92081</w:t>
            </w:r>
          </w:p>
        </w:tc>
        <w:tc>
          <w:tcPr>
            <w:tcW w:w="1197" w:type="dxa"/>
            <w:tcBorders>
              <w:top w:val="nil"/>
              <w:left w:val="nil"/>
              <w:bottom w:val="single" w:sz="4" w:space="0" w:color="auto"/>
              <w:right w:val="single" w:sz="4" w:space="0" w:color="auto"/>
            </w:tcBorders>
            <w:shd w:val="clear" w:color="auto" w:fill="auto"/>
            <w:vAlign w:val="bottom"/>
            <w:hideMark/>
          </w:tcPr>
          <w:p w14:paraId="5787FC0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Diego</w:t>
            </w:r>
          </w:p>
        </w:tc>
        <w:tc>
          <w:tcPr>
            <w:tcW w:w="1260" w:type="dxa"/>
            <w:tcBorders>
              <w:top w:val="nil"/>
              <w:left w:val="nil"/>
              <w:bottom w:val="single" w:sz="4" w:space="0" w:color="auto"/>
              <w:right w:val="single" w:sz="4" w:space="0" w:color="auto"/>
            </w:tcBorders>
            <w:shd w:val="clear" w:color="auto" w:fill="auto"/>
            <w:vAlign w:val="bottom"/>
            <w:hideMark/>
          </w:tcPr>
          <w:p w14:paraId="16DDBE7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71D404B2"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6D83F13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37-F6</w:t>
            </w:r>
          </w:p>
        </w:tc>
        <w:tc>
          <w:tcPr>
            <w:tcW w:w="2197" w:type="dxa"/>
            <w:tcBorders>
              <w:top w:val="nil"/>
              <w:left w:val="nil"/>
              <w:bottom w:val="single" w:sz="4" w:space="0" w:color="auto"/>
              <w:right w:val="single" w:sz="4" w:space="0" w:color="auto"/>
            </w:tcBorders>
            <w:shd w:val="clear" w:color="auto" w:fill="auto"/>
            <w:vAlign w:val="bottom"/>
            <w:hideMark/>
          </w:tcPr>
          <w:p w14:paraId="79CA8A2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Trailer - Storage A</w:t>
            </w:r>
          </w:p>
        </w:tc>
        <w:tc>
          <w:tcPr>
            <w:tcW w:w="1890" w:type="dxa"/>
            <w:tcBorders>
              <w:top w:val="nil"/>
              <w:left w:val="nil"/>
              <w:bottom w:val="single" w:sz="4" w:space="0" w:color="auto"/>
              <w:right w:val="single" w:sz="4" w:space="0" w:color="auto"/>
            </w:tcBorders>
            <w:shd w:val="clear" w:color="auto" w:fill="auto"/>
            <w:vAlign w:val="bottom"/>
            <w:hideMark/>
          </w:tcPr>
          <w:p w14:paraId="6A23B21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325 South Melrose Drive</w:t>
            </w:r>
          </w:p>
        </w:tc>
        <w:tc>
          <w:tcPr>
            <w:tcW w:w="1278" w:type="dxa"/>
            <w:tcBorders>
              <w:top w:val="nil"/>
              <w:left w:val="nil"/>
              <w:bottom w:val="single" w:sz="4" w:space="0" w:color="auto"/>
              <w:right w:val="single" w:sz="4" w:space="0" w:color="auto"/>
            </w:tcBorders>
            <w:shd w:val="clear" w:color="auto" w:fill="auto"/>
            <w:vAlign w:val="bottom"/>
            <w:hideMark/>
          </w:tcPr>
          <w:p w14:paraId="7674232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Vista</w:t>
            </w:r>
          </w:p>
        </w:tc>
        <w:tc>
          <w:tcPr>
            <w:tcW w:w="855" w:type="dxa"/>
            <w:tcBorders>
              <w:top w:val="nil"/>
              <w:left w:val="nil"/>
              <w:bottom w:val="single" w:sz="4" w:space="0" w:color="auto"/>
              <w:right w:val="single" w:sz="4" w:space="0" w:color="auto"/>
            </w:tcBorders>
            <w:shd w:val="clear" w:color="auto" w:fill="auto"/>
            <w:vAlign w:val="bottom"/>
            <w:hideMark/>
          </w:tcPr>
          <w:p w14:paraId="6075603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92081</w:t>
            </w:r>
          </w:p>
        </w:tc>
        <w:tc>
          <w:tcPr>
            <w:tcW w:w="1197" w:type="dxa"/>
            <w:tcBorders>
              <w:top w:val="nil"/>
              <w:left w:val="nil"/>
              <w:bottom w:val="single" w:sz="4" w:space="0" w:color="auto"/>
              <w:right w:val="single" w:sz="4" w:space="0" w:color="auto"/>
            </w:tcBorders>
            <w:shd w:val="clear" w:color="auto" w:fill="auto"/>
            <w:vAlign w:val="bottom"/>
            <w:hideMark/>
          </w:tcPr>
          <w:p w14:paraId="11F9F2A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Diego</w:t>
            </w:r>
          </w:p>
        </w:tc>
        <w:tc>
          <w:tcPr>
            <w:tcW w:w="1260" w:type="dxa"/>
            <w:tcBorders>
              <w:top w:val="nil"/>
              <w:left w:val="nil"/>
              <w:bottom w:val="single" w:sz="4" w:space="0" w:color="auto"/>
              <w:right w:val="single" w:sz="4" w:space="0" w:color="auto"/>
            </w:tcBorders>
            <w:shd w:val="clear" w:color="auto" w:fill="auto"/>
            <w:vAlign w:val="bottom"/>
            <w:hideMark/>
          </w:tcPr>
          <w:p w14:paraId="3CDFD3F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3A7A9BBC"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6DC5099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37-F7</w:t>
            </w:r>
          </w:p>
        </w:tc>
        <w:tc>
          <w:tcPr>
            <w:tcW w:w="2197" w:type="dxa"/>
            <w:tcBorders>
              <w:top w:val="nil"/>
              <w:left w:val="nil"/>
              <w:bottom w:val="single" w:sz="4" w:space="0" w:color="auto"/>
              <w:right w:val="single" w:sz="4" w:space="0" w:color="auto"/>
            </w:tcBorders>
            <w:shd w:val="clear" w:color="auto" w:fill="auto"/>
            <w:vAlign w:val="bottom"/>
            <w:hideMark/>
          </w:tcPr>
          <w:p w14:paraId="3B0CBE8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Trailer - Family Support</w:t>
            </w:r>
          </w:p>
        </w:tc>
        <w:tc>
          <w:tcPr>
            <w:tcW w:w="1890" w:type="dxa"/>
            <w:tcBorders>
              <w:top w:val="nil"/>
              <w:left w:val="nil"/>
              <w:bottom w:val="single" w:sz="4" w:space="0" w:color="auto"/>
              <w:right w:val="single" w:sz="4" w:space="0" w:color="auto"/>
            </w:tcBorders>
            <w:shd w:val="clear" w:color="auto" w:fill="auto"/>
            <w:vAlign w:val="bottom"/>
            <w:hideMark/>
          </w:tcPr>
          <w:p w14:paraId="72F69D4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325 South Melrose Drive</w:t>
            </w:r>
          </w:p>
        </w:tc>
        <w:tc>
          <w:tcPr>
            <w:tcW w:w="1278" w:type="dxa"/>
            <w:tcBorders>
              <w:top w:val="nil"/>
              <w:left w:val="nil"/>
              <w:bottom w:val="single" w:sz="4" w:space="0" w:color="auto"/>
              <w:right w:val="single" w:sz="4" w:space="0" w:color="auto"/>
            </w:tcBorders>
            <w:shd w:val="clear" w:color="auto" w:fill="auto"/>
            <w:vAlign w:val="bottom"/>
            <w:hideMark/>
          </w:tcPr>
          <w:p w14:paraId="79FBC0B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Vista</w:t>
            </w:r>
          </w:p>
        </w:tc>
        <w:tc>
          <w:tcPr>
            <w:tcW w:w="855" w:type="dxa"/>
            <w:tcBorders>
              <w:top w:val="nil"/>
              <w:left w:val="nil"/>
              <w:bottom w:val="single" w:sz="4" w:space="0" w:color="auto"/>
              <w:right w:val="single" w:sz="4" w:space="0" w:color="auto"/>
            </w:tcBorders>
            <w:shd w:val="clear" w:color="auto" w:fill="auto"/>
            <w:vAlign w:val="bottom"/>
            <w:hideMark/>
          </w:tcPr>
          <w:p w14:paraId="4A1E3C3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92081</w:t>
            </w:r>
          </w:p>
        </w:tc>
        <w:tc>
          <w:tcPr>
            <w:tcW w:w="1197" w:type="dxa"/>
            <w:tcBorders>
              <w:top w:val="nil"/>
              <w:left w:val="nil"/>
              <w:bottom w:val="single" w:sz="4" w:space="0" w:color="auto"/>
              <w:right w:val="single" w:sz="4" w:space="0" w:color="auto"/>
            </w:tcBorders>
            <w:shd w:val="clear" w:color="auto" w:fill="auto"/>
            <w:vAlign w:val="bottom"/>
            <w:hideMark/>
          </w:tcPr>
          <w:p w14:paraId="04F932A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Diego</w:t>
            </w:r>
          </w:p>
        </w:tc>
        <w:tc>
          <w:tcPr>
            <w:tcW w:w="1260" w:type="dxa"/>
            <w:tcBorders>
              <w:top w:val="nil"/>
              <w:left w:val="nil"/>
              <w:bottom w:val="single" w:sz="4" w:space="0" w:color="auto"/>
              <w:right w:val="single" w:sz="4" w:space="0" w:color="auto"/>
            </w:tcBorders>
            <w:shd w:val="clear" w:color="auto" w:fill="auto"/>
            <w:vAlign w:val="bottom"/>
            <w:hideMark/>
          </w:tcPr>
          <w:p w14:paraId="6718B8E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23F724A3"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CB5540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37-I1</w:t>
            </w:r>
          </w:p>
        </w:tc>
        <w:tc>
          <w:tcPr>
            <w:tcW w:w="2197" w:type="dxa"/>
            <w:tcBorders>
              <w:top w:val="nil"/>
              <w:left w:val="nil"/>
              <w:bottom w:val="single" w:sz="4" w:space="0" w:color="auto"/>
              <w:right w:val="single" w:sz="4" w:space="0" w:color="auto"/>
            </w:tcBorders>
            <w:shd w:val="clear" w:color="auto" w:fill="auto"/>
            <w:vAlign w:val="bottom"/>
            <w:hideMark/>
          </w:tcPr>
          <w:p w14:paraId="2364D35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East County Regional Center</w:t>
            </w:r>
          </w:p>
        </w:tc>
        <w:tc>
          <w:tcPr>
            <w:tcW w:w="1890" w:type="dxa"/>
            <w:tcBorders>
              <w:top w:val="nil"/>
              <w:left w:val="nil"/>
              <w:bottom w:val="single" w:sz="4" w:space="0" w:color="auto"/>
              <w:right w:val="single" w:sz="4" w:space="0" w:color="auto"/>
            </w:tcBorders>
            <w:shd w:val="clear" w:color="auto" w:fill="auto"/>
            <w:vAlign w:val="bottom"/>
            <w:hideMark/>
          </w:tcPr>
          <w:p w14:paraId="6E0C07F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250 E. Main St.</w:t>
            </w:r>
          </w:p>
        </w:tc>
        <w:tc>
          <w:tcPr>
            <w:tcW w:w="1278" w:type="dxa"/>
            <w:tcBorders>
              <w:top w:val="nil"/>
              <w:left w:val="nil"/>
              <w:bottom w:val="single" w:sz="4" w:space="0" w:color="auto"/>
              <w:right w:val="single" w:sz="4" w:space="0" w:color="auto"/>
            </w:tcBorders>
            <w:shd w:val="clear" w:color="auto" w:fill="auto"/>
            <w:vAlign w:val="bottom"/>
            <w:hideMark/>
          </w:tcPr>
          <w:p w14:paraId="5E9B8A3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El Cajon</w:t>
            </w:r>
          </w:p>
        </w:tc>
        <w:tc>
          <w:tcPr>
            <w:tcW w:w="855" w:type="dxa"/>
            <w:tcBorders>
              <w:top w:val="nil"/>
              <w:left w:val="nil"/>
              <w:bottom w:val="single" w:sz="4" w:space="0" w:color="auto"/>
              <w:right w:val="single" w:sz="4" w:space="0" w:color="auto"/>
            </w:tcBorders>
            <w:shd w:val="clear" w:color="auto" w:fill="auto"/>
            <w:vAlign w:val="bottom"/>
            <w:hideMark/>
          </w:tcPr>
          <w:p w14:paraId="101346D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92020</w:t>
            </w:r>
          </w:p>
        </w:tc>
        <w:tc>
          <w:tcPr>
            <w:tcW w:w="1197" w:type="dxa"/>
            <w:tcBorders>
              <w:top w:val="nil"/>
              <w:left w:val="nil"/>
              <w:bottom w:val="single" w:sz="4" w:space="0" w:color="auto"/>
              <w:right w:val="single" w:sz="4" w:space="0" w:color="auto"/>
            </w:tcBorders>
            <w:shd w:val="clear" w:color="auto" w:fill="auto"/>
            <w:vAlign w:val="bottom"/>
            <w:hideMark/>
          </w:tcPr>
          <w:p w14:paraId="4E906EA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Diego</w:t>
            </w:r>
          </w:p>
        </w:tc>
        <w:tc>
          <w:tcPr>
            <w:tcW w:w="1260" w:type="dxa"/>
            <w:tcBorders>
              <w:top w:val="nil"/>
              <w:left w:val="nil"/>
              <w:bottom w:val="single" w:sz="4" w:space="0" w:color="auto"/>
              <w:right w:val="single" w:sz="4" w:space="0" w:color="auto"/>
            </w:tcBorders>
            <w:shd w:val="clear" w:color="auto" w:fill="auto"/>
            <w:vAlign w:val="bottom"/>
            <w:hideMark/>
          </w:tcPr>
          <w:p w14:paraId="15F2F03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28D187FE"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5B4537D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lastRenderedPageBreak/>
              <w:t>37-L1</w:t>
            </w:r>
          </w:p>
        </w:tc>
        <w:tc>
          <w:tcPr>
            <w:tcW w:w="2197" w:type="dxa"/>
            <w:tcBorders>
              <w:top w:val="nil"/>
              <w:left w:val="nil"/>
              <w:bottom w:val="single" w:sz="4" w:space="0" w:color="auto"/>
              <w:right w:val="single" w:sz="4" w:space="0" w:color="auto"/>
            </w:tcBorders>
            <w:shd w:val="clear" w:color="auto" w:fill="auto"/>
            <w:vAlign w:val="bottom"/>
            <w:hideMark/>
          </w:tcPr>
          <w:p w14:paraId="097BF68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Central Courthouse</w:t>
            </w:r>
          </w:p>
        </w:tc>
        <w:tc>
          <w:tcPr>
            <w:tcW w:w="1890" w:type="dxa"/>
            <w:tcBorders>
              <w:top w:val="nil"/>
              <w:left w:val="nil"/>
              <w:bottom w:val="single" w:sz="4" w:space="0" w:color="auto"/>
              <w:right w:val="single" w:sz="4" w:space="0" w:color="auto"/>
            </w:tcBorders>
            <w:shd w:val="clear" w:color="auto" w:fill="auto"/>
            <w:vAlign w:val="bottom"/>
            <w:hideMark/>
          </w:tcPr>
          <w:p w14:paraId="73ADF84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1100 Union Street</w:t>
            </w:r>
          </w:p>
        </w:tc>
        <w:tc>
          <w:tcPr>
            <w:tcW w:w="1278" w:type="dxa"/>
            <w:tcBorders>
              <w:top w:val="nil"/>
              <w:left w:val="nil"/>
              <w:bottom w:val="single" w:sz="4" w:space="0" w:color="auto"/>
              <w:right w:val="single" w:sz="4" w:space="0" w:color="auto"/>
            </w:tcBorders>
            <w:shd w:val="clear" w:color="auto" w:fill="auto"/>
            <w:vAlign w:val="bottom"/>
            <w:hideMark/>
          </w:tcPr>
          <w:p w14:paraId="7419B39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Diego</w:t>
            </w:r>
          </w:p>
        </w:tc>
        <w:tc>
          <w:tcPr>
            <w:tcW w:w="855" w:type="dxa"/>
            <w:tcBorders>
              <w:top w:val="nil"/>
              <w:left w:val="nil"/>
              <w:bottom w:val="single" w:sz="4" w:space="0" w:color="auto"/>
              <w:right w:val="single" w:sz="4" w:space="0" w:color="auto"/>
            </w:tcBorders>
            <w:shd w:val="clear" w:color="auto" w:fill="auto"/>
            <w:vAlign w:val="bottom"/>
            <w:hideMark/>
          </w:tcPr>
          <w:p w14:paraId="190ADFD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92101</w:t>
            </w:r>
          </w:p>
        </w:tc>
        <w:tc>
          <w:tcPr>
            <w:tcW w:w="1197" w:type="dxa"/>
            <w:tcBorders>
              <w:top w:val="nil"/>
              <w:left w:val="nil"/>
              <w:bottom w:val="single" w:sz="4" w:space="0" w:color="auto"/>
              <w:right w:val="single" w:sz="4" w:space="0" w:color="auto"/>
            </w:tcBorders>
            <w:shd w:val="clear" w:color="auto" w:fill="auto"/>
            <w:vAlign w:val="bottom"/>
            <w:hideMark/>
          </w:tcPr>
          <w:p w14:paraId="513A72C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Diego</w:t>
            </w:r>
          </w:p>
        </w:tc>
        <w:tc>
          <w:tcPr>
            <w:tcW w:w="1260" w:type="dxa"/>
            <w:tcBorders>
              <w:top w:val="nil"/>
              <w:left w:val="nil"/>
              <w:bottom w:val="single" w:sz="4" w:space="0" w:color="auto"/>
              <w:right w:val="single" w:sz="4" w:space="0" w:color="auto"/>
            </w:tcBorders>
            <w:shd w:val="clear" w:color="auto" w:fill="auto"/>
            <w:vAlign w:val="bottom"/>
            <w:hideMark/>
          </w:tcPr>
          <w:p w14:paraId="4A5137A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61A1DD1A"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95AF23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40-E2</w:t>
            </w:r>
          </w:p>
        </w:tc>
        <w:tc>
          <w:tcPr>
            <w:tcW w:w="2197" w:type="dxa"/>
            <w:tcBorders>
              <w:top w:val="nil"/>
              <w:left w:val="nil"/>
              <w:bottom w:val="single" w:sz="4" w:space="0" w:color="auto"/>
              <w:right w:val="single" w:sz="4" w:space="0" w:color="auto"/>
            </w:tcBorders>
            <w:shd w:val="clear" w:color="auto" w:fill="auto"/>
            <w:vAlign w:val="bottom"/>
            <w:hideMark/>
          </w:tcPr>
          <w:p w14:paraId="010A104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Grover Beach Clerk's Office</w:t>
            </w:r>
          </w:p>
        </w:tc>
        <w:tc>
          <w:tcPr>
            <w:tcW w:w="1890" w:type="dxa"/>
            <w:tcBorders>
              <w:top w:val="nil"/>
              <w:left w:val="nil"/>
              <w:bottom w:val="single" w:sz="4" w:space="0" w:color="auto"/>
              <w:right w:val="single" w:sz="4" w:space="0" w:color="auto"/>
            </w:tcBorders>
            <w:shd w:val="clear" w:color="auto" w:fill="auto"/>
            <w:vAlign w:val="bottom"/>
            <w:hideMark/>
          </w:tcPr>
          <w:p w14:paraId="7A1E47E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214 S 16th St.</w:t>
            </w:r>
          </w:p>
        </w:tc>
        <w:tc>
          <w:tcPr>
            <w:tcW w:w="1278" w:type="dxa"/>
            <w:tcBorders>
              <w:top w:val="nil"/>
              <w:left w:val="nil"/>
              <w:bottom w:val="single" w:sz="4" w:space="0" w:color="auto"/>
              <w:right w:val="single" w:sz="4" w:space="0" w:color="auto"/>
            </w:tcBorders>
            <w:shd w:val="clear" w:color="auto" w:fill="auto"/>
            <w:vAlign w:val="bottom"/>
            <w:hideMark/>
          </w:tcPr>
          <w:p w14:paraId="76B9754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Grover Beach</w:t>
            </w:r>
          </w:p>
        </w:tc>
        <w:tc>
          <w:tcPr>
            <w:tcW w:w="855" w:type="dxa"/>
            <w:tcBorders>
              <w:top w:val="nil"/>
              <w:left w:val="nil"/>
              <w:bottom w:val="single" w:sz="4" w:space="0" w:color="auto"/>
              <w:right w:val="single" w:sz="4" w:space="0" w:color="auto"/>
            </w:tcBorders>
            <w:shd w:val="clear" w:color="auto" w:fill="auto"/>
            <w:vAlign w:val="bottom"/>
            <w:hideMark/>
          </w:tcPr>
          <w:p w14:paraId="43D4529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93433</w:t>
            </w:r>
          </w:p>
        </w:tc>
        <w:tc>
          <w:tcPr>
            <w:tcW w:w="1197" w:type="dxa"/>
            <w:tcBorders>
              <w:top w:val="nil"/>
              <w:left w:val="nil"/>
              <w:bottom w:val="single" w:sz="4" w:space="0" w:color="auto"/>
              <w:right w:val="single" w:sz="4" w:space="0" w:color="auto"/>
            </w:tcBorders>
            <w:shd w:val="clear" w:color="auto" w:fill="auto"/>
            <w:vAlign w:val="bottom"/>
            <w:hideMark/>
          </w:tcPr>
          <w:p w14:paraId="4371878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Luis Obispo</w:t>
            </w:r>
          </w:p>
        </w:tc>
        <w:tc>
          <w:tcPr>
            <w:tcW w:w="1260" w:type="dxa"/>
            <w:tcBorders>
              <w:top w:val="nil"/>
              <w:left w:val="nil"/>
              <w:bottom w:val="single" w:sz="4" w:space="0" w:color="auto"/>
              <w:right w:val="single" w:sz="4" w:space="0" w:color="auto"/>
            </w:tcBorders>
            <w:shd w:val="clear" w:color="auto" w:fill="auto"/>
            <w:vAlign w:val="bottom"/>
            <w:hideMark/>
          </w:tcPr>
          <w:p w14:paraId="75693EF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7A98139D"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19AC180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42-B1</w:t>
            </w:r>
          </w:p>
        </w:tc>
        <w:tc>
          <w:tcPr>
            <w:tcW w:w="2197" w:type="dxa"/>
            <w:tcBorders>
              <w:top w:val="nil"/>
              <w:left w:val="nil"/>
              <w:bottom w:val="single" w:sz="4" w:space="0" w:color="auto"/>
              <w:right w:val="single" w:sz="4" w:space="0" w:color="auto"/>
            </w:tcBorders>
            <w:shd w:val="clear" w:color="auto" w:fill="auto"/>
            <w:vAlign w:val="bottom"/>
            <w:hideMark/>
          </w:tcPr>
          <w:p w14:paraId="7A224F0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Figueroa Division</w:t>
            </w:r>
          </w:p>
        </w:tc>
        <w:tc>
          <w:tcPr>
            <w:tcW w:w="1890" w:type="dxa"/>
            <w:tcBorders>
              <w:top w:val="nil"/>
              <w:left w:val="nil"/>
              <w:bottom w:val="single" w:sz="4" w:space="0" w:color="auto"/>
              <w:right w:val="single" w:sz="4" w:space="0" w:color="auto"/>
            </w:tcBorders>
            <w:shd w:val="clear" w:color="auto" w:fill="auto"/>
            <w:vAlign w:val="bottom"/>
            <w:hideMark/>
          </w:tcPr>
          <w:p w14:paraId="113ED03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118 E. Figueroa St.</w:t>
            </w:r>
          </w:p>
        </w:tc>
        <w:tc>
          <w:tcPr>
            <w:tcW w:w="1278" w:type="dxa"/>
            <w:tcBorders>
              <w:top w:val="nil"/>
              <w:left w:val="nil"/>
              <w:bottom w:val="single" w:sz="4" w:space="0" w:color="auto"/>
              <w:right w:val="single" w:sz="4" w:space="0" w:color="auto"/>
            </w:tcBorders>
            <w:shd w:val="clear" w:color="auto" w:fill="auto"/>
            <w:vAlign w:val="bottom"/>
            <w:hideMark/>
          </w:tcPr>
          <w:p w14:paraId="31C737A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Barbara</w:t>
            </w:r>
          </w:p>
        </w:tc>
        <w:tc>
          <w:tcPr>
            <w:tcW w:w="855" w:type="dxa"/>
            <w:tcBorders>
              <w:top w:val="nil"/>
              <w:left w:val="nil"/>
              <w:bottom w:val="single" w:sz="4" w:space="0" w:color="auto"/>
              <w:right w:val="single" w:sz="4" w:space="0" w:color="auto"/>
            </w:tcBorders>
            <w:shd w:val="clear" w:color="auto" w:fill="auto"/>
            <w:vAlign w:val="bottom"/>
            <w:hideMark/>
          </w:tcPr>
          <w:p w14:paraId="42AFFCA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93101</w:t>
            </w:r>
          </w:p>
        </w:tc>
        <w:tc>
          <w:tcPr>
            <w:tcW w:w="1197" w:type="dxa"/>
            <w:tcBorders>
              <w:top w:val="nil"/>
              <w:left w:val="nil"/>
              <w:bottom w:val="single" w:sz="4" w:space="0" w:color="auto"/>
              <w:right w:val="single" w:sz="4" w:space="0" w:color="auto"/>
            </w:tcBorders>
            <w:shd w:val="clear" w:color="auto" w:fill="auto"/>
            <w:vAlign w:val="bottom"/>
            <w:hideMark/>
          </w:tcPr>
          <w:p w14:paraId="747C88D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Barbara</w:t>
            </w:r>
          </w:p>
        </w:tc>
        <w:tc>
          <w:tcPr>
            <w:tcW w:w="1260" w:type="dxa"/>
            <w:tcBorders>
              <w:top w:val="nil"/>
              <w:left w:val="nil"/>
              <w:bottom w:val="single" w:sz="4" w:space="0" w:color="auto"/>
              <w:right w:val="single" w:sz="4" w:space="0" w:color="auto"/>
            </w:tcBorders>
            <w:shd w:val="clear" w:color="auto" w:fill="auto"/>
            <w:vAlign w:val="bottom"/>
            <w:hideMark/>
          </w:tcPr>
          <w:p w14:paraId="689A180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71D61EC9"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73556C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42-F1</w:t>
            </w:r>
          </w:p>
        </w:tc>
        <w:tc>
          <w:tcPr>
            <w:tcW w:w="2197" w:type="dxa"/>
            <w:tcBorders>
              <w:top w:val="nil"/>
              <w:left w:val="nil"/>
              <w:bottom w:val="single" w:sz="4" w:space="0" w:color="auto"/>
              <w:right w:val="single" w:sz="4" w:space="0" w:color="auto"/>
            </w:tcBorders>
            <w:shd w:val="clear" w:color="auto" w:fill="auto"/>
            <w:vAlign w:val="bottom"/>
            <w:hideMark/>
          </w:tcPr>
          <w:p w14:paraId="144F347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Maria Courts Bldgs C + D</w:t>
            </w:r>
          </w:p>
        </w:tc>
        <w:tc>
          <w:tcPr>
            <w:tcW w:w="1890" w:type="dxa"/>
            <w:tcBorders>
              <w:top w:val="nil"/>
              <w:left w:val="nil"/>
              <w:bottom w:val="single" w:sz="4" w:space="0" w:color="auto"/>
              <w:right w:val="single" w:sz="4" w:space="0" w:color="auto"/>
            </w:tcBorders>
            <w:shd w:val="clear" w:color="auto" w:fill="auto"/>
            <w:vAlign w:val="bottom"/>
            <w:hideMark/>
          </w:tcPr>
          <w:p w14:paraId="3D9C6BB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312 E. Cook St.</w:t>
            </w:r>
          </w:p>
        </w:tc>
        <w:tc>
          <w:tcPr>
            <w:tcW w:w="1278" w:type="dxa"/>
            <w:tcBorders>
              <w:top w:val="nil"/>
              <w:left w:val="nil"/>
              <w:bottom w:val="single" w:sz="4" w:space="0" w:color="auto"/>
              <w:right w:val="single" w:sz="4" w:space="0" w:color="auto"/>
            </w:tcBorders>
            <w:shd w:val="clear" w:color="auto" w:fill="auto"/>
            <w:vAlign w:val="bottom"/>
            <w:hideMark/>
          </w:tcPr>
          <w:p w14:paraId="34DDCF1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Maria</w:t>
            </w:r>
          </w:p>
        </w:tc>
        <w:tc>
          <w:tcPr>
            <w:tcW w:w="855" w:type="dxa"/>
            <w:tcBorders>
              <w:top w:val="nil"/>
              <w:left w:val="nil"/>
              <w:bottom w:val="single" w:sz="4" w:space="0" w:color="auto"/>
              <w:right w:val="single" w:sz="4" w:space="0" w:color="auto"/>
            </w:tcBorders>
            <w:shd w:val="clear" w:color="auto" w:fill="auto"/>
            <w:vAlign w:val="bottom"/>
            <w:hideMark/>
          </w:tcPr>
          <w:p w14:paraId="3C5F276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93454</w:t>
            </w:r>
          </w:p>
        </w:tc>
        <w:tc>
          <w:tcPr>
            <w:tcW w:w="1197" w:type="dxa"/>
            <w:tcBorders>
              <w:top w:val="nil"/>
              <w:left w:val="nil"/>
              <w:bottom w:val="single" w:sz="4" w:space="0" w:color="auto"/>
              <w:right w:val="single" w:sz="4" w:space="0" w:color="auto"/>
            </w:tcBorders>
            <w:shd w:val="clear" w:color="auto" w:fill="auto"/>
            <w:vAlign w:val="bottom"/>
            <w:hideMark/>
          </w:tcPr>
          <w:p w14:paraId="2977B08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Barbara</w:t>
            </w:r>
          </w:p>
        </w:tc>
        <w:tc>
          <w:tcPr>
            <w:tcW w:w="1260" w:type="dxa"/>
            <w:tcBorders>
              <w:top w:val="nil"/>
              <w:left w:val="nil"/>
              <w:bottom w:val="single" w:sz="4" w:space="0" w:color="auto"/>
              <w:right w:val="single" w:sz="4" w:space="0" w:color="auto"/>
            </w:tcBorders>
            <w:shd w:val="clear" w:color="auto" w:fill="auto"/>
            <w:vAlign w:val="bottom"/>
            <w:hideMark/>
          </w:tcPr>
          <w:p w14:paraId="6FBAF1A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5A9495EC"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E67F3F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42-F3</w:t>
            </w:r>
          </w:p>
        </w:tc>
        <w:tc>
          <w:tcPr>
            <w:tcW w:w="2197" w:type="dxa"/>
            <w:tcBorders>
              <w:top w:val="nil"/>
              <w:left w:val="nil"/>
              <w:bottom w:val="single" w:sz="4" w:space="0" w:color="auto"/>
              <w:right w:val="single" w:sz="4" w:space="0" w:color="auto"/>
            </w:tcBorders>
            <w:shd w:val="clear" w:color="auto" w:fill="auto"/>
            <w:vAlign w:val="bottom"/>
            <w:hideMark/>
          </w:tcPr>
          <w:p w14:paraId="35080B3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Maria Courts, Bldgs. A + B</w:t>
            </w:r>
          </w:p>
        </w:tc>
        <w:tc>
          <w:tcPr>
            <w:tcW w:w="1890" w:type="dxa"/>
            <w:tcBorders>
              <w:top w:val="nil"/>
              <w:left w:val="nil"/>
              <w:bottom w:val="single" w:sz="4" w:space="0" w:color="auto"/>
              <w:right w:val="single" w:sz="4" w:space="0" w:color="auto"/>
            </w:tcBorders>
            <w:shd w:val="clear" w:color="auto" w:fill="auto"/>
            <w:vAlign w:val="bottom"/>
            <w:hideMark/>
          </w:tcPr>
          <w:p w14:paraId="10A278A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312 E. Cook St.</w:t>
            </w:r>
          </w:p>
        </w:tc>
        <w:tc>
          <w:tcPr>
            <w:tcW w:w="1278" w:type="dxa"/>
            <w:tcBorders>
              <w:top w:val="nil"/>
              <w:left w:val="nil"/>
              <w:bottom w:val="single" w:sz="4" w:space="0" w:color="auto"/>
              <w:right w:val="single" w:sz="4" w:space="0" w:color="auto"/>
            </w:tcBorders>
            <w:shd w:val="clear" w:color="auto" w:fill="auto"/>
            <w:vAlign w:val="bottom"/>
            <w:hideMark/>
          </w:tcPr>
          <w:p w14:paraId="43FB38F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Maria</w:t>
            </w:r>
          </w:p>
        </w:tc>
        <w:tc>
          <w:tcPr>
            <w:tcW w:w="855" w:type="dxa"/>
            <w:tcBorders>
              <w:top w:val="nil"/>
              <w:left w:val="nil"/>
              <w:bottom w:val="single" w:sz="4" w:space="0" w:color="auto"/>
              <w:right w:val="single" w:sz="4" w:space="0" w:color="auto"/>
            </w:tcBorders>
            <w:shd w:val="clear" w:color="auto" w:fill="auto"/>
            <w:vAlign w:val="bottom"/>
            <w:hideMark/>
          </w:tcPr>
          <w:p w14:paraId="17C5529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93454</w:t>
            </w:r>
          </w:p>
        </w:tc>
        <w:tc>
          <w:tcPr>
            <w:tcW w:w="1197" w:type="dxa"/>
            <w:tcBorders>
              <w:top w:val="nil"/>
              <w:left w:val="nil"/>
              <w:bottom w:val="single" w:sz="4" w:space="0" w:color="auto"/>
              <w:right w:val="single" w:sz="4" w:space="0" w:color="auto"/>
            </w:tcBorders>
            <w:shd w:val="clear" w:color="auto" w:fill="auto"/>
            <w:vAlign w:val="bottom"/>
            <w:hideMark/>
          </w:tcPr>
          <w:p w14:paraId="07FD61A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Barbara</w:t>
            </w:r>
          </w:p>
        </w:tc>
        <w:tc>
          <w:tcPr>
            <w:tcW w:w="1260" w:type="dxa"/>
            <w:tcBorders>
              <w:top w:val="nil"/>
              <w:left w:val="nil"/>
              <w:bottom w:val="single" w:sz="4" w:space="0" w:color="auto"/>
              <w:right w:val="single" w:sz="4" w:space="0" w:color="auto"/>
            </w:tcBorders>
            <w:shd w:val="clear" w:color="auto" w:fill="auto"/>
            <w:vAlign w:val="bottom"/>
            <w:hideMark/>
          </w:tcPr>
          <w:p w14:paraId="1E987A3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105F4571"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11485CB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42-F4</w:t>
            </w:r>
          </w:p>
        </w:tc>
        <w:tc>
          <w:tcPr>
            <w:tcW w:w="2197" w:type="dxa"/>
            <w:tcBorders>
              <w:top w:val="nil"/>
              <w:left w:val="nil"/>
              <w:bottom w:val="single" w:sz="4" w:space="0" w:color="auto"/>
              <w:right w:val="single" w:sz="4" w:space="0" w:color="auto"/>
            </w:tcBorders>
            <w:shd w:val="clear" w:color="auto" w:fill="auto"/>
            <w:vAlign w:val="bottom"/>
            <w:hideMark/>
          </w:tcPr>
          <w:p w14:paraId="2018E9F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Maria Courts, Bldg F</w:t>
            </w:r>
          </w:p>
        </w:tc>
        <w:tc>
          <w:tcPr>
            <w:tcW w:w="1890" w:type="dxa"/>
            <w:tcBorders>
              <w:top w:val="nil"/>
              <w:left w:val="nil"/>
              <w:bottom w:val="single" w:sz="4" w:space="0" w:color="auto"/>
              <w:right w:val="single" w:sz="4" w:space="0" w:color="auto"/>
            </w:tcBorders>
            <w:shd w:val="clear" w:color="auto" w:fill="auto"/>
            <w:vAlign w:val="bottom"/>
            <w:hideMark/>
          </w:tcPr>
          <w:p w14:paraId="76D45F4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312 E. Cook St.</w:t>
            </w:r>
          </w:p>
        </w:tc>
        <w:tc>
          <w:tcPr>
            <w:tcW w:w="1278" w:type="dxa"/>
            <w:tcBorders>
              <w:top w:val="nil"/>
              <w:left w:val="nil"/>
              <w:bottom w:val="single" w:sz="4" w:space="0" w:color="auto"/>
              <w:right w:val="single" w:sz="4" w:space="0" w:color="auto"/>
            </w:tcBorders>
            <w:shd w:val="clear" w:color="auto" w:fill="auto"/>
            <w:vAlign w:val="bottom"/>
            <w:hideMark/>
          </w:tcPr>
          <w:p w14:paraId="4C58099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Maria</w:t>
            </w:r>
          </w:p>
        </w:tc>
        <w:tc>
          <w:tcPr>
            <w:tcW w:w="855" w:type="dxa"/>
            <w:tcBorders>
              <w:top w:val="nil"/>
              <w:left w:val="nil"/>
              <w:bottom w:val="single" w:sz="4" w:space="0" w:color="auto"/>
              <w:right w:val="single" w:sz="4" w:space="0" w:color="auto"/>
            </w:tcBorders>
            <w:shd w:val="clear" w:color="auto" w:fill="auto"/>
            <w:vAlign w:val="bottom"/>
            <w:hideMark/>
          </w:tcPr>
          <w:p w14:paraId="6876091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93454</w:t>
            </w:r>
          </w:p>
        </w:tc>
        <w:tc>
          <w:tcPr>
            <w:tcW w:w="1197" w:type="dxa"/>
            <w:tcBorders>
              <w:top w:val="nil"/>
              <w:left w:val="nil"/>
              <w:bottom w:val="single" w:sz="4" w:space="0" w:color="auto"/>
              <w:right w:val="single" w:sz="4" w:space="0" w:color="auto"/>
            </w:tcBorders>
            <w:shd w:val="clear" w:color="auto" w:fill="auto"/>
            <w:vAlign w:val="bottom"/>
            <w:hideMark/>
          </w:tcPr>
          <w:p w14:paraId="134728D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Barbara</w:t>
            </w:r>
          </w:p>
        </w:tc>
        <w:tc>
          <w:tcPr>
            <w:tcW w:w="1260" w:type="dxa"/>
            <w:tcBorders>
              <w:top w:val="nil"/>
              <w:left w:val="nil"/>
              <w:bottom w:val="single" w:sz="4" w:space="0" w:color="auto"/>
              <w:right w:val="single" w:sz="4" w:space="0" w:color="auto"/>
            </w:tcBorders>
            <w:shd w:val="clear" w:color="auto" w:fill="auto"/>
            <w:vAlign w:val="bottom"/>
            <w:hideMark/>
          </w:tcPr>
          <w:p w14:paraId="2BF5D0F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5918FCCA"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1F7B72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42-F5</w:t>
            </w:r>
          </w:p>
        </w:tc>
        <w:tc>
          <w:tcPr>
            <w:tcW w:w="2197" w:type="dxa"/>
            <w:tcBorders>
              <w:top w:val="nil"/>
              <w:left w:val="nil"/>
              <w:bottom w:val="single" w:sz="4" w:space="0" w:color="auto"/>
              <w:right w:val="single" w:sz="4" w:space="0" w:color="auto"/>
            </w:tcBorders>
            <w:shd w:val="clear" w:color="auto" w:fill="auto"/>
            <w:vAlign w:val="bottom"/>
            <w:hideMark/>
          </w:tcPr>
          <w:p w14:paraId="07390D8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Maria Courts, Bldg G</w:t>
            </w:r>
          </w:p>
        </w:tc>
        <w:tc>
          <w:tcPr>
            <w:tcW w:w="1890" w:type="dxa"/>
            <w:tcBorders>
              <w:top w:val="nil"/>
              <w:left w:val="nil"/>
              <w:bottom w:val="single" w:sz="4" w:space="0" w:color="auto"/>
              <w:right w:val="single" w:sz="4" w:space="0" w:color="auto"/>
            </w:tcBorders>
            <w:shd w:val="clear" w:color="auto" w:fill="auto"/>
            <w:vAlign w:val="bottom"/>
            <w:hideMark/>
          </w:tcPr>
          <w:p w14:paraId="32C8079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312 E. Cook St.</w:t>
            </w:r>
          </w:p>
        </w:tc>
        <w:tc>
          <w:tcPr>
            <w:tcW w:w="1278" w:type="dxa"/>
            <w:tcBorders>
              <w:top w:val="nil"/>
              <w:left w:val="nil"/>
              <w:bottom w:val="single" w:sz="4" w:space="0" w:color="auto"/>
              <w:right w:val="single" w:sz="4" w:space="0" w:color="auto"/>
            </w:tcBorders>
            <w:shd w:val="clear" w:color="auto" w:fill="auto"/>
            <w:vAlign w:val="bottom"/>
            <w:hideMark/>
          </w:tcPr>
          <w:p w14:paraId="3ED93EF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Maria</w:t>
            </w:r>
          </w:p>
        </w:tc>
        <w:tc>
          <w:tcPr>
            <w:tcW w:w="855" w:type="dxa"/>
            <w:tcBorders>
              <w:top w:val="nil"/>
              <w:left w:val="nil"/>
              <w:bottom w:val="single" w:sz="4" w:space="0" w:color="auto"/>
              <w:right w:val="single" w:sz="4" w:space="0" w:color="auto"/>
            </w:tcBorders>
            <w:shd w:val="clear" w:color="auto" w:fill="auto"/>
            <w:vAlign w:val="bottom"/>
            <w:hideMark/>
          </w:tcPr>
          <w:p w14:paraId="2F5192A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93454</w:t>
            </w:r>
          </w:p>
        </w:tc>
        <w:tc>
          <w:tcPr>
            <w:tcW w:w="1197" w:type="dxa"/>
            <w:tcBorders>
              <w:top w:val="nil"/>
              <w:left w:val="nil"/>
              <w:bottom w:val="single" w:sz="4" w:space="0" w:color="auto"/>
              <w:right w:val="single" w:sz="4" w:space="0" w:color="auto"/>
            </w:tcBorders>
            <w:shd w:val="clear" w:color="auto" w:fill="auto"/>
            <w:vAlign w:val="bottom"/>
            <w:hideMark/>
          </w:tcPr>
          <w:p w14:paraId="6772D87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Barbara</w:t>
            </w:r>
          </w:p>
        </w:tc>
        <w:tc>
          <w:tcPr>
            <w:tcW w:w="1260" w:type="dxa"/>
            <w:tcBorders>
              <w:top w:val="nil"/>
              <w:left w:val="nil"/>
              <w:bottom w:val="single" w:sz="4" w:space="0" w:color="auto"/>
              <w:right w:val="single" w:sz="4" w:space="0" w:color="auto"/>
            </w:tcBorders>
            <w:shd w:val="clear" w:color="auto" w:fill="auto"/>
            <w:vAlign w:val="bottom"/>
            <w:hideMark/>
          </w:tcPr>
          <w:p w14:paraId="3BE847D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017B2871"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2EA6AAA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42-F7</w:t>
            </w:r>
          </w:p>
        </w:tc>
        <w:tc>
          <w:tcPr>
            <w:tcW w:w="2197" w:type="dxa"/>
            <w:tcBorders>
              <w:top w:val="nil"/>
              <w:left w:val="nil"/>
              <w:bottom w:val="single" w:sz="4" w:space="0" w:color="auto"/>
              <w:right w:val="single" w:sz="4" w:space="0" w:color="auto"/>
            </w:tcBorders>
            <w:shd w:val="clear" w:color="auto" w:fill="auto"/>
            <w:vAlign w:val="bottom"/>
            <w:hideMark/>
          </w:tcPr>
          <w:p w14:paraId="4AEC7C6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Maria Clerks, Bldg E</w:t>
            </w:r>
          </w:p>
        </w:tc>
        <w:tc>
          <w:tcPr>
            <w:tcW w:w="1890" w:type="dxa"/>
            <w:tcBorders>
              <w:top w:val="nil"/>
              <w:left w:val="nil"/>
              <w:bottom w:val="single" w:sz="4" w:space="0" w:color="auto"/>
              <w:right w:val="single" w:sz="4" w:space="0" w:color="auto"/>
            </w:tcBorders>
            <w:shd w:val="clear" w:color="auto" w:fill="auto"/>
            <w:vAlign w:val="bottom"/>
            <w:hideMark/>
          </w:tcPr>
          <w:p w14:paraId="6D6DC28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312 E. Cook St.</w:t>
            </w:r>
          </w:p>
        </w:tc>
        <w:tc>
          <w:tcPr>
            <w:tcW w:w="1278" w:type="dxa"/>
            <w:tcBorders>
              <w:top w:val="nil"/>
              <w:left w:val="nil"/>
              <w:bottom w:val="single" w:sz="4" w:space="0" w:color="auto"/>
              <w:right w:val="single" w:sz="4" w:space="0" w:color="auto"/>
            </w:tcBorders>
            <w:shd w:val="clear" w:color="auto" w:fill="auto"/>
            <w:vAlign w:val="bottom"/>
            <w:hideMark/>
          </w:tcPr>
          <w:p w14:paraId="26CB9A1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Maria</w:t>
            </w:r>
          </w:p>
        </w:tc>
        <w:tc>
          <w:tcPr>
            <w:tcW w:w="855" w:type="dxa"/>
            <w:tcBorders>
              <w:top w:val="nil"/>
              <w:left w:val="nil"/>
              <w:bottom w:val="single" w:sz="4" w:space="0" w:color="auto"/>
              <w:right w:val="single" w:sz="4" w:space="0" w:color="auto"/>
            </w:tcBorders>
            <w:shd w:val="clear" w:color="auto" w:fill="auto"/>
            <w:vAlign w:val="bottom"/>
            <w:hideMark/>
          </w:tcPr>
          <w:p w14:paraId="6BE34C4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93454</w:t>
            </w:r>
          </w:p>
        </w:tc>
        <w:tc>
          <w:tcPr>
            <w:tcW w:w="1197" w:type="dxa"/>
            <w:tcBorders>
              <w:top w:val="nil"/>
              <w:left w:val="nil"/>
              <w:bottom w:val="single" w:sz="4" w:space="0" w:color="auto"/>
              <w:right w:val="single" w:sz="4" w:space="0" w:color="auto"/>
            </w:tcBorders>
            <w:shd w:val="clear" w:color="auto" w:fill="auto"/>
            <w:vAlign w:val="bottom"/>
            <w:hideMark/>
          </w:tcPr>
          <w:p w14:paraId="09F23D8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Barbara</w:t>
            </w:r>
          </w:p>
        </w:tc>
        <w:tc>
          <w:tcPr>
            <w:tcW w:w="1260" w:type="dxa"/>
            <w:tcBorders>
              <w:top w:val="nil"/>
              <w:left w:val="nil"/>
              <w:bottom w:val="single" w:sz="4" w:space="0" w:color="auto"/>
              <w:right w:val="single" w:sz="4" w:space="0" w:color="auto"/>
            </w:tcBorders>
            <w:shd w:val="clear" w:color="auto" w:fill="auto"/>
            <w:vAlign w:val="bottom"/>
            <w:hideMark/>
          </w:tcPr>
          <w:p w14:paraId="2D2F0FB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73C3F6C3"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6CCB30A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42-G1</w:t>
            </w:r>
          </w:p>
        </w:tc>
        <w:tc>
          <w:tcPr>
            <w:tcW w:w="2197" w:type="dxa"/>
            <w:tcBorders>
              <w:top w:val="nil"/>
              <w:left w:val="nil"/>
              <w:bottom w:val="single" w:sz="4" w:space="0" w:color="auto"/>
              <w:right w:val="single" w:sz="4" w:space="0" w:color="auto"/>
            </w:tcBorders>
            <w:shd w:val="clear" w:color="auto" w:fill="auto"/>
            <w:vAlign w:val="bottom"/>
            <w:hideMark/>
          </w:tcPr>
          <w:p w14:paraId="4A17041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Barbara Jury Assembly Bldg.</w:t>
            </w:r>
          </w:p>
        </w:tc>
        <w:tc>
          <w:tcPr>
            <w:tcW w:w="1890" w:type="dxa"/>
            <w:tcBorders>
              <w:top w:val="nil"/>
              <w:left w:val="nil"/>
              <w:bottom w:val="single" w:sz="4" w:space="0" w:color="auto"/>
              <w:right w:val="single" w:sz="4" w:space="0" w:color="auto"/>
            </w:tcBorders>
            <w:shd w:val="clear" w:color="auto" w:fill="auto"/>
            <w:vAlign w:val="bottom"/>
            <w:hideMark/>
          </w:tcPr>
          <w:p w14:paraId="7005927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1108 Santa Barbara</w:t>
            </w:r>
          </w:p>
        </w:tc>
        <w:tc>
          <w:tcPr>
            <w:tcW w:w="1278" w:type="dxa"/>
            <w:tcBorders>
              <w:top w:val="nil"/>
              <w:left w:val="nil"/>
              <w:bottom w:val="single" w:sz="4" w:space="0" w:color="auto"/>
              <w:right w:val="single" w:sz="4" w:space="0" w:color="auto"/>
            </w:tcBorders>
            <w:shd w:val="clear" w:color="auto" w:fill="auto"/>
            <w:vAlign w:val="bottom"/>
            <w:hideMark/>
          </w:tcPr>
          <w:p w14:paraId="20CFE4F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Barbara</w:t>
            </w:r>
          </w:p>
        </w:tc>
        <w:tc>
          <w:tcPr>
            <w:tcW w:w="855" w:type="dxa"/>
            <w:tcBorders>
              <w:top w:val="nil"/>
              <w:left w:val="nil"/>
              <w:bottom w:val="single" w:sz="4" w:space="0" w:color="auto"/>
              <w:right w:val="single" w:sz="4" w:space="0" w:color="auto"/>
            </w:tcBorders>
            <w:shd w:val="clear" w:color="auto" w:fill="auto"/>
            <w:vAlign w:val="bottom"/>
            <w:hideMark/>
          </w:tcPr>
          <w:p w14:paraId="628F075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93101</w:t>
            </w:r>
          </w:p>
        </w:tc>
        <w:tc>
          <w:tcPr>
            <w:tcW w:w="1197" w:type="dxa"/>
            <w:tcBorders>
              <w:top w:val="nil"/>
              <w:left w:val="nil"/>
              <w:bottom w:val="single" w:sz="4" w:space="0" w:color="auto"/>
              <w:right w:val="single" w:sz="4" w:space="0" w:color="auto"/>
            </w:tcBorders>
            <w:shd w:val="clear" w:color="auto" w:fill="auto"/>
            <w:vAlign w:val="bottom"/>
            <w:hideMark/>
          </w:tcPr>
          <w:p w14:paraId="2419258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Barbara</w:t>
            </w:r>
          </w:p>
        </w:tc>
        <w:tc>
          <w:tcPr>
            <w:tcW w:w="1260" w:type="dxa"/>
            <w:tcBorders>
              <w:top w:val="nil"/>
              <w:left w:val="nil"/>
              <w:bottom w:val="single" w:sz="4" w:space="0" w:color="auto"/>
              <w:right w:val="single" w:sz="4" w:space="0" w:color="auto"/>
            </w:tcBorders>
            <w:shd w:val="clear" w:color="auto" w:fill="auto"/>
            <w:vAlign w:val="bottom"/>
            <w:hideMark/>
          </w:tcPr>
          <w:p w14:paraId="73C1FAE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5D8342C6"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FDE9E8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42-H1</w:t>
            </w:r>
          </w:p>
        </w:tc>
        <w:tc>
          <w:tcPr>
            <w:tcW w:w="2197" w:type="dxa"/>
            <w:tcBorders>
              <w:top w:val="nil"/>
              <w:left w:val="nil"/>
              <w:bottom w:val="single" w:sz="4" w:space="0" w:color="auto"/>
              <w:right w:val="single" w:sz="4" w:space="0" w:color="auto"/>
            </w:tcBorders>
            <w:shd w:val="clear" w:color="auto" w:fill="auto"/>
            <w:vAlign w:val="bottom"/>
            <w:hideMark/>
          </w:tcPr>
          <w:p w14:paraId="5A74C5C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Maria Juvenile Court (new)</w:t>
            </w:r>
          </w:p>
        </w:tc>
        <w:tc>
          <w:tcPr>
            <w:tcW w:w="1890" w:type="dxa"/>
            <w:tcBorders>
              <w:top w:val="nil"/>
              <w:left w:val="nil"/>
              <w:bottom w:val="single" w:sz="4" w:space="0" w:color="auto"/>
              <w:right w:val="single" w:sz="4" w:space="0" w:color="auto"/>
            </w:tcBorders>
            <w:shd w:val="clear" w:color="auto" w:fill="auto"/>
            <w:vAlign w:val="bottom"/>
            <w:hideMark/>
          </w:tcPr>
          <w:p w14:paraId="4CD5807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 xml:space="preserve">4285 California Blvd. </w:t>
            </w:r>
          </w:p>
        </w:tc>
        <w:tc>
          <w:tcPr>
            <w:tcW w:w="1278" w:type="dxa"/>
            <w:tcBorders>
              <w:top w:val="nil"/>
              <w:left w:val="nil"/>
              <w:bottom w:val="single" w:sz="4" w:space="0" w:color="auto"/>
              <w:right w:val="single" w:sz="4" w:space="0" w:color="auto"/>
            </w:tcBorders>
            <w:shd w:val="clear" w:color="auto" w:fill="auto"/>
            <w:vAlign w:val="bottom"/>
            <w:hideMark/>
          </w:tcPr>
          <w:p w14:paraId="35AD84F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Maria</w:t>
            </w:r>
          </w:p>
        </w:tc>
        <w:tc>
          <w:tcPr>
            <w:tcW w:w="855" w:type="dxa"/>
            <w:tcBorders>
              <w:top w:val="nil"/>
              <w:left w:val="nil"/>
              <w:bottom w:val="single" w:sz="4" w:space="0" w:color="auto"/>
              <w:right w:val="single" w:sz="4" w:space="0" w:color="auto"/>
            </w:tcBorders>
            <w:shd w:val="clear" w:color="auto" w:fill="auto"/>
            <w:vAlign w:val="bottom"/>
            <w:hideMark/>
          </w:tcPr>
          <w:p w14:paraId="5CD37CC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93455</w:t>
            </w:r>
          </w:p>
        </w:tc>
        <w:tc>
          <w:tcPr>
            <w:tcW w:w="1197" w:type="dxa"/>
            <w:tcBorders>
              <w:top w:val="nil"/>
              <w:left w:val="nil"/>
              <w:bottom w:val="single" w:sz="4" w:space="0" w:color="auto"/>
              <w:right w:val="single" w:sz="4" w:space="0" w:color="auto"/>
            </w:tcBorders>
            <w:shd w:val="clear" w:color="auto" w:fill="auto"/>
            <w:vAlign w:val="bottom"/>
            <w:hideMark/>
          </w:tcPr>
          <w:p w14:paraId="3866D83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Barbara</w:t>
            </w:r>
          </w:p>
        </w:tc>
        <w:tc>
          <w:tcPr>
            <w:tcW w:w="1260" w:type="dxa"/>
            <w:tcBorders>
              <w:top w:val="nil"/>
              <w:left w:val="nil"/>
              <w:bottom w:val="single" w:sz="4" w:space="0" w:color="auto"/>
              <w:right w:val="single" w:sz="4" w:space="0" w:color="auto"/>
            </w:tcBorders>
            <w:shd w:val="clear" w:color="auto" w:fill="auto"/>
            <w:vAlign w:val="bottom"/>
            <w:hideMark/>
          </w:tcPr>
          <w:p w14:paraId="5C810AA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2B95E590"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FA57B0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56-B1</w:t>
            </w:r>
          </w:p>
        </w:tc>
        <w:tc>
          <w:tcPr>
            <w:tcW w:w="2197" w:type="dxa"/>
            <w:tcBorders>
              <w:top w:val="nil"/>
              <w:left w:val="nil"/>
              <w:bottom w:val="single" w:sz="4" w:space="0" w:color="auto"/>
              <w:right w:val="single" w:sz="4" w:space="0" w:color="auto"/>
            </w:tcBorders>
            <w:shd w:val="clear" w:color="auto" w:fill="auto"/>
            <w:vAlign w:val="bottom"/>
            <w:hideMark/>
          </w:tcPr>
          <w:p w14:paraId="5A6E626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East County Courthouse</w:t>
            </w:r>
          </w:p>
        </w:tc>
        <w:tc>
          <w:tcPr>
            <w:tcW w:w="1890" w:type="dxa"/>
            <w:tcBorders>
              <w:top w:val="nil"/>
              <w:left w:val="nil"/>
              <w:bottom w:val="single" w:sz="4" w:space="0" w:color="auto"/>
              <w:right w:val="single" w:sz="4" w:space="0" w:color="auto"/>
            </w:tcBorders>
            <w:shd w:val="clear" w:color="auto" w:fill="auto"/>
            <w:vAlign w:val="bottom"/>
            <w:hideMark/>
          </w:tcPr>
          <w:p w14:paraId="57C1407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3855 Alamo Street</w:t>
            </w:r>
          </w:p>
        </w:tc>
        <w:tc>
          <w:tcPr>
            <w:tcW w:w="1278" w:type="dxa"/>
            <w:tcBorders>
              <w:top w:val="nil"/>
              <w:left w:val="nil"/>
              <w:bottom w:val="single" w:sz="4" w:space="0" w:color="auto"/>
              <w:right w:val="single" w:sz="4" w:space="0" w:color="auto"/>
            </w:tcBorders>
            <w:shd w:val="clear" w:color="auto" w:fill="auto"/>
            <w:vAlign w:val="bottom"/>
            <w:hideMark/>
          </w:tcPr>
          <w:p w14:paraId="2BD1E5A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Simi Valley</w:t>
            </w:r>
          </w:p>
        </w:tc>
        <w:tc>
          <w:tcPr>
            <w:tcW w:w="855" w:type="dxa"/>
            <w:tcBorders>
              <w:top w:val="nil"/>
              <w:left w:val="nil"/>
              <w:bottom w:val="single" w:sz="4" w:space="0" w:color="auto"/>
              <w:right w:val="single" w:sz="4" w:space="0" w:color="auto"/>
            </w:tcBorders>
            <w:shd w:val="clear" w:color="auto" w:fill="auto"/>
            <w:vAlign w:val="bottom"/>
            <w:hideMark/>
          </w:tcPr>
          <w:p w14:paraId="2E64E14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93063</w:t>
            </w:r>
          </w:p>
        </w:tc>
        <w:tc>
          <w:tcPr>
            <w:tcW w:w="1197" w:type="dxa"/>
            <w:tcBorders>
              <w:top w:val="nil"/>
              <w:left w:val="nil"/>
              <w:bottom w:val="single" w:sz="4" w:space="0" w:color="auto"/>
              <w:right w:val="single" w:sz="4" w:space="0" w:color="auto"/>
            </w:tcBorders>
            <w:shd w:val="clear" w:color="auto" w:fill="auto"/>
            <w:vAlign w:val="bottom"/>
            <w:hideMark/>
          </w:tcPr>
          <w:p w14:paraId="6F23734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Ventura</w:t>
            </w:r>
          </w:p>
        </w:tc>
        <w:tc>
          <w:tcPr>
            <w:tcW w:w="1260" w:type="dxa"/>
            <w:tcBorders>
              <w:top w:val="nil"/>
              <w:left w:val="nil"/>
              <w:bottom w:val="single" w:sz="4" w:space="0" w:color="auto"/>
              <w:right w:val="single" w:sz="4" w:space="0" w:color="auto"/>
            </w:tcBorders>
            <w:shd w:val="clear" w:color="auto" w:fill="auto"/>
            <w:vAlign w:val="bottom"/>
            <w:hideMark/>
          </w:tcPr>
          <w:p w14:paraId="3E0A48C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789711CC"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09489C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56-F1</w:t>
            </w:r>
          </w:p>
        </w:tc>
        <w:tc>
          <w:tcPr>
            <w:tcW w:w="2197" w:type="dxa"/>
            <w:tcBorders>
              <w:top w:val="nil"/>
              <w:left w:val="nil"/>
              <w:bottom w:val="single" w:sz="4" w:space="0" w:color="auto"/>
              <w:right w:val="single" w:sz="4" w:space="0" w:color="auto"/>
            </w:tcBorders>
            <w:shd w:val="clear" w:color="auto" w:fill="auto"/>
            <w:vAlign w:val="bottom"/>
            <w:hideMark/>
          </w:tcPr>
          <w:p w14:paraId="4D7731B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Juvenile Courthouse</w:t>
            </w:r>
          </w:p>
        </w:tc>
        <w:tc>
          <w:tcPr>
            <w:tcW w:w="1890" w:type="dxa"/>
            <w:tcBorders>
              <w:top w:val="nil"/>
              <w:left w:val="nil"/>
              <w:bottom w:val="single" w:sz="4" w:space="0" w:color="auto"/>
              <w:right w:val="single" w:sz="4" w:space="0" w:color="auto"/>
            </w:tcBorders>
            <w:shd w:val="clear" w:color="auto" w:fill="auto"/>
            <w:vAlign w:val="bottom"/>
            <w:hideMark/>
          </w:tcPr>
          <w:p w14:paraId="70BA6AA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4353 Vineyard Ave.</w:t>
            </w:r>
          </w:p>
        </w:tc>
        <w:tc>
          <w:tcPr>
            <w:tcW w:w="1278" w:type="dxa"/>
            <w:tcBorders>
              <w:top w:val="nil"/>
              <w:left w:val="nil"/>
              <w:bottom w:val="single" w:sz="4" w:space="0" w:color="auto"/>
              <w:right w:val="single" w:sz="4" w:space="0" w:color="auto"/>
            </w:tcBorders>
            <w:shd w:val="clear" w:color="auto" w:fill="auto"/>
            <w:vAlign w:val="bottom"/>
            <w:hideMark/>
          </w:tcPr>
          <w:p w14:paraId="3A9A859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Oxnard</w:t>
            </w:r>
          </w:p>
        </w:tc>
        <w:tc>
          <w:tcPr>
            <w:tcW w:w="855" w:type="dxa"/>
            <w:tcBorders>
              <w:top w:val="nil"/>
              <w:left w:val="nil"/>
              <w:bottom w:val="single" w:sz="4" w:space="0" w:color="auto"/>
              <w:right w:val="single" w:sz="4" w:space="0" w:color="auto"/>
            </w:tcBorders>
            <w:shd w:val="clear" w:color="auto" w:fill="auto"/>
            <w:vAlign w:val="bottom"/>
            <w:hideMark/>
          </w:tcPr>
          <w:p w14:paraId="55032A7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93036</w:t>
            </w:r>
          </w:p>
        </w:tc>
        <w:tc>
          <w:tcPr>
            <w:tcW w:w="1197" w:type="dxa"/>
            <w:tcBorders>
              <w:top w:val="nil"/>
              <w:left w:val="nil"/>
              <w:bottom w:val="single" w:sz="4" w:space="0" w:color="auto"/>
              <w:right w:val="single" w:sz="4" w:space="0" w:color="auto"/>
            </w:tcBorders>
            <w:shd w:val="clear" w:color="auto" w:fill="auto"/>
            <w:vAlign w:val="bottom"/>
            <w:hideMark/>
          </w:tcPr>
          <w:p w14:paraId="758053A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Ventura</w:t>
            </w:r>
          </w:p>
        </w:tc>
        <w:tc>
          <w:tcPr>
            <w:tcW w:w="1260" w:type="dxa"/>
            <w:tcBorders>
              <w:top w:val="nil"/>
              <w:left w:val="nil"/>
              <w:bottom w:val="single" w:sz="4" w:space="0" w:color="auto"/>
              <w:right w:val="single" w:sz="4" w:space="0" w:color="auto"/>
            </w:tcBorders>
            <w:shd w:val="clear" w:color="auto" w:fill="auto"/>
            <w:vAlign w:val="bottom"/>
            <w:hideMark/>
          </w:tcPr>
          <w:p w14:paraId="5715C0E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54008CFC" w14:textId="77777777" w:rsidTr="00260B11">
        <w:trPr>
          <w:trHeight w:val="102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5692A6C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64-E1</w:t>
            </w:r>
          </w:p>
        </w:tc>
        <w:tc>
          <w:tcPr>
            <w:tcW w:w="2197" w:type="dxa"/>
            <w:tcBorders>
              <w:top w:val="nil"/>
              <w:left w:val="nil"/>
              <w:bottom w:val="single" w:sz="4" w:space="0" w:color="auto"/>
              <w:right w:val="single" w:sz="4" w:space="0" w:color="auto"/>
            </w:tcBorders>
            <w:shd w:val="clear" w:color="auto" w:fill="auto"/>
            <w:vAlign w:val="bottom"/>
            <w:hideMark/>
          </w:tcPr>
          <w:p w14:paraId="53163C0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601 W. Santa Ana Blvd - 4 DCA 3</w:t>
            </w:r>
          </w:p>
        </w:tc>
        <w:tc>
          <w:tcPr>
            <w:tcW w:w="1890" w:type="dxa"/>
            <w:tcBorders>
              <w:top w:val="nil"/>
              <w:left w:val="nil"/>
              <w:bottom w:val="single" w:sz="4" w:space="0" w:color="auto"/>
              <w:right w:val="single" w:sz="4" w:space="0" w:color="auto"/>
            </w:tcBorders>
            <w:shd w:val="clear" w:color="auto" w:fill="auto"/>
            <w:vAlign w:val="bottom"/>
            <w:hideMark/>
          </w:tcPr>
          <w:p w14:paraId="1709907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601 W. Santa Ana Blvd</w:t>
            </w:r>
          </w:p>
        </w:tc>
        <w:tc>
          <w:tcPr>
            <w:tcW w:w="1278" w:type="dxa"/>
            <w:tcBorders>
              <w:top w:val="nil"/>
              <w:left w:val="nil"/>
              <w:bottom w:val="single" w:sz="4" w:space="0" w:color="auto"/>
              <w:right w:val="single" w:sz="4" w:space="0" w:color="auto"/>
            </w:tcBorders>
            <w:shd w:val="clear" w:color="auto" w:fill="auto"/>
            <w:vAlign w:val="bottom"/>
            <w:hideMark/>
          </w:tcPr>
          <w:p w14:paraId="64F705D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Ana</w:t>
            </w:r>
          </w:p>
        </w:tc>
        <w:tc>
          <w:tcPr>
            <w:tcW w:w="855" w:type="dxa"/>
            <w:tcBorders>
              <w:top w:val="nil"/>
              <w:left w:val="nil"/>
              <w:bottom w:val="single" w:sz="4" w:space="0" w:color="auto"/>
              <w:right w:val="single" w:sz="4" w:space="0" w:color="auto"/>
            </w:tcBorders>
            <w:shd w:val="clear" w:color="auto" w:fill="auto"/>
            <w:vAlign w:val="bottom"/>
            <w:hideMark/>
          </w:tcPr>
          <w:p w14:paraId="73A8955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92701</w:t>
            </w:r>
          </w:p>
        </w:tc>
        <w:tc>
          <w:tcPr>
            <w:tcW w:w="1197" w:type="dxa"/>
            <w:tcBorders>
              <w:top w:val="nil"/>
              <w:left w:val="nil"/>
              <w:bottom w:val="single" w:sz="4" w:space="0" w:color="auto"/>
              <w:right w:val="single" w:sz="4" w:space="0" w:color="auto"/>
            </w:tcBorders>
            <w:shd w:val="clear" w:color="auto" w:fill="auto"/>
            <w:vAlign w:val="bottom"/>
            <w:hideMark/>
          </w:tcPr>
          <w:p w14:paraId="25765BA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Orange</w:t>
            </w:r>
          </w:p>
        </w:tc>
        <w:tc>
          <w:tcPr>
            <w:tcW w:w="1260" w:type="dxa"/>
            <w:tcBorders>
              <w:top w:val="nil"/>
              <w:left w:val="nil"/>
              <w:bottom w:val="single" w:sz="4" w:space="0" w:color="auto"/>
              <w:right w:val="single" w:sz="4" w:space="0" w:color="auto"/>
            </w:tcBorders>
            <w:shd w:val="clear" w:color="auto" w:fill="auto"/>
            <w:vAlign w:val="bottom"/>
            <w:hideMark/>
          </w:tcPr>
          <w:p w14:paraId="48A744A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4347D34B"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42D77B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36-E2</w:t>
            </w:r>
          </w:p>
        </w:tc>
        <w:tc>
          <w:tcPr>
            <w:tcW w:w="2197" w:type="dxa"/>
            <w:tcBorders>
              <w:top w:val="nil"/>
              <w:left w:val="nil"/>
              <w:bottom w:val="single" w:sz="4" w:space="0" w:color="auto"/>
              <w:right w:val="single" w:sz="4" w:space="0" w:color="auto"/>
            </w:tcBorders>
            <w:shd w:val="clear" w:color="auto" w:fill="auto"/>
            <w:vAlign w:val="bottom"/>
            <w:hideMark/>
          </w:tcPr>
          <w:p w14:paraId="4F575F7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Joshua Tree Modular</w:t>
            </w:r>
          </w:p>
        </w:tc>
        <w:tc>
          <w:tcPr>
            <w:tcW w:w="1890" w:type="dxa"/>
            <w:tcBorders>
              <w:top w:val="nil"/>
              <w:left w:val="nil"/>
              <w:bottom w:val="single" w:sz="4" w:space="0" w:color="auto"/>
              <w:right w:val="single" w:sz="4" w:space="0" w:color="auto"/>
            </w:tcBorders>
            <w:shd w:val="clear" w:color="auto" w:fill="auto"/>
            <w:vAlign w:val="bottom"/>
            <w:hideMark/>
          </w:tcPr>
          <w:p w14:paraId="65F6D90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6527 White Feather Road</w:t>
            </w:r>
          </w:p>
        </w:tc>
        <w:tc>
          <w:tcPr>
            <w:tcW w:w="1278" w:type="dxa"/>
            <w:tcBorders>
              <w:top w:val="nil"/>
              <w:left w:val="nil"/>
              <w:bottom w:val="single" w:sz="4" w:space="0" w:color="auto"/>
              <w:right w:val="single" w:sz="4" w:space="0" w:color="auto"/>
            </w:tcBorders>
            <w:shd w:val="clear" w:color="auto" w:fill="auto"/>
            <w:vAlign w:val="bottom"/>
            <w:hideMark/>
          </w:tcPr>
          <w:p w14:paraId="49F00E1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Joshua Tree</w:t>
            </w:r>
          </w:p>
        </w:tc>
        <w:tc>
          <w:tcPr>
            <w:tcW w:w="855" w:type="dxa"/>
            <w:tcBorders>
              <w:top w:val="nil"/>
              <w:left w:val="nil"/>
              <w:bottom w:val="single" w:sz="4" w:space="0" w:color="auto"/>
              <w:right w:val="single" w:sz="4" w:space="0" w:color="auto"/>
            </w:tcBorders>
            <w:shd w:val="clear" w:color="auto" w:fill="auto"/>
            <w:vAlign w:val="bottom"/>
            <w:hideMark/>
          </w:tcPr>
          <w:p w14:paraId="1958BB6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92252</w:t>
            </w:r>
          </w:p>
        </w:tc>
        <w:tc>
          <w:tcPr>
            <w:tcW w:w="1197" w:type="dxa"/>
            <w:tcBorders>
              <w:top w:val="nil"/>
              <w:left w:val="nil"/>
              <w:bottom w:val="single" w:sz="4" w:space="0" w:color="auto"/>
              <w:right w:val="single" w:sz="4" w:space="0" w:color="auto"/>
            </w:tcBorders>
            <w:shd w:val="clear" w:color="auto" w:fill="auto"/>
            <w:vAlign w:val="bottom"/>
            <w:hideMark/>
          </w:tcPr>
          <w:p w14:paraId="7C1A49B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Bernardino</w:t>
            </w:r>
          </w:p>
        </w:tc>
        <w:tc>
          <w:tcPr>
            <w:tcW w:w="1260" w:type="dxa"/>
            <w:tcBorders>
              <w:top w:val="nil"/>
              <w:left w:val="nil"/>
              <w:bottom w:val="single" w:sz="4" w:space="0" w:color="auto"/>
              <w:right w:val="single" w:sz="4" w:space="0" w:color="auto"/>
            </w:tcBorders>
            <w:shd w:val="clear" w:color="auto" w:fill="auto"/>
            <w:vAlign w:val="bottom"/>
            <w:hideMark/>
          </w:tcPr>
          <w:p w14:paraId="178ACF8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5EA39FC9"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581C40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42-F7</w:t>
            </w:r>
          </w:p>
        </w:tc>
        <w:tc>
          <w:tcPr>
            <w:tcW w:w="2197" w:type="dxa"/>
            <w:tcBorders>
              <w:top w:val="nil"/>
              <w:left w:val="nil"/>
              <w:bottom w:val="single" w:sz="4" w:space="0" w:color="auto"/>
              <w:right w:val="single" w:sz="4" w:space="0" w:color="auto"/>
            </w:tcBorders>
            <w:shd w:val="clear" w:color="auto" w:fill="auto"/>
            <w:vAlign w:val="bottom"/>
            <w:hideMark/>
          </w:tcPr>
          <w:p w14:paraId="4E49397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Maria Clerks, Bldg E</w:t>
            </w:r>
          </w:p>
        </w:tc>
        <w:tc>
          <w:tcPr>
            <w:tcW w:w="1890" w:type="dxa"/>
            <w:tcBorders>
              <w:top w:val="nil"/>
              <w:left w:val="nil"/>
              <w:bottom w:val="single" w:sz="4" w:space="0" w:color="auto"/>
              <w:right w:val="single" w:sz="4" w:space="0" w:color="auto"/>
            </w:tcBorders>
            <w:shd w:val="clear" w:color="auto" w:fill="auto"/>
            <w:vAlign w:val="bottom"/>
            <w:hideMark/>
          </w:tcPr>
          <w:p w14:paraId="6A2DB78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312 E. Cook St.</w:t>
            </w:r>
          </w:p>
        </w:tc>
        <w:tc>
          <w:tcPr>
            <w:tcW w:w="1278" w:type="dxa"/>
            <w:tcBorders>
              <w:top w:val="nil"/>
              <w:left w:val="nil"/>
              <w:bottom w:val="single" w:sz="4" w:space="0" w:color="auto"/>
              <w:right w:val="single" w:sz="4" w:space="0" w:color="auto"/>
            </w:tcBorders>
            <w:shd w:val="clear" w:color="auto" w:fill="auto"/>
            <w:vAlign w:val="bottom"/>
            <w:hideMark/>
          </w:tcPr>
          <w:p w14:paraId="76E5E20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Maria</w:t>
            </w:r>
          </w:p>
        </w:tc>
        <w:tc>
          <w:tcPr>
            <w:tcW w:w="855" w:type="dxa"/>
            <w:tcBorders>
              <w:top w:val="nil"/>
              <w:left w:val="nil"/>
              <w:bottom w:val="single" w:sz="4" w:space="0" w:color="auto"/>
              <w:right w:val="single" w:sz="4" w:space="0" w:color="auto"/>
            </w:tcBorders>
            <w:shd w:val="clear" w:color="auto" w:fill="auto"/>
            <w:vAlign w:val="bottom"/>
            <w:hideMark/>
          </w:tcPr>
          <w:p w14:paraId="6C1DCEC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93454</w:t>
            </w:r>
          </w:p>
        </w:tc>
        <w:tc>
          <w:tcPr>
            <w:tcW w:w="1197" w:type="dxa"/>
            <w:tcBorders>
              <w:top w:val="nil"/>
              <w:left w:val="nil"/>
              <w:bottom w:val="single" w:sz="4" w:space="0" w:color="auto"/>
              <w:right w:val="single" w:sz="4" w:space="0" w:color="auto"/>
            </w:tcBorders>
            <w:shd w:val="clear" w:color="auto" w:fill="auto"/>
            <w:vAlign w:val="bottom"/>
            <w:hideMark/>
          </w:tcPr>
          <w:p w14:paraId="4E93BD2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Barbara</w:t>
            </w:r>
          </w:p>
        </w:tc>
        <w:tc>
          <w:tcPr>
            <w:tcW w:w="1260" w:type="dxa"/>
            <w:tcBorders>
              <w:top w:val="nil"/>
              <w:left w:val="nil"/>
              <w:bottom w:val="single" w:sz="4" w:space="0" w:color="auto"/>
              <w:right w:val="single" w:sz="4" w:space="0" w:color="auto"/>
            </w:tcBorders>
            <w:shd w:val="clear" w:color="auto" w:fill="auto"/>
            <w:vAlign w:val="bottom"/>
            <w:hideMark/>
          </w:tcPr>
          <w:p w14:paraId="14CB846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1D866314"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4635D496"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42-G1</w:t>
            </w:r>
          </w:p>
        </w:tc>
        <w:tc>
          <w:tcPr>
            <w:tcW w:w="2197" w:type="dxa"/>
            <w:tcBorders>
              <w:top w:val="nil"/>
              <w:left w:val="nil"/>
              <w:bottom w:val="single" w:sz="4" w:space="0" w:color="auto"/>
              <w:right w:val="single" w:sz="4" w:space="0" w:color="auto"/>
            </w:tcBorders>
            <w:shd w:val="clear" w:color="auto" w:fill="auto"/>
            <w:vAlign w:val="bottom"/>
            <w:hideMark/>
          </w:tcPr>
          <w:p w14:paraId="1A294DE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Barbara Jury Assembly Bldg.</w:t>
            </w:r>
          </w:p>
        </w:tc>
        <w:tc>
          <w:tcPr>
            <w:tcW w:w="1890" w:type="dxa"/>
            <w:tcBorders>
              <w:top w:val="nil"/>
              <w:left w:val="nil"/>
              <w:bottom w:val="single" w:sz="4" w:space="0" w:color="auto"/>
              <w:right w:val="single" w:sz="4" w:space="0" w:color="auto"/>
            </w:tcBorders>
            <w:shd w:val="clear" w:color="auto" w:fill="auto"/>
            <w:vAlign w:val="bottom"/>
            <w:hideMark/>
          </w:tcPr>
          <w:p w14:paraId="3D9EF88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1108 Santa Barbara</w:t>
            </w:r>
          </w:p>
        </w:tc>
        <w:tc>
          <w:tcPr>
            <w:tcW w:w="1278" w:type="dxa"/>
            <w:tcBorders>
              <w:top w:val="nil"/>
              <w:left w:val="nil"/>
              <w:bottom w:val="single" w:sz="4" w:space="0" w:color="auto"/>
              <w:right w:val="single" w:sz="4" w:space="0" w:color="auto"/>
            </w:tcBorders>
            <w:shd w:val="clear" w:color="auto" w:fill="auto"/>
            <w:vAlign w:val="bottom"/>
            <w:hideMark/>
          </w:tcPr>
          <w:p w14:paraId="16B129D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Barbara</w:t>
            </w:r>
          </w:p>
        </w:tc>
        <w:tc>
          <w:tcPr>
            <w:tcW w:w="855" w:type="dxa"/>
            <w:tcBorders>
              <w:top w:val="nil"/>
              <w:left w:val="nil"/>
              <w:bottom w:val="single" w:sz="4" w:space="0" w:color="auto"/>
              <w:right w:val="single" w:sz="4" w:space="0" w:color="auto"/>
            </w:tcBorders>
            <w:shd w:val="clear" w:color="auto" w:fill="auto"/>
            <w:vAlign w:val="bottom"/>
            <w:hideMark/>
          </w:tcPr>
          <w:p w14:paraId="259DD114"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93101</w:t>
            </w:r>
          </w:p>
        </w:tc>
        <w:tc>
          <w:tcPr>
            <w:tcW w:w="1197" w:type="dxa"/>
            <w:tcBorders>
              <w:top w:val="nil"/>
              <w:left w:val="nil"/>
              <w:bottom w:val="single" w:sz="4" w:space="0" w:color="auto"/>
              <w:right w:val="single" w:sz="4" w:space="0" w:color="auto"/>
            </w:tcBorders>
            <w:shd w:val="clear" w:color="auto" w:fill="auto"/>
            <w:vAlign w:val="bottom"/>
            <w:hideMark/>
          </w:tcPr>
          <w:p w14:paraId="326AAEC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Barbara</w:t>
            </w:r>
          </w:p>
        </w:tc>
        <w:tc>
          <w:tcPr>
            <w:tcW w:w="1260" w:type="dxa"/>
            <w:tcBorders>
              <w:top w:val="nil"/>
              <w:left w:val="nil"/>
              <w:bottom w:val="single" w:sz="4" w:space="0" w:color="auto"/>
              <w:right w:val="single" w:sz="4" w:space="0" w:color="auto"/>
            </w:tcBorders>
            <w:shd w:val="clear" w:color="auto" w:fill="auto"/>
            <w:vAlign w:val="bottom"/>
            <w:hideMark/>
          </w:tcPr>
          <w:p w14:paraId="41C0D3B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1A365546"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4793C311"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42-H1</w:t>
            </w:r>
          </w:p>
        </w:tc>
        <w:tc>
          <w:tcPr>
            <w:tcW w:w="2197" w:type="dxa"/>
            <w:tcBorders>
              <w:top w:val="nil"/>
              <w:left w:val="nil"/>
              <w:bottom w:val="single" w:sz="4" w:space="0" w:color="auto"/>
              <w:right w:val="single" w:sz="4" w:space="0" w:color="auto"/>
            </w:tcBorders>
            <w:shd w:val="clear" w:color="auto" w:fill="auto"/>
            <w:vAlign w:val="bottom"/>
            <w:hideMark/>
          </w:tcPr>
          <w:p w14:paraId="0AAF43F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Maria Juvenile Court (new)</w:t>
            </w:r>
          </w:p>
        </w:tc>
        <w:tc>
          <w:tcPr>
            <w:tcW w:w="1890" w:type="dxa"/>
            <w:tcBorders>
              <w:top w:val="nil"/>
              <w:left w:val="nil"/>
              <w:bottom w:val="single" w:sz="4" w:space="0" w:color="auto"/>
              <w:right w:val="single" w:sz="4" w:space="0" w:color="auto"/>
            </w:tcBorders>
            <w:shd w:val="clear" w:color="auto" w:fill="auto"/>
            <w:vAlign w:val="bottom"/>
            <w:hideMark/>
          </w:tcPr>
          <w:p w14:paraId="00CFE81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 xml:space="preserve">4285 California Blvd. </w:t>
            </w:r>
          </w:p>
        </w:tc>
        <w:tc>
          <w:tcPr>
            <w:tcW w:w="1278" w:type="dxa"/>
            <w:tcBorders>
              <w:top w:val="nil"/>
              <w:left w:val="nil"/>
              <w:bottom w:val="single" w:sz="4" w:space="0" w:color="auto"/>
              <w:right w:val="single" w:sz="4" w:space="0" w:color="auto"/>
            </w:tcBorders>
            <w:shd w:val="clear" w:color="auto" w:fill="auto"/>
            <w:vAlign w:val="bottom"/>
            <w:hideMark/>
          </w:tcPr>
          <w:p w14:paraId="4307E0D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Maria</w:t>
            </w:r>
          </w:p>
        </w:tc>
        <w:tc>
          <w:tcPr>
            <w:tcW w:w="855" w:type="dxa"/>
            <w:tcBorders>
              <w:top w:val="nil"/>
              <w:left w:val="nil"/>
              <w:bottom w:val="single" w:sz="4" w:space="0" w:color="auto"/>
              <w:right w:val="single" w:sz="4" w:space="0" w:color="auto"/>
            </w:tcBorders>
            <w:shd w:val="clear" w:color="auto" w:fill="auto"/>
            <w:vAlign w:val="bottom"/>
            <w:hideMark/>
          </w:tcPr>
          <w:p w14:paraId="2049AF8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93455</w:t>
            </w:r>
          </w:p>
        </w:tc>
        <w:tc>
          <w:tcPr>
            <w:tcW w:w="1197" w:type="dxa"/>
            <w:tcBorders>
              <w:top w:val="nil"/>
              <w:left w:val="nil"/>
              <w:bottom w:val="single" w:sz="4" w:space="0" w:color="auto"/>
              <w:right w:val="single" w:sz="4" w:space="0" w:color="auto"/>
            </w:tcBorders>
            <w:shd w:val="clear" w:color="auto" w:fill="auto"/>
            <w:vAlign w:val="bottom"/>
            <w:hideMark/>
          </w:tcPr>
          <w:p w14:paraId="45E003BE"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Barbara</w:t>
            </w:r>
          </w:p>
        </w:tc>
        <w:tc>
          <w:tcPr>
            <w:tcW w:w="1260" w:type="dxa"/>
            <w:tcBorders>
              <w:top w:val="nil"/>
              <w:left w:val="nil"/>
              <w:bottom w:val="single" w:sz="4" w:space="0" w:color="auto"/>
              <w:right w:val="single" w:sz="4" w:space="0" w:color="auto"/>
            </w:tcBorders>
            <w:shd w:val="clear" w:color="auto" w:fill="auto"/>
            <w:vAlign w:val="bottom"/>
            <w:hideMark/>
          </w:tcPr>
          <w:p w14:paraId="3DFC7C3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265FC1FF" w14:textId="77777777" w:rsidTr="00260B11">
        <w:trPr>
          <w:trHeight w:val="68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31722B9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42-M1</w:t>
            </w:r>
          </w:p>
        </w:tc>
        <w:tc>
          <w:tcPr>
            <w:tcW w:w="2197" w:type="dxa"/>
            <w:tcBorders>
              <w:top w:val="nil"/>
              <w:left w:val="nil"/>
              <w:bottom w:val="single" w:sz="4" w:space="0" w:color="auto"/>
              <w:right w:val="single" w:sz="4" w:space="0" w:color="auto"/>
            </w:tcBorders>
            <w:shd w:val="clear" w:color="auto" w:fill="auto"/>
            <w:vAlign w:val="bottom"/>
            <w:hideMark/>
          </w:tcPr>
          <w:p w14:paraId="03FFB69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New Santa Barbara Criminal Courthouse</w:t>
            </w:r>
          </w:p>
        </w:tc>
        <w:tc>
          <w:tcPr>
            <w:tcW w:w="1890" w:type="dxa"/>
            <w:tcBorders>
              <w:top w:val="nil"/>
              <w:left w:val="nil"/>
              <w:bottom w:val="single" w:sz="4" w:space="0" w:color="auto"/>
              <w:right w:val="single" w:sz="4" w:space="0" w:color="auto"/>
            </w:tcBorders>
            <w:shd w:val="clear" w:color="auto" w:fill="auto"/>
            <w:vAlign w:val="bottom"/>
            <w:hideMark/>
          </w:tcPr>
          <w:p w14:paraId="040CC48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 </w:t>
            </w:r>
          </w:p>
        </w:tc>
        <w:tc>
          <w:tcPr>
            <w:tcW w:w="1278" w:type="dxa"/>
            <w:tcBorders>
              <w:top w:val="nil"/>
              <w:left w:val="nil"/>
              <w:bottom w:val="single" w:sz="4" w:space="0" w:color="auto"/>
              <w:right w:val="single" w:sz="4" w:space="0" w:color="auto"/>
            </w:tcBorders>
            <w:shd w:val="clear" w:color="auto" w:fill="auto"/>
            <w:vAlign w:val="bottom"/>
            <w:hideMark/>
          </w:tcPr>
          <w:p w14:paraId="78DC4AA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Barbara</w:t>
            </w:r>
          </w:p>
        </w:tc>
        <w:tc>
          <w:tcPr>
            <w:tcW w:w="855" w:type="dxa"/>
            <w:tcBorders>
              <w:top w:val="nil"/>
              <w:left w:val="nil"/>
              <w:bottom w:val="single" w:sz="4" w:space="0" w:color="auto"/>
              <w:right w:val="single" w:sz="4" w:space="0" w:color="auto"/>
            </w:tcBorders>
            <w:shd w:val="clear" w:color="auto" w:fill="auto"/>
            <w:vAlign w:val="bottom"/>
            <w:hideMark/>
          </w:tcPr>
          <w:p w14:paraId="3629D4A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 </w:t>
            </w:r>
          </w:p>
        </w:tc>
        <w:tc>
          <w:tcPr>
            <w:tcW w:w="1197" w:type="dxa"/>
            <w:tcBorders>
              <w:top w:val="nil"/>
              <w:left w:val="nil"/>
              <w:bottom w:val="single" w:sz="4" w:space="0" w:color="auto"/>
              <w:right w:val="single" w:sz="4" w:space="0" w:color="auto"/>
            </w:tcBorders>
            <w:shd w:val="clear" w:color="auto" w:fill="auto"/>
            <w:vAlign w:val="bottom"/>
            <w:hideMark/>
          </w:tcPr>
          <w:p w14:paraId="7DD08DD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Barbara</w:t>
            </w:r>
          </w:p>
        </w:tc>
        <w:tc>
          <w:tcPr>
            <w:tcW w:w="1260" w:type="dxa"/>
            <w:tcBorders>
              <w:top w:val="nil"/>
              <w:left w:val="nil"/>
              <w:bottom w:val="single" w:sz="4" w:space="0" w:color="auto"/>
              <w:right w:val="single" w:sz="4" w:space="0" w:color="auto"/>
            </w:tcBorders>
            <w:shd w:val="clear" w:color="auto" w:fill="auto"/>
            <w:vAlign w:val="bottom"/>
            <w:hideMark/>
          </w:tcPr>
          <w:p w14:paraId="44DE7C9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6877F410"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42A20C2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56-B1</w:t>
            </w:r>
          </w:p>
        </w:tc>
        <w:tc>
          <w:tcPr>
            <w:tcW w:w="2197" w:type="dxa"/>
            <w:tcBorders>
              <w:top w:val="nil"/>
              <w:left w:val="nil"/>
              <w:bottom w:val="single" w:sz="4" w:space="0" w:color="auto"/>
              <w:right w:val="single" w:sz="4" w:space="0" w:color="auto"/>
            </w:tcBorders>
            <w:shd w:val="clear" w:color="auto" w:fill="auto"/>
            <w:vAlign w:val="bottom"/>
            <w:hideMark/>
          </w:tcPr>
          <w:p w14:paraId="5DB84C8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East County Courthouse</w:t>
            </w:r>
          </w:p>
        </w:tc>
        <w:tc>
          <w:tcPr>
            <w:tcW w:w="1890" w:type="dxa"/>
            <w:tcBorders>
              <w:top w:val="nil"/>
              <w:left w:val="nil"/>
              <w:bottom w:val="single" w:sz="4" w:space="0" w:color="auto"/>
              <w:right w:val="single" w:sz="4" w:space="0" w:color="auto"/>
            </w:tcBorders>
            <w:shd w:val="clear" w:color="auto" w:fill="auto"/>
            <w:vAlign w:val="bottom"/>
            <w:hideMark/>
          </w:tcPr>
          <w:p w14:paraId="025D425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3855 Alamo Street</w:t>
            </w:r>
          </w:p>
        </w:tc>
        <w:tc>
          <w:tcPr>
            <w:tcW w:w="1278" w:type="dxa"/>
            <w:tcBorders>
              <w:top w:val="nil"/>
              <w:left w:val="nil"/>
              <w:bottom w:val="single" w:sz="4" w:space="0" w:color="auto"/>
              <w:right w:val="single" w:sz="4" w:space="0" w:color="auto"/>
            </w:tcBorders>
            <w:shd w:val="clear" w:color="auto" w:fill="auto"/>
            <w:vAlign w:val="bottom"/>
            <w:hideMark/>
          </w:tcPr>
          <w:p w14:paraId="4EC604C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Simi Valley</w:t>
            </w:r>
          </w:p>
        </w:tc>
        <w:tc>
          <w:tcPr>
            <w:tcW w:w="855" w:type="dxa"/>
            <w:tcBorders>
              <w:top w:val="nil"/>
              <w:left w:val="nil"/>
              <w:bottom w:val="single" w:sz="4" w:space="0" w:color="auto"/>
              <w:right w:val="single" w:sz="4" w:space="0" w:color="auto"/>
            </w:tcBorders>
            <w:shd w:val="clear" w:color="auto" w:fill="auto"/>
            <w:vAlign w:val="bottom"/>
            <w:hideMark/>
          </w:tcPr>
          <w:p w14:paraId="1DB1261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93063</w:t>
            </w:r>
          </w:p>
        </w:tc>
        <w:tc>
          <w:tcPr>
            <w:tcW w:w="1197" w:type="dxa"/>
            <w:tcBorders>
              <w:top w:val="nil"/>
              <w:left w:val="nil"/>
              <w:bottom w:val="single" w:sz="4" w:space="0" w:color="auto"/>
              <w:right w:val="single" w:sz="4" w:space="0" w:color="auto"/>
            </w:tcBorders>
            <w:shd w:val="clear" w:color="auto" w:fill="auto"/>
            <w:vAlign w:val="bottom"/>
            <w:hideMark/>
          </w:tcPr>
          <w:p w14:paraId="300F709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Ventura</w:t>
            </w:r>
          </w:p>
        </w:tc>
        <w:tc>
          <w:tcPr>
            <w:tcW w:w="1260" w:type="dxa"/>
            <w:tcBorders>
              <w:top w:val="nil"/>
              <w:left w:val="nil"/>
              <w:bottom w:val="single" w:sz="4" w:space="0" w:color="auto"/>
              <w:right w:val="single" w:sz="4" w:space="0" w:color="auto"/>
            </w:tcBorders>
            <w:shd w:val="clear" w:color="auto" w:fill="auto"/>
            <w:vAlign w:val="bottom"/>
            <w:hideMark/>
          </w:tcPr>
          <w:p w14:paraId="5B5F0CB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30ECC951"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5CDB085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56-F1</w:t>
            </w:r>
          </w:p>
        </w:tc>
        <w:tc>
          <w:tcPr>
            <w:tcW w:w="2197" w:type="dxa"/>
            <w:tcBorders>
              <w:top w:val="nil"/>
              <w:left w:val="nil"/>
              <w:bottom w:val="single" w:sz="4" w:space="0" w:color="auto"/>
              <w:right w:val="single" w:sz="4" w:space="0" w:color="auto"/>
            </w:tcBorders>
            <w:shd w:val="clear" w:color="auto" w:fill="auto"/>
            <w:vAlign w:val="bottom"/>
            <w:hideMark/>
          </w:tcPr>
          <w:p w14:paraId="59DCCFF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Juvenile Courthouse</w:t>
            </w:r>
          </w:p>
        </w:tc>
        <w:tc>
          <w:tcPr>
            <w:tcW w:w="1890" w:type="dxa"/>
            <w:tcBorders>
              <w:top w:val="nil"/>
              <w:left w:val="nil"/>
              <w:bottom w:val="single" w:sz="4" w:space="0" w:color="auto"/>
              <w:right w:val="single" w:sz="4" w:space="0" w:color="auto"/>
            </w:tcBorders>
            <w:shd w:val="clear" w:color="auto" w:fill="auto"/>
            <w:vAlign w:val="bottom"/>
            <w:hideMark/>
          </w:tcPr>
          <w:p w14:paraId="0723446C"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4353 Vineyard Ave.</w:t>
            </w:r>
          </w:p>
        </w:tc>
        <w:tc>
          <w:tcPr>
            <w:tcW w:w="1278" w:type="dxa"/>
            <w:tcBorders>
              <w:top w:val="nil"/>
              <w:left w:val="nil"/>
              <w:bottom w:val="single" w:sz="4" w:space="0" w:color="auto"/>
              <w:right w:val="single" w:sz="4" w:space="0" w:color="auto"/>
            </w:tcBorders>
            <w:shd w:val="clear" w:color="auto" w:fill="auto"/>
            <w:vAlign w:val="bottom"/>
            <w:hideMark/>
          </w:tcPr>
          <w:p w14:paraId="6F04A93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Oxnard</w:t>
            </w:r>
          </w:p>
        </w:tc>
        <w:tc>
          <w:tcPr>
            <w:tcW w:w="855" w:type="dxa"/>
            <w:tcBorders>
              <w:top w:val="nil"/>
              <w:left w:val="nil"/>
              <w:bottom w:val="single" w:sz="4" w:space="0" w:color="auto"/>
              <w:right w:val="single" w:sz="4" w:space="0" w:color="auto"/>
            </w:tcBorders>
            <w:shd w:val="clear" w:color="auto" w:fill="auto"/>
            <w:vAlign w:val="bottom"/>
            <w:hideMark/>
          </w:tcPr>
          <w:p w14:paraId="20DC95D9"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93036</w:t>
            </w:r>
          </w:p>
        </w:tc>
        <w:tc>
          <w:tcPr>
            <w:tcW w:w="1197" w:type="dxa"/>
            <w:tcBorders>
              <w:top w:val="nil"/>
              <w:left w:val="nil"/>
              <w:bottom w:val="single" w:sz="4" w:space="0" w:color="auto"/>
              <w:right w:val="single" w:sz="4" w:space="0" w:color="auto"/>
            </w:tcBorders>
            <w:shd w:val="clear" w:color="auto" w:fill="auto"/>
            <w:vAlign w:val="bottom"/>
            <w:hideMark/>
          </w:tcPr>
          <w:p w14:paraId="496D6AD7"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Ventura</w:t>
            </w:r>
          </w:p>
        </w:tc>
        <w:tc>
          <w:tcPr>
            <w:tcW w:w="1260" w:type="dxa"/>
            <w:tcBorders>
              <w:top w:val="nil"/>
              <w:left w:val="nil"/>
              <w:bottom w:val="single" w:sz="4" w:space="0" w:color="auto"/>
              <w:right w:val="single" w:sz="4" w:space="0" w:color="auto"/>
            </w:tcBorders>
            <w:shd w:val="clear" w:color="auto" w:fill="auto"/>
            <w:vAlign w:val="bottom"/>
            <w:hideMark/>
          </w:tcPr>
          <w:p w14:paraId="05A89F1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1B1A44AE"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06F40198"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64-E1</w:t>
            </w:r>
          </w:p>
        </w:tc>
        <w:tc>
          <w:tcPr>
            <w:tcW w:w="2197" w:type="dxa"/>
            <w:tcBorders>
              <w:top w:val="nil"/>
              <w:left w:val="nil"/>
              <w:bottom w:val="single" w:sz="4" w:space="0" w:color="auto"/>
              <w:right w:val="single" w:sz="4" w:space="0" w:color="auto"/>
            </w:tcBorders>
            <w:shd w:val="clear" w:color="auto" w:fill="auto"/>
            <w:vAlign w:val="bottom"/>
            <w:hideMark/>
          </w:tcPr>
          <w:p w14:paraId="59EDDD8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601 W. Santa Ana Blvd - 4 DCA 3</w:t>
            </w:r>
          </w:p>
        </w:tc>
        <w:tc>
          <w:tcPr>
            <w:tcW w:w="1890" w:type="dxa"/>
            <w:tcBorders>
              <w:top w:val="nil"/>
              <w:left w:val="nil"/>
              <w:bottom w:val="single" w:sz="4" w:space="0" w:color="auto"/>
              <w:right w:val="single" w:sz="4" w:space="0" w:color="auto"/>
            </w:tcBorders>
            <w:shd w:val="clear" w:color="auto" w:fill="auto"/>
            <w:vAlign w:val="bottom"/>
            <w:hideMark/>
          </w:tcPr>
          <w:p w14:paraId="1558CF40"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601 W. Santa Ana Blvd</w:t>
            </w:r>
          </w:p>
        </w:tc>
        <w:tc>
          <w:tcPr>
            <w:tcW w:w="1278" w:type="dxa"/>
            <w:tcBorders>
              <w:top w:val="nil"/>
              <w:left w:val="nil"/>
              <w:bottom w:val="single" w:sz="4" w:space="0" w:color="auto"/>
              <w:right w:val="single" w:sz="4" w:space="0" w:color="auto"/>
            </w:tcBorders>
            <w:shd w:val="clear" w:color="auto" w:fill="auto"/>
            <w:vAlign w:val="bottom"/>
            <w:hideMark/>
          </w:tcPr>
          <w:p w14:paraId="0B13951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Santa Ana</w:t>
            </w:r>
          </w:p>
        </w:tc>
        <w:tc>
          <w:tcPr>
            <w:tcW w:w="855" w:type="dxa"/>
            <w:tcBorders>
              <w:top w:val="nil"/>
              <w:left w:val="nil"/>
              <w:bottom w:val="single" w:sz="4" w:space="0" w:color="auto"/>
              <w:right w:val="single" w:sz="4" w:space="0" w:color="auto"/>
            </w:tcBorders>
            <w:shd w:val="clear" w:color="auto" w:fill="auto"/>
            <w:vAlign w:val="bottom"/>
            <w:hideMark/>
          </w:tcPr>
          <w:p w14:paraId="094BF1E5"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92701</w:t>
            </w:r>
          </w:p>
        </w:tc>
        <w:tc>
          <w:tcPr>
            <w:tcW w:w="1197" w:type="dxa"/>
            <w:tcBorders>
              <w:top w:val="nil"/>
              <w:left w:val="nil"/>
              <w:bottom w:val="single" w:sz="4" w:space="0" w:color="auto"/>
              <w:right w:val="single" w:sz="4" w:space="0" w:color="auto"/>
            </w:tcBorders>
            <w:shd w:val="clear" w:color="auto" w:fill="auto"/>
            <w:vAlign w:val="bottom"/>
            <w:hideMark/>
          </w:tcPr>
          <w:p w14:paraId="418BA3C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Orange</w:t>
            </w:r>
          </w:p>
        </w:tc>
        <w:tc>
          <w:tcPr>
            <w:tcW w:w="1260" w:type="dxa"/>
            <w:tcBorders>
              <w:top w:val="nil"/>
              <w:left w:val="nil"/>
              <w:bottom w:val="single" w:sz="4" w:space="0" w:color="auto"/>
              <w:right w:val="single" w:sz="4" w:space="0" w:color="auto"/>
            </w:tcBorders>
            <w:shd w:val="clear" w:color="auto" w:fill="auto"/>
            <w:vAlign w:val="bottom"/>
            <w:hideMark/>
          </w:tcPr>
          <w:p w14:paraId="2517BF7F"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r w:rsidR="00260B11" w:rsidRPr="00260B11" w14:paraId="033C5E56" w14:textId="77777777" w:rsidTr="00260B11">
        <w:trPr>
          <w:trHeight w:val="340"/>
        </w:trPr>
        <w:tc>
          <w:tcPr>
            <w:tcW w:w="1033" w:type="dxa"/>
            <w:tcBorders>
              <w:top w:val="nil"/>
              <w:left w:val="single" w:sz="4" w:space="0" w:color="auto"/>
              <w:bottom w:val="single" w:sz="4" w:space="0" w:color="auto"/>
              <w:right w:val="single" w:sz="4" w:space="0" w:color="auto"/>
            </w:tcBorders>
            <w:shd w:val="clear" w:color="auto" w:fill="auto"/>
            <w:vAlign w:val="bottom"/>
            <w:hideMark/>
          </w:tcPr>
          <w:p w14:paraId="59C97D0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36-E2</w:t>
            </w:r>
          </w:p>
        </w:tc>
        <w:tc>
          <w:tcPr>
            <w:tcW w:w="2197" w:type="dxa"/>
            <w:tcBorders>
              <w:top w:val="nil"/>
              <w:left w:val="nil"/>
              <w:bottom w:val="single" w:sz="4" w:space="0" w:color="auto"/>
              <w:right w:val="single" w:sz="4" w:space="0" w:color="auto"/>
            </w:tcBorders>
            <w:shd w:val="clear" w:color="auto" w:fill="auto"/>
            <w:vAlign w:val="bottom"/>
            <w:hideMark/>
          </w:tcPr>
          <w:p w14:paraId="21CD9F9A"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Joshua Tree Modular</w:t>
            </w:r>
          </w:p>
        </w:tc>
        <w:tc>
          <w:tcPr>
            <w:tcW w:w="1890" w:type="dxa"/>
            <w:tcBorders>
              <w:top w:val="nil"/>
              <w:left w:val="nil"/>
              <w:bottom w:val="single" w:sz="4" w:space="0" w:color="auto"/>
              <w:right w:val="single" w:sz="4" w:space="0" w:color="auto"/>
            </w:tcBorders>
            <w:shd w:val="clear" w:color="auto" w:fill="auto"/>
            <w:vAlign w:val="bottom"/>
            <w:hideMark/>
          </w:tcPr>
          <w:p w14:paraId="6870A3A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6527 White Feather Road</w:t>
            </w:r>
          </w:p>
        </w:tc>
        <w:tc>
          <w:tcPr>
            <w:tcW w:w="1278" w:type="dxa"/>
            <w:tcBorders>
              <w:top w:val="nil"/>
              <w:left w:val="nil"/>
              <w:bottom w:val="single" w:sz="4" w:space="0" w:color="auto"/>
              <w:right w:val="single" w:sz="4" w:space="0" w:color="auto"/>
            </w:tcBorders>
            <w:shd w:val="clear" w:color="auto" w:fill="auto"/>
            <w:vAlign w:val="bottom"/>
            <w:hideMark/>
          </w:tcPr>
          <w:p w14:paraId="4443D753"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Joshua Tree</w:t>
            </w:r>
          </w:p>
        </w:tc>
        <w:tc>
          <w:tcPr>
            <w:tcW w:w="855" w:type="dxa"/>
            <w:tcBorders>
              <w:top w:val="nil"/>
              <w:left w:val="nil"/>
              <w:bottom w:val="single" w:sz="4" w:space="0" w:color="auto"/>
              <w:right w:val="single" w:sz="4" w:space="0" w:color="auto"/>
            </w:tcBorders>
            <w:shd w:val="clear" w:color="auto" w:fill="auto"/>
            <w:vAlign w:val="bottom"/>
            <w:hideMark/>
          </w:tcPr>
          <w:p w14:paraId="79A85CD2"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92252</w:t>
            </w:r>
          </w:p>
        </w:tc>
        <w:tc>
          <w:tcPr>
            <w:tcW w:w="1197" w:type="dxa"/>
            <w:tcBorders>
              <w:top w:val="nil"/>
              <w:left w:val="nil"/>
              <w:bottom w:val="single" w:sz="4" w:space="0" w:color="auto"/>
              <w:right w:val="single" w:sz="4" w:space="0" w:color="auto"/>
            </w:tcBorders>
            <w:shd w:val="clear" w:color="auto" w:fill="auto"/>
            <w:vAlign w:val="bottom"/>
            <w:hideMark/>
          </w:tcPr>
          <w:p w14:paraId="4AFDE40B"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San Bernardino</w:t>
            </w:r>
          </w:p>
        </w:tc>
        <w:tc>
          <w:tcPr>
            <w:tcW w:w="1260" w:type="dxa"/>
            <w:tcBorders>
              <w:top w:val="nil"/>
              <w:left w:val="nil"/>
              <w:bottom w:val="single" w:sz="4" w:space="0" w:color="auto"/>
              <w:right w:val="single" w:sz="4" w:space="0" w:color="auto"/>
            </w:tcBorders>
            <w:shd w:val="clear" w:color="auto" w:fill="auto"/>
            <w:vAlign w:val="bottom"/>
            <w:hideMark/>
          </w:tcPr>
          <w:p w14:paraId="0922484D" w14:textId="77777777" w:rsidR="00260B11" w:rsidRPr="00260B11" w:rsidRDefault="00260B11" w:rsidP="00260B11">
            <w:pPr>
              <w:rPr>
                <w:rFonts w:asciiTheme="minorHAnsi" w:eastAsia="Times New Roman" w:hAnsiTheme="minorHAnsi" w:cstheme="minorHAnsi"/>
                <w:color w:val="000000"/>
                <w:sz w:val="18"/>
                <w:szCs w:val="18"/>
              </w:rPr>
            </w:pPr>
            <w:r w:rsidRPr="00260B11">
              <w:rPr>
                <w:rFonts w:asciiTheme="minorHAnsi" w:eastAsia="Times New Roman" w:hAnsiTheme="minorHAnsi" w:cstheme="minorHAnsi"/>
                <w:color w:val="000000"/>
                <w:sz w:val="18"/>
                <w:szCs w:val="18"/>
              </w:rPr>
              <w:t>SRO</w:t>
            </w:r>
          </w:p>
        </w:tc>
      </w:tr>
    </w:tbl>
    <w:p w14:paraId="3B206E92" w14:textId="663EB080" w:rsidR="00664920" w:rsidRDefault="00664920" w:rsidP="00260B11">
      <w:pPr>
        <w:pStyle w:val="Header"/>
        <w:widowControl w:val="0"/>
        <w:tabs>
          <w:tab w:val="left" w:pos="720"/>
          <w:tab w:val="left" w:pos="1440"/>
        </w:tabs>
        <w:spacing w:after="200"/>
        <w:rPr>
          <w:sz w:val="22"/>
        </w:rPr>
      </w:pPr>
    </w:p>
    <w:p w14:paraId="0E061A0F" w14:textId="1B227915" w:rsidR="00664920" w:rsidRDefault="00664920" w:rsidP="004C6DF3">
      <w:pPr>
        <w:pStyle w:val="Header"/>
        <w:widowControl w:val="0"/>
        <w:tabs>
          <w:tab w:val="left" w:pos="720"/>
          <w:tab w:val="left" w:pos="1440"/>
        </w:tabs>
        <w:spacing w:after="200"/>
        <w:jc w:val="center"/>
        <w:rPr>
          <w:sz w:val="22"/>
        </w:rPr>
      </w:pPr>
    </w:p>
    <w:p w14:paraId="148BE6FC" w14:textId="5629088B" w:rsidR="00664920" w:rsidRDefault="00664920" w:rsidP="004C6DF3">
      <w:pPr>
        <w:pStyle w:val="Header"/>
        <w:widowControl w:val="0"/>
        <w:tabs>
          <w:tab w:val="left" w:pos="720"/>
          <w:tab w:val="left" w:pos="1440"/>
        </w:tabs>
        <w:spacing w:after="200"/>
        <w:jc w:val="center"/>
        <w:rPr>
          <w:sz w:val="22"/>
        </w:rPr>
      </w:pPr>
    </w:p>
    <w:p w14:paraId="7F39A2C5" w14:textId="61265D72" w:rsidR="00664920" w:rsidRDefault="00664920" w:rsidP="00497C30">
      <w:pPr>
        <w:jc w:val="center"/>
        <w:rPr>
          <w:sz w:val="22"/>
        </w:rPr>
      </w:pPr>
    </w:p>
    <w:p w14:paraId="7DFBA0C9" w14:textId="2C1AE677" w:rsidR="0088570C" w:rsidRPr="00E007D7" w:rsidRDefault="0088570C" w:rsidP="00F54A68">
      <w:pPr>
        <w:spacing w:line="300" w:lineRule="atLeast"/>
        <w:jc w:val="center"/>
        <w:rPr>
          <w:rFonts w:cs="Arial"/>
          <w:b/>
          <w:bCs/>
          <w:u w:val="single"/>
        </w:rPr>
      </w:pPr>
    </w:p>
    <w:sectPr w:rsidR="0088570C" w:rsidRPr="00E007D7"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82A0C" w14:textId="77777777" w:rsidR="009179DC" w:rsidRDefault="009179DC" w:rsidP="006D7E4E">
      <w:r>
        <w:separator/>
      </w:r>
    </w:p>
  </w:endnote>
  <w:endnote w:type="continuationSeparator" w:id="0">
    <w:p w14:paraId="2D620AEE" w14:textId="77777777" w:rsidR="009179DC" w:rsidRDefault="009179DC" w:rsidP="006D7E4E">
      <w:r>
        <w:continuationSeparator/>
      </w:r>
    </w:p>
  </w:endnote>
  <w:endnote w:type="continuationNotice" w:id="1">
    <w:p w14:paraId="28952AAE" w14:textId="77777777" w:rsidR="009179DC" w:rsidRDefault="009179DC"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153605"/>
      <w:docPartObj>
        <w:docPartGallery w:val="Page Numbers (Bottom of Page)"/>
        <w:docPartUnique/>
      </w:docPartObj>
    </w:sdtPr>
    <w:sdtEndPr/>
    <w:sdtContent>
      <w:sdt>
        <w:sdtPr>
          <w:id w:val="1728636285"/>
          <w:docPartObj>
            <w:docPartGallery w:val="Page Numbers (Top of Page)"/>
            <w:docPartUnique/>
          </w:docPartObj>
        </w:sdtPr>
        <w:sdtEndPr/>
        <w:sdtContent>
          <w:p w14:paraId="22079E20" w14:textId="77777777" w:rsidR="00995C17" w:rsidRDefault="00995C17" w:rsidP="00995C17">
            <w:pPr>
              <w:pStyle w:val="Footer"/>
              <w:jc w:val="center"/>
            </w:pPr>
            <w:r>
              <w:t xml:space="preserve">Page </w:t>
            </w:r>
            <w:r>
              <w:rPr>
                <w:b/>
                <w:bCs/>
              </w:rPr>
              <w:fldChar w:fldCharType="begin"/>
            </w:r>
            <w:r>
              <w:rPr>
                <w:b/>
                <w:bCs/>
              </w:rPr>
              <w:instrText xml:space="preserve"> PAGE </w:instrText>
            </w:r>
            <w:r>
              <w:rPr>
                <w:b/>
                <w:bCs/>
              </w:rPr>
              <w:fldChar w:fldCharType="separate"/>
            </w:r>
            <w:r w:rsidR="0054233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42338">
              <w:rPr>
                <w:b/>
                <w:bCs/>
                <w:noProof/>
              </w:rPr>
              <w:t>9</w:t>
            </w:r>
            <w:r>
              <w:rPr>
                <w:b/>
                <w:bCs/>
              </w:rPr>
              <w:fldChar w:fldCharType="end"/>
            </w:r>
          </w:p>
        </w:sdtContent>
      </w:sdt>
    </w:sdtContent>
  </w:sdt>
  <w:p w14:paraId="194A0626" w14:textId="77777777" w:rsidR="00995C17" w:rsidRDefault="00995C17" w:rsidP="00995C17">
    <w:pPr>
      <w:pStyle w:val="Footer"/>
    </w:pPr>
  </w:p>
  <w:p w14:paraId="7DCAC231" w14:textId="77777777" w:rsidR="007D2442" w:rsidRPr="00995C17" w:rsidRDefault="007D2442" w:rsidP="00995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547B3" w14:textId="77777777" w:rsidR="009179DC" w:rsidRDefault="009179DC" w:rsidP="006D7E4E">
      <w:r>
        <w:separator/>
      </w:r>
    </w:p>
  </w:footnote>
  <w:footnote w:type="continuationSeparator" w:id="0">
    <w:p w14:paraId="001E3653" w14:textId="77777777" w:rsidR="009179DC" w:rsidRDefault="009179DC" w:rsidP="006D7E4E">
      <w:r>
        <w:continuationSeparator/>
      </w:r>
    </w:p>
  </w:footnote>
  <w:footnote w:type="continuationNotice" w:id="1">
    <w:p w14:paraId="6039D633" w14:textId="77777777" w:rsidR="009179DC" w:rsidRDefault="009179DC" w:rsidP="006D7E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5B456" w14:textId="797B65FD" w:rsidR="00604EA4" w:rsidRPr="00604EA4" w:rsidRDefault="00604EA4" w:rsidP="00604EA4">
    <w:pPr>
      <w:pStyle w:val="Header"/>
      <w:ind w:left="-360"/>
      <w:rPr>
        <w:rFonts w:ascii="Times New Roman" w:hAnsi="Times New Roman"/>
      </w:rPr>
    </w:pPr>
    <w:r w:rsidRPr="00604EA4">
      <w:rPr>
        <w:rFonts w:ascii="Times New Roman" w:hAnsi="Times New Roman"/>
      </w:rPr>
      <w:t>RF</w:t>
    </w:r>
    <w:r w:rsidR="00133E60">
      <w:rPr>
        <w:rFonts w:ascii="Times New Roman" w:hAnsi="Times New Roman"/>
      </w:rPr>
      <w:t>P</w:t>
    </w:r>
    <w:r w:rsidRPr="00604EA4">
      <w:rPr>
        <w:rFonts w:ascii="Times New Roman" w:hAnsi="Times New Roman"/>
      </w:rPr>
      <w:t xml:space="preserve"> No. RF</w:t>
    </w:r>
    <w:r w:rsidR="00133E60">
      <w:rPr>
        <w:rFonts w:ascii="Times New Roman" w:hAnsi="Times New Roman"/>
      </w:rPr>
      <w:t>P</w:t>
    </w:r>
    <w:r w:rsidRPr="00604EA4">
      <w:rPr>
        <w:rFonts w:ascii="Times New Roman" w:hAnsi="Times New Roman"/>
      </w:rPr>
      <w:t>-FS-</w:t>
    </w:r>
    <w:r w:rsidR="0025174F">
      <w:rPr>
        <w:rFonts w:ascii="Times New Roman" w:hAnsi="Times New Roman"/>
      </w:rPr>
      <w:t>SP-2019-02-JP</w:t>
    </w:r>
  </w:p>
  <w:p w14:paraId="5E56CB23" w14:textId="59E408A7" w:rsidR="00655220" w:rsidRPr="001208F1" w:rsidRDefault="00604EA4" w:rsidP="00604EA4">
    <w:pPr>
      <w:pStyle w:val="Header"/>
      <w:ind w:left="-360"/>
      <w:rPr>
        <w:rFonts w:ascii="Times New Roman" w:hAnsi="Times New Roman"/>
      </w:rPr>
    </w:pPr>
    <w:r w:rsidRPr="00604EA4">
      <w:rPr>
        <w:rFonts w:ascii="Times New Roman" w:hAnsi="Times New Roman"/>
      </w:rPr>
      <w:t>Statewide O&amp;M Facility Maintenance Services</w:t>
    </w:r>
  </w:p>
  <w:p w14:paraId="554DFE3D" w14:textId="77777777" w:rsidR="00655220" w:rsidRDefault="006552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70C"/>
    <w:rsid w:val="000167D0"/>
    <w:rsid w:val="000A564A"/>
    <w:rsid w:val="001208F1"/>
    <w:rsid w:val="0012572C"/>
    <w:rsid w:val="00133E60"/>
    <w:rsid w:val="00145EBB"/>
    <w:rsid w:val="00152231"/>
    <w:rsid w:val="00160A01"/>
    <w:rsid w:val="001669D5"/>
    <w:rsid w:val="001953BA"/>
    <w:rsid w:val="001B5178"/>
    <w:rsid w:val="002028F7"/>
    <w:rsid w:val="0020462F"/>
    <w:rsid w:val="00204DED"/>
    <w:rsid w:val="00206317"/>
    <w:rsid w:val="002348A5"/>
    <w:rsid w:val="00241A83"/>
    <w:rsid w:val="0025174F"/>
    <w:rsid w:val="0025544B"/>
    <w:rsid w:val="00260B11"/>
    <w:rsid w:val="00275461"/>
    <w:rsid w:val="002E5B14"/>
    <w:rsid w:val="002F3C3B"/>
    <w:rsid w:val="002F6956"/>
    <w:rsid w:val="00384A59"/>
    <w:rsid w:val="004250DB"/>
    <w:rsid w:val="00476098"/>
    <w:rsid w:val="004868E2"/>
    <w:rsid w:val="00497C30"/>
    <w:rsid w:val="004C6DF3"/>
    <w:rsid w:val="004D09A8"/>
    <w:rsid w:val="00500EAE"/>
    <w:rsid w:val="005162D0"/>
    <w:rsid w:val="005266B7"/>
    <w:rsid w:val="00542338"/>
    <w:rsid w:val="00554EED"/>
    <w:rsid w:val="0057596D"/>
    <w:rsid w:val="00604EA4"/>
    <w:rsid w:val="0060782F"/>
    <w:rsid w:val="00655220"/>
    <w:rsid w:val="00664920"/>
    <w:rsid w:val="006D7E4E"/>
    <w:rsid w:val="006F2707"/>
    <w:rsid w:val="00713971"/>
    <w:rsid w:val="0076200E"/>
    <w:rsid w:val="007662AB"/>
    <w:rsid w:val="007D2442"/>
    <w:rsid w:val="007E180A"/>
    <w:rsid w:val="007E45A4"/>
    <w:rsid w:val="008175CD"/>
    <w:rsid w:val="008271FA"/>
    <w:rsid w:val="00866825"/>
    <w:rsid w:val="0088570C"/>
    <w:rsid w:val="00891C6E"/>
    <w:rsid w:val="008F3FEF"/>
    <w:rsid w:val="00910F56"/>
    <w:rsid w:val="009179DC"/>
    <w:rsid w:val="00930424"/>
    <w:rsid w:val="00995C17"/>
    <w:rsid w:val="00A0629D"/>
    <w:rsid w:val="00A90B88"/>
    <w:rsid w:val="00AC1C52"/>
    <w:rsid w:val="00B32420"/>
    <w:rsid w:val="00B65A7C"/>
    <w:rsid w:val="00B87A8C"/>
    <w:rsid w:val="00BE350C"/>
    <w:rsid w:val="00C53B68"/>
    <w:rsid w:val="00C77536"/>
    <w:rsid w:val="00C8236B"/>
    <w:rsid w:val="00C964C3"/>
    <w:rsid w:val="00CA70A9"/>
    <w:rsid w:val="00CC3BC3"/>
    <w:rsid w:val="00CC7ED0"/>
    <w:rsid w:val="00D509BC"/>
    <w:rsid w:val="00D911CC"/>
    <w:rsid w:val="00E007D7"/>
    <w:rsid w:val="00E423D0"/>
    <w:rsid w:val="00F351F4"/>
    <w:rsid w:val="00F54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056C0F"/>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 w:type="character" w:styleId="Hyperlink">
    <w:name w:val="Hyperlink"/>
    <w:basedOn w:val="DefaultParagraphFont"/>
    <w:uiPriority w:val="99"/>
    <w:semiHidden/>
    <w:unhideWhenUsed/>
    <w:rsid w:val="00260B11"/>
    <w:rPr>
      <w:color w:val="0563C1"/>
      <w:u w:val="single"/>
    </w:rPr>
  </w:style>
  <w:style w:type="character" w:styleId="FollowedHyperlink">
    <w:name w:val="FollowedHyperlink"/>
    <w:basedOn w:val="DefaultParagraphFont"/>
    <w:uiPriority w:val="99"/>
    <w:semiHidden/>
    <w:unhideWhenUsed/>
    <w:rsid w:val="00260B11"/>
    <w:rPr>
      <w:color w:val="954F72"/>
      <w:u w:val="single"/>
    </w:rPr>
  </w:style>
  <w:style w:type="paragraph" w:customStyle="1" w:styleId="msonormal0">
    <w:name w:val="msonormal"/>
    <w:basedOn w:val="Normal"/>
    <w:rsid w:val="00260B11"/>
    <w:pPr>
      <w:spacing w:before="100" w:beforeAutospacing="1" w:after="100" w:afterAutospacing="1"/>
    </w:pPr>
    <w:rPr>
      <w:rFonts w:eastAsia="Times New Roman"/>
      <w:szCs w:val="24"/>
    </w:rPr>
  </w:style>
  <w:style w:type="paragraph" w:customStyle="1" w:styleId="xl74">
    <w:name w:val="xl74"/>
    <w:basedOn w:val="Normal"/>
    <w:rsid w:val="00260B11"/>
    <w:pPr>
      <w:spacing w:before="100" w:beforeAutospacing="1" w:after="100" w:afterAutospacing="1"/>
    </w:pPr>
    <w:rPr>
      <w:rFonts w:ascii="Arial Narrow" w:eastAsia="Times New Roman" w:hAnsi="Arial Narrow"/>
      <w:szCs w:val="24"/>
    </w:rPr>
  </w:style>
  <w:style w:type="paragraph" w:customStyle="1" w:styleId="xl75">
    <w:name w:val="xl75"/>
    <w:basedOn w:val="Normal"/>
    <w:rsid w:val="00260B11"/>
    <w:pPr>
      <w:pBdr>
        <w:top w:val="single" w:sz="8" w:space="0" w:color="auto"/>
        <w:left w:val="single" w:sz="8" w:space="0" w:color="auto"/>
        <w:right w:val="single" w:sz="4" w:space="0" w:color="auto"/>
      </w:pBdr>
      <w:shd w:val="clear" w:color="000000" w:fill="C00000"/>
      <w:spacing w:before="100" w:beforeAutospacing="1" w:after="100" w:afterAutospacing="1"/>
      <w:jc w:val="center"/>
    </w:pPr>
    <w:rPr>
      <w:rFonts w:ascii="Arial Narrow" w:eastAsia="Times New Roman" w:hAnsi="Arial Narrow"/>
      <w:color w:val="FFFFFF"/>
      <w:sz w:val="28"/>
      <w:szCs w:val="28"/>
    </w:rPr>
  </w:style>
  <w:style w:type="paragraph" w:customStyle="1" w:styleId="xl76">
    <w:name w:val="xl76"/>
    <w:basedOn w:val="Normal"/>
    <w:rsid w:val="00260B11"/>
    <w:pPr>
      <w:pBdr>
        <w:top w:val="single" w:sz="8" w:space="0" w:color="auto"/>
        <w:left w:val="single" w:sz="4" w:space="0" w:color="auto"/>
        <w:right w:val="single" w:sz="4" w:space="0" w:color="auto"/>
      </w:pBdr>
      <w:shd w:val="clear" w:color="000000" w:fill="C00000"/>
      <w:spacing w:before="100" w:beforeAutospacing="1" w:after="100" w:afterAutospacing="1"/>
      <w:jc w:val="center"/>
    </w:pPr>
    <w:rPr>
      <w:rFonts w:ascii="Arial Narrow" w:eastAsia="Times New Roman" w:hAnsi="Arial Narrow"/>
      <w:color w:val="FFFFFF"/>
      <w:sz w:val="28"/>
      <w:szCs w:val="28"/>
    </w:rPr>
  </w:style>
  <w:style w:type="paragraph" w:customStyle="1" w:styleId="xl77">
    <w:name w:val="xl77"/>
    <w:basedOn w:val="Normal"/>
    <w:rsid w:val="00260B11"/>
    <w:pPr>
      <w:pBdr>
        <w:top w:val="single" w:sz="8" w:space="0" w:color="auto"/>
        <w:left w:val="single" w:sz="4" w:space="0" w:color="auto"/>
        <w:right w:val="single" w:sz="8" w:space="0" w:color="auto"/>
      </w:pBdr>
      <w:shd w:val="clear" w:color="000000" w:fill="C00000"/>
      <w:spacing w:before="100" w:beforeAutospacing="1" w:after="100" w:afterAutospacing="1"/>
      <w:jc w:val="center"/>
    </w:pPr>
    <w:rPr>
      <w:rFonts w:ascii="Arial Narrow" w:eastAsia="Times New Roman" w:hAnsi="Arial Narrow"/>
      <w:color w:val="FFFFFF"/>
      <w:sz w:val="28"/>
      <w:szCs w:val="28"/>
    </w:rPr>
  </w:style>
  <w:style w:type="paragraph" w:customStyle="1" w:styleId="xl78">
    <w:name w:val="xl78"/>
    <w:basedOn w:val="Normal"/>
    <w:rsid w:val="00260B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rPr>
  </w:style>
  <w:style w:type="paragraph" w:customStyle="1" w:styleId="xl79">
    <w:name w:val="xl79"/>
    <w:basedOn w:val="Normal"/>
    <w:rsid w:val="00260B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rPr>
  </w:style>
  <w:style w:type="paragraph" w:customStyle="1" w:styleId="xl80">
    <w:name w:val="xl80"/>
    <w:basedOn w:val="Normal"/>
    <w:rsid w:val="00260B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rPr>
  </w:style>
  <w:style w:type="paragraph" w:customStyle="1" w:styleId="xl81">
    <w:name w:val="xl81"/>
    <w:basedOn w:val="Normal"/>
    <w:rsid w:val="00260B1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rPr>
  </w:style>
  <w:style w:type="paragraph" w:customStyle="1" w:styleId="xl82">
    <w:name w:val="xl82"/>
    <w:basedOn w:val="Normal"/>
    <w:rsid w:val="00260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Cs w:val="24"/>
    </w:rPr>
  </w:style>
  <w:style w:type="paragraph" w:customStyle="1" w:styleId="xl83">
    <w:name w:val="xl83"/>
    <w:basedOn w:val="Normal"/>
    <w:rsid w:val="00260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Cs w:val="24"/>
    </w:rPr>
  </w:style>
  <w:style w:type="paragraph" w:customStyle="1" w:styleId="xl84">
    <w:name w:val="xl84"/>
    <w:basedOn w:val="Normal"/>
    <w:rsid w:val="00260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Cs w:val="24"/>
    </w:rPr>
  </w:style>
  <w:style w:type="paragraph" w:customStyle="1" w:styleId="xl85">
    <w:name w:val="xl85"/>
    <w:basedOn w:val="Normal"/>
    <w:rsid w:val="00260B11"/>
    <w:pPr>
      <w:spacing w:before="100" w:beforeAutospacing="1" w:after="100" w:afterAutospacing="1"/>
    </w:pPr>
    <w:rPr>
      <w:rFonts w:eastAsia="Times New Roman"/>
      <w:szCs w:val="24"/>
    </w:rPr>
  </w:style>
  <w:style w:type="paragraph" w:customStyle="1" w:styleId="xl86">
    <w:name w:val="xl86"/>
    <w:basedOn w:val="Normal"/>
    <w:rsid w:val="00260B11"/>
    <w:pPr>
      <w:spacing w:before="100" w:beforeAutospacing="1" w:after="100" w:afterAutospacing="1"/>
    </w:pPr>
    <w:rPr>
      <w:rFonts w:eastAsia="Times New Roman"/>
      <w:szCs w:val="24"/>
    </w:rPr>
  </w:style>
  <w:style w:type="paragraph" w:customStyle="1" w:styleId="xl87">
    <w:name w:val="xl87"/>
    <w:basedOn w:val="Normal"/>
    <w:rsid w:val="0026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szCs w:val="24"/>
    </w:rPr>
  </w:style>
  <w:style w:type="paragraph" w:customStyle="1" w:styleId="xl88">
    <w:name w:val="xl88"/>
    <w:basedOn w:val="Normal"/>
    <w:rsid w:val="00260B1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Cs w:val="24"/>
    </w:rPr>
  </w:style>
  <w:style w:type="paragraph" w:customStyle="1" w:styleId="xl89">
    <w:name w:val="xl89"/>
    <w:basedOn w:val="Normal"/>
    <w:rsid w:val="00260B1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Arial Narrow" w:eastAsia="Times New Roman" w:hAnsi="Arial Narrow"/>
      <w:szCs w:val="24"/>
    </w:rPr>
  </w:style>
  <w:style w:type="paragraph" w:customStyle="1" w:styleId="xl90">
    <w:name w:val="xl90"/>
    <w:basedOn w:val="Normal"/>
    <w:rsid w:val="00260B11"/>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pPr>
    <w:rPr>
      <w:rFonts w:ascii="Arial Narrow" w:eastAsia="Times New Roman" w:hAnsi="Arial Narrow"/>
      <w:color w:val="FFFF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467480">
      <w:bodyDiv w:val="1"/>
      <w:marLeft w:val="0"/>
      <w:marRight w:val="0"/>
      <w:marTop w:val="0"/>
      <w:marBottom w:val="0"/>
      <w:divBdr>
        <w:top w:val="none" w:sz="0" w:space="0" w:color="auto"/>
        <w:left w:val="none" w:sz="0" w:space="0" w:color="auto"/>
        <w:bottom w:val="none" w:sz="0" w:space="0" w:color="auto"/>
        <w:right w:val="none" w:sz="0" w:space="0" w:color="auto"/>
      </w:divBdr>
    </w:div>
    <w:div w:id="1240140422">
      <w:bodyDiv w:val="1"/>
      <w:marLeft w:val="0"/>
      <w:marRight w:val="0"/>
      <w:marTop w:val="0"/>
      <w:marBottom w:val="0"/>
      <w:divBdr>
        <w:top w:val="none" w:sz="0" w:space="0" w:color="auto"/>
        <w:left w:val="none" w:sz="0" w:space="0" w:color="auto"/>
        <w:bottom w:val="none" w:sz="0" w:space="0" w:color="auto"/>
        <w:right w:val="none" w:sz="0" w:space="0" w:color="auto"/>
      </w:divBdr>
    </w:div>
    <w:div w:id="1319530227">
      <w:bodyDiv w:val="1"/>
      <w:marLeft w:val="0"/>
      <w:marRight w:val="0"/>
      <w:marTop w:val="0"/>
      <w:marBottom w:val="0"/>
      <w:divBdr>
        <w:top w:val="none" w:sz="0" w:space="0" w:color="auto"/>
        <w:left w:val="none" w:sz="0" w:space="0" w:color="auto"/>
        <w:bottom w:val="none" w:sz="0" w:space="0" w:color="auto"/>
        <w:right w:val="none" w:sz="0" w:space="0" w:color="auto"/>
      </w:divBdr>
    </w:div>
    <w:div w:id="138544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2659</Words>
  <Characters>15160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Sinning</cp:lastModifiedBy>
  <cp:revision>2</cp:revision>
  <cp:lastPrinted>2019-03-07T14:50:00Z</cp:lastPrinted>
  <dcterms:created xsi:type="dcterms:W3CDTF">2019-07-02T22:07:00Z</dcterms:created>
  <dcterms:modified xsi:type="dcterms:W3CDTF">2019-07-02T22:07:00Z</dcterms:modified>
</cp:coreProperties>
</file>