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31EBB992"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7598C0AA" w:rsidR="007A0C3E" w:rsidRPr="00147DEA" w:rsidRDefault="00EA26AA"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CONSULTANT</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759FBCDF"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box below, if agreed, and sign this attachment. Please note that the Judicial Council will reject a proposal from a Consultant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42EACE20" w:rsidR="004D3C87" w:rsidRPr="00601378" w:rsidRDefault="00000000"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Content>
          <w:r w:rsidR="00007308">
            <w:rPr>
              <w:rFonts w:ascii="MS Gothic" w:eastAsia="MS Gothic" w:hAnsi="MS Gothic" w:hint="eastAsia"/>
            </w:rPr>
            <w:t>☐</w:t>
          </w:r>
        </w:sdtContent>
      </w:sdt>
      <w:permEnd w:id="614417649"/>
      <w:r w:rsidR="00601378">
        <w:rPr>
          <w:rFonts w:ascii="Times New Roman" w:hAnsi="Times New Roman"/>
        </w:rPr>
        <w:tab/>
      </w:r>
      <w:r w:rsidR="00EA26AA" w:rsidRPr="00601378">
        <w:rPr>
          <w:rFonts w:ascii="Times New Roman" w:hAnsi="Times New Roman" w:cs="Times New Roman"/>
          <w:szCs w:val="24"/>
        </w:rPr>
        <w:t>Consultant</w:t>
      </w:r>
      <w:r w:rsidR="00535BB3" w:rsidRPr="00601378">
        <w:rPr>
          <w:rFonts w:ascii="Times New Roman" w:hAnsi="Times New Roman" w:cs="Times New Roman"/>
          <w:szCs w:val="24"/>
        </w:rPr>
        <w:t xml:space="preserve"> accepts </w:t>
      </w:r>
      <w:r w:rsidR="00EA26AA" w:rsidRPr="00601378">
        <w:rPr>
          <w:rFonts w:ascii="Times New Roman" w:hAnsi="Times New Roman" w:cs="Times New Roman"/>
          <w:szCs w:val="24"/>
        </w:rPr>
        <w:t xml:space="preserve">Master Agreement </w:t>
      </w:r>
      <w:r w:rsidR="00535BB3" w:rsidRPr="00601378">
        <w:rPr>
          <w:rFonts w:ascii="Times New Roman" w:hAnsi="Times New Roman" w:cs="Times New Roman"/>
          <w:szCs w:val="24"/>
        </w:rPr>
        <w:t>(“</w:t>
      </w:r>
      <w:r w:rsidR="00D607A1" w:rsidRPr="00601378">
        <w:rPr>
          <w:rFonts w:ascii="Times New Roman" w:hAnsi="Times New Roman" w:cs="Times New Roman"/>
          <w:szCs w:val="24"/>
        </w:rPr>
        <w:t>Attachment C</w:t>
      </w:r>
      <w:r w:rsidR="004D3C87" w:rsidRPr="00601378">
        <w:rPr>
          <w:rFonts w:ascii="Times New Roman" w:hAnsi="Times New Roman" w:cs="Times New Roman"/>
          <w:szCs w:val="24"/>
        </w:rPr>
        <w:t>”) 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0B2C49B" w:rsidR="00007308" w:rsidRPr="00007308" w:rsidRDefault="00007308" w:rsidP="00007308">
            <w:pPr>
              <w:spacing w:before="20"/>
              <w:rPr>
                <w:rFonts w:ascii="Times New Roman" w:hAnsi="Times New Roman"/>
                <w:sz w:val="24"/>
                <w:szCs w:val="24"/>
              </w:rPr>
            </w:pPr>
            <w:permStart w:id="180158767" w:edGrp="everyone" w:colFirst="0" w:colLast="0"/>
            <w:r>
              <w:rPr>
                <w:rFonts w:ascii="Times New Roman" w:hAnsi="Times New Roman"/>
                <w:sz w:val="24"/>
                <w:szCs w:val="24"/>
              </w:rPr>
              <w:t xml:space="preserve"> </w:t>
            </w:r>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2F7194E" w:rsidR="00007308" w:rsidRPr="00007308" w:rsidRDefault="00007308" w:rsidP="00262EFA">
            <w:pPr>
              <w:tabs>
                <w:tab w:val="left" w:pos="3600"/>
              </w:tabs>
              <w:rPr>
                <w:rFonts w:ascii="Times New Roman" w:hAnsi="Times New Roman"/>
                <w:sz w:val="24"/>
                <w:szCs w:val="24"/>
              </w:rPr>
            </w:pPr>
            <w:permStart w:id="931290276" w:edGrp="everyone" w:colFirst="0" w:colLast="0"/>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77777777" w:rsidR="00007308" w:rsidRPr="00007308" w:rsidRDefault="00007308" w:rsidP="00262EFA">
            <w:pPr>
              <w:tabs>
                <w:tab w:val="left" w:pos="3600"/>
              </w:tabs>
              <w:rPr>
                <w:rFonts w:ascii="Times New Roman" w:hAnsi="Times New Roman"/>
                <w:caps/>
                <w:sz w:val="24"/>
                <w:szCs w:val="24"/>
              </w:rPr>
            </w:pPr>
            <w:permStart w:id="1120813188" w:edGrp="everyone" w:colFirst="0" w:colLast="0"/>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47F89FB1" w14:textId="77777777" w:rsidR="00482DEF" w:rsidRDefault="00BA6649" w:rsidP="00BA6649">
      <w:pPr>
        <w:jc w:val="center"/>
        <w:rPr>
          <w:rFonts w:ascii="Times New Roman Bold" w:hAnsi="Times New Roman Bold" w:cstheme="minorHAnsi"/>
          <w:b/>
          <w:bCs/>
          <w:sz w:val="24"/>
          <w:szCs w:val="24"/>
        </w:rPr>
        <w:sectPr w:rsidR="00482DEF" w:rsidSect="00265126">
          <w:headerReference w:type="default" r:id="rId6"/>
          <w:footerReference w:type="default" r:id="rId7"/>
          <w:pgSz w:w="12240" w:h="15840" w:code="1"/>
          <w:pgMar w:top="1152" w:right="1440" w:bottom="1008" w:left="1440" w:header="432" w:footer="432" w:gutter="0"/>
          <w:cols w:space="720"/>
          <w:docGrid w:linePitch="360"/>
        </w:sectPr>
      </w:pPr>
      <w:r w:rsidRPr="00BA6649">
        <w:rPr>
          <w:rFonts w:ascii="Times New Roman Bold" w:hAnsi="Times New Roman Bold" w:cstheme="minorHAnsi"/>
          <w:b/>
          <w:bCs/>
          <w:sz w:val="24"/>
          <w:szCs w:val="24"/>
        </w:rPr>
        <w:t>END OF ATTACHMENT</w:t>
      </w:r>
    </w:p>
    <w:p w14:paraId="0097F73F" w14:textId="77777777" w:rsidR="00482DEF" w:rsidRPr="00BA7BAB" w:rsidRDefault="00482DEF" w:rsidP="00482DEF">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60F4DFCF" w14:textId="77777777" w:rsidR="00482DEF" w:rsidRPr="00BA7BAB" w:rsidRDefault="00482DEF" w:rsidP="00482DEF">
      <w:pPr>
        <w:widowControl w:val="0"/>
        <w:autoSpaceDE w:val="0"/>
        <w:autoSpaceDN w:val="0"/>
        <w:adjustRightInd w:val="0"/>
        <w:spacing w:afterLines="100" w:after="240"/>
        <w:jc w:val="center"/>
        <w:rPr>
          <w:rFonts w:ascii="Times New Roman Bold" w:hAnsi="Times New Roman Bold"/>
          <w:b/>
          <w:color w:val="000000"/>
        </w:rPr>
      </w:pPr>
      <w:bookmarkStart w:id="0" w:name="_Hlk145950867"/>
      <w:r w:rsidRPr="00BA7BAB">
        <w:rPr>
          <w:rFonts w:ascii="Times New Roman Bold" w:hAnsi="Times New Roman Bold"/>
          <w:b/>
          <w:color w:val="000000"/>
        </w:rPr>
        <w:t>GENERAL CERTIFICATIONS FORM</w:t>
      </w:r>
    </w:p>
    <w:p w14:paraId="2D3B03AF" w14:textId="77777777" w:rsidR="00482DEF" w:rsidRPr="00167D65" w:rsidRDefault="00482DEF" w:rsidP="00482DEF">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Pr>
          <w:rFonts w:ascii="Times New Roman" w:hAnsi="Times New Roman"/>
          <w:sz w:val="20"/>
        </w:rPr>
        <w:t>Consultant</w:t>
      </w:r>
      <w:r w:rsidRPr="00167D65">
        <w:rPr>
          <w:rFonts w:ascii="Times New Roman" w:hAnsi="Times New Roman"/>
          <w:sz w:val="20"/>
        </w:rPr>
        <w:t xml:space="preserve"> that does not indicate acceptance of these clauses.  </w:t>
      </w:r>
    </w:p>
    <w:p w14:paraId="4C091CB3" w14:textId="77777777" w:rsidR="00482DEF" w:rsidRPr="00167D65" w:rsidRDefault="00482DEF" w:rsidP="00482DEF">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49EEDD9" w14:textId="77777777" w:rsidR="00482DEF" w:rsidRPr="00167D65" w:rsidRDefault="00482DEF" w:rsidP="00482DEF">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neither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nor any of </w:t>
      </w:r>
      <w:r>
        <w:rPr>
          <w:rFonts w:ascii="Times New Roman" w:hAnsi="Times New Roman"/>
          <w:bCs/>
          <w:color w:val="000000"/>
          <w:sz w:val="20"/>
          <w:szCs w:val="20"/>
        </w:rPr>
        <w:t>Consultant</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0176A1C" w14:textId="77777777" w:rsidR="00482DEF" w:rsidRPr="00167D65" w:rsidRDefault="00482DEF" w:rsidP="00482DEF">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California Board of Equalization’s list of 500 largest delinquent sales and use tax accounts.</w:t>
      </w:r>
    </w:p>
    <w:p w14:paraId="0D4E8A91" w14:textId="77777777" w:rsidR="00482DEF" w:rsidRDefault="00482DEF" w:rsidP="00482DEF">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either (i) it is not a scrutinized company as defined in PCC 10490(b), or (ii) the goods or services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would provide to the Judicial Council are not related to products or services that are the reason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5B15BB69" w14:textId="77777777" w:rsidR="001476C0" w:rsidRDefault="001476C0" w:rsidP="00223AD3">
      <w:pPr>
        <w:spacing w:afterLines="150" w:after="360"/>
        <w:ind w:left="720"/>
        <w:jc w:val="both"/>
        <w:rPr>
          <w:rFonts w:ascii="Times New Roman" w:hAnsi="Times New Roman" w:cs="Times New Roman"/>
          <w:color w:val="000000"/>
          <w:sz w:val="20"/>
          <w:szCs w:val="20"/>
        </w:rPr>
      </w:pPr>
      <w:bookmarkStart w:id="1" w:name="_Hlk145950623"/>
      <w:r>
        <w:rPr>
          <w:rFonts w:ascii="Times New Roman" w:hAnsi="Times New Roman" w:cs="Times New Roman"/>
          <w:b/>
          <w:bCs/>
          <w:color w:val="000000"/>
          <w:sz w:val="20"/>
          <w:szCs w:val="20"/>
        </w:rPr>
        <w:t xml:space="preserve">Workers’ Compensation.  </w:t>
      </w:r>
      <w:r>
        <w:rPr>
          <w:rFonts w:ascii="Times New Roman" w:hAnsi="Times New Roman" w:cs="Times New Roman"/>
          <w:color w:val="000000"/>
          <w:sz w:val="20"/>
          <w:szCs w:val="20"/>
        </w:rPr>
        <w:t xml:space="preserve">Labor Code section 3700 in relevant part provides that every employer except the State shall secure the payment of compensation in one or more of the following ways: (i) by being insured against liability to pay compensation by one or more insurers duly authorized to write compensation insurance in this state; or (ii) by securing from the Director of Industrial Relations a certificate of consent to self-insure, which may be given upon furnishing proof satisfactory to the Director of Industrial Relations of ability to self-insure and to pay any compensation that may become due to his employees.  Consultant certifies it is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any work. </w:t>
      </w:r>
    </w:p>
    <w:bookmarkEnd w:id="1"/>
    <w:permStart w:id="833954859" w:edGrp="everyone"/>
    <w:p w14:paraId="2D31FA09" w14:textId="31298E92" w:rsidR="00223AD3" w:rsidRPr="00147DEA" w:rsidRDefault="00000000" w:rsidP="00223AD3">
      <w:pPr>
        <w:tabs>
          <w:tab w:val="left" w:pos="-1440"/>
        </w:tabs>
        <w:autoSpaceDE w:val="0"/>
        <w:autoSpaceDN w:val="0"/>
        <w:adjustRightInd w:val="0"/>
        <w:spacing w:beforeLines="100" w:before="240" w:afterLines="150" w:after="360"/>
        <w:rPr>
          <w:rFonts w:ascii="Times New Roman" w:hAnsi="Times New Roman" w:cs="Times New Roman"/>
        </w:rPr>
      </w:pPr>
      <w:sdt>
        <w:sdtPr>
          <w:rPr>
            <w:rFonts w:ascii="Times New Roman" w:hAnsi="Times New Roman"/>
          </w:rPr>
          <w:id w:val="-1571259661"/>
          <w14:checkbox>
            <w14:checked w14:val="0"/>
            <w14:checkedState w14:val="2612" w14:font="MS Gothic"/>
            <w14:uncheckedState w14:val="2610" w14:font="MS Gothic"/>
          </w14:checkbox>
        </w:sdtPr>
        <w:sdtContent>
          <w:r w:rsidR="00482DEF">
            <w:rPr>
              <w:rFonts w:ascii="MS Gothic" w:eastAsia="MS Gothic" w:hAnsi="MS Gothic" w:hint="eastAsia"/>
            </w:rPr>
            <w:t>☐</w:t>
          </w:r>
        </w:sdtContent>
      </w:sdt>
      <w:permEnd w:id="833954859"/>
      <w:r w:rsidR="00482DEF" w:rsidRPr="00167D65">
        <w:rPr>
          <w:rFonts w:ascii="Times New Roman" w:hAnsi="Times New Roman"/>
        </w:rPr>
        <w:tab/>
      </w:r>
      <w:r w:rsidR="00482DEF" w:rsidRPr="00167D65">
        <w:rPr>
          <w:rFonts w:ascii="Times New Roman" w:hAnsi="Times New Roman"/>
          <w:b/>
        </w:rPr>
        <w:t>Check this box to indicate acceptance of the clauses above.</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482DEF" w:rsidRPr="00147DEA" w14:paraId="3642A35E" w14:textId="77777777" w:rsidTr="00220D7C">
        <w:trPr>
          <w:jc w:val="right"/>
        </w:trPr>
        <w:tc>
          <w:tcPr>
            <w:tcW w:w="5880" w:type="dxa"/>
            <w:tcBorders>
              <w:bottom w:val="nil"/>
            </w:tcBorders>
          </w:tcPr>
          <w:p w14:paraId="260F5BD4" w14:textId="77777777" w:rsidR="00482DEF" w:rsidRPr="00147DEA" w:rsidRDefault="00482DEF" w:rsidP="00220D7C">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482DEF" w:rsidRPr="00007308" w14:paraId="596CD421" w14:textId="77777777" w:rsidTr="00220D7C">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35820E56" w14:textId="77777777" w:rsidR="00482DEF" w:rsidRPr="00007308" w:rsidRDefault="00482DEF" w:rsidP="00220D7C">
            <w:pPr>
              <w:spacing w:before="20"/>
              <w:rPr>
                <w:rFonts w:ascii="Times New Roman" w:hAnsi="Times New Roman"/>
                <w:sz w:val="24"/>
                <w:szCs w:val="24"/>
              </w:rPr>
            </w:pPr>
            <w:permStart w:id="393226226" w:edGrp="everyone" w:colFirst="0" w:colLast="0"/>
            <w:r>
              <w:rPr>
                <w:rFonts w:ascii="Times New Roman" w:hAnsi="Times New Roman"/>
                <w:sz w:val="24"/>
                <w:szCs w:val="24"/>
              </w:rPr>
              <w:t xml:space="preserve"> </w:t>
            </w:r>
          </w:p>
        </w:tc>
      </w:tr>
      <w:permEnd w:id="393226226"/>
      <w:tr w:rsidR="00482DEF" w:rsidRPr="00147DEA" w14:paraId="51A193D5" w14:textId="77777777" w:rsidTr="00220D7C">
        <w:trPr>
          <w:jc w:val="right"/>
        </w:trPr>
        <w:tc>
          <w:tcPr>
            <w:tcW w:w="5880" w:type="dxa"/>
            <w:tcBorders>
              <w:bottom w:val="nil"/>
            </w:tcBorders>
          </w:tcPr>
          <w:p w14:paraId="3F12DC7E" w14:textId="77777777" w:rsidR="00482DEF" w:rsidRPr="00147DEA" w:rsidRDefault="00482DEF" w:rsidP="00220D7C">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482DEF" w:rsidRPr="00007308" w14:paraId="2D05DD03" w14:textId="77777777" w:rsidTr="00220D7C">
        <w:trPr>
          <w:jc w:val="right"/>
        </w:trPr>
        <w:tc>
          <w:tcPr>
            <w:tcW w:w="5880" w:type="dxa"/>
            <w:tcBorders>
              <w:top w:val="nil"/>
              <w:bottom w:val="single" w:sz="4" w:space="0" w:color="auto"/>
            </w:tcBorders>
            <w:tcMar>
              <w:top w:w="58" w:type="dxa"/>
              <w:left w:w="58" w:type="dxa"/>
              <w:bottom w:w="29" w:type="dxa"/>
              <w:right w:w="58" w:type="dxa"/>
            </w:tcMar>
          </w:tcPr>
          <w:p w14:paraId="3EB125D9" w14:textId="77777777" w:rsidR="00482DEF" w:rsidRPr="00007308" w:rsidRDefault="00482DEF" w:rsidP="00220D7C">
            <w:pPr>
              <w:tabs>
                <w:tab w:val="left" w:pos="3600"/>
              </w:tabs>
              <w:rPr>
                <w:rFonts w:ascii="Times New Roman" w:hAnsi="Times New Roman"/>
                <w:sz w:val="24"/>
                <w:szCs w:val="24"/>
              </w:rPr>
            </w:pPr>
            <w:permStart w:id="842681800" w:edGrp="everyone" w:colFirst="0" w:colLast="0"/>
          </w:p>
        </w:tc>
      </w:tr>
      <w:permEnd w:id="842681800"/>
      <w:tr w:rsidR="00482DEF" w:rsidRPr="00147DEA" w14:paraId="74003775" w14:textId="77777777" w:rsidTr="00220D7C">
        <w:trPr>
          <w:jc w:val="right"/>
        </w:trPr>
        <w:tc>
          <w:tcPr>
            <w:tcW w:w="5880" w:type="dxa"/>
            <w:tcBorders>
              <w:bottom w:val="nil"/>
            </w:tcBorders>
          </w:tcPr>
          <w:p w14:paraId="54FC7423" w14:textId="77777777" w:rsidR="00482DEF" w:rsidRPr="00147DEA" w:rsidRDefault="00482DEF" w:rsidP="00220D7C">
            <w:pPr>
              <w:tabs>
                <w:tab w:val="left" w:pos="3600"/>
              </w:tabs>
              <w:rPr>
                <w:rFonts w:ascii="Times New Roman" w:hAnsi="Times New Roman"/>
                <w:caps/>
                <w:sz w:val="16"/>
              </w:rPr>
            </w:pPr>
            <w:r w:rsidRPr="00147DEA">
              <w:rPr>
                <w:rFonts w:ascii="Times New Roman" w:hAnsi="Times New Roman"/>
                <w:caps/>
                <w:sz w:val="16"/>
              </w:rPr>
              <w:t>TITLE of person signing</w:t>
            </w:r>
          </w:p>
        </w:tc>
      </w:tr>
      <w:tr w:rsidR="00482DEF" w:rsidRPr="00007308" w14:paraId="3FF6CDF3" w14:textId="77777777" w:rsidTr="00220D7C">
        <w:trPr>
          <w:jc w:val="right"/>
        </w:trPr>
        <w:tc>
          <w:tcPr>
            <w:tcW w:w="5880" w:type="dxa"/>
            <w:tcBorders>
              <w:top w:val="nil"/>
            </w:tcBorders>
            <w:tcMar>
              <w:top w:w="58" w:type="dxa"/>
              <w:left w:w="58" w:type="dxa"/>
              <w:bottom w:w="29" w:type="dxa"/>
              <w:right w:w="58" w:type="dxa"/>
            </w:tcMar>
          </w:tcPr>
          <w:p w14:paraId="475C6E0D" w14:textId="77777777" w:rsidR="00482DEF" w:rsidRPr="00007308" w:rsidRDefault="00482DEF" w:rsidP="00220D7C">
            <w:pPr>
              <w:tabs>
                <w:tab w:val="left" w:pos="3600"/>
              </w:tabs>
              <w:rPr>
                <w:rFonts w:ascii="Times New Roman" w:hAnsi="Times New Roman"/>
                <w:caps/>
                <w:sz w:val="24"/>
                <w:szCs w:val="24"/>
              </w:rPr>
            </w:pPr>
            <w:permStart w:id="1323438739" w:edGrp="everyone" w:colFirst="0" w:colLast="0"/>
          </w:p>
        </w:tc>
      </w:tr>
      <w:permEnd w:id="1323438739"/>
    </w:tbl>
    <w:p w14:paraId="7A47CC53" w14:textId="77777777" w:rsidR="00482DEF" w:rsidRDefault="00482DEF" w:rsidP="00482DEF">
      <w:pPr>
        <w:autoSpaceDE w:val="0"/>
        <w:autoSpaceDN w:val="0"/>
        <w:ind w:left="720" w:hanging="720"/>
        <w:rPr>
          <w:rFonts w:ascii="Times New Roman" w:hAnsi="Times New Roman" w:cs="Times New Roman"/>
        </w:rPr>
      </w:pPr>
    </w:p>
    <w:p w14:paraId="7B58728B" w14:textId="77777777" w:rsidR="00223AD3" w:rsidRPr="00147DEA" w:rsidRDefault="00223AD3" w:rsidP="00482DEF">
      <w:pPr>
        <w:autoSpaceDE w:val="0"/>
        <w:autoSpaceDN w:val="0"/>
        <w:ind w:left="720" w:hanging="720"/>
        <w:rPr>
          <w:rFonts w:ascii="Times New Roman" w:hAnsi="Times New Roman" w:cs="Times New Roman"/>
        </w:rPr>
      </w:pPr>
    </w:p>
    <w:p w14:paraId="6FFF274E" w14:textId="77777777" w:rsidR="00482DEF" w:rsidRDefault="00482DEF" w:rsidP="00482DEF">
      <w:pPr>
        <w:jc w:val="center"/>
        <w:rPr>
          <w:rFonts w:ascii="Times New Roman Bold" w:hAnsi="Times New Roman Bold" w:cs="Times New Roman"/>
          <w:iCs/>
        </w:rPr>
      </w:pPr>
      <w:r w:rsidRPr="00C82467">
        <w:rPr>
          <w:rFonts w:ascii="Times New Roman Bold" w:hAnsi="Times New Roman Bold" w:cstheme="minorHAnsi"/>
          <w:b/>
          <w:bCs/>
          <w:sz w:val="24"/>
          <w:szCs w:val="24"/>
        </w:rPr>
        <w:t>END OF ATTACHMENT</w:t>
      </w:r>
    </w:p>
    <w:bookmarkEnd w:id="0"/>
    <w:p w14:paraId="556F6FFD" w14:textId="77777777" w:rsidR="00482DEF" w:rsidRDefault="00482DEF" w:rsidP="00BA6649">
      <w:pPr>
        <w:jc w:val="center"/>
        <w:rPr>
          <w:rFonts w:ascii="Times New Roman Bold" w:hAnsi="Times New Roman Bold" w:cs="Times New Roman"/>
          <w:iCs/>
          <w:sz w:val="24"/>
          <w:szCs w:val="24"/>
        </w:rPr>
        <w:sectPr w:rsidR="00482DEF" w:rsidSect="00223AD3">
          <w:footerReference w:type="default" r:id="rId8"/>
          <w:pgSz w:w="12240" w:h="15840" w:code="1"/>
          <w:pgMar w:top="1152" w:right="1440" w:bottom="1008" w:left="1440" w:header="432" w:footer="432" w:gutter="0"/>
          <w:pgNumType w:start="1"/>
          <w:cols w:space="720"/>
          <w:docGrid w:linePitch="360"/>
        </w:sectPr>
      </w:pPr>
    </w:p>
    <w:p w14:paraId="150F3B64" w14:textId="77777777" w:rsidR="00482DEF" w:rsidRPr="00007308" w:rsidRDefault="00482DEF" w:rsidP="00482DEF">
      <w:pPr>
        <w:tabs>
          <w:tab w:val="left" w:pos="720"/>
          <w:tab w:val="center" w:pos="4680"/>
          <w:tab w:val="right" w:pos="9360"/>
        </w:tabs>
        <w:spacing w:afterLines="100" w:after="240"/>
        <w:jc w:val="center"/>
        <w:rPr>
          <w:rFonts w:ascii="Times New Roman Bold" w:hAnsi="Times New Roman Bold" w:cs="Times New Roman"/>
          <w:b/>
          <w:sz w:val="24"/>
          <w:szCs w:val="24"/>
          <w:lang w:bidi="en-US"/>
        </w:rPr>
      </w:pPr>
      <w:r w:rsidRPr="00007308">
        <w:rPr>
          <w:rFonts w:ascii="Times New Roman Bold" w:hAnsi="Times New Roman Bold" w:cs="Times New Roman"/>
          <w:b/>
          <w:sz w:val="24"/>
          <w:szCs w:val="24"/>
          <w:lang w:bidi="en-US"/>
        </w:rPr>
        <w:lastRenderedPageBreak/>
        <w:t>ATTACHMENT H</w:t>
      </w:r>
    </w:p>
    <w:p w14:paraId="04661C1C" w14:textId="77777777" w:rsidR="00482DEF" w:rsidRPr="00007308" w:rsidRDefault="00482DEF" w:rsidP="00482DEF">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5C511B29" w14:textId="77777777" w:rsidR="00482DEF" w:rsidRPr="00007308" w:rsidRDefault="00482DEF" w:rsidP="00482DEF">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2E8BEE8E" w14:textId="77777777" w:rsidR="00482DEF" w:rsidRPr="00007308" w:rsidRDefault="00482DEF" w:rsidP="00482DEF">
      <w:pPr>
        <w:spacing w:line="300" w:lineRule="atLeast"/>
        <w:rPr>
          <w:rFonts w:ascii="Times New Roman" w:hAnsi="Times New Roman" w:cs="Times New Roman"/>
          <w:lang w:bidi="en-US"/>
        </w:rPr>
      </w:pPr>
    </w:p>
    <w:p w14:paraId="494B7E53" w14:textId="77777777" w:rsidR="00482DEF" w:rsidRPr="00007308" w:rsidRDefault="00482DEF" w:rsidP="00482DEF">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703A0D97" w14:textId="77777777" w:rsidR="00482DEF" w:rsidRPr="00007308" w:rsidRDefault="00482DEF" w:rsidP="00482DEF">
      <w:pPr>
        <w:spacing w:line="300" w:lineRule="atLeast"/>
        <w:jc w:val="both"/>
        <w:rPr>
          <w:rFonts w:ascii="Times New Roman" w:hAnsi="Times New Roman" w:cs="Times New Roman"/>
          <w:lang w:bidi="en-US"/>
        </w:rPr>
      </w:pPr>
    </w:p>
    <w:p w14:paraId="7E285915" w14:textId="77777777" w:rsidR="00482DEF" w:rsidRPr="00007308" w:rsidRDefault="00000000" w:rsidP="00482DEF">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Content>
          <w:r w:rsidR="00482DEF">
            <w:rPr>
              <w:rFonts w:ascii="MS Gothic" w:eastAsia="MS Gothic" w:hAnsi="MS Gothic" w:cs="Times New Roman" w:hint="eastAsia"/>
              <w:lang w:bidi="en-US"/>
            </w:rPr>
            <w:t>☐</w:t>
          </w:r>
        </w:sdtContent>
      </w:sdt>
      <w:r w:rsidR="00482DEF" w:rsidRPr="00007308">
        <w:rPr>
          <w:rFonts w:ascii="Times New Roman" w:hAnsi="Times New Roman" w:cs="Times New Roman"/>
          <w:lang w:bidi="en-US"/>
        </w:rPr>
        <w:tab/>
        <w:t>1.</w:t>
      </w:r>
      <w:r w:rsidR="00482DEF"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CEE64F3" w14:textId="77777777" w:rsidR="00482DEF" w:rsidRPr="00007308" w:rsidRDefault="00482DEF" w:rsidP="00482DEF">
      <w:pPr>
        <w:tabs>
          <w:tab w:val="left" w:pos="720"/>
        </w:tabs>
        <w:spacing w:line="300" w:lineRule="atLeast"/>
        <w:ind w:left="1440" w:hanging="1440"/>
        <w:rPr>
          <w:rFonts w:ascii="Times New Roman" w:hAnsi="Times New Roman" w:cs="Times New Roman"/>
          <w:lang w:bidi="en-US"/>
        </w:rPr>
      </w:pPr>
    </w:p>
    <w:p w14:paraId="10A3B4E4" w14:textId="77777777" w:rsidR="00482DEF" w:rsidRPr="00007308" w:rsidRDefault="00482DEF" w:rsidP="00482DEF">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735F56FB" w14:textId="77777777" w:rsidR="00482DEF" w:rsidRPr="00007308" w:rsidRDefault="00482DEF" w:rsidP="00482DEF">
      <w:pPr>
        <w:spacing w:line="300" w:lineRule="atLeast"/>
        <w:jc w:val="both"/>
        <w:rPr>
          <w:rFonts w:ascii="Times New Roman" w:hAnsi="Times New Roman" w:cs="Times New Roman"/>
          <w:lang w:bidi="en-US"/>
        </w:rPr>
      </w:pPr>
    </w:p>
    <w:p w14:paraId="2B98D851" w14:textId="77777777" w:rsidR="00482DEF" w:rsidRPr="00007308" w:rsidRDefault="00000000" w:rsidP="00482DEF">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Content>
          <w:r w:rsidR="00482DEF">
            <w:rPr>
              <w:rFonts w:ascii="MS Gothic" w:eastAsia="MS Gothic" w:hAnsi="MS Gothic" w:cs="Times New Roman" w:hint="eastAsia"/>
              <w:lang w:bidi="en-US"/>
            </w:rPr>
            <w:t>☐</w:t>
          </w:r>
        </w:sdtContent>
      </w:sdt>
      <w:r w:rsidR="00482DEF" w:rsidRPr="00007308">
        <w:rPr>
          <w:rFonts w:ascii="Times New Roman" w:hAnsi="Times New Roman" w:cs="Times New Roman"/>
          <w:lang w:bidi="en-US"/>
        </w:rPr>
        <w:tab/>
        <w:t>2.</w:t>
      </w:r>
      <w:r w:rsidR="00482DEF"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482DEF" w:rsidRPr="00007308">
        <w:rPr>
          <w:rFonts w:ascii="Times New Roman" w:hAnsi="Times New Roman" w:cs="Times New Roman"/>
          <w:i/>
          <w:lang w:bidi="en-US"/>
        </w:rPr>
        <w:t>A copy of the written permission from the JUDICIAL COUNCIL is included with our bid.</w:t>
      </w:r>
    </w:p>
    <w:p w14:paraId="21AF5C17" w14:textId="77777777" w:rsidR="00482DEF" w:rsidRPr="00007308" w:rsidRDefault="00482DEF" w:rsidP="00482DEF">
      <w:pPr>
        <w:tabs>
          <w:tab w:val="left" w:pos="720"/>
        </w:tabs>
        <w:spacing w:line="300" w:lineRule="atLeast"/>
        <w:ind w:left="1440" w:hanging="1440"/>
        <w:jc w:val="both"/>
        <w:rPr>
          <w:rFonts w:ascii="Times New Roman" w:hAnsi="Times New Roman" w:cs="Times New Roman"/>
          <w:lang w:bidi="en-US"/>
        </w:rPr>
      </w:pPr>
    </w:p>
    <w:p w14:paraId="5F6CAED4" w14:textId="77777777" w:rsidR="00482DEF" w:rsidRPr="00007308" w:rsidRDefault="00482DEF" w:rsidP="00482DEF">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677BD800" w14:textId="77777777" w:rsidR="00482DEF" w:rsidRPr="00007308" w:rsidRDefault="00482DEF" w:rsidP="00482DEF">
      <w:pPr>
        <w:spacing w:line="300" w:lineRule="atLeast"/>
        <w:jc w:val="both"/>
        <w:rPr>
          <w:rFonts w:ascii="Times New Roman" w:hAnsi="Times New Roman" w:cs="Times New Roman"/>
          <w:lang w:bidi="en-US"/>
        </w:rPr>
      </w:pPr>
    </w:p>
    <w:p w14:paraId="151A61CD" w14:textId="7D5871E3" w:rsidR="00482DEF" w:rsidRPr="00007308" w:rsidRDefault="00000000" w:rsidP="00482DEF">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Content>
          <w:r w:rsidR="00223AD3">
            <w:rPr>
              <w:rFonts w:ascii="MS Gothic" w:eastAsia="MS Gothic" w:hAnsi="MS Gothic" w:cs="Times New Roman" w:hint="eastAsia"/>
              <w:lang w:bidi="en-US"/>
            </w:rPr>
            <w:t>☐</w:t>
          </w:r>
        </w:sdtContent>
      </w:sdt>
      <w:r w:rsidR="00482DEF" w:rsidRPr="00007308">
        <w:rPr>
          <w:rFonts w:ascii="Times New Roman" w:hAnsi="Times New Roman" w:cs="Times New Roman"/>
          <w:lang w:bidi="en-US"/>
        </w:rPr>
        <w:tab/>
        <w:t>3.</w:t>
      </w:r>
      <w:r w:rsidR="00482DEF"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482DEF" w:rsidRPr="00007308">
        <w:rPr>
          <w:rFonts w:ascii="Times New Roman" w:hAnsi="Times New Roman" w:cs="Times New Roman"/>
          <w:b/>
          <w:lang w:bidi="en-US"/>
        </w:rPr>
        <w:t>certify below</w:t>
      </w:r>
      <w:r w:rsidR="00482DEF" w:rsidRPr="00007308">
        <w:rPr>
          <w:rFonts w:ascii="Times New Roman" w:hAnsi="Times New Roman" w:cs="Times New Roman"/>
          <w:lang w:bidi="en-US"/>
        </w:rPr>
        <w:t xml:space="preserve"> that we are not a “scrutinized company” as defined in PCC 10476. </w:t>
      </w:r>
    </w:p>
    <w:p w14:paraId="3026BB3B" w14:textId="77777777" w:rsidR="00482DEF" w:rsidRPr="00007308" w:rsidRDefault="00482DEF" w:rsidP="00482DEF">
      <w:pPr>
        <w:spacing w:line="300" w:lineRule="atLeast"/>
        <w:jc w:val="both"/>
        <w:rPr>
          <w:rFonts w:ascii="Times New Roman" w:hAnsi="Times New Roman" w:cs="Times New Roman"/>
          <w:lang w:bidi="en-US"/>
        </w:rPr>
      </w:pPr>
    </w:p>
    <w:p w14:paraId="58E9A464" w14:textId="77777777" w:rsidR="00482DEF" w:rsidRPr="00007308" w:rsidRDefault="00482DEF" w:rsidP="00482DEF">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165487FE" w14:textId="77777777" w:rsidR="00482DEF" w:rsidRPr="00007308" w:rsidRDefault="00482DEF" w:rsidP="00482DEF">
      <w:pPr>
        <w:spacing w:line="300" w:lineRule="atLeast"/>
        <w:jc w:val="both"/>
        <w:rPr>
          <w:rFonts w:ascii="Times New Roman" w:hAnsi="Times New Roman" w:cs="Times New Roman"/>
          <w:lang w:bidi="en-US"/>
        </w:rPr>
      </w:pPr>
    </w:p>
    <w:p w14:paraId="43F1D1D2" w14:textId="77777777" w:rsidR="00482DEF" w:rsidRPr="00007308" w:rsidRDefault="00482DEF" w:rsidP="00482DEF">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2F0B481F" w14:textId="77777777" w:rsidR="00482DEF" w:rsidRDefault="00482DEF" w:rsidP="00482DEF">
      <w:pPr>
        <w:spacing w:line="300" w:lineRule="atLeast"/>
        <w:rPr>
          <w:rFonts w:ascii="Times New Roman" w:hAnsi="Times New Roman" w:cs="Times New Roman"/>
          <w:lang w:bidi="en-US"/>
        </w:rPr>
      </w:pPr>
    </w:p>
    <w:p w14:paraId="5EDA9724" w14:textId="77777777" w:rsidR="00482DEF" w:rsidRPr="00007308" w:rsidRDefault="00482DEF" w:rsidP="00482DEF">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482DEF" w:rsidRPr="00007308" w14:paraId="36EE13EC" w14:textId="77777777" w:rsidTr="00220D7C">
        <w:tc>
          <w:tcPr>
            <w:tcW w:w="6475" w:type="dxa"/>
            <w:gridSpan w:val="2"/>
            <w:tcBorders>
              <w:bottom w:val="nil"/>
            </w:tcBorders>
          </w:tcPr>
          <w:p w14:paraId="02E51DAB"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2AAFD794"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482DEF" w:rsidRPr="001305A6" w14:paraId="75A19551" w14:textId="77777777" w:rsidTr="00220D7C">
        <w:tc>
          <w:tcPr>
            <w:tcW w:w="6475" w:type="dxa"/>
            <w:gridSpan w:val="2"/>
            <w:tcBorders>
              <w:top w:val="nil"/>
              <w:bottom w:val="single" w:sz="4" w:space="0" w:color="auto"/>
            </w:tcBorders>
            <w:tcMar>
              <w:top w:w="58" w:type="dxa"/>
              <w:left w:w="58" w:type="dxa"/>
              <w:bottom w:w="29" w:type="dxa"/>
              <w:right w:w="58" w:type="dxa"/>
            </w:tcMar>
          </w:tcPr>
          <w:p w14:paraId="667F1654" w14:textId="77777777" w:rsidR="00482DEF" w:rsidRPr="001305A6" w:rsidRDefault="00482DEF" w:rsidP="00220D7C">
            <w:pPr>
              <w:tabs>
                <w:tab w:val="left" w:pos="3600"/>
              </w:tabs>
              <w:rPr>
                <w:rFonts w:ascii="Times New Roman" w:hAnsi="Times New Roman" w:cs="Times New Roman"/>
                <w:sz w:val="24"/>
                <w:szCs w:val="24"/>
                <w:lang w:bidi="en-US"/>
              </w:rPr>
            </w:pPr>
            <w:permStart w:id="739450445" w:edGrp="everyone" w:colFirst="0" w:colLast="0"/>
            <w:permStart w:id="1985224198" w:edGrp="everyone" w:colFirst="1" w:colLast="1"/>
          </w:p>
        </w:tc>
        <w:tc>
          <w:tcPr>
            <w:tcW w:w="2430" w:type="dxa"/>
            <w:tcBorders>
              <w:top w:val="nil"/>
              <w:bottom w:val="single" w:sz="4" w:space="0" w:color="auto"/>
            </w:tcBorders>
            <w:tcMar>
              <w:top w:w="58" w:type="dxa"/>
              <w:left w:w="58" w:type="dxa"/>
              <w:bottom w:w="29" w:type="dxa"/>
              <w:right w:w="58" w:type="dxa"/>
            </w:tcMar>
          </w:tcPr>
          <w:p w14:paraId="34888D4D" w14:textId="77777777" w:rsidR="00482DEF" w:rsidRPr="001305A6" w:rsidRDefault="00482DEF" w:rsidP="00220D7C">
            <w:pPr>
              <w:tabs>
                <w:tab w:val="left" w:pos="3600"/>
              </w:tabs>
              <w:rPr>
                <w:rFonts w:ascii="Times New Roman" w:hAnsi="Times New Roman" w:cs="Times New Roman"/>
                <w:sz w:val="24"/>
                <w:szCs w:val="24"/>
                <w:lang w:bidi="en-US"/>
              </w:rPr>
            </w:pPr>
          </w:p>
        </w:tc>
      </w:tr>
      <w:permEnd w:id="739450445"/>
      <w:permEnd w:id="1985224198"/>
      <w:tr w:rsidR="00482DEF" w:rsidRPr="00007308" w14:paraId="7E2CDF44" w14:textId="77777777" w:rsidTr="00220D7C">
        <w:tc>
          <w:tcPr>
            <w:tcW w:w="8905" w:type="dxa"/>
            <w:gridSpan w:val="3"/>
            <w:tcBorders>
              <w:bottom w:val="nil"/>
            </w:tcBorders>
          </w:tcPr>
          <w:p w14:paraId="52EA362B" w14:textId="77777777" w:rsidR="00482DEF" w:rsidRPr="00007308" w:rsidRDefault="00482DEF" w:rsidP="00220D7C">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482DEF" w:rsidRPr="001305A6" w14:paraId="7715B78A" w14:textId="77777777" w:rsidTr="00220D7C">
        <w:tc>
          <w:tcPr>
            <w:tcW w:w="8905" w:type="dxa"/>
            <w:gridSpan w:val="3"/>
            <w:tcBorders>
              <w:top w:val="nil"/>
              <w:bottom w:val="single" w:sz="4" w:space="0" w:color="auto"/>
            </w:tcBorders>
            <w:tcMar>
              <w:top w:w="58" w:type="dxa"/>
              <w:left w:w="58" w:type="dxa"/>
              <w:bottom w:w="29" w:type="dxa"/>
              <w:right w:w="58" w:type="dxa"/>
            </w:tcMar>
          </w:tcPr>
          <w:p w14:paraId="1A7E3721" w14:textId="77777777" w:rsidR="00482DEF" w:rsidRPr="001305A6" w:rsidRDefault="00482DEF" w:rsidP="00220D7C">
            <w:pPr>
              <w:rPr>
                <w:rFonts w:ascii="Times New Roman" w:hAnsi="Times New Roman" w:cs="Times New Roman"/>
                <w:sz w:val="24"/>
                <w:szCs w:val="24"/>
                <w:lang w:bidi="en-US"/>
              </w:rPr>
            </w:pPr>
            <w:permStart w:id="2077052829" w:edGrp="everyone" w:colFirst="0" w:colLast="0"/>
          </w:p>
        </w:tc>
      </w:tr>
      <w:permEnd w:id="2077052829"/>
      <w:tr w:rsidR="00482DEF" w:rsidRPr="00007308" w14:paraId="5CE1941E" w14:textId="77777777" w:rsidTr="00220D7C">
        <w:tc>
          <w:tcPr>
            <w:tcW w:w="6475" w:type="dxa"/>
            <w:gridSpan w:val="2"/>
            <w:tcBorders>
              <w:bottom w:val="nil"/>
            </w:tcBorders>
          </w:tcPr>
          <w:p w14:paraId="172F1F13"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05C7CBC9"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482DEF" w:rsidRPr="001305A6" w14:paraId="335C422E" w14:textId="77777777" w:rsidTr="00220D7C">
        <w:tc>
          <w:tcPr>
            <w:tcW w:w="6475" w:type="dxa"/>
            <w:gridSpan w:val="2"/>
            <w:tcBorders>
              <w:top w:val="nil"/>
              <w:bottom w:val="single" w:sz="4" w:space="0" w:color="auto"/>
            </w:tcBorders>
            <w:tcMar>
              <w:top w:w="58" w:type="dxa"/>
              <w:left w:w="58" w:type="dxa"/>
              <w:bottom w:w="29" w:type="dxa"/>
              <w:right w:w="58" w:type="dxa"/>
            </w:tcMar>
          </w:tcPr>
          <w:p w14:paraId="54FC2248" w14:textId="77777777" w:rsidR="00482DEF" w:rsidRPr="001305A6" w:rsidRDefault="00482DEF" w:rsidP="00220D7C">
            <w:pPr>
              <w:tabs>
                <w:tab w:val="left" w:pos="3600"/>
              </w:tabs>
              <w:rPr>
                <w:rFonts w:ascii="Times New Roman" w:hAnsi="Times New Roman" w:cs="Times New Roman"/>
                <w:sz w:val="24"/>
                <w:szCs w:val="24"/>
                <w:lang w:bidi="en-US"/>
              </w:rPr>
            </w:pPr>
            <w:permStart w:id="1682519402" w:edGrp="everyone" w:colFirst="0" w:colLast="0"/>
            <w:permStart w:id="1673334897" w:edGrp="everyone" w:colFirst="1" w:colLast="1"/>
          </w:p>
        </w:tc>
        <w:tc>
          <w:tcPr>
            <w:tcW w:w="2430" w:type="dxa"/>
            <w:tcBorders>
              <w:top w:val="nil"/>
              <w:bottom w:val="single" w:sz="4" w:space="0" w:color="auto"/>
            </w:tcBorders>
            <w:tcMar>
              <w:top w:w="58" w:type="dxa"/>
              <w:left w:w="58" w:type="dxa"/>
              <w:bottom w:w="29" w:type="dxa"/>
              <w:right w:w="58" w:type="dxa"/>
            </w:tcMar>
          </w:tcPr>
          <w:p w14:paraId="67BC06C3" w14:textId="77777777" w:rsidR="00482DEF" w:rsidRPr="001305A6" w:rsidRDefault="00482DEF" w:rsidP="00220D7C">
            <w:pPr>
              <w:tabs>
                <w:tab w:val="left" w:pos="3600"/>
              </w:tabs>
              <w:rPr>
                <w:rFonts w:ascii="Times New Roman" w:hAnsi="Times New Roman" w:cs="Times New Roman"/>
                <w:sz w:val="24"/>
                <w:szCs w:val="24"/>
                <w:lang w:bidi="en-US"/>
              </w:rPr>
            </w:pPr>
          </w:p>
        </w:tc>
      </w:tr>
      <w:permEnd w:id="1682519402"/>
      <w:permEnd w:id="1673334897"/>
      <w:tr w:rsidR="00482DEF" w:rsidRPr="00007308" w14:paraId="22E2B322" w14:textId="77777777" w:rsidTr="00220D7C">
        <w:tc>
          <w:tcPr>
            <w:tcW w:w="4585" w:type="dxa"/>
            <w:tcBorders>
              <w:bottom w:val="nil"/>
            </w:tcBorders>
          </w:tcPr>
          <w:p w14:paraId="7563A24B"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A56114F"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482DEF" w:rsidRPr="001305A6" w14:paraId="07B40C9C" w14:textId="77777777" w:rsidTr="00220D7C">
        <w:tc>
          <w:tcPr>
            <w:tcW w:w="4585" w:type="dxa"/>
            <w:tcBorders>
              <w:top w:val="nil"/>
            </w:tcBorders>
            <w:tcMar>
              <w:top w:w="58" w:type="dxa"/>
              <w:left w:w="58" w:type="dxa"/>
              <w:bottom w:w="29" w:type="dxa"/>
              <w:right w:w="58" w:type="dxa"/>
            </w:tcMar>
          </w:tcPr>
          <w:p w14:paraId="6DFED200" w14:textId="77777777" w:rsidR="00482DEF" w:rsidRPr="001305A6" w:rsidRDefault="00482DEF" w:rsidP="00220D7C">
            <w:pPr>
              <w:tabs>
                <w:tab w:val="left" w:pos="3600"/>
              </w:tabs>
              <w:rPr>
                <w:rFonts w:ascii="Times New Roman" w:hAnsi="Times New Roman" w:cs="Times New Roman"/>
                <w:sz w:val="24"/>
                <w:szCs w:val="24"/>
                <w:lang w:bidi="en-US"/>
              </w:rPr>
            </w:pPr>
            <w:permStart w:id="1446713734" w:edGrp="everyone" w:colFirst="0" w:colLast="0"/>
            <w:permStart w:id="2038259761" w:edGrp="everyone" w:colFirst="1" w:colLast="1"/>
          </w:p>
        </w:tc>
        <w:tc>
          <w:tcPr>
            <w:tcW w:w="4320" w:type="dxa"/>
            <w:gridSpan w:val="2"/>
            <w:tcBorders>
              <w:top w:val="nil"/>
            </w:tcBorders>
            <w:tcMar>
              <w:top w:w="58" w:type="dxa"/>
              <w:left w:w="58" w:type="dxa"/>
              <w:bottom w:w="29" w:type="dxa"/>
              <w:right w:w="58" w:type="dxa"/>
            </w:tcMar>
          </w:tcPr>
          <w:p w14:paraId="63CB421C" w14:textId="77777777" w:rsidR="00482DEF" w:rsidRPr="001305A6" w:rsidRDefault="00482DEF" w:rsidP="00220D7C">
            <w:pPr>
              <w:tabs>
                <w:tab w:val="left" w:pos="3600"/>
              </w:tabs>
              <w:rPr>
                <w:rFonts w:ascii="Times New Roman" w:hAnsi="Times New Roman" w:cs="Times New Roman"/>
                <w:sz w:val="24"/>
                <w:szCs w:val="24"/>
                <w:lang w:bidi="en-US"/>
              </w:rPr>
            </w:pPr>
          </w:p>
        </w:tc>
      </w:tr>
      <w:permEnd w:id="1446713734"/>
      <w:permEnd w:id="2038259761"/>
    </w:tbl>
    <w:p w14:paraId="21546762" w14:textId="77777777" w:rsidR="00482DEF" w:rsidRDefault="00482DEF" w:rsidP="00482DEF">
      <w:pPr>
        <w:spacing w:line="276" w:lineRule="auto"/>
        <w:rPr>
          <w:rFonts w:ascii="Times New Roman" w:hAnsi="Times New Roman" w:cs="Times New Roman"/>
          <w:sz w:val="20"/>
          <w:szCs w:val="20"/>
          <w:lang w:bidi="en-US"/>
        </w:rPr>
      </w:pPr>
    </w:p>
    <w:p w14:paraId="3E0EE29C" w14:textId="77777777" w:rsidR="00482DEF" w:rsidRPr="00007308" w:rsidRDefault="00482DEF" w:rsidP="00482DEF">
      <w:pPr>
        <w:spacing w:line="276" w:lineRule="auto"/>
        <w:rPr>
          <w:rFonts w:ascii="Times New Roman" w:hAnsi="Times New Roman" w:cs="Times New Roman"/>
          <w:sz w:val="20"/>
          <w:szCs w:val="20"/>
          <w:lang w:bidi="en-US"/>
        </w:rPr>
      </w:pPr>
    </w:p>
    <w:p w14:paraId="03FB1C22" w14:textId="77777777" w:rsidR="00482DEF" w:rsidRDefault="00482DEF" w:rsidP="00482DEF">
      <w:pPr>
        <w:spacing w:line="276" w:lineRule="auto"/>
        <w:jc w:val="center"/>
        <w:rPr>
          <w:rFonts w:ascii="Times New Roman" w:hAnsi="Times New Roman" w:cs="Times New Roman"/>
          <w:b/>
          <w:bCs/>
          <w:sz w:val="24"/>
          <w:szCs w:val="24"/>
          <w:lang w:bidi="en-US"/>
        </w:rPr>
        <w:sectPr w:rsidR="00482DEF" w:rsidSect="00482DEF">
          <w:footerReference w:type="default" r:id="rId9"/>
          <w:pgSz w:w="12240" w:h="15840" w:code="1"/>
          <w:pgMar w:top="1152" w:right="1440" w:bottom="1008" w:left="1440" w:header="432" w:footer="432" w:gutter="0"/>
          <w:pgNumType w:start="1"/>
          <w:cols w:space="720"/>
          <w:docGrid w:linePitch="360"/>
        </w:sectPr>
      </w:pPr>
      <w:r w:rsidRPr="00F725D2">
        <w:rPr>
          <w:rFonts w:ascii="Times New Roman" w:hAnsi="Times New Roman" w:cs="Times New Roman"/>
          <w:b/>
          <w:bCs/>
          <w:sz w:val="24"/>
          <w:szCs w:val="24"/>
          <w:lang w:bidi="en-US"/>
        </w:rPr>
        <w:t>END OF ATTACHMENT</w:t>
      </w:r>
    </w:p>
    <w:p w14:paraId="5A6F171D" w14:textId="77777777" w:rsidR="00482DEF" w:rsidRPr="009F30C9" w:rsidRDefault="00482DEF" w:rsidP="00482DEF">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lastRenderedPageBreak/>
        <w:t>ATTACHMENT I</w:t>
      </w:r>
    </w:p>
    <w:p w14:paraId="72D68B59" w14:textId="77777777" w:rsidR="00482DEF" w:rsidRPr="009F30C9" w:rsidRDefault="00482DEF" w:rsidP="00482DEF">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2BACD10A" w14:textId="77777777" w:rsidR="00482DEF" w:rsidRPr="009F30C9" w:rsidRDefault="00482DEF" w:rsidP="00482DEF">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FDC4247" w14:textId="77777777" w:rsidR="00482DEF" w:rsidRPr="009F30C9" w:rsidRDefault="00482DEF" w:rsidP="00482DEF">
      <w:pPr>
        <w:jc w:val="both"/>
        <w:rPr>
          <w:rFonts w:ascii="Times New Roman" w:hAnsi="Times New Roman" w:cs="Times New Roman"/>
          <w:sz w:val="24"/>
          <w:szCs w:val="24"/>
        </w:rPr>
      </w:pPr>
    </w:p>
    <w:p w14:paraId="5FE768DF" w14:textId="77777777" w:rsidR="00482DEF" w:rsidRPr="009F30C9" w:rsidRDefault="00482DEF" w:rsidP="00482DEF">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4BAF0D00" w14:textId="77777777" w:rsidR="00482DEF" w:rsidRPr="009F30C9" w:rsidRDefault="00482DEF" w:rsidP="00482DEF">
      <w:pPr>
        <w:rPr>
          <w:rFonts w:ascii="Times New Roman" w:hAnsi="Times New Roman" w:cs="Times New Roman"/>
          <w:sz w:val="24"/>
          <w:szCs w:val="24"/>
        </w:rPr>
      </w:pPr>
    </w:p>
    <w:p w14:paraId="1592989D" w14:textId="77777777" w:rsidR="00482DEF" w:rsidRPr="009F30C9" w:rsidRDefault="00482DEF" w:rsidP="00482DEF">
      <w:pPr>
        <w:jc w:val="both"/>
        <w:rPr>
          <w:rFonts w:ascii="Times New Roman" w:hAnsi="Times New Roman" w:cs="Times New Roman"/>
          <w:sz w:val="24"/>
          <w:szCs w:val="24"/>
        </w:rPr>
      </w:pPr>
    </w:p>
    <w:p w14:paraId="33F569D2" w14:textId="77777777" w:rsidR="00482DEF" w:rsidRPr="009F30C9" w:rsidRDefault="00000000" w:rsidP="00482DEF">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Content>
          <w:r w:rsidR="00482DEF">
            <w:rPr>
              <w:rFonts w:ascii="MS Gothic" w:eastAsia="MS Gothic" w:hAnsi="MS Gothic" w:cs="Times New Roman" w:hint="eastAsia"/>
              <w:sz w:val="24"/>
              <w:szCs w:val="24"/>
            </w:rPr>
            <w:t>☐</w:t>
          </w:r>
        </w:sdtContent>
      </w:sdt>
      <w:r w:rsidR="00482DEF" w:rsidRPr="009F30C9">
        <w:rPr>
          <w:rFonts w:ascii="Times New Roman" w:hAnsi="Times New Roman" w:cs="Times New Roman"/>
          <w:sz w:val="24"/>
          <w:szCs w:val="24"/>
        </w:rPr>
        <w:tab/>
        <w:t>1.</w:t>
      </w:r>
      <w:r w:rsidR="00482DEF"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482DEF" w:rsidRPr="009F30C9">
        <w:rPr>
          <w:rFonts w:ascii="Times New Roman" w:hAnsi="Times New Roman" w:cs="Times New Roman"/>
          <w:sz w:val="24"/>
          <w:szCs w:val="24"/>
        </w:rPr>
        <w:br/>
        <w:t xml:space="preserve">     </w:t>
      </w:r>
    </w:p>
    <w:p w14:paraId="68E96C43" w14:textId="77777777" w:rsidR="00482DEF" w:rsidRPr="009F30C9" w:rsidRDefault="00482DEF" w:rsidP="00482DEF">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5DEB3169" w14:textId="77777777" w:rsidR="00482DEF" w:rsidRPr="009F30C9" w:rsidRDefault="00482DEF" w:rsidP="00482DEF">
      <w:pPr>
        <w:jc w:val="both"/>
        <w:rPr>
          <w:rFonts w:ascii="Times New Roman" w:hAnsi="Times New Roman" w:cs="Times New Roman"/>
          <w:sz w:val="24"/>
          <w:szCs w:val="24"/>
        </w:rPr>
      </w:pPr>
    </w:p>
    <w:p w14:paraId="22D378A4" w14:textId="77777777" w:rsidR="00482DEF" w:rsidRPr="009F30C9" w:rsidRDefault="00000000" w:rsidP="00482DEF">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Content>
          <w:r w:rsidR="00482DEF">
            <w:rPr>
              <w:rFonts w:ascii="MS Gothic" w:eastAsia="MS Gothic" w:hAnsi="MS Gothic" w:cs="Times New Roman" w:hint="eastAsia"/>
              <w:sz w:val="24"/>
              <w:szCs w:val="24"/>
            </w:rPr>
            <w:t>☐</w:t>
          </w:r>
        </w:sdtContent>
      </w:sdt>
      <w:r w:rsidR="00482DEF" w:rsidRPr="009F30C9">
        <w:rPr>
          <w:rFonts w:ascii="Times New Roman" w:hAnsi="Times New Roman" w:cs="Times New Roman"/>
          <w:sz w:val="24"/>
          <w:szCs w:val="24"/>
        </w:rPr>
        <w:tab/>
        <w:t>2.</w:t>
      </w:r>
      <w:r w:rsidR="00482DEF"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482DEF" w:rsidRPr="009F30C9">
        <w:rPr>
          <w:rFonts w:ascii="Times New Roman" w:hAnsi="Times New Roman" w:cs="Times New Roman"/>
          <w:i/>
          <w:sz w:val="24"/>
          <w:szCs w:val="24"/>
        </w:rPr>
        <w:t xml:space="preserve">A copy of the written permission from the Judicial Council of California is included with our bid.  </w:t>
      </w:r>
    </w:p>
    <w:p w14:paraId="25C7E9D8" w14:textId="77777777" w:rsidR="00482DEF" w:rsidRPr="009F30C9" w:rsidRDefault="00482DEF" w:rsidP="00482DEF">
      <w:pPr>
        <w:tabs>
          <w:tab w:val="left" w:pos="720"/>
        </w:tabs>
        <w:ind w:left="1440" w:hanging="1440"/>
        <w:jc w:val="both"/>
        <w:rPr>
          <w:rFonts w:ascii="Times New Roman" w:hAnsi="Times New Roman" w:cs="Times New Roman"/>
          <w:sz w:val="24"/>
          <w:szCs w:val="24"/>
        </w:rPr>
      </w:pPr>
    </w:p>
    <w:p w14:paraId="0162DB24" w14:textId="77777777" w:rsidR="00482DEF" w:rsidRPr="009F30C9" w:rsidRDefault="00482DEF" w:rsidP="00482DEF">
      <w:pPr>
        <w:rPr>
          <w:rFonts w:ascii="Times New Roman" w:hAnsi="Times New Roman" w:cs="Times New Roman"/>
          <w:sz w:val="24"/>
          <w:szCs w:val="24"/>
        </w:rPr>
      </w:pPr>
    </w:p>
    <w:p w14:paraId="487D951F" w14:textId="77777777" w:rsidR="00482DEF" w:rsidRPr="009F30C9" w:rsidRDefault="00482DEF" w:rsidP="00482DEF">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14CEA413" w14:textId="77777777" w:rsidR="00482DEF" w:rsidRPr="009F30C9" w:rsidRDefault="00482DEF" w:rsidP="00482DEF">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56793BBA" w14:textId="77777777" w:rsidR="00482DEF" w:rsidRPr="009F30C9" w:rsidRDefault="00482DEF" w:rsidP="00482DEF">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3F52BB6" w14:textId="77777777" w:rsidR="00482DEF" w:rsidRDefault="00482DEF" w:rsidP="00482DEF">
      <w:pPr>
        <w:spacing w:line="300" w:lineRule="atLeast"/>
        <w:rPr>
          <w:rFonts w:ascii="Times New Roman" w:hAnsi="Times New Roman" w:cs="Times New Roman"/>
          <w:lang w:bidi="en-US"/>
        </w:rPr>
      </w:pPr>
    </w:p>
    <w:p w14:paraId="6F9A9020" w14:textId="77777777" w:rsidR="00482DEF" w:rsidRPr="00007308" w:rsidRDefault="00482DEF" w:rsidP="00482DEF">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482DEF" w:rsidRPr="00007308" w14:paraId="3C046F87" w14:textId="77777777" w:rsidTr="00220D7C">
        <w:tc>
          <w:tcPr>
            <w:tcW w:w="6475" w:type="dxa"/>
            <w:gridSpan w:val="2"/>
            <w:tcBorders>
              <w:bottom w:val="nil"/>
            </w:tcBorders>
          </w:tcPr>
          <w:p w14:paraId="1797FF82"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3D31D6A6"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482DEF" w:rsidRPr="001305A6" w14:paraId="47577501" w14:textId="77777777" w:rsidTr="00220D7C">
        <w:tc>
          <w:tcPr>
            <w:tcW w:w="6475" w:type="dxa"/>
            <w:gridSpan w:val="2"/>
            <w:tcBorders>
              <w:top w:val="nil"/>
              <w:bottom w:val="single" w:sz="4" w:space="0" w:color="auto"/>
            </w:tcBorders>
            <w:tcMar>
              <w:top w:w="58" w:type="dxa"/>
              <w:left w:w="58" w:type="dxa"/>
              <w:bottom w:w="29" w:type="dxa"/>
              <w:right w:w="58" w:type="dxa"/>
            </w:tcMar>
          </w:tcPr>
          <w:p w14:paraId="113763FD" w14:textId="77777777" w:rsidR="00482DEF" w:rsidRPr="001305A6" w:rsidRDefault="00482DEF" w:rsidP="00220D7C">
            <w:pPr>
              <w:tabs>
                <w:tab w:val="left" w:pos="3600"/>
              </w:tabs>
              <w:rPr>
                <w:rFonts w:ascii="Times New Roman" w:hAnsi="Times New Roman" w:cs="Times New Roman"/>
                <w:sz w:val="24"/>
                <w:szCs w:val="24"/>
                <w:lang w:bidi="en-US"/>
              </w:rPr>
            </w:pPr>
            <w:permStart w:id="1856180454" w:edGrp="everyone" w:colFirst="0" w:colLast="0"/>
            <w:permStart w:id="136193860" w:edGrp="everyone" w:colFirst="1" w:colLast="1"/>
          </w:p>
        </w:tc>
        <w:tc>
          <w:tcPr>
            <w:tcW w:w="2430" w:type="dxa"/>
            <w:tcBorders>
              <w:top w:val="nil"/>
              <w:bottom w:val="single" w:sz="4" w:space="0" w:color="auto"/>
            </w:tcBorders>
            <w:tcMar>
              <w:top w:w="58" w:type="dxa"/>
              <w:left w:w="58" w:type="dxa"/>
              <w:bottom w:w="29" w:type="dxa"/>
              <w:right w:w="58" w:type="dxa"/>
            </w:tcMar>
          </w:tcPr>
          <w:p w14:paraId="1503A180" w14:textId="77777777" w:rsidR="00482DEF" w:rsidRPr="001305A6" w:rsidRDefault="00482DEF" w:rsidP="00220D7C">
            <w:pPr>
              <w:tabs>
                <w:tab w:val="left" w:pos="3600"/>
              </w:tabs>
              <w:rPr>
                <w:rFonts w:ascii="Times New Roman" w:hAnsi="Times New Roman" w:cs="Times New Roman"/>
                <w:sz w:val="24"/>
                <w:szCs w:val="24"/>
                <w:lang w:bidi="en-US"/>
              </w:rPr>
            </w:pPr>
          </w:p>
        </w:tc>
      </w:tr>
      <w:permEnd w:id="1856180454"/>
      <w:permEnd w:id="136193860"/>
      <w:tr w:rsidR="00482DEF" w:rsidRPr="00007308" w14:paraId="3DF04D05" w14:textId="77777777" w:rsidTr="00220D7C">
        <w:tc>
          <w:tcPr>
            <w:tcW w:w="8905" w:type="dxa"/>
            <w:gridSpan w:val="3"/>
            <w:tcBorders>
              <w:bottom w:val="nil"/>
            </w:tcBorders>
          </w:tcPr>
          <w:p w14:paraId="01308879" w14:textId="77777777" w:rsidR="00482DEF" w:rsidRPr="00007308" w:rsidRDefault="00482DEF" w:rsidP="00220D7C">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482DEF" w:rsidRPr="001305A6" w14:paraId="6ED6D0BF" w14:textId="77777777" w:rsidTr="00220D7C">
        <w:tc>
          <w:tcPr>
            <w:tcW w:w="8905" w:type="dxa"/>
            <w:gridSpan w:val="3"/>
            <w:tcBorders>
              <w:top w:val="nil"/>
              <w:bottom w:val="single" w:sz="4" w:space="0" w:color="auto"/>
            </w:tcBorders>
            <w:tcMar>
              <w:top w:w="58" w:type="dxa"/>
              <w:left w:w="58" w:type="dxa"/>
              <w:bottom w:w="29" w:type="dxa"/>
              <w:right w:w="58" w:type="dxa"/>
            </w:tcMar>
          </w:tcPr>
          <w:p w14:paraId="46C78219" w14:textId="77777777" w:rsidR="00482DEF" w:rsidRPr="001305A6" w:rsidRDefault="00482DEF" w:rsidP="00220D7C">
            <w:pPr>
              <w:rPr>
                <w:rFonts w:ascii="Times New Roman" w:hAnsi="Times New Roman" w:cs="Times New Roman"/>
                <w:sz w:val="24"/>
                <w:szCs w:val="24"/>
                <w:lang w:bidi="en-US"/>
              </w:rPr>
            </w:pPr>
            <w:permStart w:id="545916948" w:edGrp="everyone" w:colFirst="0" w:colLast="0"/>
          </w:p>
        </w:tc>
      </w:tr>
      <w:permEnd w:id="545916948"/>
      <w:tr w:rsidR="00482DEF" w:rsidRPr="00007308" w14:paraId="5E098433" w14:textId="77777777" w:rsidTr="00220D7C">
        <w:tc>
          <w:tcPr>
            <w:tcW w:w="6475" w:type="dxa"/>
            <w:gridSpan w:val="2"/>
            <w:tcBorders>
              <w:bottom w:val="nil"/>
            </w:tcBorders>
          </w:tcPr>
          <w:p w14:paraId="42131D28"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7252656A"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482DEF" w:rsidRPr="001305A6" w14:paraId="4410742F" w14:textId="77777777" w:rsidTr="00220D7C">
        <w:tc>
          <w:tcPr>
            <w:tcW w:w="6475" w:type="dxa"/>
            <w:gridSpan w:val="2"/>
            <w:tcBorders>
              <w:top w:val="nil"/>
              <w:bottom w:val="single" w:sz="4" w:space="0" w:color="auto"/>
            </w:tcBorders>
            <w:tcMar>
              <w:top w:w="58" w:type="dxa"/>
              <w:left w:w="58" w:type="dxa"/>
              <w:bottom w:w="29" w:type="dxa"/>
              <w:right w:w="58" w:type="dxa"/>
            </w:tcMar>
          </w:tcPr>
          <w:p w14:paraId="2E217990" w14:textId="77777777" w:rsidR="00482DEF" w:rsidRPr="001305A6" w:rsidRDefault="00482DEF" w:rsidP="00220D7C">
            <w:pPr>
              <w:tabs>
                <w:tab w:val="left" w:pos="3600"/>
              </w:tabs>
              <w:rPr>
                <w:rFonts w:ascii="Times New Roman" w:hAnsi="Times New Roman" w:cs="Times New Roman"/>
                <w:sz w:val="24"/>
                <w:szCs w:val="24"/>
                <w:lang w:bidi="en-US"/>
              </w:rPr>
            </w:pPr>
            <w:permStart w:id="1000764508" w:edGrp="everyone" w:colFirst="0" w:colLast="0"/>
            <w:permStart w:id="1276777738" w:edGrp="everyone" w:colFirst="1" w:colLast="1"/>
          </w:p>
        </w:tc>
        <w:tc>
          <w:tcPr>
            <w:tcW w:w="2430" w:type="dxa"/>
            <w:tcBorders>
              <w:top w:val="nil"/>
              <w:bottom w:val="single" w:sz="4" w:space="0" w:color="auto"/>
            </w:tcBorders>
            <w:tcMar>
              <w:top w:w="58" w:type="dxa"/>
              <w:left w:w="58" w:type="dxa"/>
              <w:bottom w:w="29" w:type="dxa"/>
              <w:right w:w="58" w:type="dxa"/>
            </w:tcMar>
          </w:tcPr>
          <w:p w14:paraId="55414567" w14:textId="77777777" w:rsidR="00482DEF" w:rsidRPr="001305A6" w:rsidRDefault="00482DEF" w:rsidP="00220D7C">
            <w:pPr>
              <w:tabs>
                <w:tab w:val="left" w:pos="3600"/>
              </w:tabs>
              <w:rPr>
                <w:rFonts w:ascii="Times New Roman" w:hAnsi="Times New Roman" w:cs="Times New Roman"/>
                <w:sz w:val="24"/>
                <w:szCs w:val="24"/>
                <w:lang w:bidi="en-US"/>
              </w:rPr>
            </w:pPr>
          </w:p>
        </w:tc>
      </w:tr>
      <w:permEnd w:id="1000764508"/>
      <w:permEnd w:id="1276777738"/>
      <w:tr w:rsidR="00482DEF" w:rsidRPr="00007308" w14:paraId="628CF50B" w14:textId="77777777" w:rsidTr="00220D7C">
        <w:tc>
          <w:tcPr>
            <w:tcW w:w="4585" w:type="dxa"/>
            <w:tcBorders>
              <w:bottom w:val="nil"/>
            </w:tcBorders>
          </w:tcPr>
          <w:p w14:paraId="4645FAE7"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5B742DE"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482DEF" w:rsidRPr="001305A6" w14:paraId="71172E21" w14:textId="77777777" w:rsidTr="00220D7C">
        <w:tc>
          <w:tcPr>
            <w:tcW w:w="4585" w:type="dxa"/>
            <w:tcBorders>
              <w:top w:val="nil"/>
            </w:tcBorders>
            <w:tcMar>
              <w:top w:w="58" w:type="dxa"/>
              <w:left w:w="58" w:type="dxa"/>
              <w:bottom w:w="29" w:type="dxa"/>
              <w:right w:w="58" w:type="dxa"/>
            </w:tcMar>
          </w:tcPr>
          <w:p w14:paraId="54A1A241" w14:textId="77777777" w:rsidR="00482DEF" w:rsidRPr="001305A6" w:rsidRDefault="00482DEF" w:rsidP="00220D7C">
            <w:pPr>
              <w:tabs>
                <w:tab w:val="left" w:pos="3600"/>
              </w:tabs>
              <w:rPr>
                <w:rFonts w:ascii="Times New Roman" w:hAnsi="Times New Roman" w:cs="Times New Roman"/>
                <w:sz w:val="24"/>
                <w:szCs w:val="24"/>
                <w:lang w:bidi="en-US"/>
              </w:rPr>
            </w:pPr>
            <w:permStart w:id="1473401623" w:edGrp="everyone" w:colFirst="0" w:colLast="0"/>
            <w:permStart w:id="1205750643" w:edGrp="everyone" w:colFirst="1" w:colLast="1"/>
          </w:p>
        </w:tc>
        <w:tc>
          <w:tcPr>
            <w:tcW w:w="4320" w:type="dxa"/>
            <w:gridSpan w:val="2"/>
            <w:tcBorders>
              <w:top w:val="nil"/>
            </w:tcBorders>
            <w:tcMar>
              <w:top w:w="58" w:type="dxa"/>
              <w:left w:w="58" w:type="dxa"/>
              <w:bottom w:w="29" w:type="dxa"/>
              <w:right w:w="58" w:type="dxa"/>
            </w:tcMar>
          </w:tcPr>
          <w:p w14:paraId="57DA69BC" w14:textId="77777777" w:rsidR="00482DEF" w:rsidRPr="001305A6" w:rsidRDefault="00482DEF" w:rsidP="00220D7C">
            <w:pPr>
              <w:tabs>
                <w:tab w:val="left" w:pos="3600"/>
              </w:tabs>
              <w:rPr>
                <w:rFonts w:ascii="Times New Roman" w:hAnsi="Times New Roman" w:cs="Times New Roman"/>
                <w:sz w:val="24"/>
                <w:szCs w:val="24"/>
                <w:lang w:bidi="en-US"/>
              </w:rPr>
            </w:pPr>
          </w:p>
        </w:tc>
      </w:tr>
      <w:permEnd w:id="1473401623"/>
      <w:permEnd w:id="1205750643"/>
    </w:tbl>
    <w:p w14:paraId="2151AA37" w14:textId="77777777" w:rsidR="00482DEF" w:rsidRDefault="00482DEF" w:rsidP="00482DEF">
      <w:pPr>
        <w:spacing w:line="276" w:lineRule="auto"/>
        <w:rPr>
          <w:rFonts w:ascii="Times New Roman" w:hAnsi="Times New Roman" w:cs="Times New Roman"/>
          <w:sz w:val="20"/>
          <w:szCs w:val="20"/>
          <w:lang w:bidi="en-US"/>
        </w:rPr>
      </w:pPr>
    </w:p>
    <w:p w14:paraId="54FBCE21" w14:textId="77777777" w:rsidR="00482DEF" w:rsidRPr="00007308" w:rsidRDefault="00482DEF" w:rsidP="00482DEF">
      <w:pPr>
        <w:spacing w:line="276" w:lineRule="auto"/>
        <w:rPr>
          <w:rFonts w:ascii="Times New Roman" w:hAnsi="Times New Roman" w:cs="Times New Roman"/>
          <w:sz w:val="20"/>
          <w:szCs w:val="20"/>
          <w:lang w:bidi="en-US"/>
        </w:rPr>
      </w:pPr>
    </w:p>
    <w:p w14:paraId="5B1FB322" w14:textId="77777777" w:rsidR="00482DEF" w:rsidRDefault="00482DEF" w:rsidP="00482DEF">
      <w:pPr>
        <w:spacing w:line="276" w:lineRule="auto"/>
        <w:jc w:val="center"/>
        <w:rPr>
          <w:rFonts w:ascii="Times New Roman Bold" w:hAnsi="Times New Roman Bold" w:cs="Times New Roman"/>
          <w:iCs/>
        </w:rPr>
      </w:pPr>
      <w:r w:rsidRPr="00447FC4">
        <w:rPr>
          <w:rFonts w:ascii="Times New Roman" w:hAnsi="Times New Roman" w:cs="Times New Roman"/>
          <w:b/>
          <w:bCs/>
          <w:sz w:val="24"/>
          <w:szCs w:val="24"/>
          <w:lang w:bidi="en-US"/>
        </w:rPr>
        <w:t>END OF ATTACHMENT</w:t>
      </w:r>
    </w:p>
    <w:p w14:paraId="1FD16395" w14:textId="77777777" w:rsidR="00482DEF" w:rsidRDefault="00482DEF" w:rsidP="00482DEF">
      <w:pPr>
        <w:spacing w:line="276" w:lineRule="auto"/>
        <w:jc w:val="center"/>
        <w:rPr>
          <w:rFonts w:ascii="Times New Roman" w:hAnsi="Times New Roman" w:cs="Times New Roman"/>
          <w:b/>
          <w:bCs/>
          <w:sz w:val="24"/>
          <w:szCs w:val="24"/>
          <w:lang w:bidi="en-US"/>
        </w:rPr>
        <w:sectPr w:rsidR="00482DEF" w:rsidSect="00482DEF">
          <w:footerReference w:type="default" r:id="rId10"/>
          <w:pgSz w:w="12240" w:h="15840" w:code="1"/>
          <w:pgMar w:top="1152" w:right="1440" w:bottom="1008" w:left="1440" w:header="432" w:footer="432" w:gutter="0"/>
          <w:pgNumType w:start="1"/>
          <w:cols w:space="720"/>
          <w:docGrid w:linePitch="360"/>
        </w:sectPr>
      </w:pPr>
    </w:p>
    <w:p w14:paraId="75A2C60C" w14:textId="77777777" w:rsidR="00482DEF" w:rsidRPr="009F30C9" w:rsidRDefault="00482DEF" w:rsidP="00482DEF">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J</w:t>
      </w:r>
    </w:p>
    <w:p w14:paraId="0094A80F" w14:textId="77777777" w:rsidR="00482DEF" w:rsidRPr="009F30C9" w:rsidRDefault="00482DEF" w:rsidP="00482DEF">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61FFF7ED" w14:textId="77777777" w:rsidR="00482DEF" w:rsidRPr="009F30C9" w:rsidRDefault="00482DEF" w:rsidP="00482DEF">
      <w:pPr>
        <w:spacing w:line="300" w:lineRule="atLeast"/>
        <w:jc w:val="center"/>
        <w:rPr>
          <w:rFonts w:ascii="Times New Roman" w:eastAsia="Times" w:hAnsi="Times New Roman" w:cs="Arial"/>
          <w:b/>
          <w:bCs/>
          <w:u w:val="single"/>
        </w:rPr>
      </w:pPr>
    </w:p>
    <w:p w14:paraId="33D72CF2" w14:textId="77777777" w:rsidR="00482DEF" w:rsidRPr="009F30C9" w:rsidRDefault="00482DEF" w:rsidP="00482DEF">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60E409CB" w14:textId="77777777" w:rsidR="00482DEF" w:rsidRPr="009F30C9" w:rsidRDefault="00482DEF" w:rsidP="00482DEF">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27588E55" w14:textId="77777777" w:rsidR="00482DEF" w:rsidRPr="009F30C9" w:rsidRDefault="00482DEF" w:rsidP="00482DEF">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0B5927B4" w14:textId="77777777" w:rsidR="00482DEF" w:rsidRPr="009F30C9" w:rsidRDefault="00482DEF" w:rsidP="00482DEF">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7654C92D" w14:textId="77777777" w:rsidR="00482DEF" w:rsidRPr="009F30C9" w:rsidRDefault="00482DEF" w:rsidP="00482DEF">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2DB6CAAB" w14:textId="77777777" w:rsidR="00482DEF" w:rsidRPr="009F30C9" w:rsidRDefault="00482DEF" w:rsidP="00482DEF">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5889DDC2" w14:textId="77777777" w:rsidR="00482DEF" w:rsidRDefault="00482DEF" w:rsidP="00482DEF">
      <w:pPr>
        <w:spacing w:line="300" w:lineRule="atLeast"/>
        <w:rPr>
          <w:rFonts w:ascii="Times New Roman" w:hAnsi="Times New Roman" w:cs="Times New Roman"/>
          <w:lang w:bidi="en-US"/>
        </w:rPr>
      </w:pPr>
    </w:p>
    <w:p w14:paraId="3C0D3AF0" w14:textId="77777777" w:rsidR="00482DEF" w:rsidRPr="00007308" w:rsidRDefault="00482DEF" w:rsidP="00482DEF">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482DEF" w:rsidRPr="00007308" w14:paraId="09350D65" w14:textId="77777777" w:rsidTr="00220D7C">
        <w:tc>
          <w:tcPr>
            <w:tcW w:w="6475" w:type="dxa"/>
            <w:gridSpan w:val="2"/>
            <w:tcBorders>
              <w:bottom w:val="nil"/>
            </w:tcBorders>
          </w:tcPr>
          <w:p w14:paraId="629ACC65"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67A03C45"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482DEF" w:rsidRPr="001305A6" w14:paraId="129858BE" w14:textId="77777777" w:rsidTr="00220D7C">
        <w:tc>
          <w:tcPr>
            <w:tcW w:w="6475" w:type="dxa"/>
            <w:gridSpan w:val="2"/>
            <w:tcBorders>
              <w:top w:val="nil"/>
              <w:bottom w:val="single" w:sz="4" w:space="0" w:color="auto"/>
            </w:tcBorders>
            <w:tcMar>
              <w:top w:w="58" w:type="dxa"/>
              <w:left w:w="58" w:type="dxa"/>
              <w:bottom w:w="29" w:type="dxa"/>
              <w:right w:w="58" w:type="dxa"/>
            </w:tcMar>
          </w:tcPr>
          <w:p w14:paraId="534F8580" w14:textId="77777777" w:rsidR="00482DEF" w:rsidRPr="001305A6" w:rsidRDefault="00482DEF" w:rsidP="00220D7C">
            <w:pPr>
              <w:tabs>
                <w:tab w:val="left" w:pos="3600"/>
              </w:tabs>
              <w:rPr>
                <w:rFonts w:ascii="Times New Roman" w:hAnsi="Times New Roman" w:cs="Times New Roman"/>
                <w:sz w:val="24"/>
                <w:szCs w:val="24"/>
                <w:lang w:bidi="en-US"/>
              </w:rPr>
            </w:pPr>
            <w:permStart w:id="262171361" w:edGrp="everyone" w:colFirst="0" w:colLast="0"/>
            <w:permStart w:id="1011623495" w:edGrp="everyone" w:colFirst="1" w:colLast="1"/>
          </w:p>
        </w:tc>
        <w:tc>
          <w:tcPr>
            <w:tcW w:w="2430" w:type="dxa"/>
            <w:tcBorders>
              <w:top w:val="nil"/>
              <w:bottom w:val="single" w:sz="4" w:space="0" w:color="auto"/>
            </w:tcBorders>
            <w:tcMar>
              <w:top w:w="58" w:type="dxa"/>
              <w:left w:w="58" w:type="dxa"/>
              <w:bottom w:w="29" w:type="dxa"/>
              <w:right w:w="58" w:type="dxa"/>
            </w:tcMar>
          </w:tcPr>
          <w:p w14:paraId="2CC166FA" w14:textId="77777777" w:rsidR="00482DEF" w:rsidRPr="001305A6" w:rsidRDefault="00482DEF" w:rsidP="00220D7C">
            <w:pPr>
              <w:tabs>
                <w:tab w:val="left" w:pos="3600"/>
              </w:tabs>
              <w:rPr>
                <w:rFonts w:ascii="Times New Roman" w:hAnsi="Times New Roman" w:cs="Times New Roman"/>
                <w:sz w:val="24"/>
                <w:szCs w:val="24"/>
                <w:lang w:bidi="en-US"/>
              </w:rPr>
            </w:pPr>
          </w:p>
        </w:tc>
      </w:tr>
      <w:permEnd w:id="262171361"/>
      <w:permEnd w:id="1011623495"/>
      <w:tr w:rsidR="00482DEF" w:rsidRPr="00007308" w14:paraId="52B5F734" w14:textId="77777777" w:rsidTr="00220D7C">
        <w:tc>
          <w:tcPr>
            <w:tcW w:w="8905" w:type="dxa"/>
            <w:gridSpan w:val="3"/>
            <w:tcBorders>
              <w:bottom w:val="nil"/>
            </w:tcBorders>
          </w:tcPr>
          <w:p w14:paraId="79913548" w14:textId="77777777" w:rsidR="00482DEF" w:rsidRPr="00007308" w:rsidRDefault="00482DEF" w:rsidP="00220D7C">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482DEF" w:rsidRPr="001305A6" w14:paraId="12D2DF44" w14:textId="77777777" w:rsidTr="00220D7C">
        <w:tc>
          <w:tcPr>
            <w:tcW w:w="8905" w:type="dxa"/>
            <w:gridSpan w:val="3"/>
            <w:tcBorders>
              <w:top w:val="nil"/>
              <w:bottom w:val="single" w:sz="4" w:space="0" w:color="auto"/>
            </w:tcBorders>
            <w:tcMar>
              <w:top w:w="58" w:type="dxa"/>
              <w:left w:w="58" w:type="dxa"/>
              <w:bottom w:w="29" w:type="dxa"/>
              <w:right w:w="58" w:type="dxa"/>
            </w:tcMar>
          </w:tcPr>
          <w:p w14:paraId="29D95D09" w14:textId="77777777" w:rsidR="00482DEF" w:rsidRPr="001305A6" w:rsidRDefault="00482DEF" w:rsidP="00220D7C">
            <w:pPr>
              <w:rPr>
                <w:rFonts w:ascii="Times New Roman" w:hAnsi="Times New Roman" w:cs="Times New Roman"/>
                <w:sz w:val="24"/>
                <w:szCs w:val="24"/>
                <w:lang w:bidi="en-US"/>
              </w:rPr>
            </w:pPr>
            <w:permStart w:id="744187344" w:edGrp="everyone" w:colFirst="0" w:colLast="0"/>
          </w:p>
        </w:tc>
      </w:tr>
      <w:permEnd w:id="744187344"/>
      <w:tr w:rsidR="00482DEF" w:rsidRPr="00007308" w14:paraId="2E916A15" w14:textId="77777777" w:rsidTr="00220D7C">
        <w:tc>
          <w:tcPr>
            <w:tcW w:w="6475" w:type="dxa"/>
            <w:gridSpan w:val="2"/>
            <w:tcBorders>
              <w:bottom w:val="nil"/>
            </w:tcBorders>
          </w:tcPr>
          <w:p w14:paraId="3ECBE1A2"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2E9BEAF4"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482DEF" w:rsidRPr="001305A6" w14:paraId="1F9B6B84" w14:textId="77777777" w:rsidTr="00220D7C">
        <w:tc>
          <w:tcPr>
            <w:tcW w:w="6475" w:type="dxa"/>
            <w:gridSpan w:val="2"/>
            <w:tcBorders>
              <w:top w:val="nil"/>
              <w:bottom w:val="single" w:sz="4" w:space="0" w:color="auto"/>
            </w:tcBorders>
            <w:tcMar>
              <w:top w:w="58" w:type="dxa"/>
              <w:left w:w="58" w:type="dxa"/>
              <w:bottom w:w="29" w:type="dxa"/>
              <w:right w:w="58" w:type="dxa"/>
            </w:tcMar>
          </w:tcPr>
          <w:p w14:paraId="1B9F807F" w14:textId="77777777" w:rsidR="00482DEF" w:rsidRPr="001305A6" w:rsidRDefault="00482DEF" w:rsidP="00220D7C">
            <w:pPr>
              <w:tabs>
                <w:tab w:val="left" w:pos="3600"/>
              </w:tabs>
              <w:rPr>
                <w:rFonts w:ascii="Times New Roman" w:hAnsi="Times New Roman" w:cs="Times New Roman"/>
                <w:sz w:val="24"/>
                <w:szCs w:val="24"/>
                <w:lang w:bidi="en-US"/>
              </w:rPr>
            </w:pPr>
            <w:permStart w:id="1199599041" w:edGrp="everyone" w:colFirst="0" w:colLast="0"/>
            <w:permStart w:id="1615409087" w:edGrp="everyone" w:colFirst="1" w:colLast="1"/>
          </w:p>
        </w:tc>
        <w:tc>
          <w:tcPr>
            <w:tcW w:w="2430" w:type="dxa"/>
            <w:tcBorders>
              <w:top w:val="nil"/>
              <w:bottom w:val="single" w:sz="4" w:space="0" w:color="auto"/>
            </w:tcBorders>
            <w:tcMar>
              <w:top w:w="58" w:type="dxa"/>
              <w:left w:w="58" w:type="dxa"/>
              <w:bottom w:w="29" w:type="dxa"/>
              <w:right w:w="58" w:type="dxa"/>
            </w:tcMar>
          </w:tcPr>
          <w:p w14:paraId="51114BF2" w14:textId="77777777" w:rsidR="00482DEF" w:rsidRPr="001305A6" w:rsidRDefault="00482DEF" w:rsidP="00220D7C">
            <w:pPr>
              <w:tabs>
                <w:tab w:val="left" w:pos="3600"/>
              </w:tabs>
              <w:rPr>
                <w:rFonts w:ascii="Times New Roman" w:hAnsi="Times New Roman" w:cs="Times New Roman"/>
                <w:sz w:val="24"/>
                <w:szCs w:val="24"/>
                <w:lang w:bidi="en-US"/>
              </w:rPr>
            </w:pPr>
          </w:p>
        </w:tc>
      </w:tr>
      <w:permEnd w:id="1199599041"/>
      <w:permEnd w:id="1615409087"/>
      <w:tr w:rsidR="00482DEF" w:rsidRPr="00007308" w14:paraId="5D798B50" w14:textId="77777777" w:rsidTr="00220D7C">
        <w:tc>
          <w:tcPr>
            <w:tcW w:w="4585" w:type="dxa"/>
            <w:tcBorders>
              <w:bottom w:val="nil"/>
            </w:tcBorders>
          </w:tcPr>
          <w:p w14:paraId="2878704F"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2F7959DF"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482DEF" w:rsidRPr="001305A6" w14:paraId="3098C586" w14:textId="77777777" w:rsidTr="00220D7C">
        <w:tc>
          <w:tcPr>
            <w:tcW w:w="4585" w:type="dxa"/>
            <w:tcBorders>
              <w:top w:val="nil"/>
            </w:tcBorders>
            <w:tcMar>
              <w:top w:w="58" w:type="dxa"/>
              <w:left w:w="58" w:type="dxa"/>
              <w:bottom w:w="29" w:type="dxa"/>
              <w:right w:w="58" w:type="dxa"/>
            </w:tcMar>
          </w:tcPr>
          <w:p w14:paraId="1AE26AF5" w14:textId="77777777" w:rsidR="00482DEF" w:rsidRPr="001305A6" w:rsidRDefault="00482DEF" w:rsidP="00220D7C">
            <w:pPr>
              <w:tabs>
                <w:tab w:val="left" w:pos="3600"/>
              </w:tabs>
              <w:rPr>
                <w:rFonts w:ascii="Times New Roman" w:hAnsi="Times New Roman" w:cs="Times New Roman"/>
                <w:sz w:val="24"/>
                <w:szCs w:val="24"/>
                <w:lang w:bidi="en-US"/>
              </w:rPr>
            </w:pPr>
            <w:permStart w:id="611393718" w:edGrp="everyone" w:colFirst="0" w:colLast="0"/>
            <w:permStart w:id="1195322105" w:edGrp="everyone" w:colFirst="1" w:colLast="1"/>
          </w:p>
        </w:tc>
        <w:tc>
          <w:tcPr>
            <w:tcW w:w="4320" w:type="dxa"/>
            <w:gridSpan w:val="2"/>
            <w:tcBorders>
              <w:top w:val="nil"/>
            </w:tcBorders>
            <w:tcMar>
              <w:top w:w="58" w:type="dxa"/>
              <w:left w:w="58" w:type="dxa"/>
              <w:bottom w:w="29" w:type="dxa"/>
              <w:right w:w="58" w:type="dxa"/>
            </w:tcMar>
          </w:tcPr>
          <w:p w14:paraId="7B2E0C3F" w14:textId="77777777" w:rsidR="00482DEF" w:rsidRPr="001305A6" w:rsidRDefault="00482DEF" w:rsidP="00220D7C">
            <w:pPr>
              <w:tabs>
                <w:tab w:val="left" w:pos="3600"/>
              </w:tabs>
              <w:rPr>
                <w:rFonts w:ascii="Times New Roman" w:hAnsi="Times New Roman" w:cs="Times New Roman"/>
                <w:sz w:val="24"/>
                <w:szCs w:val="24"/>
                <w:lang w:bidi="en-US"/>
              </w:rPr>
            </w:pPr>
          </w:p>
        </w:tc>
      </w:tr>
      <w:permEnd w:id="611393718"/>
      <w:permEnd w:id="1195322105"/>
    </w:tbl>
    <w:p w14:paraId="6FDE6A3D" w14:textId="77777777" w:rsidR="00482DEF" w:rsidRDefault="00482DEF" w:rsidP="00482DEF">
      <w:pPr>
        <w:spacing w:line="276" w:lineRule="auto"/>
        <w:rPr>
          <w:rFonts w:ascii="Times New Roman" w:hAnsi="Times New Roman" w:cs="Times New Roman"/>
          <w:sz w:val="20"/>
          <w:szCs w:val="20"/>
          <w:lang w:bidi="en-US"/>
        </w:rPr>
      </w:pPr>
    </w:p>
    <w:p w14:paraId="429E87B8" w14:textId="77777777" w:rsidR="00482DEF" w:rsidRPr="00007308" w:rsidRDefault="00482DEF" w:rsidP="00482DEF">
      <w:pPr>
        <w:spacing w:line="276" w:lineRule="auto"/>
        <w:rPr>
          <w:rFonts w:ascii="Times New Roman" w:hAnsi="Times New Roman" w:cs="Times New Roman"/>
          <w:sz w:val="20"/>
          <w:szCs w:val="20"/>
          <w:lang w:bidi="en-US"/>
        </w:rPr>
      </w:pPr>
    </w:p>
    <w:p w14:paraId="56C96480" w14:textId="77777777" w:rsidR="00482DEF" w:rsidRPr="00C12E6C" w:rsidRDefault="00482DEF" w:rsidP="00482DEF">
      <w:pPr>
        <w:spacing w:line="276" w:lineRule="auto"/>
        <w:jc w:val="center"/>
        <w:rPr>
          <w:rFonts w:ascii="Times New Roman" w:hAnsi="Times New Roman" w:cs="Times New Roman"/>
          <w:b/>
          <w:bCs/>
          <w:sz w:val="24"/>
          <w:szCs w:val="24"/>
          <w:lang w:bidi="en-US"/>
        </w:rPr>
      </w:pPr>
      <w:r w:rsidRPr="00C12E6C">
        <w:rPr>
          <w:rFonts w:ascii="Times New Roman" w:hAnsi="Times New Roman" w:cs="Times New Roman"/>
          <w:b/>
          <w:bCs/>
          <w:sz w:val="24"/>
          <w:szCs w:val="24"/>
          <w:lang w:bidi="en-US"/>
        </w:rPr>
        <w:t>END OF ATTACHMENT</w:t>
      </w:r>
    </w:p>
    <w:p w14:paraId="0721675B" w14:textId="77777777" w:rsidR="00482DEF" w:rsidRDefault="00482DEF" w:rsidP="00482DEF">
      <w:pPr>
        <w:rPr>
          <w:rFonts w:ascii="Times New Roman Bold" w:hAnsi="Times New Roman Bold" w:cs="Times New Roman"/>
          <w:iCs/>
        </w:rPr>
      </w:pPr>
    </w:p>
    <w:p w14:paraId="1E7F0F1C" w14:textId="77777777" w:rsidR="00482DEF" w:rsidRDefault="00482DEF" w:rsidP="00482DEF">
      <w:pPr>
        <w:spacing w:line="276" w:lineRule="auto"/>
        <w:jc w:val="center"/>
        <w:rPr>
          <w:rFonts w:ascii="Times New Roman" w:hAnsi="Times New Roman" w:cs="Times New Roman"/>
          <w:b/>
          <w:bCs/>
          <w:sz w:val="24"/>
          <w:szCs w:val="24"/>
          <w:lang w:bidi="en-US"/>
        </w:rPr>
        <w:sectPr w:rsidR="00482DEF" w:rsidSect="00482DEF">
          <w:footerReference w:type="default" r:id="rId11"/>
          <w:pgSz w:w="12240" w:h="15840" w:code="1"/>
          <w:pgMar w:top="1152" w:right="1440" w:bottom="1008" w:left="1440" w:header="432" w:footer="432" w:gutter="0"/>
          <w:pgNumType w:start="1"/>
          <w:cols w:space="720"/>
          <w:docGrid w:linePitch="360"/>
        </w:sectPr>
      </w:pPr>
    </w:p>
    <w:p w14:paraId="79CD810A" w14:textId="77777777" w:rsidR="00482DEF" w:rsidRPr="009F30C9" w:rsidRDefault="00482DEF" w:rsidP="00482DEF">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K</w:t>
      </w:r>
    </w:p>
    <w:p w14:paraId="5BDC454E" w14:textId="77777777" w:rsidR="00482DEF" w:rsidRPr="009F30C9" w:rsidRDefault="00482DEF" w:rsidP="00482DEF">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PREVAILING WAGE AND RELATED LABOR REQUIREMENTS CERTIFICATION</w:t>
      </w:r>
    </w:p>
    <w:p w14:paraId="2C5BB819" w14:textId="77777777" w:rsidR="00482DEF" w:rsidRPr="009F30C9" w:rsidRDefault="00482DEF" w:rsidP="00482DEF">
      <w:pPr>
        <w:spacing w:line="300" w:lineRule="atLeast"/>
        <w:jc w:val="center"/>
        <w:rPr>
          <w:rFonts w:ascii="Times New Roman" w:eastAsia="Times" w:hAnsi="Times New Roman" w:cs="Arial"/>
          <w:b/>
          <w:bCs/>
          <w:u w:val="single"/>
        </w:rPr>
      </w:pPr>
    </w:p>
    <w:p w14:paraId="55B26D19" w14:textId="77777777" w:rsidR="00482DEF" w:rsidRPr="009F30C9" w:rsidRDefault="00482DEF" w:rsidP="00482DEF">
      <w:pPr>
        <w:spacing w:afterLines="100" w:after="240" w:line="300" w:lineRule="atLeast"/>
        <w:rPr>
          <w:rFonts w:ascii="Times New Roman" w:eastAsia="Times" w:hAnsi="Times New Roman" w:cs="Arial"/>
        </w:rPr>
      </w:pPr>
      <w:r w:rsidRPr="009F30C9">
        <w:rPr>
          <w:rFonts w:ascii="Times New Roman" w:eastAsia="Times" w:hAnsi="Times New Roman" w:cs="Arial"/>
        </w:rPr>
        <w:t xml:space="preserve">PROJECT/CONTRACT NO.:  </w:t>
      </w:r>
      <w:permStart w:id="2044156286" w:edGrp="everyone"/>
      <w:r w:rsidRPr="009F30C9">
        <w:rPr>
          <w:rFonts w:ascii="Times New Roman" w:eastAsia="Times" w:hAnsi="Times New Roman" w:cs="Arial"/>
          <w:u w:val="single"/>
        </w:rPr>
        <w:t>CONTRACT NUMBER</w:t>
      </w:r>
      <w:permEnd w:id="2044156286"/>
      <w:r w:rsidRPr="009F30C9">
        <w:rPr>
          <w:rFonts w:ascii="Times New Roman" w:eastAsia="Times" w:hAnsi="Times New Roman" w:cs="Arial"/>
        </w:rPr>
        <w:t xml:space="preserve"> between the Judicial Council of California (the “Judicial Council”) and </w:t>
      </w:r>
      <w:permStart w:id="108532399" w:edGrp="everyone"/>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proofErr w:type="gramStart"/>
      <w:r w:rsidRPr="009F30C9">
        <w:rPr>
          <w:rFonts w:ascii="Times New Roman" w:eastAsia="Times" w:hAnsi="Times New Roman" w:cs="Arial"/>
          <w:u w:val="single"/>
        </w:rPr>
        <w:tab/>
        <w:t xml:space="preserve"> </w:t>
      </w:r>
      <w:permEnd w:id="108532399"/>
      <w:r>
        <w:rPr>
          <w:rFonts w:ascii="Times New Roman" w:eastAsia="Times" w:hAnsi="Times New Roman" w:cs="Arial"/>
        </w:rPr>
        <w:t xml:space="preserve"> (</w:t>
      </w:r>
      <w:proofErr w:type="gramEnd"/>
      <w:r w:rsidRPr="009F30C9">
        <w:rPr>
          <w:rFonts w:ascii="Times New Roman" w:eastAsia="Times" w:hAnsi="Times New Roman" w:cs="Arial"/>
        </w:rPr>
        <w:t>the “Consultant”) (the “Contract” or the “Project”).</w:t>
      </w:r>
    </w:p>
    <w:p w14:paraId="39104601" w14:textId="77777777" w:rsidR="00482DEF" w:rsidRPr="009F30C9" w:rsidRDefault="00482DEF" w:rsidP="00482DEF">
      <w:pPr>
        <w:spacing w:afterLines="100" w:after="240" w:line="300" w:lineRule="atLeast"/>
        <w:rPr>
          <w:rFonts w:ascii="Times New Roman" w:eastAsia="Times" w:hAnsi="Times New Roman" w:cs="Arial"/>
        </w:rPr>
      </w:pPr>
      <w:r w:rsidRPr="009F30C9">
        <w:rPr>
          <w:rFonts w:ascii="Times New Roman" w:eastAsia="Times" w:hAnsi="Times New Roman" w:cs="Arial"/>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Consultant and all of its Subconsultants are registered pursuant to Labor Code section 1771, et seq.</w:t>
      </w:r>
    </w:p>
    <w:p w14:paraId="405A59BF" w14:textId="77777777" w:rsidR="00482DEF" w:rsidRPr="009F30C9" w:rsidRDefault="00482DEF" w:rsidP="00482DEF">
      <w:pPr>
        <w:widowControl w:val="0"/>
        <w:rPr>
          <w:rFonts w:ascii="Times New Roman" w:eastAsia="Times" w:hAnsi="Times New Roman" w:cs="Arial"/>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482DEF" w:rsidRPr="00007308" w14:paraId="7E847B42" w14:textId="77777777" w:rsidTr="00220D7C">
        <w:tc>
          <w:tcPr>
            <w:tcW w:w="6475" w:type="dxa"/>
            <w:tcBorders>
              <w:bottom w:val="nil"/>
            </w:tcBorders>
          </w:tcPr>
          <w:p w14:paraId="6531D5DE" w14:textId="77777777" w:rsidR="00482DEF" w:rsidRPr="00007308" w:rsidRDefault="00482DEF" w:rsidP="00220D7C">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PROPER NAME OF CONSULTANT / SUBCONSULTANT</w:t>
            </w:r>
            <w:r w:rsidRPr="00007308">
              <w:rPr>
                <w:rFonts w:ascii="Times New Roman" w:hAnsi="Times New Roman" w:cs="Times New Roman"/>
                <w:sz w:val="16"/>
                <w:szCs w:val="24"/>
                <w:lang w:bidi="en-US"/>
              </w:rPr>
              <w:t xml:space="preserv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3E68B8D"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482DEF" w:rsidRPr="001305A6" w14:paraId="5E1AE0E6" w14:textId="77777777" w:rsidTr="00220D7C">
        <w:tc>
          <w:tcPr>
            <w:tcW w:w="6475" w:type="dxa"/>
            <w:tcBorders>
              <w:top w:val="nil"/>
              <w:bottom w:val="single" w:sz="4" w:space="0" w:color="auto"/>
            </w:tcBorders>
            <w:tcMar>
              <w:top w:w="58" w:type="dxa"/>
              <w:left w:w="58" w:type="dxa"/>
              <w:bottom w:w="29" w:type="dxa"/>
              <w:right w:w="58" w:type="dxa"/>
            </w:tcMar>
          </w:tcPr>
          <w:p w14:paraId="3B79876A" w14:textId="77777777" w:rsidR="00482DEF" w:rsidRPr="001305A6" w:rsidRDefault="00482DEF" w:rsidP="00220D7C">
            <w:pPr>
              <w:tabs>
                <w:tab w:val="left" w:pos="3600"/>
              </w:tabs>
              <w:rPr>
                <w:rFonts w:ascii="Times New Roman" w:hAnsi="Times New Roman" w:cs="Times New Roman"/>
                <w:sz w:val="24"/>
                <w:szCs w:val="24"/>
                <w:lang w:bidi="en-US"/>
              </w:rPr>
            </w:pPr>
            <w:permStart w:id="439441911" w:edGrp="everyone" w:colFirst="0" w:colLast="0"/>
            <w:permStart w:id="411990291" w:edGrp="everyone" w:colFirst="1" w:colLast="1"/>
          </w:p>
        </w:tc>
        <w:tc>
          <w:tcPr>
            <w:tcW w:w="2430" w:type="dxa"/>
            <w:tcBorders>
              <w:top w:val="nil"/>
              <w:bottom w:val="single" w:sz="4" w:space="0" w:color="auto"/>
            </w:tcBorders>
            <w:tcMar>
              <w:top w:w="58" w:type="dxa"/>
              <w:left w:w="58" w:type="dxa"/>
              <w:bottom w:w="29" w:type="dxa"/>
              <w:right w:w="58" w:type="dxa"/>
            </w:tcMar>
          </w:tcPr>
          <w:p w14:paraId="404CD1D6" w14:textId="77777777" w:rsidR="00482DEF" w:rsidRPr="001305A6" w:rsidRDefault="00482DEF" w:rsidP="00220D7C">
            <w:pPr>
              <w:tabs>
                <w:tab w:val="left" w:pos="3600"/>
              </w:tabs>
              <w:rPr>
                <w:rFonts w:ascii="Times New Roman" w:hAnsi="Times New Roman" w:cs="Times New Roman"/>
                <w:sz w:val="24"/>
                <w:szCs w:val="24"/>
                <w:lang w:bidi="en-US"/>
              </w:rPr>
            </w:pPr>
          </w:p>
        </w:tc>
      </w:tr>
      <w:permEnd w:id="439441911"/>
      <w:permEnd w:id="411990291"/>
      <w:tr w:rsidR="00482DEF" w:rsidRPr="00007308" w14:paraId="5B8184B9" w14:textId="77777777" w:rsidTr="00220D7C">
        <w:tc>
          <w:tcPr>
            <w:tcW w:w="8905" w:type="dxa"/>
            <w:gridSpan w:val="2"/>
            <w:tcBorders>
              <w:bottom w:val="nil"/>
            </w:tcBorders>
          </w:tcPr>
          <w:p w14:paraId="4832AF72" w14:textId="77777777" w:rsidR="00482DEF" w:rsidRPr="00007308" w:rsidRDefault="00482DEF" w:rsidP="00220D7C">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482DEF" w:rsidRPr="001305A6" w14:paraId="7640754C" w14:textId="77777777" w:rsidTr="00220D7C">
        <w:tc>
          <w:tcPr>
            <w:tcW w:w="8905" w:type="dxa"/>
            <w:gridSpan w:val="2"/>
            <w:tcBorders>
              <w:top w:val="nil"/>
              <w:bottom w:val="single" w:sz="4" w:space="0" w:color="auto"/>
            </w:tcBorders>
            <w:tcMar>
              <w:top w:w="58" w:type="dxa"/>
              <w:left w:w="58" w:type="dxa"/>
              <w:bottom w:w="29" w:type="dxa"/>
              <w:right w:w="58" w:type="dxa"/>
            </w:tcMar>
          </w:tcPr>
          <w:p w14:paraId="12CDA505" w14:textId="77777777" w:rsidR="00482DEF" w:rsidRPr="001305A6" w:rsidRDefault="00482DEF" w:rsidP="00220D7C">
            <w:pPr>
              <w:rPr>
                <w:rFonts w:ascii="Times New Roman" w:hAnsi="Times New Roman" w:cs="Times New Roman"/>
                <w:sz w:val="24"/>
                <w:szCs w:val="24"/>
                <w:lang w:bidi="en-US"/>
              </w:rPr>
            </w:pPr>
            <w:permStart w:id="2038774770" w:edGrp="everyone" w:colFirst="0" w:colLast="0"/>
          </w:p>
        </w:tc>
      </w:tr>
      <w:permEnd w:id="2038774770"/>
      <w:tr w:rsidR="00482DEF" w:rsidRPr="00007308" w14:paraId="0E48C6F8" w14:textId="77777777" w:rsidTr="00220D7C">
        <w:tc>
          <w:tcPr>
            <w:tcW w:w="6475" w:type="dxa"/>
            <w:tcBorders>
              <w:bottom w:val="nil"/>
            </w:tcBorders>
          </w:tcPr>
          <w:p w14:paraId="21E0E590" w14:textId="77777777" w:rsidR="00482DEF" w:rsidRPr="00007308" w:rsidRDefault="00482DEF" w:rsidP="00220D7C">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BD39004" w14:textId="77777777" w:rsidR="00482DEF" w:rsidRPr="00007308" w:rsidRDefault="00482DEF" w:rsidP="00220D7C">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482DEF" w:rsidRPr="001305A6" w14:paraId="1297FE01" w14:textId="77777777" w:rsidTr="00220D7C">
        <w:tc>
          <w:tcPr>
            <w:tcW w:w="6475" w:type="dxa"/>
            <w:tcBorders>
              <w:top w:val="nil"/>
              <w:bottom w:val="single" w:sz="4" w:space="0" w:color="auto"/>
            </w:tcBorders>
            <w:tcMar>
              <w:top w:w="58" w:type="dxa"/>
              <w:left w:w="58" w:type="dxa"/>
              <w:bottom w:w="29" w:type="dxa"/>
              <w:right w:w="58" w:type="dxa"/>
            </w:tcMar>
          </w:tcPr>
          <w:p w14:paraId="1905BF95" w14:textId="77777777" w:rsidR="00482DEF" w:rsidRPr="001305A6" w:rsidRDefault="00482DEF" w:rsidP="00220D7C">
            <w:pPr>
              <w:tabs>
                <w:tab w:val="left" w:pos="3600"/>
              </w:tabs>
              <w:rPr>
                <w:rFonts w:ascii="Times New Roman" w:hAnsi="Times New Roman" w:cs="Times New Roman"/>
                <w:sz w:val="24"/>
                <w:szCs w:val="24"/>
                <w:lang w:bidi="en-US"/>
              </w:rPr>
            </w:pPr>
            <w:permStart w:id="2130525030" w:edGrp="everyone" w:colFirst="0" w:colLast="0"/>
            <w:permStart w:id="651498828" w:edGrp="everyone" w:colFirst="1" w:colLast="1"/>
          </w:p>
        </w:tc>
        <w:tc>
          <w:tcPr>
            <w:tcW w:w="2430" w:type="dxa"/>
            <w:tcBorders>
              <w:top w:val="nil"/>
              <w:bottom w:val="single" w:sz="4" w:space="0" w:color="auto"/>
            </w:tcBorders>
            <w:tcMar>
              <w:top w:w="58" w:type="dxa"/>
              <w:left w:w="58" w:type="dxa"/>
              <w:bottom w:w="29" w:type="dxa"/>
              <w:right w:w="58" w:type="dxa"/>
            </w:tcMar>
          </w:tcPr>
          <w:p w14:paraId="0C938668" w14:textId="77777777" w:rsidR="00482DEF" w:rsidRPr="001305A6" w:rsidRDefault="00482DEF" w:rsidP="00220D7C">
            <w:pPr>
              <w:tabs>
                <w:tab w:val="left" w:pos="3600"/>
              </w:tabs>
              <w:rPr>
                <w:rFonts w:ascii="Times New Roman" w:hAnsi="Times New Roman" w:cs="Times New Roman"/>
                <w:sz w:val="24"/>
                <w:szCs w:val="24"/>
                <w:lang w:bidi="en-US"/>
              </w:rPr>
            </w:pPr>
          </w:p>
        </w:tc>
      </w:tr>
    </w:tbl>
    <w:permEnd w:id="2130525030"/>
    <w:permEnd w:id="651498828"/>
    <w:p w14:paraId="6BF82502" w14:textId="77777777" w:rsidR="00482DEF" w:rsidRPr="009F30C9" w:rsidRDefault="00482DEF" w:rsidP="00482DEF">
      <w:pPr>
        <w:widowControl w:val="0"/>
        <w:tabs>
          <w:tab w:val="left" w:pos="2130"/>
          <w:tab w:val="left" w:pos="2910"/>
        </w:tabs>
        <w:spacing w:line="300" w:lineRule="atLeast"/>
        <w:rPr>
          <w:rFonts w:ascii="Times New Roman" w:hAnsi="Times New Roman" w:cs="Times New Roman"/>
        </w:rPr>
      </w:pPr>
      <w:r w:rsidRPr="009F30C9">
        <w:rPr>
          <w:rFonts w:ascii="Times New Roman" w:hAnsi="Times New Roman" w:cs="Times New Roman"/>
        </w:rPr>
        <w:tab/>
      </w:r>
      <w:r>
        <w:rPr>
          <w:rFonts w:ascii="Times New Roman" w:hAnsi="Times New Roman" w:cs="Times New Roman"/>
        </w:rPr>
        <w:tab/>
      </w:r>
    </w:p>
    <w:p w14:paraId="29B0A3DB" w14:textId="77777777" w:rsidR="00482DEF" w:rsidRPr="009F30C9" w:rsidRDefault="00482DEF" w:rsidP="00482DEF">
      <w:pPr>
        <w:widowControl w:val="0"/>
        <w:spacing w:line="300" w:lineRule="atLeast"/>
        <w:rPr>
          <w:rFonts w:ascii="Times New Roman" w:hAnsi="Times New Roman" w:cs="Times New Roman"/>
        </w:rPr>
      </w:pPr>
      <w:r w:rsidRPr="009F30C9">
        <w:rPr>
          <w:rFonts w:ascii="Times New Roman" w:hAnsi="Times New Roman" w:cs="Times New Roman"/>
        </w:rPr>
        <w:t xml:space="preserve">THIS FORM MUST BE COMPLETED BY THE CONSULTANT AND ALL SUBCONSULTANTS </w:t>
      </w:r>
    </w:p>
    <w:p w14:paraId="788AD236" w14:textId="77777777" w:rsidR="00482DEF" w:rsidRPr="009F30C9" w:rsidRDefault="00482DEF" w:rsidP="00482DEF">
      <w:pPr>
        <w:spacing w:line="276" w:lineRule="auto"/>
        <w:jc w:val="center"/>
        <w:rPr>
          <w:rFonts w:ascii="Times New Roman" w:hAnsi="Times New Roman" w:cs="Times New Roman"/>
          <w:b/>
          <w:bCs/>
          <w:sz w:val="20"/>
          <w:szCs w:val="20"/>
          <w:lang w:bidi="en-US"/>
        </w:rPr>
      </w:pPr>
    </w:p>
    <w:p w14:paraId="00AF50AA" w14:textId="77777777" w:rsidR="00482DEF" w:rsidRDefault="00482DEF" w:rsidP="00482DEF">
      <w:pPr>
        <w:spacing w:line="276" w:lineRule="auto"/>
        <w:jc w:val="center"/>
        <w:rPr>
          <w:rFonts w:ascii="Times New Roman" w:hAnsi="Times New Roman" w:cs="Times New Roman"/>
          <w:b/>
          <w:bCs/>
          <w:sz w:val="20"/>
          <w:szCs w:val="20"/>
          <w:lang w:bidi="en-US"/>
        </w:rPr>
      </w:pPr>
    </w:p>
    <w:p w14:paraId="60B644BA" w14:textId="77777777" w:rsidR="00482DEF" w:rsidRPr="008E6A0F" w:rsidRDefault="00482DEF" w:rsidP="00482DEF">
      <w:pPr>
        <w:spacing w:line="276" w:lineRule="auto"/>
        <w:jc w:val="center"/>
        <w:rPr>
          <w:rFonts w:ascii="Times New Roman" w:hAnsi="Times New Roman" w:cs="Times New Roman"/>
          <w:b/>
          <w:bCs/>
          <w:sz w:val="24"/>
          <w:szCs w:val="24"/>
          <w:lang w:bidi="en-US"/>
        </w:rPr>
      </w:pPr>
      <w:r w:rsidRPr="008E6A0F">
        <w:rPr>
          <w:rFonts w:ascii="Times New Roman" w:hAnsi="Times New Roman" w:cs="Times New Roman"/>
          <w:b/>
          <w:bCs/>
          <w:sz w:val="24"/>
          <w:szCs w:val="24"/>
          <w:lang w:bidi="en-US"/>
        </w:rPr>
        <w:t>END OF ATTACHMENT</w:t>
      </w:r>
    </w:p>
    <w:p w14:paraId="4B776B89" w14:textId="77777777" w:rsidR="00482DEF" w:rsidRPr="00262EFA" w:rsidRDefault="00482DEF" w:rsidP="00482DEF">
      <w:pPr>
        <w:autoSpaceDE w:val="0"/>
        <w:autoSpaceDN w:val="0"/>
        <w:ind w:left="720" w:hanging="720"/>
        <w:rPr>
          <w:rFonts w:ascii="Times New Roman Bold" w:hAnsi="Times New Roman Bold" w:cs="Times New Roman"/>
          <w:iCs/>
        </w:rPr>
      </w:pPr>
    </w:p>
    <w:p w14:paraId="5C184380" w14:textId="77777777" w:rsidR="00482DEF" w:rsidRPr="00F725D2" w:rsidRDefault="00482DEF" w:rsidP="00482DEF">
      <w:pPr>
        <w:spacing w:line="276" w:lineRule="auto"/>
        <w:jc w:val="center"/>
        <w:rPr>
          <w:rFonts w:ascii="Times New Roman" w:hAnsi="Times New Roman" w:cs="Times New Roman"/>
          <w:b/>
          <w:bCs/>
          <w:sz w:val="24"/>
          <w:szCs w:val="24"/>
          <w:lang w:bidi="en-US"/>
        </w:rPr>
      </w:pPr>
    </w:p>
    <w:p w14:paraId="2F1C7A67" w14:textId="3AE4B322" w:rsidR="007A0C3E" w:rsidRPr="00BA6649" w:rsidRDefault="007A0C3E" w:rsidP="00BA6649">
      <w:pPr>
        <w:jc w:val="center"/>
        <w:rPr>
          <w:rFonts w:ascii="Times New Roman Bold" w:hAnsi="Times New Roman Bold" w:cs="Times New Roman"/>
          <w:iCs/>
          <w:sz w:val="24"/>
          <w:szCs w:val="24"/>
        </w:rPr>
      </w:pPr>
    </w:p>
    <w:sectPr w:rsidR="007A0C3E" w:rsidRPr="00BA6649" w:rsidSect="00482DEF">
      <w:footerReference w:type="default" r:id="rId12"/>
      <w:pgSz w:w="12240" w:h="15840" w:code="1"/>
      <w:pgMar w:top="1152" w:right="1440" w:bottom="1008"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918D" w14:textId="77777777" w:rsidR="007272DE" w:rsidRDefault="007272DE" w:rsidP="003B5B69">
      <w:r>
        <w:separator/>
      </w:r>
    </w:p>
  </w:endnote>
  <w:endnote w:type="continuationSeparator" w:id="0">
    <w:p w14:paraId="1D7C998E" w14:textId="77777777" w:rsidR="007272DE" w:rsidRDefault="007272DE"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109" w14:textId="5D6E25AB" w:rsidR="00BA6649" w:rsidRDefault="00BA6649">
    <w:pPr>
      <w:pStyle w:val="Footer"/>
      <w:jc w:val="center"/>
    </w:pPr>
    <w:r>
      <w:t>F-</w:t>
    </w:r>
    <w:sdt>
      <w:sdtPr>
        <w:id w:val="16383022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F47F945" w14:textId="2815B0C8" w:rsidR="004053B1" w:rsidRPr="004053B1" w:rsidRDefault="004053B1">
    <w:pPr>
      <w:pStyle w:val="Foo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8CA7" w14:textId="6929D119" w:rsidR="00482DEF" w:rsidRDefault="00482DEF">
    <w:pPr>
      <w:pStyle w:val="Footer"/>
      <w:jc w:val="center"/>
    </w:pPr>
    <w:r>
      <w:t>G-</w:t>
    </w:r>
    <w:sdt>
      <w:sdtPr>
        <w:id w:val="-7339408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33B9A9" w14:textId="77777777" w:rsidR="00482DEF" w:rsidRPr="004053B1" w:rsidRDefault="00482DEF">
    <w:pPr>
      <w:pStyle w:val="Foo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F030" w14:textId="76C55F5B" w:rsidR="00482DEF" w:rsidRDefault="00482DEF">
    <w:pPr>
      <w:pStyle w:val="Footer"/>
      <w:jc w:val="center"/>
    </w:pPr>
    <w:r>
      <w:t>H-</w:t>
    </w:r>
    <w:sdt>
      <w:sdtPr>
        <w:id w:val="-2118745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9835760" w14:textId="77777777" w:rsidR="00482DEF" w:rsidRPr="004053B1" w:rsidRDefault="00482DEF">
    <w:pPr>
      <w:pStyle w:val="Footer"/>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BA5E" w14:textId="19A81C40" w:rsidR="00482DEF" w:rsidRDefault="00482DEF">
    <w:pPr>
      <w:pStyle w:val="Footer"/>
      <w:jc w:val="center"/>
    </w:pPr>
    <w:r>
      <w:t>I-</w:t>
    </w:r>
    <w:sdt>
      <w:sdtPr>
        <w:id w:val="-19762796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887686" w14:textId="77777777" w:rsidR="00482DEF" w:rsidRPr="004053B1" w:rsidRDefault="00482DEF">
    <w:pPr>
      <w:pStyle w:val="Footer"/>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90AA" w14:textId="08A2B3C5" w:rsidR="00482DEF" w:rsidRDefault="00482DEF">
    <w:pPr>
      <w:pStyle w:val="Footer"/>
      <w:jc w:val="center"/>
    </w:pPr>
    <w:r>
      <w:t>J-</w:t>
    </w:r>
    <w:sdt>
      <w:sdtPr>
        <w:id w:val="-10064423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839BA60" w14:textId="77777777" w:rsidR="00482DEF" w:rsidRPr="004053B1" w:rsidRDefault="00482DEF">
    <w:pPr>
      <w:pStyle w:val="Footer"/>
      <w:rPr>
        <w:rFonts w:ascii="Times New Roman" w:hAnsi="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5175" w14:textId="3EF28C4C" w:rsidR="00482DEF" w:rsidRDefault="00482DEF">
    <w:pPr>
      <w:pStyle w:val="Footer"/>
      <w:jc w:val="center"/>
    </w:pPr>
    <w:r>
      <w:t>K-</w:t>
    </w:r>
    <w:sdt>
      <w:sdtPr>
        <w:id w:val="-20859802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38D3EA" w14:textId="77777777" w:rsidR="00482DEF" w:rsidRPr="004053B1" w:rsidRDefault="00482DEF">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A05D" w14:textId="77777777" w:rsidR="007272DE" w:rsidRDefault="007272DE" w:rsidP="003B5B69">
      <w:r>
        <w:separator/>
      </w:r>
    </w:p>
  </w:footnote>
  <w:footnote w:type="continuationSeparator" w:id="0">
    <w:p w14:paraId="113E4D66" w14:textId="77777777" w:rsidR="007272DE" w:rsidRDefault="007272DE"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F7F4" w14:textId="4256EFFD" w:rsidR="00007308" w:rsidRPr="00007308" w:rsidRDefault="00007308" w:rsidP="00007308">
    <w:pPr>
      <w:pStyle w:val="Header"/>
      <w:rPr>
        <w:rFonts w:ascii="Times New Roman" w:hAnsi="Times New Roman" w:cs="Times New Roman"/>
        <w:sz w:val="20"/>
      </w:rPr>
    </w:pPr>
    <w:r w:rsidRPr="00007308">
      <w:rPr>
        <w:rFonts w:ascii="Times New Roman" w:hAnsi="Times New Roman" w:cs="Times New Roman"/>
        <w:sz w:val="20"/>
      </w:rPr>
      <w:t xml:space="preserve">RFP No. </w:t>
    </w:r>
    <w:permStart w:id="1906861722" w:ed="alice.lee@Jud.ca.gov"/>
    <w:permStart w:id="96278098" w:ed="Erika.Labonog@jud.ca.gov"/>
    <w:permStart w:id="126114144" w:ed="Johnny.Perez@jud.ca.gov"/>
    <w:permStart w:id="1846113980" w:ed="Krystal.Olson@jud.ca.gov"/>
    <w:permStart w:id="671749428" w:ed="Matthew.Bagwill@jud.ca.gov"/>
    <w:permStart w:id="996888242" w:ed="Rhonda.Leggett@jud.ca.gov"/>
    <w:permStart w:id="2143955560" w:ed="Xavier.Contreras@jud.ca.gov"/>
    <w:permStart w:id="1973308834" w:ed="Jeremy.ehrlich@jud.ca.gov"/>
    <w:r w:rsidRPr="00007308">
      <w:rPr>
        <w:rFonts w:ascii="Times New Roman" w:hAnsi="Times New Roman" w:cs="Times New Roman"/>
        <w:sz w:val="20"/>
      </w:rPr>
      <w:t>RFP-FS-</w:t>
    </w:r>
    <w:r w:rsidR="00C654EC">
      <w:rPr>
        <w:rFonts w:ascii="Times New Roman" w:hAnsi="Times New Roman" w:cs="Times New Roman"/>
        <w:sz w:val="20"/>
      </w:rPr>
      <w:t>2023</w:t>
    </w:r>
    <w:r w:rsidRPr="00007308">
      <w:rPr>
        <w:rFonts w:ascii="Times New Roman" w:hAnsi="Times New Roman" w:cs="Times New Roman"/>
        <w:sz w:val="20"/>
      </w:rPr>
      <w:t>-</w:t>
    </w:r>
    <w:r w:rsidR="00C654EC">
      <w:rPr>
        <w:rFonts w:ascii="Times New Roman" w:hAnsi="Times New Roman" w:cs="Times New Roman"/>
        <w:sz w:val="20"/>
      </w:rPr>
      <w:t>10</w:t>
    </w:r>
    <w:r w:rsidRPr="00007308">
      <w:rPr>
        <w:rFonts w:ascii="Times New Roman" w:hAnsi="Times New Roman" w:cs="Times New Roman"/>
        <w:sz w:val="20"/>
      </w:rPr>
      <w:t>-</w:t>
    </w:r>
    <w:r w:rsidR="00C654EC">
      <w:rPr>
        <w:rFonts w:ascii="Times New Roman" w:hAnsi="Times New Roman" w:cs="Times New Roman"/>
        <w:sz w:val="20"/>
      </w:rPr>
      <w:t>MB</w:t>
    </w:r>
    <w:permEnd w:id="1906861722"/>
    <w:permEnd w:id="96278098"/>
    <w:permEnd w:id="126114144"/>
    <w:permEnd w:id="1846113980"/>
    <w:permEnd w:id="671749428"/>
    <w:permEnd w:id="996888242"/>
    <w:permEnd w:id="2143955560"/>
    <w:permEnd w:id="1973308834"/>
  </w:p>
  <w:p w14:paraId="0AC72DFE" w14:textId="3AF24A80" w:rsidR="00813258" w:rsidRPr="00007308" w:rsidRDefault="00007308" w:rsidP="00007308">
    <w:pPr>
      <w:pStyle w:val="Header"/>
    </w:pPr>
    <w:r w:rsidRPr="00007308">
      <w:rPr>
        <w:rFonts w:ascii="Times New Roman" w:hAnsi="Times New Roman" w:cs="Times New Roman"/>
        <w:sz w:val="20"/>
      </w:rPr>
      <w:t xml:space="preserve">RFP  </w:t>
    </w:r>
    <w:permStart w:id="715731524" w:ed="alice.lee@Jud.ca.gov"/>
    <w:permStart w:id="1978028794" w:ed="Erika.Labonog@jud.ca.gov"/>
    <w:permStart w:id="1163745133" w:ed="Johnny.Perez@jud.ca.gov"/>
    <w:permStart w:id="1088309337" w:ed="Krystal.Olson@jud.ca.gov"/>
    <w:permStart w:id="859913284" w:ed="Matthew.Bagwill@jud.ca.gov"/>
    <w:permStart w:id="1490580643" w:ed="Rhonda.Leggett@jud.ca.gov"/>
    <w:permStart w:id="508891811" w:ed="Xavier.Contreras@jud.ca.gov"/>
    <w:permStart w:id="466318991" w:ed="Jeremy.ehrlich@jud.ca.gov"/>
    <w:r w:rsidR="00C654EC">
      <w:rPr>
        <w:rFonts w:ascii="Times New Roman" w:hAnsi="Times New Roman" w:cs="Times New Roman"/>
        <w:sz w:val="20"/>
      </w:rPr>
      <w:t xml:space="preserve">Industrial </w:t>
    </w:r>
    <w:r w:rsidR="00DC4C88">
      <w:rPr>
        <w:rFonts w:ascii="Times New Roman" w:hAnsi="Times New Roman" w:cs="Times New Roman"/>
        <w:sz w:val="20"/>
      </w:rPr>
      <w:t>Hygiene</w:t>
    </w:r>
    <w:r w:rsidR="00C654EC">
      <w:rPr>
        <w:rFonts w:ascii="Times New Roman" w:hAnsi="Times New Roman" w:cs="Times New Roman"/>
        <w:sz w:val="20"/>
      </w:rPr>
      <w:t xml:space="preserve"> and Environmental </w:t>
    </w:r>
    <w:r w:rsidR="00DC4C88">
      <w:rPr>
        <w:rFonts w:ascii="Times New Roman" w:hAnsi="Times New Roman" w:cs="Times New Roman"/>
        <w:sz w:val="20"/>
      </w:rPr>
      <w:t>Health</w:t>
    </w:r>
    <w:permEnd w:id="715731524"/>
    <w:permEnd w:id="1978028794"/>
    <w:permEnd w:id="1163745133"/>
    <w:permEnd w:id="1088309337"/>
    <w:permEnd w:id="859913284"/>
    <w:permEnd w:id="1490580643"/>
    <w:permEnd w:id="508891811"/>
    <w:permEnd w:id="466318991"/>
    <w:r w:rsidRPr="00007308">
      <w:rPr>
        <w:rFonts w:ascii="Times New Roman" w:hAnsi="Times New Roman" w:cs="Times New Roman"/>
        <w:sz w:val="20"/>
      </w:rPr>
      <w:t xml:space="preserve"> Consulting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A91uns0SS5ubb1LBBZWSNF9B8MC7cWD5fsMnqkE/pOHPhNegtuy7uw8mrvATNoZf6paaCTnzFdl2EdsS9z6npw==" w:salt="Cdk3b7eOClG7OYisGyBJ6Q=="/>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90E1C"/>
    <w:rsid w:val="000A4CCC"/>
    <w:rsid w:val="000E45D0"/>
    <w:rsid w:val="001305A6"/>
    <w:rsid w:val="00130893"/>
    <w:rsid w:val="001476C0"/>
    <w:rsid w:val="00147DEA"/>
    <w:rsid w:val="00171985"/>
    <w:rsid w:val="00172754"/>
    <w:rsid w:val="002005B4"/>
    <w:rsid w:val="00223AD3"/>
    <w:rsid w:val="002426E8"/>
    <w:rsid w:val="00244357"/>
    <w:rsid w:val="00244ED9"/>
    <w:rsid w:val="00262EFA"/>
    <w:rsid w:val="00265126"/>
    <w:rsid w:val="002A74AA"/>
    <w:rsid w:val="002B4856"/>
    <w:rsid w:val="002B53B1"/>
    <w:rsid w:val="00310854"/>
    <w:rsid w:val="003B5B69"/>
    <w:rsid w:val="003C1CD2"/>
    <w:rsid w:val="003D25AE"/>
    <w:rsid w:val="003E25A3"/>
    <w:rsid w:val="004053B1"/>
    <w:rsid w:val="00425B35"/>
    <w:rsid w:val="00460C08"/>
    <w:rsid w:val="00463037"/>
    <w:rsid w:val="00482DEF"/>
    <w:rsid w:val="004D3C87"/>
    <w:rsid w:val="004E17DF"/>
    <w:rsid w:val="00504FB5"/>
    <w:rsid w:val="00535BB3"/>
    <w:rsid w:val="005C2DBA"/>
    <w:rsid w:val="005D6DC5"/>
    <w:rsid w:val="00601378"/>
    <w:rsid w:val="00603064"/>
    <w:rsid w:val="006C76D1"/>
    <w:rsid w:val="0070038F"/>
    <w:rsid w:val="007272DE"/>
    <w:rsid w:val="00744A95"/>
    <w:rsid w:val="007641EA"/>
    <w:rsid w:val="007A0C3E"/>
    <w:rsid w:val="007D3EEB"/>
    <w:rsid w:val="007E633D"/>
    <w:rsid w:val="00813258"/>
    <w:rsid w:val="00853840"/>
    <w:rsid w:val="008857CE"/>
    <w:rsid w:val="008B1E86"/>
    <w:rsid w:val="008D26E3"/>
    <w:rsid w:val="008E5E1F"/>
    <w:rsid w:val="00946AB6"/>
    <w:rsid w:val="00956199"/>
    <w:rsid w:val="00982815"/>
    <w:rsid w:val="00983D08"/>
    <w:rsid w:val="00983E18"/>
    <w:rsid w:val="009D0328"/>
    <w:rsid w:val="009F30C9"/>
    <w:rsid w:val="009F5143"/>
    <w:rsid w:val="00AA77E0"/>
    <w:rsid w:val="00AE47AF"/>
    <w:rsid w:val="00B62CF5"/>
    <w:rsid w:val="00B93036"/>
    <w:rsid w:val="00BA6649"/>
    <w:rsid w:val="00BD760A"/>
    <w:rsid w:val="00BE6A0A"/>
    <w:rsid w:val="00BE6E11"/>
    <w:rsid w:val="00BF2E9B"/>
    <w:rsid w:val="00BF54B2"/>
    <w:rsid w:val="00C654EC"/>
    <w:rsid w:val="00CD0EA1"/>
    <w:rsid w:val="00CD37BF"/>
    <w:rsid w:val="00D17F2D"/>
    <w:rsid w:val="00D4622B"/>
    <w:rsid w:val="00D607A1"/>
    <w:rsid w:val="00D6526C"/>
    <w:rsid w:val="00D720E4"/>
    <w:rsid w:val="00DC4C88"/>
    <w:rsid w:val="00DD509B"/>
    <w:rsid w:val="00DF6CCE"/>
    <w:rsid w:val="00E048F5"/>
    <w:rsid w:val="00E30605"/>
    <w:rsid w:val="00E36031"/>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352682825">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1617368963">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7990</Characters>
  <Application>Microsoft Office Word</Application>
  <DocSecurity>8</DocSecurity>
  <Lines>236</Lines>
  <Paragraphs>84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Ho, Lana</cp:lastModifiedBy>
  <cp:revision>2</cp:revision>
  <cp:lastPrinted>2022-10-25T18:15:00Z</cp:lastPrinted>
  <dcterms:created xsi:type="dcterms:W3CDTF">2023-09-20T22:30:00Z</dcterms:created>
  <dcterms:modified xsi:type="dcterms:W3CDTF">2023-09-20T22:30:00Z</dcterms:modified>
  <cp:contentStatus/>
</cp:coreProperties>
</file>