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756C6807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897FDF">
        <w:rPr>
          <w:rFonts w:ascii="Times New Roman Bold" w:hAnsi="Times New Roman Bold"/>
          <w:b/>
          <w:sz w:val="24"/>
          <w:szCs w:val="24"/>
        </w:rPr>
        <w:t>D</w:t>
      </w:r>
      <w:r w:rsidR="0069083E">
        <w:rPr>
          <w:rFonts w:ascii="Times New Roman Bold" w:hAnsi="Times New Roman Bold"/>
          <w:b/>
          <w:sz w:val="24"/>
          <w:szCs w:val="24"/>
        </w:rPr>
        <w:t xml:space="preserve"> </w:t>
      </w:r>
      <w:r w:rsidR="0069083E" w:rsidRPr="000A5AC0">
        <w:rPr>
          <w:rFonts w:ascii="Times New Roman Bold" w:hAnsi="Times New Roman Bold" w:cstheme="minorHAnsi"/>
          <w:b/>
          <w:i/>
          <w:iCs/>
          <w:color w:val="FF0000"/>
          <w:sz w:val="24"/>
          <w:szCs w:val="32"/>
        </w:rPr>
        <w:t>[Addendum No. 01]</w:t>
      </w:r>
    </w:p>
    <w:p w14:paraId="23805369" w14:textId="0AF6163F" w:rsidR="00A61345" w:rsidRPr="00D73DC4" w:rsidRDefault="00FB378F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Pr="00D73DC4">
        <w:rPr>
          <w:rFonts w:ascii="Times New Roman Bold" w:hAnsi="Times New Roman Bold"/>
          <w:b/>
          <w:sz w:val="24"/>
          <w:szCs w:val="24"/>
        </w:rPr>
        <w:t xml:space="preserve">’S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145B97CB" w:rsidR="00012375" w:rsidRPr="00711F48" w:rsidRDefault="00FB378F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Consultant</w:t>
      </w:r>
      <w:r w:rsidR="00711F48" w:rsidRPr="00711F48">
        <w:rPr>
          <w:rFonts w:ascii="Times New Roman" w:hAnsi="Times New Roman"/>
          <w:szCs w:val="22"/>
        </w:rPr>
        <w:t xml:space="preserve"> 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Consultant</w:t>
      </w:r>
      <w:r w:rsidR="00711F48" w:rsidRPr="00711F48">
        <w:rPr>
          <w:rFonts w:ascii="Times New Roman" w:hAnsi="Times New Roman"/>
          <w:szCs w:val="22"/>
        </w:rPr>
        <w:t xml:space="preserve"> 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See RFP Section </w:t>
      </w:r>
      <w:r w:rsidR="00275B40" w:rsidRPr="00275B40">
        <w:rPr>
          <w:rFonts w:ascii="Times New Roman" w:hAnsi="Times New Roman"/>
          <w:szCs w:val="22"/>
        </w:rPr>
        <w:t>4.</w:t>
      </w:r>
      <w:r w:rsidR="003D6201">
        <w:rPr>
          <w:rFonts w:ascii="Times New Roman" w:hAnsi="Times New Roman"/>
          <w:szCs w:val="22"/>
        </w:rPr>
        <w:t>4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0B995D3F" w:rsidR="00AE6223" w:rsidRPr="00A309A7" w:rsidRDefault="00FB378F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3C73E397" w:rsidR="00AE6223" w:rsidRPr="00012375" w:rsidRDefault="00805DA1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separate"/>
            </w:r>
            <w:r w:rsidR="007102E5">
              <w:rPr>
                <w:rFonts w:asciiTheme="minorHAnsi" w:hAnsiTheme="minorHAnsi" w:cs="Arial"/>
                <w:color w:val="auto"/>
                <w:sz w:val="22"/>
                <w:szCs w:val="22"/>
              </w:rPr>
              <w:t> </w:t>
            </w:r>
            <w:r w:rsidR="007102E5">
              <w:rPr>
                <w:rFonts w:asciiTheme="minorHAnsi" w:hAnsiTheme="minorHAnsi" w:cs="Arial"/>
                <w:color w:val="auto"/>
                <w:sz w:val="22"/>
                <w:szCs w:val="22"/>
              </w:rPr>
              <w:t> </w:t>
            </w:r>
            <w:r w:rsidR="007102E5">
              <w:rPr>
                <w:rFonts w:asciiTheme="minorHAnsi" w:hAnsiTheme="minorHAnsi" w:cs="Arial"/>
                <w:color w:val="auto"/>
                <w:sz w:val="22"/>
                <w:szCs w:val="22"/>
              </w:rPr>
              <w:t> </w:t>
            </w:r>
            <w:r w:rsidR="007102E5">
              <w:rPr>
                <w:rFonts w:asciiTheme="minorHAnsi" w:hAnsiTheme="minorHAnsi" w:cs="Arial"/>
                <w:color w:val="auto"/>
                <w:sz w:val="22"/>
                <w:szCs w:val="22"/>
              </w:rPr>
              <w:t> </w:t>
            </w:r>
            <w:r w:rsidR="007102E5">
              <w:rPr>
                <w:rFonts w:asciiTheme="minorHAnsi" w:hAnsiTheme="minorHAnsi" w:cs="Arial"/>
                <w:color w:val="auto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</w:tr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594ADD" w:rsidRPr="00A309A7" w14:paraId="23C5538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44144EF" w14:textId="5DC1EFE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6FE45B7" w14:textId="660A4FBB" w:rsidR="00594ADD" w:rsidRPr="00F77943" w:rsidRDefault="00594ADD" w:rsidP="00594AD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268AAFB1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5DC" w14:textId="741C95E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2BC7AED3" w14:textId="34A195C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01EC3629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DD4174E" w14:textId="07AEBE58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C8EEB78" w14:textId="35FB826E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2DA2C2CA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0194570" w14:textId="55C8F52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4899842" w14:textId="0CC783F7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56C50835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8F69A" w14:textId="1970F7EA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0C092B0B" w14:textId="5D1E519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574FBB60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9688C" w14:textId="1DE3885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AAC83F9" w14:textId="6F2C731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1A41F2A1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6A211" w14:textId="3CF1BA7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143BAB" w14:textId="1748B29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38BDD376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D62B7" w14:textId="208B005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5B0BFE1" w14:textId="5AF743E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34DC8D6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2D3028DF" w14:textId="0F9890F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B9CAE6E" w14:textId="5AF51650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A309A7" w14:paraId="46ED6AD3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46EDB2DD" w14:textId="6AFD8C7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7F396D0" w14:textId="0765DEA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F77943" w14:paraId="78EC9FBF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77B31DD4" w14:textId="1C02E1C4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2D8C42D5" w14:textId="6A1B22C6" w:rsidR="00594ADD" w:rsidRPr="00F77943" w:rsidRDefault="00594ADD" w:rsidP="00594AD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5A377038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54DE9" w14:textId="359BCD95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7A2AE245" w14:textId="2E120708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7FCB1423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6DA08273" w14:textId="352A9B8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1B96100" w14:textId="04A4967A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07A0FFBA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7A852C4" w14:textId="3E9C7D8E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6F7C1E3D" w14:textId="392D6E4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2E2E096E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37C4B" w14:textId="1489745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4D040484" w14:textId="1EEBACB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FEDF68B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D484D" w14:textId="78404F6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183B8F1C" w14:textId="524D16E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501CA473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1F3F95" w14:textId="5633AFB6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3D727BF" w14:textId="7273BD5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5EC3E28" w14:textId="77777777" w:rsidTr="00BA22C7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A98E15" w14:textId="17E8AC11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</w:tcPr>
          <w:p w14:paraId="64BCB157" w14:textId="5D34436B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61DFAE4B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3F6E7260" w14:textId="541DBE93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0B2692F0" w14:textId="390B4759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  <w:tr w:rsidR="00594ADD" w:rsidRPr="002055FD" w14:paraId="307FB120" w14:textId="77777777" w:rsidTr="00BA22C7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594ADD" w:rsidRPr="00A309A7" w:rsidRDefault="00594ADD" w:rsidP="00594AD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</w:tcPr>
          <w:p w14:paraId="564FBFA5" w14:textId="1424E24D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  <w:tc>
          <w:tcPr>
            <w:tcW w:w="3273" w:type="dxa"/>
            <w:shd w:val="clear" w:color="auto" w:fill="auto"/>
          </w:tcPr>
          <w:p w14:paraId="4C77F1AF" w14:textId="00BCF542" w:rsidR="00594ADD" w:rsidRPr="002055FD" w:rsidRDefault="00594ADD" w:rsidP="00594AD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164FDE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4FDE">
              <w:rPr>
                <w:sz w:val="21"/>
                <w:szCs w:val="21"/>
              </w:rPr>
              <w:instrText xml:space="preserve"> FORMTEXT </w:instrText>
            </w:r>
            <w:r w:rsidRPr="00164FDE">
              <w:rPr>
                <w:sz w:val="21"/>
                <w:szCs w:val="21"/>
              </w:rPr>
            </w:r>
            <w:r w:rsidRPr="00164FDE">
              <w:rPr>
                <w:sz w:val="21"/>
                <w:szCs w:val="21"/>
              </w:rPr>
              <w:fldChar w:fldCharType="separate"/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noProof/>
                <w:sz w:val="21"/>
                <w:szCs w:val="21"/>
              </w:rPr>
              <w:t> </w:t>
            </w:r>
            <w:r w:rsidRPr="00164FDE">
              <w:rPr>
                <w:sz w:val="21"/>
                <w:szCs w:val="21"/>
              </w:rPr>
              <w:fldChar w:fldCharType="end"/>
            </w:r>
          </w:p>
        </w:tc>
      </w:tr>
    </w:tbl>
    <w:p w14:paraId="37895CC7" w14:textId="77777777" w:rsidR="009B0BA6" w:rsidRDefault="009B0BA6"/>
    <w:sectPr w:rsidR="009B0BA6" w:rsidSect="00AD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C410" w14:textId="77777777" w:rsidR="00BF65E6" w:rsidRDefault="00BF65E6">
      <w:r>
        <w:separator/>
      </w:r>
    </w:p>
  </w:endnote>
  <w:endnote w:type="continuationSeparator" w:id="0">
    <w:p w14:paraId="55C47BFE" w14:textId="77777777" w:rsidR="00BF65E6" w:rsidRDefault="00BF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2515" w14:textId="77777777" w:rsidR="000B47FD" w:rsidRDefault="000B4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63D3B5A1" w:rsidR="00A94699" w:rsidRPr="00A61345" w:rsidRDefault="00A61345" w:rsidP="00AD0706">
    <w:pPr>
      <w:pStyle w:val="Footer"/>
      <w:tabs>
        <w:tab w:val="clear" w:pos="4320"/>
        <w:tab w:val="clear" w:pos="8640"/>
        <w:tab w:val="center" w:pos="5040"/>
      </w:tabs>
      <w:jc w:val="center"/>
      <w:rPr>
        <w:rFonts w:ascii="Times New Roman" w:eastAsia="Arial Unicode MS" w:hAnsi="Times New Roman" w:cs="Arial Unicode MS"/>
        <w:sz w:val="18"/>
        <w:szCs w:val="24"/>
      </w:rPr>
    </w:pPr>
    <w:r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B378F">
      <w:rPr>
        <w:rFonts w:ascii="Times New Roman" w:eastAsia="Arial Unicode MS" w:hAnsi="Times New Roman" w:cs="Arial Unicode MS"/>
        <w:sz w:val="18"/>
        <w:szCs w:val="24"/>
      </w:rPr>
      <w:t>12-1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87CF" w14:textId="77777777" w:rsidR="000B47FD" w:rsidRDefault="000B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6038" w14:textId="77777777" w:rsidR="00BF65E6" w:rsidRDefault="00BF65E6">
      <w:r>
        <w:separator/>
      </w:r>
    </w:p>
  </w:footnote>
  <w:footnote w:type="continuationSeparator" w:id="0">
    <w:p w14:paraId="6C41E1BA" w14:textId="77777777" w:rsidR="00BF65E6" w:rsidRDefault="00BF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4489" w14:textId="77777777" w:rsidR="000B47FD" w:rsidRDefault="000B4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77D4E9C8" w:rsidR="005278B3" w:rsidRPr="005278B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5278B3">
      <w:rPr>
        <w:rFonts w:ascii="Times New Roman" w:hAnsi="Times New Roman"/>
        <w:sz w:val="20"/>
        <w:szCs w:val="22"/>
      </w:rPr>
      <w:t xml:space="preserve">RFP No. </w:t>
    </w:r>
    <w:r w:rsidR="000B47FD" w:rsidRPr="000B47FD">
      <w:rPr>
        <w:rFonts w:ascii="Times New Roman" w:hAnsi="Times New Roman"/>
        <w:sz w:val="20"/>
        <w:szCs w:val="22"/>
      </w:rPr>
      <w:t>RFP-FS-2022-15-KO</w:t>
    </w:r>
  </w:p>
  <w:p w14:paraId="3A80D9E3" w14:textId="2BDF0CAA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5278B3">
      <w:rPr>
        <w:rFonts w:ascii="Times New Roman" w:hAnsi="Times New Roman"/>
        <w:sz w:val="20"/>
        <w:szCs w:val="22"/>
      </w:rPr>
      <w:t xml:space="preserve">RFP </w:t>
    </w:r>
    <w:r w:rsidR="000B47FD" w:rsidRPr="000B47FD">
      <w:rPr>
        <w:rFonts w:ascii="Times New Roman" w:hAnsi="Times New Roman"/>
        <w:color w:val="000000"/>
        <w:sz w:val="20"/>
        <w:szCs w:val="22"/>
      </w:rPr>
      <w:t>ID/IQ Environmental Health and Safety Consulting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FFCB" w14:textId="77777777" w:rsidR="000B47FD" w:rsidRDefault="000B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2793578">
    <w:abstractNumId w:val="1"/>
  </w:num>
  <w:num w:numId="2" w16cid:durableId="1103692681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71842681">
    <w:abstractNumId w:val="3"/>
  </w:num>
  <w:num w:numId="4" w16cid:durableId="1526092076">
    <w:abstractNumId w:val="5"/>
  </w:num>
  <w:num w:numId="5" w16cid:durableId="183327001">
    <w:abstractNumId w:val="9"/>
  </w:num>
  <w:num w:numId="6" w16cid:durableId="866454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596416">
    <w:abstractNumId w:val="2"/>
  </w:num>
  <w:num w:numId="8" w16cid:durableId="694385428">
    <w:abstractNumId w:val="4"/>
  </w:num>
  <w:num w:numId="9" w16cid:durableId="1401795">
    <w:abstractNumId w:val="7"/>
  </w:num>
  <w:num w:numId="10" w16cid:durableId="1799685573">
    <w:abstractNumId w:val="8"/>
  </w:num>
  <w:num w:numId="11" w16cid:durableId="534076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FsXlh6fHlw0K8vp7or1JwzBAZNtYAejuK8tp6F1b5UuLXN6PiRi0wqYx/1Ehb4h9lu+RbKxl+4AG0eUR28uFw==" w:salt="4ixrAB+AI0zkU39w4+yy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A298F"/>
    <w:rsid w:val="000B3E8F"/>
    <w:rsid w:val="000B47FD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D6201"/>
    <w:rsid w:val="003E7101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94ADD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9083E"/>
    <w:rsid w:val="006D64A3"/>
    <w:rsid w:val="00705F87"/>
    <w:rsid w:val="007102E5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5DA1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97FDF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BF65E6"/>
    <w:rsid w:val="00BF7A2A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5543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035F4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B378F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1220</Characters>
  <Application>Microsoft Office Word</Application>
  <DocSecurity>0</DocSecurity>
  <Lines>135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2023-07-28T18:06:00Z</dcterms:created>
  <dcterms:modified xsi:type="dcterms:W3CDTF">2023-07-28T18:06:00Z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a09a6d3e6ef3a196cee347b26b0996f0e3c700a25fe188fe00ed53f782514a54</vt:lpwstr>
  </property>
</Properties>
</file>