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2E9F" w14:textId="3EC630C4" w:rsidR="00D34480" w:rsidRPr="00B42F4C" w:rsidRDefault="00D34480" w:rsidP="00D34480">
      <w:pPr>
        <w:widowControl/>
        <w:spacing w:before="89"/>
        <w:jc w:val="center"/>
        <w:rPr>
          <w:rFonts w:ascii="Times New Roman Bold" w:hAnsi="Times New Roman Bold"/>
          <w:b/>
          <w:bCs/>
          <w:sz w:val="24"/>
        </w:rPr>
      </w:pPr>
      <w:r w:rsidRPr="00762741">
        <w:rPr>
          <w:rFonts w:ascii="Times New Roman Bold" w:hAnsi="Times New Roman Bold"/>
          <w:b/>
          <w:bCs/>
          <w:sz w:val="24"/>
        </w:rPr>
        <w:t xml:space="preserve">ATTACHMENT 2 </w:t>
      </w:r>
      <w:r w:rsidR="0058430D">
        <w:rPr>
          <w:rFonts w:ascii="Times New Roman Bold" w:hAnsi="Times New Roman Bold"/>
          <w:b/>
          <w:bCs/>
          <w:sz w:val="24"/>
        </w:rPr>
        <w:t xml:space="preserve">– </w:t>
      </w:r>
      <w:r w:rsidR="0058430D" w:rsidRPr="0058430D">
        <w:rPr>
          <w:rFonts w:ascii="Times New Roman Bold" w:hAnsi="Times New Roman Bold"/>
          <w:b/>
          <w:bCs/>
          <w:color w:val="FF0000"/>
          <w:sz w:val="24"/>
        </w:rPr>
        <w:t>ADDENDUM 2</w:t>
      </w:r>
    </w:p>
    <w:p w14:paraId="0CD8CBC7" w14:textId="77777777" w:rsidR="0098282B" w:rsidRDefault="0098282B" w:rsidP="009A1FC2">
      <w:pPr>
        <w:pStyle w:val="BodyText"/>
        <w:widowControl/>
        <w:spacing w:before="7"/>
        <w:rPr>
          <w:sz w:val="15"/>
        </w:rPr>
      </w:pP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2C3272"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7777777" w:rsidR="00C50471" w:rsidRDefault="00C50471" w:rsidP="009A1FC2">
            <w:pPr>
              <w:widowControl/>
              <w:rPr>
                <w:b/>
              </w:rPr>
            </w:pPr>
            <w:bookmarkStart w:id="0" w:name="_Hlk73028093"/>
            <w:r w:rsidRPr="00E30AF8">
              <w:rPr>
                <w:b/>
              </w:rPr>
              <w:t>JUDICIAL COUNCIL OF CALIFORNIA</w:t>
            </w:r>
            <w:r w:rsidRPr="00955383">
              <w:rPr>
                <w:b/>
              </w:rPr>
              <w:t xml:space="preserve"> </w:t>
            </w:r>
          </w:p>
          <w:p w14:paraId="19296453" w14:textId="595AF45D" w:rsidR="00C50471" w:rsidRPr="00955383" w:rsidRDefault="00C50471" w:rsidP="009A1FC2">
            <w:pPr>
              <w:widowControl/>
              <w:rPr>
                <w:sz w:val="14"/>
              </w:rPr>
            </w:pPr>
            <w:r w:rsidRPr="00955383">
              <w:rPr>
                <w:b/>
              </w:rPr>
              <w:t xml:space="preserve">STANDARD </w:t>
            </w:r>
            <w:r>
              <w:rPr>
                <w:b/>
              </w:rPr>
              <w:t xml:space="preserve">AGREEMENT </w:t>
            </w:r>
            <w:r w:rsidRPr="00955383">
              <w:rPr>
                <w:b/>
              </w:rPr>
              <w:t>COVERSHEET</w:t>
            </w:r>
            <w:r w:rsidRPr="00955383">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C75F3" w:rsidRDefault="00C50471" w:rsidP="009A1FC2">
            <w:pPr>
              <w:widowControl/>
              <w:rPr>
                <w:rFonts w:ascii="Times New Roman Bold" w:hAnsi="Times New Roman Bold"/>
                <w:bCs/>
                <w:sz w:val="14"/>
                <w:szCs w:val="18"/>
              </w:rPr>
            </w:pPr>
            <w:r w:rsidRPr="006C75F3">
              <w:rPr>
                <w:rFonts w:ascii="Times New Roman Bold" w:hAnsi="Times New Roman Bold"/>
                <w:bCs/>
                <w:sz w:val="14"/>
                <w:szCs w:val="18"/>
              </w:rPr>
              <w:t>AGREEMENT NUMBER</w:t>
            </w:r>
          </w:p>
        </w:tc>
      </w:tr>
      <w:tr w:rsidR="00C50471" w:rsidRPr="00356325"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356325" w:rsidRDefault="00C50471" w:rsidP="009A1FC2">
            <w:pPr>
              <w:widowControl/>
              <w:rPr>
                <w:b/>
              </w:rPr>
            </w:pPr>
            <w:r w:rsidRPr="00356325">
              <w:rPr>
                <w:b/>
                <w:highlight w:val="yellow"/>
              </w:rPr>
              <w:t>[@#]</w:t>
            </w:r>
          </w:p>
        </w:tc>
      </w:tr>
      <w:tr w:rsidR="00C50471" w:rsidRPr="00D07F3A"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955383" w:rsidRDefault="00C50471" w:rsidP="009A1FC2">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C75F3" w:rsidRDefault="00C50471" w:rsidP="009A1FC2">
            <w:pPr>
              <w:widowControl/>
              <w:rPr>
                <w:rFonts w:ascii="Times New Roman Bold" w:hAnsi="Times New Roman Bold"/>
                <w:b/>
                <w:bCs/>
                <w:sz w:val="14"/>
                <w:szCs w:val="18"/>
              </w:rPr>
            </w:pPr>
            <w:r w:rsidRPr="006C75F3">
              <w:rPr>
                <w:b/>
                <w:bCs/>
                <w:sz w:val="14"/>
                <w:szCs w:val="14"/>
              </w:rPr>
              <w:t>FEDERAL EMPLOYER ID NUMBER</w:t>
            </w:r>
          </w:p>
        </w:tc>
      </w:tr>
      <w:tr w:rsidR="00C50471" w:rsidRPr="00356325"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356325" w:rsidRDefault="00C50471" w:rsidP="009A1FC2">
            <w:pPr>
              <w:widowControl/>
              <w:rPr>
                <w:b/>
              </w:rPr>
            </w:pPr>
            <w:r w:rsidRPr="00356325">
              <w:rPr>
                <w:b/>
                <w:highlight w:val="yellow"/>
              </w:rPr>
              <w:t>[@#]</w:t>
            </w:r>
          </w:p>
        </w:tc>
      </w:tr>
      <w:tr w:rsidR="00C50471" w:rsidRPr="00E23DDC"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3C16A0" w:rsidRDefault="00C50471" w:rsidP="009A1FC2">
            <w:pPr>
              <w:widowControl/>
              <w:tabs>
                <w:tab w:val="left" w:pos="338"/>
                <w:tab w:val="left" w:pos="9968"/>
              </w:tabs>
              <w:ind w:left="338" w:hanging="338"/>
              <w:rPr>
                <w:sz w:val="20"/>
              </w:rPr>
            </w:pPr>
            <w:r w:rsidRPr="003C16A0">
              <w:rPr>
                <w:sz w:val="20"/>
              </w:rPr>
              <w:t>1.</w:t>
            </w:r>
            <w:r w:rsidRPr="003C16A0">
              <w:rPr>
                <w:sz w:val="20"/>
              </w:rPr>
              <w:tab/>
            </w:r>
          </w:p>
        </w:tc>
        <w:tc>
          <w:tcPr>
            <w:tcW w:w="10923" w:type="dxa"/>
            <w:gridSpan w:val="5"/>
            <w:tcBorders>
              <w:top w:val="single" w:sz="4" w:space="0" w:color="auto"/>
              <w:bottom w:val="single" w:sz="6" w:space="0" w:color="auto"/>
            </w:tcBorders>
          </w:tcPr>
          <w:p w14:paraId="77D88289" w14:textId="3062DADA" w:rsidR="00C50471" w:rsidRPr="003C16A0" w:rsidRDefault="00883637" w:rsidP="009A1FC2">
            <w:pPr>
              <w:widowControl/>
              <w:tabs>
                <w:tab w:val="left" w:pos="-18"/>
                <w:tab w:val="left" w:pos="9968"/>
              </w:tabs>
              <w:ind w:left="-14" w:firstLine="14"/>
              <w:rPr>
                <w:sz w:val="20"/>
              </w:rPr>
            </w:pPr>
            <w:r w:rsidRPr="003C16A0">
              <w:rPr>
                <w:sz w:val="20"/>
                <w:szCs w:val="20"/>
              </w:rPr>
              <w:t xml:space="preserve">This Agreement is between the </w:t>
            </w:r>
            <w:r w:rsidRPr="003C16A0">
              <w:rPr>
                <w:b/>
                <w:bCs/>
                <w:sz w:val="20"/>
                <w:szCs w:val="20"/>
              </w:rPr>
              <w:t>Judicial Council of California</w:t>
            </w:r>
            <w:r w:rsidRPr="003C16A0">
              <w:rPr>
                <w:sz w:val="20"/>
                <w:szCs w:val="20"/>
              </w:rPr>
              <w:t xml:space="preserve"> (“Judicial Council”), and </w:t>
            </w:r>
            <w:r w:rsidRPr="00631525">
              <w:rPr>
                <w:b/>
                <w:bCs/>
                <w:sz w:val="20"/>
                <w:szCs w:val="20"/>
                <w:highlight w:val="yellow"/>
              </w:rPr>
              <w:t>[C</w:t>
            </w:r>
            <w:r w:rsidRPr="00CA76FF">
              <w:rPr>
                <w:b/>
                <w:bCs/>
                <w:sz w:val="20"/>
                <w:szCs w:val="20"/>
                <w:highlight w:val="yellow"/>
              </w:rPr>
              <w:t>riteria Architect Firm</w:t>
            </w:r>
            <w:r w:rsidRPr="00631525">
              <w:rPr>
                <w:b/>
                <w:bCs/>
                <w:sz w:val="20"/>
                <w:szCs w:val="20"/>
                <w:highlight w:val="yellow"/>
              </w:rPr>
              <w:t>]</w:t>
            </w:r>
            <w:r w:rsidRPr="00CA76FF">
              <w:rPr>
                <w:sz w:val="20"/>
                <w:szCs w:val="20"/>
              </w:rPr>
              <w:t xml:space="preserve"> (“</w:t>
            </w:r>
            <w:r w:rsidRPr="003C16A0">
              <w:rPr>
                <w:sz w:val="20"/>
                <w:szCs w:val="20"/>
              </w:rPr>
              <w:t>Criteria Architect”). Judicial Council and Criteria Architect may be individually referred to herein as “Party” or collectively referred to herein as “Parties.”</w:t>
            </w:r>
          </w:p>
        </w:tc>
      </w:tr>
      <w:tr w:rsidR="00C50471" w:rsidRPr="00E23DDC"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3C16A0" w:rsidRDefault="00C50471" w:rsidP="009A1FC2">
            <w:pPr>
              <w:widowControl/>
              <w:rPr>
                <w:sz w:val="20"/>
              </w:rPr>
            </w:pPr>
            <w:r w:rsidRPr="003C16A0">
              <w:rPr>
                <w:sz w:val="20"/>
              </w:rPr>
              <w:t>2.</w:t>
            </w:r>
          </w:p>
        </w:tc>
        <w:tc>
          <w:tcPr>
            <w:tcW w:w="10923" w:type="dxa"/>
            <w:gridSpan w:val="5"/>
            <w:tcBorders>
              <w:top w:val="single" w:sz="6" w:space="0" w:color="auto"/>
              <w:bottom w:val="single" w:sz="6" w:space="0" w:color="auto"/>
            </w:tcBorders>
          </w:tcPr>
          <w:p w14:paraId="33C89F44" w14:textId="0EF720FD" w:rsidR="00C50471" w:rsidRPr="003C16A0" w:rsidRDefault="00883637" w:rsidP="009A1FC2">
            <w:pPr>
              <w:widowControl/>
              <w:rPr>
                <w:sz w:val="20"/>
              </w:rPr>
            </w:pPr>
            <w:bookmarkStart w:id="1" w:name="_Hlk11919360"/>
            <w:r w:rsidRPr="003C16A0">
              <w:rPr>
                <w:sz w:val="20"/>
                <w:szCs w:val="20"/>
              </w:rPr>
              <w:t>The term of this Agreement commences upon the Effective Date and is complete upon final payment by the Judicial Council (“Term”).</w:t>
            </w:r>
            <w:bookmarkEnd w:id="1"/>
          </w:p>
        </w:tc>
      </w:tr>
      <w:tr w:rsidR="00C50471" w:rsidRPr="00E23DDC"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9A1FC2">
            <w:pPr>
              <w:widowControl/>
              <w:tabs>
                <w:tab w:val="left" w:pos="338"/>
              </w:tabs>
              <w:rPr>
                <w:sz w:val="20"/>
              </w:rPr>
            </w:pPr>
            <w:r w:rsidRPr="003C16A0">
              <w:rPr>
                <w:sz w:val="20"/>
              </w:rPr>
              <w:t>3.</w:t>
            </w:r>
          </w:p>
        </w:tc>
        <w:tc>
          <w:tcPr>
            <w:tcW w:w="10923" w:type="dxa"/>
            <w:gridSpan w:val="5"/>
            <w:tcBorders>
              <w:top w:val="single" w:sz="6" w:space="0" w:color="auto"/>
              <w:bottom w:val="single" w:sz="4" w:space="0" w:color="auto"/>
            </w:tcBorders>
            <w:shd w:val="clear" w:color="auto" w:fill="auto"/>
          </w:tcPr>
          <w:p w14:paraId="1619ED6C" w14:textId="3309C70C" w:rsidR="00C50471" w:rsidRPr="003C16A0" w:rsidRDefault="00883637" w:rsidP="00C93160">
            <w:pPr>
              <w:widowControl/>
              <w:tabs>
                <w:tab w:val="left" w:pos="338"/>
              </w:tabs>
              <w:rPr>
                <w:sz w:val="20"/>
              </w:rPr>
            </w:pPr>
            <w:r w:rsidRPr="003C16A0">
              <w:rPr>
                <w:sz w:val="20"/>
                <w:szCs w:val="20"/>
              </w:rPr>
              <w:t>The title of this Agreement is: Criteria Architect Services Agreement</w:t>
            </w:r>
            <w:r w:rsidR="0049387E">
              <w:rPr>
                <w:sz w:val="20"/>
                <w:szCs w:val="20"/>
              </w:rPr>
              <w:t xml:space="preserve"> for </w:t>
            </w:r>
            <w:r w:rsidR="0049387E" w:rsidRPr="00880ABD">
              <w:rPr>
                <w:b/>
                <w:sz w:val="20"/>
                <w:highlight w:val="yellow"/>
              </w:rPr>
              <w:t>[@Project]</w:t>
            </w:r>
            <w:r w:rsidRPr="003C16A0">
              <w:rPr>
                <w:sz w:val="20"/>
                <w:szCs w:val="20"/>
              </w:rPr>
              <w:t xml:space="preserve">. The number of this Agreement is: </w:t>
            </w:r>
            <w:r w:rsidRPr="003C16A0">
              <w:rPr>
                <w:b/>
                <w:sz w:val="20"/>
                <w:highlight w:val="yellow"/>
              </w:rPr>
              <w:t>[@#]</w:t>
            </w:r>
            <w:r w:rsidRPr="003C16A0">
              <w:rPr>
                <w:sz w:val="20"/>
                <w:szCs w:val="20"/>
              </w:rPr>
              <w:t>. The title and number listed is for administrative reference only and does not define, limit, or construe the scope or extent of the Agreement.</w:t>
            </w:r>
          </w:p>
        </w:tc>
      </w:tr>
      <w:tr w:rsidR="00883637" w:rsidRPr="00E23DDC"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9A1FC2">
            <w:pPr>
              <w:widowControl/>
              <w:tabs>
                <w:tab w:val="left" w:pos="338"/>
              </w:tabs>
              <w:rPr>
                <w:sz w:val="20"/>
              </w:rPr>
            </w:pPr>
            <w:r w:rsidRPr="003C16A0">
              <w:rPr>
                <w:sz w:val="20"/>
              </w:rPr>
              <w:t>4.</w:t>
            </w:r>
          </w:p>
        </w:tc>
        <w:tc>
          <w:tcPr>
            <w:tcW w:w="10923" w:type="dxa"/>
            <w:gridSpan w:val="5"/>
            <w:tcBorders>
              <w:top w:val="single" w:sz="4" w:space="0" w:color="auto"/>
              <w:bottom w:val="nil"/>
            </w:tcBorders>
            <w:shd w:val="clear" w:color="auto" w:fill="auto"/>
            <w:tcMar>
              <w:bottom w:w="58" w:type="dxa"/>
            </w:tcMar>
          </w:tcPr>
          <w:p w14:paraId="11714248" w14:textId="30432A85" w:rsidR="00883637" w:rsidRPr="003C16A0" w:rsidRDefault="00883637" w:rsidP="009A1FC2">
            <w:pPr>
              <w:widowControl/>
              <w:tabs>
                <w:tab w:val="left" w:pos="338"/>
              </w:tabs>
              <w:rPr>
                <w:sz w:val="20"/>
                <w:szCs w:val="20"/>
              </w:rPr>
            </w:pPr>
            <w:r w:rsidRPr="003C16A0">
              <w:rPr>
                <w:sz w:val="20"/>
                <w:szCs w:val="20"/>
              </w:rPr>
              <w:t>The total amount that the Judicial Council may pay the Criteria Architect under this Agreement shall not at any time exceed $</w:t>
            </w:r>
            <w:r w:rsidRPr="00631525">
              <w:rPr>
                <w:b/>
                <w:bCs/>
                <w:sz w:val="20"/>
                <w:highlight w:val="yellow"/>
                <w:u w:val="single"/>
              </w:rPr>
              <w:t>[@Dollar amount]</w:t>
            </w:r>
            <w:r w:rsidRPr="00631525">
              <w:rPr>
                <w:b/>
                <w:bCs/>
                <w:sz w:val="20"/>
                <w:szCs w:val="20"/>
              </w:rPr>
              <w:t xml:space="preserve"> </w:t>
            </w:r>
            <w:r w:rsidRPr="003C16A0">
              <w:rPr>
                <w:sz w:val="20"/>
                <w:szCs w:val="20"/>
              </w:rPr>
              <w:t>(“</w:t>
            </w:r>
            <w:r w:rsidR="0049387E">
              <w:rPr>
                <w:sz w:val="20"/>
                <w:szCs w:val="20"/>
              </w:rPr>
              <w:t>Contract Amount</w:t>
            </w:r>
            <w:r w:rsidRPr="003C16A0">
              <w:rPr>
                <w:sz w:val="20"/>
                <w:szCs w:val="20"/>
              </w:rPr>
              <w:t>”).</w:t>
            </w:r>
          </w:p>
        </w:tc>
      </w:tr>
      <w:tr w:rsidR="003C16A0" w:rsidRPr="00E23DDC"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9A1FC2">
            <w:pPr>
              <w:widowControl/>
              <w:tabs>
                <w:tab w:val="left" w:pos="338"/>
              </w:tabs>
              <w:rPr>
                <w:sz w:val="20"/>
              </w:rPr>
            </w:pPr>
            <w:r w:rsidRPr="003C16A0">
              <w:rPr>
                <w:sz w:val="20"/>
              </w:rPr>
              <w:t>5.</w:t>
            </w:r>
          </w:p>
        </w:tc>
        <w:tc>
          <w:tcPr>
            <w:tcW w:w="10923" w:type="dxa"/>
            <w:gridSpan w:val="5"/>
            <w:tcBorders>
              <w:top w:val="single" w:sz="4" w:space="0" w:color="auto"/>
              <w:bottom w:val="nil"/>
            </w:tcBorders>
            <w:shd w:val="clear" w:color="auto" w:fill="auto"/>
            <w:tcMar>
              <w:bottom w:w="58" w:type="dxa"/>
            </w:tcMar>
          </w:tcPr>
          <w:p w14:paraId="20B90DD9" w14:textId="2FF6AFC6" w:rsidR="003C16A0" w:rsidRPr="003C16A0" w:rsidRDefault="003C16A0" w:rsidP="009A1FC2">
            <w:pPr>
              <w:widowControl/>
              <w:tabs>
                <w:tab w:val="left" w:pos="288"/>
              </w:tabs>
              <w:autoSpaceDE/>
              <w:autoSpaceDN/>
              <w:rPr>
                <w:sz w:val="20"/>
                <w:szCs w:val="20"/>
              </w:rPr>
            </w:pPr>
            <w:r w:rsidRPr="003C16A0">
              <w:rPr>
                <w:sz w:val="20"/>
                <w:szCs w:val="20"/>
              </w:rPr>
              <w:t xml:space="preserve">This Agreement constitutes the entire agreement between the Parties </w:t>
            </w:r>
            <w:proofErr w:type="gramStart"/>
            <w:r w:rsidRPr="003C16A0">
              <w:rPr>
                <w:sz w:val="20"/>
                <w:szCs w:val="20"/>
              </w:rPr>
              <w:t>with regard to</w:t>
            </w:r>
            <w:proofErr w:type="gramEnd"/>
            <w:r w:rsidRPr="003C16A0">
              <w:rPr>
                <w:sz w:val="20"/>
                <w:szCs w:val="20"/>
              </w:rPr>
              <w:t xml:space="preserve">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Pr>
                <w:sz w:val="20"/>
                <w:szCs w:val="20"/>
              </w:rPr>
              <w:t xml:space="preserve"> and </w:t>
            </w:r>
            <w:r w:rsidRPr="003C16A0">
              <w:rPr>
                <w:sz w:val="20"/>
                <w:szCs w:val="20"/>
              </w:rPr>
              <w:t>G</w:t>
            </w:r>
            <w:r w:rsidR="00E26DC8">
              <w:rPr>
                <w:sz w:val="20"/>
                <w:szCs w:val="20"/>
              </w:rPr>
              <w:t xml:space="preserve"> </w:t>
            </w:r>
            <w:r w:rsidRPr="003C16A0">
              <w:rPr>
                <w:sz w:val="20"/>
                <w:szCs w:val="20"/>
              </w:rPr>
              <w:t>(in order of preference).</w:t>
            </w:r>
          </w:p>
        </w:tc>
      </w:tr>
      <w:tr w:rsidR="003C16A0" w:rsidRPr="00E23DDC" w14:paraId="091515EB"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3C16A0" w:rsidRDefault="003C16A0" w:rsidP="009A1FC2">
            <w:pPr>
              <w:widowControl/>
              <w:tabs>
                <w:tab w:val="left" w:pos="338"/>
              </w:tabs>
              <w:rPr>
                <w:sz w:val="20"/>
              </w:rPr>
            </w:pPr>
            <w:r w:rsidRPr="003C16A0">
              <w:rPr>
                <w:sz w:val="20"/>
              </w:rPr>
              <w:t>6.</w:t>
            </w:r>
          </w:p>
        </w:tc>
        <w:tc>
          <w:tcPr>
            <w:tcW w:w="10923" w:type="dxa"/>
            <w:gridSpan w:val="5"/>
            <w:tcBorders>
              <w:top w:val="single" w:sz="4" w:space="0" w:color="auto"/>
              <w:bottom w:val="nil"/>
            </w:tcBorders>
            <w:shd w:val="clear" w:color="auto" w:fill="auto"/>
            <w:tcMar>
              <w:bottom w:w="58" w:type="dxa"/>
            </w:tcMar>
          </w:tcPr>
          <w:p w14:paraId="7A316E9B" w14:textId="77777777" w:rsidR="003C16A0" w:rsidRPr="003C16A0" w:rsidRDefault="003C16A0" w:rsidP="009A1FC2">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9A1FC2">
            <w:pPr>
              <w:pStyle w:val="TableParagraph"/>
              <w:widowControl/>
              <w:ind w:left="360"/>
              <w:rPr>
                <w:sz w:val="20"/>
                <w:szCs w:val="20"/>
              </w:rPr>
            </w:pPr>
            <w:r w:rsidRPr="003C16A0">
              <w:rPr>
                <w:sz w:val="20"/>
                <w:szCs w:val="20"/>
              </w:rPr>
              <w:t>Exhibit A: Standard Provisions</w:t>
            </w:r>
          </w:p>
          <w:p w14:paraId="34C3FBD0" w14:textId="77777777" w:rsidR="003C16A0" w:rsidRPr="005C31B2" w:rsidRDefault="003C16A0" w:rsidP="009A1FC2">
            <w:pPr>
              <w:pStyle w:val="TableParagraph"/>
              <w:widowControl/>
              <w:spacing w:before="1"/>
              <w:ind w:left="360"/>
              <w:rPr>
                <w:sz w:val="20"/>
                <w:szCs w:val="20"/>
              </w:rPr>
            </w:pPr>
            <w:r w:rsidRPr="005C31B2">
              <w:rPr>
                <w:sz w:val="20"/>
                <w:szCs w:val="20"/>
              </w:rPr>
              <w:t xml:space="preserve">Exhibit B: Responsibilities and Services of Criteria Architect </w:t>
            </w:r>
          </w:p>
          <w:p w14:paraId="5DA028B6" w14:textId="77777777" w:rsidR="003C16A0" w:rsidRPr="005C31B2" w:rsidRDefault="003C16A0" w:rsidP="009A1FC2">
            <w:pPr>
              <w:pStyle w:val="TableParagraph"/>
              <w:widowControl/>
              <w:spacing w:before="1"/>
              <w:ind w:left="360"/>
              <w:rPr>
                <w:sz w:val="20"/>
                <w:szCs w:val="20"/>
              </w:rPr>
            </w:pPr>
            <w:r w:rsidRPr="005C31B2">
              <w:rPr>
                <w:sz w:val="20"/>
                <w:szCs w:val="20"/>
              </w:rPr>
              <w:t>Exhibit C: Criteria Architect Proposal</w:t>
            </w:r>
          </w:p>
          <w:p w14:paraId="54BD6F1C" w14:textId="77777777" w:rsidR="003C16A0" w:rsidRPr="003C16A0" w:rsidRDefault="003C16A0" w:rsidP="009A1FC2">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13FC087A" w14:textId="77777777" w:rsidR="003C16A0" w:rsidRPr="003C16A0" w:rsidRDefault="003C16A0" w:rsidP="009A1FC2">
            <w:pPr>
              <w:pStyle w:val="TableParagraph"/>
              <w:widowControl/>
              <w:ind w:left="360"/>
              <w:rPr>
                <w:sz w:val="20"/>
                <w:szCs w:val="20"/>
              </w:rPr>
            </w:pPr>
            <w:r w:rsidRPr="003C16A0">
              <w:rPr>
                <w:sz w:val="20"/>
                <w:szCs w:val="20"/>
              </w:rPr>
              <w:t xml:space="preserve">Exhibit E: Fee Schedule </w:t>
            </w:r>
          </w:p>
          <w:p w14:paraId="77234AC7" w14:textId="67EE0828" w:rsidR="003C16A0" w:rsidRPr="003C16A0" w:rsidRDefault="003C16A0" w:rsidP="009A1FC2">
            <w:pPr>
              <w:pStyle w:val="TableParagraph"/>
              <w:widowControl/>
              <w:ind w:left="360"/>
              <w:rPr>
                <w:sz w:val="20"/>
                <w:szCs w:val="20"/>
              </w:rPr>
            </w:pPr>
            <w:r w:rsidRPr="003C16A0">
              <w:rPr>
                <w:sz w:val="20"/>
                <w:szCs w:val="20"/>
              </w:rPr>
              <w:t xml:space="preserve">Exhibit F: Key Personnel </w:t>
            </w:r>
            <w:r w:rsidR="0049387E">
              <w:rPr>
                <w:sz w:val="20"/>
                <w:szCs w:val="20"/>
              </w:rPr>
              <w:t>and Subconsultants</w:t>
            </w:r>
          </w:p>
          <w:p w14:paraId="7C3D8D16" w14:textId="70DE6C84" w:rsidR="003C16A0" w:rsidRPr="0058430D" w:rsidRDefault="003C16A0" w:rsidP="009A1FC2">
            <w:pPr>
              <w:pStyle w:val="TableParagraph"/>
              <w:widowControl/>
              <w:ind w:left="360"/>
              <w:rPr>
                <w:color w:val="FF0000"/>
                <w:sz w:val="20"/>
                <w:szCs w:val="20"/>
              </w:rPr>
            </w:pPr>
            <w:r w:rsidRPr="003C16A0">
              <w:rPr>
                <w:sz w:val="20"/>
                <w:szCs w:val="20"/>
              </w:rPr>
              <w:t xml:space="preserve">Exhibit </w:t>
            </w:r>
            <w:r w:rsidR="00E26DC8">
              <w:rPr>
                <w:sz w:val="20"/>
                <w:szCs w:val="20"/>
              </w:rPr>
              <w:t>G</w:t>
            </w:r>
            <w:r w:rsidRPr="003C16A0">
              <w:rPr>
                <w:sz w:val="20"/>
                <w:szCs w:val="20"/>
              </w:rPr>
              <w:t xml:space="preserve">: </w:t>
            </w:r>
            <w:r w:rsidR="00A4028F" w:rsidRPr="0058430D">
              <w:rPr>
                <w:i/>
                <w:iCs/>
                <w:color w:val="FF0000"/>
                <w:sz w:val="20"/>
                <w:szCs w:val="20"/>
              </w:rPr>
              <w:t>Internal Background Check Policy</w:t>
            </w:r>
            <w:r w:rsidR="0058430D" w:rsidRPr="0058430D">
              <w:rPr>
                <w:i/>
                <w:iCs/>
                <w:color w:val="FF0000"/>
                <w:sz w:val="20"/>
                <w:szCs w:val="20"/>
              </w:rPr>
              <w:t xml:space="preserve"> [Revised]</w:t>
            </w:r>
          </w:p>
          <w:p w14:paraId="4BBC1241" w14:textId="3074A357" w:rsidR="005448DD" w:rsidRPr="003C16A0" w:rsidRDefault="005448DD" w:rsidP="009A1FC2">
            <w:pPr>
              <w:pStyle w:val="TableParagraph"/>
              <w:widowControl/>
              <w:ind w:left="360"/>
              <w:rPr>
                <w:sz w:val="20"/>
                <w:szCs w:val="20"/>
              </w:rPr>
            </w:pPr>
            <w:r>
              <w:rPr>
                <w:sz w:val="20"/>
                <w:szCs w:val="20"/>
              </w:rPr>
              <w:t>Exhibit H: Conflict of Interest Policy for Design</w:t>
            </w:r>
            <w:r w:rsidR="00861D59">
              <w:rPr>
                <w:sz w:val="20"/>
                <w:szCs w:val="20"/>
              </w:rPr>
              <w:t>-</w:t>
            </w:r>
            <w:r>
              <w:rPr>
                <w:sz w:val="20"/>
                <w:szCs w:val="20"/>
              </w:rPr>
              <w:t>Build Projects</w:t>
            </w:r>
          </w:p>
        </w:tc>
      </w:tr>
      <w:tr w:rsidR="003C16A0" w:rsidRPr="00E23DDC"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9A1FC2">
            <w:pPr>
              <w:widowControl/>
              <w:tabs>
                <w:tab w:val="left" w:pos="338"/>
              </w:tabs>
              <w:rPr>
                <w:sz w:val="20"/>
              </w:rPr>
            </w:pPr>
            <w:r>
              <w:rPr>
                <w:sz w:val="20"/>
              </w:rPr>
              <w:t>7</w:t>
            </w:r>
            <w:r w:rsidRPr="003C16A0">
              <w:rPr>
                <w:sz w:val="20"/>
              </w:rPr>
              <w:t>.</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3C16A0" w:rsidRDefault="003C16A0" w:rsidP="009A1FC2">
            <w:pPr>
              <w:pStyle w:val="BodyText"/>
              <w:widowControl/>
              <w:rPr>
                <w:szCs w:val="22"/>
              </w:rPr>
            </w:pPr>
            <w:r>
              <w:t>This Agreement has to date authorized the performance of the following Phases of Services in the following amounts:</w:t>
            </w:r>
          </w:p>
        </w:tc>
      </w:tr>
      <w:tr w:rsidR="003C16A0" w:rsidRPr="00E23DDC" w14:paraId="42F5C4B4" w14:textId="77777777" w:rsidTr="006C75F3">
        <w:trPr>
          <w:jc w:val="center"/>
        </w:trPr>
        <w:tc>
          <w:tcPr>
            <w:tcW w:w="244" w:type="dxa"/>
            <w:vMerge/>
            <w:tcMar>
              <w:top w:w="14" w:type="dxa"/>
              <w:left w:w="0" w:type="dxa"/>
              <w:bottom w:w="14" w:type="dxa"/>
              <w:right w:w="0" w:type="dxa"/>
            </w:tcMar>
          </w:tcPr>
          <w:p w14:paraId="6AAA4F9E" w14:textId="77777777" w:rsidR="003C16A0" w:rsidRPr="003C16A0" w:rsidRDefault="003C16A0" w:rsidP="009A1FC2">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556F2E48"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254F611E" w14:textId="25AB3486" w:rsidR="003C16A0" w:rsidRPr="003C16A0" w:rsidRDefault="003C16A0" w:rsidP="009A1FC2">
            <w:pPr>
              <w:widowControl/>
              <w:ind w:right="72"/>
              <w:rPr>
                <w:sz w:val="20"/>
              </w:rPr>
            </w:pPr>
            <w:r>
              <w:rPr>
                <w:bCs/>
                <w:color w:val="000000"/>
                <w:sz w:val="20"/>
              </w:rPr>
              <w:t xml:space="preserve">Project Study Phase </w:t>
            </w:r>
            <w:r w:rsidR="00D172E2">
              <w:rPr>
                <w:bCs/>
                <w:color w:val="000000"/>
                <w:sz w:val="20"/>
              </w:rPr>
              <w:t>–</w:t>
            </w:r>
            <w:r>
              <w:rPr>
                <w:bCs/>
                <w:color w:val="000000"/>
                <w:sz w:val="20"/>
              </w:rPr>
              <w:t xml:space="preserve"> </w:t>
            </w:r>
            <w:r w:rsidR="001432A6">
              <w:rPr>
                <w:bCs/>
                <w:color w:val="000000"/>
                <w:sz w:val="20"/>
              </w:rPr>
              <w:t>NIC</w:t>
            </w:r>
          </w:p>
        </w:tc>
        <w:tc>
          <w:tcPr>
            <w:tcW w:w="3729" w:type="dxa"/>
            <w:gridSpan w:val="2"/>
            <w:vMerge w:val="restart"/>
            <w:tcBorders>
              <w:top w:val="nil"/>
            </w:tcBorders>
            <w:tcMar>
              <w:top w:w="0" w:type="dxa"/>
              <w:bottom w:w="0" w:type="dxa"/>
              <w:right w:w="14" w:type="dxa"/>
            </w:tcMar>
          </w:tcPr>
          <w:p w14:paraId="714D7105" w14:textId="77777777" w:rsidR="003C16A0" w:rsidRPr="003C16A0" w:rsidRDefault="003C16A0" w:rsidP="009A1FC2">
            <w:pPr>
              <w:widowControl/>
              <w:ind w:right="72"/>
              <w:rPr>
                <w:sz w:val="20"/>
              </w:rPr>
            </w:pPr>
          </w:p>
        </w:tc>
      </w:tr>
      <w:tr w:rsidR="003C16A0" w:rsidRPr="00E23DDC" w14:paraId="0E01CCAB" w14:textId="77777777" w:rsidTr="006C75F3">
        <w:trPr>
          <w:jc w:val="center"/>
        </w:trPr>
        <w:tc>
          <w:tcPr>
            <w:tcW w:w="244" w:type="dxa"/>
            <w:vMerge/>
            <w:tcMar>
              <w:top w:w="14" w:type="dxa"/>
              <w:left w:w="0" w:type="dxa"/>
              <w:bottom w:w="14" w:type="dxa"/>
              <w:right w:w="0" w:type="dxa"/>
            </w:tcMar>
          </w:tcPr>
          <w:p w14:paraId="6987F8D7"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0624CF0"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62E5E30"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6BE050D2" w14:textId="5FAAE4DA" w:rsidR="003C16A0" w:rsidRPr="003C16A0" w:rsidRDefault="003C16A0" w:rsidP="009A1FC2">
            <w:pPr>
              <w:widowControl/>
              <w:ind w:right="72"/>
              <w:rPr>
                <w:sz w:val="20"/>
              </w:rPr>
            </w:pPr>
            <w:r>
              <w:rPr>
                <w:bCs/>
                <w:color w:val="000000"/>
                <w:sz w:val="20"/>
              </w:rPr>
              <w:t xml:space="preserve">Site Acquisition Phase </w:t>
            </w:r>
            <w:r w:rsidR="00D172E2">
              <w:rPr>
                <w:bCs/>
                <w:color w:val="000000"/>
                <w:sz w:val="20"/>
              </w:rPr>
              <w:t>–</w:t>
            </w:r>
            <w:r>
              <w:rPr>
                <w:bCs/>
                <w:color w:val="000000"/>
                <w:sz w:val="20"/>
              </w:rPr>
              <w:t xml:space="preserve"> NYA</w:t>
            </w:r>
          </w:p>
        </w:tc>
        <w:tc>
          <w:tcPr>
            <w:tcW w:w="3729" w:type="dxa"/>
            <w:gridSpan w:val="2"/>
            <w:vMerge/>
            <w:tcMar>
              <w:top w:w="0" w:type="dxa"/>
              <w:bottom w:w="0" w:type="dxa"/>
              <w:right w:w="14" w:type="dxa"/>
            </w:tcMar>
          </w:tcPr>
          <w:p w14:paraId="17896C05" w14:textId="77777777" w:rsidR="003C16A0" w:rsidRPr="003C16A0" w:rsidRDefault="003C16A0" w:rsidP="009A1FC2">
            <w:pPr>
              <w:widowControl/>
              <w:ind w:right="72"/>
              <w:rPr>
                <w:sz w:val="20"/>
              </w:rPr>
            </w:pPr>
          </w:p>
        </w:tc>
      </w:tr>
      <w:tr w:rsidR="003C16A0" w:rsidRPr="00E23DDC" w14:paraId="3973A365" w14:textId="77777777" w:rsidTr="006C75F3">
        <w:trPr>
          <w:jc w:val="center"/>
        </w:trPr>
        <w:tc>
          <w:tcPr>
            <w:tcW w:w="244" w:type="dxa"/>
            <w:vMerge/>
            <w:tcMar>
              <w:top w:w="14" w:type="dxa"/>
              <w:left w:w="0" w:type="dxa"/>
              <w:bottom w:w="14" w:type="dxa"/>
              <w:right w:w="0" w:type="dxa"/>
            </w:tcMar>
          </w:tcPr>
          <w:p w14:paraId="76156F3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F58B2E7"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8D40F9F"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7A684071" w14:textId="397E1E2D" w:rsidR="003C16A0" w:rsidRPr="003C16A0" w:rsidRDefault="003C16A0" w:rsidP="009A1FC2">
            <w:pPr>
              <w:widowControl/>
              <w:ind w:right="72"/>
              <w:rPr>
                <w:sz w:val="20"/>
              </w:rPr>
            </w:pPr>
            <w:r>
              <w:rPr>
                <w:bCs/>
                <w:color w:val="000000"/>
                <w:sz w:val="20"/>
              </w:rPr>
              <w:t>Performance Criteria Phase – NYA</w:t>
            </w:r>
          </w:p>
        </w:tc>
        <w:tc>
          <w:tcPr>
            <w:tcW w:w="3729" w:type="dxa"/>
            <w:gridSpan w:val="2"/>
            <w:vMerge/>
            <w:tcMar>
              <w:top w:w="0" w:type="dxa"/>
              <w:bottom w:w="0" w:type="dxa"/>
              <w:right w:w="14" w:type="dxa"/>
            </w:tcMar>
          </w:tcPr>
          <w:p w14:paraId="0C7D2EA8" w14:textId="77777777" w:rsidR="003C16A0" w:rsidRPr="003C16A0" w:rsidRDefault="003C16A0" w:rsidP="009A1FC2">
            <w:pPr>
              <w:widowControl/>
              <w:ind w:right="72"/>
              <w:rPr>
                <w:sz w:val="20"/>
              </w:rPr>
            </w:pPr>
          </w:p>
        </w:tc>
      </w:tr>
      <w:tr w:rsidR="003C16A0" w:rsidRPr="00E23DDC" w14:paraId="253861C5" w14:textId="77777777" w:rsidTr="006C75F3">
        <w:trPr>
          <w:jc w:val="center"/>
        </w:trPr>
        <w:tc>
          <w:tcPr>
            <w:tcW w:w="244" w:type="dxa"/>
            <w:vMerge/>
            <w:tcMar>
              <w:top w:w="14" w:type="dxa"/>
              <w:left w:w="0" w:type="dxa"/>
              <w:bottom w:w="14" w:type="dxa"/>
              <w:right w:w="0" w:type="dxa"/>
            </w:tcMar>
          </w:tcPr>
          <w:p w14:paraId="3D65D2D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0656816A" w14:textId="77777777" w:rsidR="003C16A0" w:rsidRPr="003C16A0" w:rsidRDefault="003C16A0" w:rsidP="009A1FC2">
            <w:pPr>
              <w:widowControl/>
              <w:ind w:right="72"/>
              <w:jc w:val="right"/>
              <w:rPr>
                <w:sz w:val="20"/>
              </w:rPr>
            </w:pPr>
          </w:p>
        </w:tc>
        <w:tc>
          <w:tcPr>
            <w:tcW w:w="1890" w:type="dxa"/>
            <w:tcBorders>
              <w:top w:val="nil"/>
              <w:bottom w:val="single" w:sz="4" w:space="0" w:color="auto"/>
            </w:tcBorders>
            <w:tcMar>
              <w:top w:w="0" w:type="dxa"/>
              <w:bottom w:w="0" w:type="dxa"/>
            </w:tcMar>
          </w:tcPr>
          <w:p w14:paraId="3FAF63EC"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46993937" w14:textId="2113DA00" w:rsidR="003C16A0" w:rsidRPr="003C16A0" w:rsidRDefault="003C16A0" w:rsidP="009A1FC2">
            <w:pPr>
              <w:widowControl/>
              <w:ind w:right="72"/>
              <w:rPr>
                <w:sz w:val="20"/>
              </w:rPr>
            </w:pPr>
            <w:r>
              <w:rPr>
                <w:bCs/>
                <w:sz w:val="20"/>
              </w:rPr>
              <w:t xml:space="preserve">Design-Build Phase </w:t>
            </w:r>
            <w:r w:rsidR="009A1FC2">
              <w:rPr>
                <w:bCs/>
                <w:sz w:val="20"/>
              </w:rPr>
              <w:t>–</w:t>
            </w:r>
            <w:r>
              <w:rPr>
                <w:bCs/>
                <w:sz w:val="20"/>
              </w:rPr>
              <w:t xml:space="preserve"> NYA</w:t>
            </w:r>
          </w:p>
        </w:tc>
        <w:tc>
          <w:tcPr>
            <w:tcW w:w="3729" w:type="dxa"/>
            <w:gridSpan w:val="2"/>
            <w:vMerge/>
            <w:tcMar>
              <w:top w:w="0" w:type="dxa"/>
              <w:bottom w:w="0" w:type="dxa"/>
              <w:right w:w="14" w:type="dxa"/>
            </w:tcMar>
          </w:tcPr>
          <w:p w14:paraId="7F34BCB5" w14:textId="77777777" w:rsidR="003C16A0" w:rsidRPr="003C16A0" w:rsidRDefault="003C16A0" w:rsidP="009A1FC2">
            <w:pPr>
              <w:widowControl/>
              <w:ind w:right="72"/>
              <w:rPr>
                <w:sz w:val="20"/>
              </w:rPr>
            </w:pPr>
          </w:p>
        </w:tc>
      </w:tr>
      <w:tr w:rsidR="003C16A0" w:rsidRPr="00E23DDC" w14:paraId="5294DB5E" w14:textId="77777777" w:rsidTr="006C75F3">
        <w:trPr>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3C16A0" w:rsidRDefault="003C16A0" w:rsidP="009A1FC2">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3C16A0" w:rsidRDefault="003C16A0" w:rsidP="009A1FC2">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3C16A0" w:rsidRDefault="003C16A0" w:rsidP="009A1FC2">
            <w:pPr>
              <w:widowControl/>
              <w:ind w:right="72"/>
              <w:jc w:val="right"/>
              <w:rPr>
                <w:b/>
                <w:bCs/>
                <w:sz w:val="20"/>
              </w:rPr>
            </w:pPr>
            <w:r w:rsidRPr="003C16A0">
              <w:rPr>
                <w:b/>
                <w:bCs/>
                <w:sz w:val="20"/>
              </w:rPr>
              <w:t>$0.00</w:t>
            </w:r>
          </w:p>
        </w:tc>
        <w:tc>
          <w:tcPr>
            <w:tcW w:w="4410" w:type="dxa"/>
            <w:tcBorders>
              <w:top w:val="nil"/>
              <w:bottom w:val="single" w:sz="4" w:space="0" w:color="auto"/>
            </w:tcBorders>
            <w:tcMar>
              <w:top w:w="14" w:type="dxa"/>
              <w:left w:w="144" w:type="dxa"/>
              <w:bottom w:w="14" w:type="dxa"/>
              <w:right w:w="14" w:type="dxa"/>
            </w:tcMar>
          </w:tcPr>
          <w:p w14:paraId="25D3AA8E" w14:textId="77777777" w:rsidR="003C16A0" w:rsidRPr="003C16A0" w:rsidRDefault="003C16A0" w:rsidP="009A1FC2">
            <w:pPr>
              <w:widowControl/>
              <w:ind w:right="72"/>
              <w:rPr>
                <w:b/>
                <w:bCs/>
                <w:sz w:val="20"/>
              </w:rPr>
            </w:pPr>
            <w:r w:rsidRPr="003C16A0">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3C16A0" w:rsidRDefault="003C16A0" w:rsidP="009A1FC2">
            <w:pPr>
              <w:widowControl/>
              <w:ind w:right="72"/>
              <w:rPr>
                <w:b/>
                <w:bCs/>
                <w:sz w:val="20"/>
              </w:rPr>
            </w:pPr>
          </w:p>
        </w:tc>
      </w:tr>
    </w:tbl>
    <w:p w14:paraId="61957084" w14:textId="77777777" w:rsidR="006C75F3" w:rsidRDefault="006C75F3"/>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955383"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955383" w:rsidRDefault="003C16A0" w:rsidP="009A1FC2">
            <w:pPr>
              <w:widowControl/>
              <w:tabs>
                <w:tab w:val="left" w:pos="3600"/>
              </w:tabs>
              <w:jc w:val="center"/>
              <w:rPr>
                <w:b/>
              </w:rPr>
            </w:pPr>
            <w:r>
              <w:rPr>
                <w:b/>
                <w:sz w:val="20"/>
              </w:rPr>
              <w:t>JUDICIAL COUNCIL</w:t>
            </w:r>
            <w:r w:rsidRPr="00955383">
              <w:rPr>
                <w:b/>
                <w:sz w:val="20"/>
              </w:rPr>
              <w:t>’S SIGNATURE</w:t>
            </w:r>
          </w:p>
        </w:tc>
        <w:tc>
          <w:tcPr>
            <w:tcW w:w="5490" w:type="dxa"/>
            <w:tcBorders>
              <w:bottom w:val="single" w:sz="12" w:space="0" w:color="auto"/>
            </w:tcBorders>
            <w:shd w:val="clear" w:color="auto" w:fill="E0E0E0"/>
          </w:tcPr>
          <w:p w14:paraId="0587EB24" w14:textId="0DBD3118" w:rsidR="003C16A0" w:rsidRPr="00955383" w:rsidRDefault="003C16A0" w:rsidP="009A1FC2">
            <w:pPr>
              <w:widowControl/>
              <w:tabs>
                <w:tab w:val="left" w:pos="3600"/>
              </w:tabs>
              <w:jc w:val="center"/>
              <w:rPr>
                <w:b/>
              </w:rPr>
            </w:pPr>
            <w:r>
              <w:rPr>
                <w:b/>
                <w:sz w:val="20"/>
              </w:rPr>
              <w:t>CRITERIA ARCHITECT’</w:t>
            </w:r>
            <w:r w:rsidRPr="00955383">
              <w:rPr>
                <w:b/>
                <w:sz w:val="20"/>
              </w:rPr>
              <w:t>S SIGNATURE</w:t>
            </w:r>
          </w:p>
        </w:tc>
      </w:tr>
      <w:tr w:rsidR="000A5846" w:rsidRPr="00955383"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9A1FC2" w:rsidRDefault="000A5846" w:rsidP="009A1FC2">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18657D7C" w:rsidR="000A5846" w:rsidRPr="00955383" w:rsidRDefault="000A5846" w:rsidP="009A1FC2">
            <w:pPr>
              <w:widowControl/>
              <w:rPr>
                <w:sz w:val="18"/>
              </w:rPr>
            </w:pPr>
            <w:r w:rsidRPr="003C16A0">
              <w:rPr>
                <w:sz w:val="14"/>
              </w:rPr>
              <w:t xml:space="preserve">CRITERIA ARCHITECTS’S NAME </w:t>
            </w:r>
            <w:r w:rsidRPr="003C16A0">
              <w:rPr>
                <w:i/>
                <w:sz w:val="14"/>
              </w:rPr>
              <w:t>(if Criteria Architect is not an individual person, state w</w:t>
            </w:r>
            <w:r w:rsidRPr="00955383">
              <w:rPr>
                <w:i/>
                <w:sz w:val="14"/>
              </w:rPr>
              <w:t xml:space="preserve">hether </w:t>
            </w:r>
            <w:r>
              <w:rPr>
                <w:i/>
                <w:sz w:val="14"/>
              </w:rPr>
              <w:t xml:space="preserve">Criteria Architect </w:t>
            </w:r>
            <w:r w:rsidRPr="00955383">
              <w:rPr>
                <w:i/>
                <w:sz w:val="14"/>
              </w:rPr>
              <w:t xml:space="preserve">is a corporation, partnership, etc.)  </w:t>
            </w:r>
          </w:p>
        </w:tc>
      </w:tr>
      <w:tr w:rsidR="000A5846" w:rsidRPr="00955383"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861488" w:rsidRDefault="000A5846" w:rsidP="009A1FC2">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4108B11B" w14:textId="77777777" w:rsidR="000A5846" w:rsidRPr="009A1FC2" w:rsidRDefault="000A5846" w:rsidP="009A1FC2">
            <w:pPr>
              <w:widowControl/>
              <w:tabs>
                <w:tab w:val="left" w:pos="3600"/>
              </w:tabs>
              <w:jc w:val="center"/>
              <w:rPr>
                <w:rFonts w:ascii="Times New Roman Bold" w:hAnsi="Times New Roman Bold"/>
                <w:sz w:val="20"/>
              </w:rPr>
            </w:pPr>
            <w:r w:rsidRPr="009A1FC2">
              <w:rPr>
                <w:rFonts w:ascii="Times New Roman Bold" w:hAnsi="Times New Roman Bold"/>
                <w:b/>
                <w:sz w:val="20"/>
                <w:highlight w:val="yellow"/>
              </w:rPr>
              <w:t>[@Contractor name]</w:t>
            </w:r>
          </w:p>
        </w:tc>
      </w:tr>
      <w:tr w:rsidR="00C93160" w:rsidRPr="00F91F94"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D7450F" w:rsidRDefault="00C93160" w:rsidP="009A1FC2">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F91F94" w:rsidRDefault="00C93160" w:rsidP="00C93160">
            <w:pPr>
              <w:widowControl/>
              <w:tabs>
                <w:tab w:val="left" w:pos="3600"/>
              </w:tabs>
              <w:rPr>
                <w:b/>
                <w:bCs/>
                <w:sz w:val="13"/>
              </w:rPr>
            </w:pPr>
            <w:r w:rsidRPr="00A46410">
              <w:rPr>
                <w:sz w:val="14"/>
              </w:rPr>
              <w:t>LICENSE NO.</w:t>
            </w:r>
            <w:r>
              <w:rPr>
                <w:sz w:val="14"/>
              </w:rPr>
              <w:t xml:space="preserve"> AND </w:t>
            </w:r>
            <w:r w:rsidRPr="00A46410">
              <w:rPr>
                <w:sz w:val="13"/>
              </w:rPr>
              <w:t>EXP DATE:</w:t>
            </w:r>
          </w:p>
        </w:tc>
      </w:tr>
      <w:tr w:rsidR="00C93160" w:rsidRPr="00F91F94"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C93160" w:rsidRPr="00F91F94" w:rsidRDefault="00C93160" w:rsidP="009A1FC2">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5D48E71C" w:rsidR="00C93160" w:rsidRPr="009A1FC2" w:rsidRDefault="0049387E" w:rsidP="0049387E">
            <w:pPr>
              <w:widowControl/>
              <w:tabs>
                <w:tab w:val="left" w:pos="3600"/>
              </w:tabs>
              <w:ind w:hanging="45"/>
              <w:rPr>
                <w:rFonts w:ascii="Times New Roman Bold" w:hAnsi="Times New Roman Bold"/>
                <w:b/>
                <w:bCs/>
                <w:sz w:val="20"/>
                <w:highlight w:val="yellow"/>
              </w:rPr>
            </w:pPr>
            <w:r w:rsidRPr="00C41D9D">
              <w:rPr>
                <w:sz w:val="14"/>
              </w:rPr>
              <w:t>LEGAL ENTITY TYPE:</w:t>
            </w:r>
            <w:r>
              <w:rPr>
                <w:rFonts w:ascii="Times New Roman Bold" w:hAnsi="Times New Roman Bold"/>
                <w:sz w:val="20"/>
              </w:rPr>
              <w:t xml:space="preserve"> </w:t>
            </w:r>
            <w:r w:rsidRPr="00EE57B9">
              <w:rPr>
                <w:rFonts w:ascii="Times New Roman Bold" w:hAnsi="Times New Roman Bold"/>
                <w:sz w:val="20"/>
                <w:highlight w:val="yellow"/>
              </w:rPr>
              <w:t>[@Type</w:t>
            </w:r>
            <w:r w:rsidRPr="00921EA2">
              <w:rPr>
                <w:rFonts w:ascii="Times New Roman Bold" w:hAnsi="Times New Roman Bold"/>
                <w:sz w:val="20"/>
                <w:highlight w:val="yellow"/>
              </w:rPr>
              <w:t>],</w:t>
            </w:r>
            <w:r w:rsidRPr="00921EA2">
              <w:rPr>
                <w:sz w:val="14"/>
              </w:rPr>
              <w:t xml:space="preserve"> DIR PWCR N</w:t>
            </w:r>
            <w:r>
              <w:rPr>
                <w:sz w:val="14"/>
              </w:rPr>
              <w:t>O</w:t>
            </w:r>
            <w:r w:rsidRPr="00921EA2">
              <w:rPr>
                <w:sz w:val="14"/>
              </w:rPr>
              <w:t>.:</w:t>
            </w:r>
            <w:r w:rsidRPr="00EE57B9">
              <w:rPr>
                <w:rFonts w:ascii="Times New Roman Bold" w:hAnsi="Times New Roman Bold"/>
                <w:b/>
                <w:bCs/>
                <w:sz w:val="20"/>
              </w:rPr>
              <w:t xml:space="preserve"> </w:t>
            </w:r>
            <w:r>
              <w:rPr>
                <w:rFonts w:ascii="Times New Roman Bold" w:hAnsi="Times New Roman Bold"/>
                <w:b/>
                <w:bCs/>
                <w:sz w:val="20"/>
                <w:highlight w:val="yellow"/>
              </w:rPr>
              <w:t>[@</w:t>
            </w:r>
            <w:r w:rsidRPr="009A1FC2">
              <w:rPr>
                <w:rFonts w:ascii="Times New Roman Bold" w:hAnsi="Times New Roman Bold"/>
                <w:b/>
                <w:bCs/>
                <w:sz w:val="20"/>
                <w:highlight w:val="yellow"/>
              </w:rPr>
              <w:t>#]</w:t>
            </w:r>
            <w:r w:rsidRPr="00EE57B9">
              <w:rPr>
                <w:rFonts w:ascii="Times New Roman Bold" w:hAnsi="Times New Roman Bold"/>
                <w:b/>
                <w:bCs/>
                <w:sz w:val="20"/>
              </w:rPr>
              <w:t xml:space="preserve">, </w:t>
            </w:r>
            <w:r w:rsidRPr="00921EA2">
              <w:rPr>
                <w:sz w:val="14"/>
              </w:rPr>
              <w:t>E</w:t>
            </w:r>
            <w:r>
              <w:rPr>
                <w:sz w:val="14"/>
              </w:rPr>
              <w:t>XPIRES</w:t>
            </w:r>
            <w:r w:rsidRPr="00921EA2">
              <w:rPr>
                <w:sz w:val="14"/>
              </w:rPr>
              <w:t>:</w:t>
            </w:r>
            <w:r w:rsidRPr="00EE57B9">
              <w:rPr>
                <w:rFonts w:ascii="Times New Roman Bold" w:hAnsi="Times New Roman Bold"/>
                <w:b/>
                <w:bCs/>
                <w:sz w:val="20"/>
              </w:rPr>
              <w:t xml:space="preserv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Pr>
                <w:rFonts w:ascii="Times New Roman Bold" w:hAnsi="Times New Roman Bold"/>
                <w:b/>
                <w:bCs/>
                <w:sz w:val="20"/>
                <w:highlight w:val="yellow"/>
              </w:rPr>
              <w:t>]</w:t>
            </w:r>
          </w:p>
        </w:tc>
      </w:tr>
      <w:tr w:rsidR="003C16A0" w:rsidRPr="00D7450F"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9A1FC2">
            <w:pPr>
              <w:widowControl/>
              <w:tabs>
                <w:tab w:val="left" w:pos="3600"/>
              </w:tabs>
              <w:rPr>
                <w:sz w:val="14"/>
              </w:rPr>
            </w:pPr>
            <w:r w:rsidRPr="00955383">
              <w:rPr>
                <w:sz w:val="14"/>
              </w:rPr>
              <w:t xml:space="preserve">BY </w:t>
            </w:r>
            <w:r w:rsidRPr="00955383">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F91F94" w:rsidRDefault="003C16A0" w:rsidP="009A1FC2">
            <w:pPr>
              <w:widowControl/>
              <w:tabs>
                <w:tab w:val="left" w:pos="3600"/>
              </w:tabs>
              <w:rPr>
                <w:b/>
                <w:bCs/>
                <w:sz w:val="13"/>
              </w:rPr>
            </w:pPr>
            <w:r w:rsidRPr="00955383">
              <w:rPr>
                <w:sz w:val="14"/>
              </w:rPr>
              <w:t xml:space="preserve">BY </w:t>
            </w:r>
            <w:r w:rsidRPr="00955383">
              <w:rPr>
                <w:i/>
                <w:sz w:val="14"/>
              </w:rPr>
              <w:t>(Authorized Signature)</w:t>
            </w:r>
          </w:p>
        </w:tc>
      </w:tr>
      <w:tr w:rsidR="003C16A0" w:rsidRPr="00955383" w14:paraId="61BC7F7D" w14:textId="77777777" w:rsidTr="006C75F3">
        <w:trPr>
          <w:trHeight w:val="432"/>
          <w:jc w:val="center"/>
        </w:trPr>
        <w:tc>
          <w:tcPr>
            <w:tcW w:w="5670" w:type="dxa"/>
            <w:tcBorders>
              <w:top w:val="nil"/>
              <w:bottom w:val="single" w:sz="8" w:space="0" w:color="auto"/>
            </w:tcBorders>
          </w:tcPr>
          <w:p w14:paraId="391069A9" w14:textId="77777777" w:rsidR="003C16A0" w:rsidRPr="00955383" w:rsidRDefault="003C16A0" w:rsidP="009A1FC2">
            <w:pPr>
              <w:widowControl/>
              <w:rPr>
                <w:sz w:val="18"/>
              </w:rPr>
            </w:pPr>
            <w:r w:rsidRPr="00955383">
              <w:rPr>
                <w:sz w:val="14"/>
              </w:rPr>
              <w:t xml:space="preserve"> </w:t>
            </w:r>
            <w:r w:rsidRPr="00955383">
              <w:rPr>
                <w:sz w:val="28"/>
              </w:rPr>
              <w:sym w:font="Wingdings" w:char="F03F"/>
            </w:r>
          </w:p>
        </w:tc>
        <w:tc>
          <w:tcPr>
            <w:tcW w:w="5490" w:type="dxa"/>
            <w:tcBorders>
              <w:top w:val="nil"/>
              <w:bottom w:val="single" w:sz="8" w:space="0" w:color="auto"/>
            </w:tcBorders>
          </w:tcPr>
          <w:p w14:paraId="45B23C34" w14:textId="77777777" w:rsidR="003C16A0" w:rsidRPr="00955383" w:rsidRDefault="003C16A0" w:rsidP="009A1FC2">
            <w:pPr>
              <w:widowControl/>
              <w:tabs>
                <w:tab w:val="left" w:pos="3600"/>
              </w:tabs>
              <w:rPr>
                <w:sz w:val="18"/>
              </w:rPr>
            </w:pPr>
            <w:r w:rsidRPr="00955383">
              <w:rPr>
                <w:sz w:val="28"/>
              </w:rPr>
              <w:sym w:font="Wingdings" w:char="F03F"/>
            </w:r>
          </w:p>
        </w:tc>
      </w:tr>
      <w:tr w:rsidR="003C16A0" w:rsidRPr="00F91F94"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9A1FC2">
            <w:pPr>
              <w:widowControl/>
              <w:tabs>
                <w:tab w:val="left" w:pos="3600"/>
              </w:tabs>
              <w:rPr>
                <w:sz w:val="14"/>
              </w:rPr>
            </w:pPr>
            <w:r w:rsidRPr="00955383">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F91F94" w:rsidRDefault="003C16A0" w:rsidP="009A1FC2">
            <w:pPr>
              <w:widowControl/>
              <w:tabs>
                <w:tab w:val="left" w:pos="3600"/>
              </w:tabs>
              <w:rPr>
                <w:b/>
                <w:bCs/>
                <w:sz w:val="13"/>
              </w:rPr>
            </w:pPr>
            <w:r w:rsidRPr="00955383">
              <w:rPr>
                <w:sz w:val="14"/>
              </w:rPr>
              <w:t>PRINTED NAME AND TITLE OF PERSON SIGNING</w:t>
            </w:r>
          </w:p>
        </w:tc>
      </w:tr>
      <w:tr w:rsidR="003C16A0" w:rsidRPr="00955383" w14:paraId="18BF339A" w14:textId="77777777" w:rsidTr="006C75F3">
        <w:trPr>
          <w:jc w:val="center"/>
        </w:trPr>
        <w:tc>
          <w:tcPr>
            <w:tcW w:w="5670" w:type="dxa"/>
            <w:tcBorders>
              <w:top w:val="nil"/>
              <w:bottom w:val="single" w:sz="8" w:space="0" w:color="auto"/>
            </w:tcBorders>
            <w:vAlign w:val="bottom"/>
          </w:tcPr>
          <w:p w14:paraId="0C6522B3" w14:textId="7DC22942" w:rsidR="003C16A0" w:rsidRPr="009A1FC2" w:rsidRDefault="003C16A0" w:rsidP="00C93160">
            <w:pPr>
              <w:widowControl/>
              <w:tabs>
                <w:tab w:val="left" w:pos="3600"/>
              </w:tabs>
              <w:rPr>
                <w:sz w:val="20"/>
              </w:rPr>
            </w:pPr>
            <w:r w:rsidRPr="009A1FC2">
              <w:rPr>
                <w:sz w:val="20"/>
              </w:rPr>
              <w:t>Christine Powlan, Supervisor, Facilities Contracts</w:t>
            </w:r>
          </w:p>
        </w:tc>
        <w:tc>
          <w:tcPr>
            <w:tcW w:w="5490" w:type="dxa"/>
            <w:tcBorders>
              <w:top w:val="nil"/>
              <w:bottom w:val="single" w:sz="8" w:space="0" w:color="auto"/>
            </w:tcBorders>
            <w:vAlign w:val="bottom"/>
          </w:tcPr>
          <w:p w14:paraId="1EF0D8F0" w14:textId="77777777" w:rsidR="003C16A0" w:rsidRPr="009A1FC2" w:rsidRDefault="003C16A0" w:rsidP="009A1FC2">
            <w:pPr>
              <w:widowControl/>
              <w:tabs>
                <w:tab w:val="left" w:pos="3600"/>
              </w:tabs>
              <w:rPr>
                <w:sz w:val="20"/>
              </w:rPr>
            </w:pPr>
          </w:p>
        </w:tc>
      </w:tr>
      <w:tr w:rsidR="003C16A0" w:rsidRPr="00F91F94"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9A1FC2">
            <w:pPr>
              <w:widowControl/>
              <w:tabs>
                <w:tab w:val="left" w:pos="3600"/>
              </w:tabs>
              <w:rPr>
                <w:sz w:val="14"/>
              </w:rPr>
            </w:pPr>
            <w:r>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F91F94" w:rsidRDefault="003C16A0" w:rsidP="009A1FC2">
            <w:pPr>
              <w:widowControl/>
              <w:tabs>
                <w:tab w:val="left" w:pos="3600"/>
              </w:tabs>
              <w:rPr>
                <w:b/>
                <w:bCs/>
                <w:sz w:val="13"/>
              </w:rPr>
            </w:pPr>
            <w:r>
              <w:rPr>
                <w:sz w:val="14"/>
              </w:rPr>
              <w:t>DATE EXECUTED</w:t>
            </w:r>
          </w:p>
        </w:tc>
      </w:tr>
      <w:tr w:rsidR="003C16A0" w:rsidRPr="00F91F94" w14:paraId="08977DF6" w14:textId="77777777" w:rsidTr="006C75F3">
        <w:trPr>
          <w:jc w:val="center"/>
        </w:trPr>
        <w:tc>
          <w:tcPr>
            <w:tcW w:w="5670" w:type="dxa"/>
            <w:tcBorders>
              <w:top w:val="nil"/>
              <w:bottom w:val="single" w:sz="8" w:space="0" w:color="auto"/>
            </w:tcBorders>
            <w:vAlign w:val="bottom"/>
          </w:tcPr>
          <w:p w14:paraId="2F9302C0" w14:textId="77777777" w:rsidR="003C16A0" w:rsidRPr="00F91F94" w:rsidRDefault="003C16A0" w:rsidP="009A1FC2">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F91F94" w:rsidRDefault="003C16A0" w:rsidP="009A1FC2">
            <w:pPr>
              <w:widowControl/>
              <w:tabs>
                <w:tab w:val="left" w:pos="3600"/>
              </w:tabs>
              <w:rPr>
                <w:sz w:val="20"/>
              </w:rPr>
            </w:pPr>
          </w:p>
        </w:tc>
      </w:tr>
      <w:tr w:rsidR="003C16A0" w:rsidRPr="00F91F94"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9A1FC2">
            <w:pPr>
              <w:widowControl/>
              <w:tabs>
                <w:tab w:val="left" w:pos="3600"/>
              </w:tabs>
              <w:rPr>
                <w:sz w:val="14"/>
              </w:rPr>
            </w:pPr>
            <w:r w:rsidRPr="00955383">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F91F94" w:rsidRDefault="003C16A0" w:rsidP="009A1FC2">
            <w:pPr>
              <w:widowControl/>
              <w:tabs>
                <w:tab w:val="left" w:pos="3600"/>
              </w:tabs>
              <w:rPr>
                <w:b/>
                <w:bCs/>
                <w:sz w:val="13"/>
              </w:rPr>
            </w:pPr>
            <w:r w:rsidRPr="00955383">
              <w:rPr>
                <w:sz w:val="14"/>
              </w:rPr>
              <w:t>ADDRESS</w:t>
            </w:r>
          </w:p>
        </w:tc>
      </w:tr>
      <w:tr w:rsidR="003C16A0" w:rsidRPr="00F91F94" w14:paraId="5DF1407A" w14:textId="77777777" w:rsidTr="006C75F3">
        <w:trPr>
          <w:jc w:val="center"/>
        </w:trPr>
        <w:tc>
          <w:tcPr>
            <w:tcW w:w="5670" w:type="dxa"/>
            <w:tcBorders>
              <w:top w:val="nil"/>
              <w:bottom w:val="single" w:sz="12" w:space="0" w:color="auto"/>
            </w:tcBorders>
          </w:tcPr>
          <w:p w14:paraId="724420DF" w14:textId="77777777" w:rsidR="003C16A0" w:rsidRPr="009A1FC2" w:rsidRDefault="003C16A0" w:rsidP="009A1FC2">
            <w:pPr>
              <w:widowControl/>
              <w:tabs>
                <w:tab w:val="left" w:pos="3600"/>
              </w:tabs>
              <w:rPr>
                <w:sz w:val="20"/>
              </w:rPr>
            </w:pPr>
            <w:r w:rsidRPr="009A1FC2">
              <w:rPr>
                <w:sz w:val="20"/>
              </w:rPr>
              <w:t>Branch Accounting and Procurement</w:t>
            </w:r>
          </w:p>
          <w:p w14:paraId="3AAE036C" w14:textId="77777777" w:rsidR="003C16A0" w:rsidRPr="009A1FC2" w:rsidRDefault="003C16A0" w:rsidP="009A1FC2">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9A1FC2">
            <w:pPr>
              <w:widowControl/>
              <w:tabs>
                <w:tab w:val="left" w:pos="3600"/>
              </w:tabs>
              <w:rPr>
                <w:sz w:val="20"/>
              </w:rPr>
            </w:pPr>
            <w:r w:rsidRPr="009A1FC2">
              <w:rPr>
                <w:sz w:val="20"/>
              </w:rPr>
              <w:t>San Francisco, CA 94102</w:t>
            </w:r>
          </w:p>
        </w:tc>
        <w:tc>
          <w:tcPr>
            <w:tcW w:w="5490" w:type="dxa"/>
            <w:tcBorders>
              <w:top w:val="nil"/>
              <w:bottom w:val="single" w:sz="12" w:space="0" w:color="auto"/>
            </w:tcBorders>
          </w:tcPr>
          <w:p w14:paraId="0B33D14D" w14:textId="77777777" w:rsidR="003C16A0" w:rsidRPr="009A1FC2" w:rsidRDefault="003C16A0" w:rsidP="009A1FC2">
            <w:pPr>
              <w:widowControl/>
              <w:tabs>
                <w:tab w:val="left" w:pos="3600"/>
              </w:tabs>
              <w:rPr>
                <w:sz w:val="20"/>
              </w:rPr>
            </w:pPr>
            <w:r w:rsidRPr="009A1FC2">
              <w:rPr>
                <w:sz w:val="20"/>
                <w:highlight w:val="yellow"/>
              </w:rPr>
              <w:t>[@Address]</w:t>
            </w:r>
          </w:p>
        </w:tc>
      </w:tr>
      <w:bookmarkEnd w:id="0"/>
    </w:tbl>
    <w:p w14:paraId="59A2728D" w14:textId="77777777" w:rsidR="00CA76FF" w:rsidRDefault="00CA76FF" w:rsidP="009A1FC2">
      <w:pPr>
        <w:pStyle w:val="BodyText"/>
        <w:widowControl/>
        <w:sectPr w:rsidR="00CA76FF" w:rsidSect="009A1FC2">
          <w:headerReference w:type="default" r:id="rId11"/>
          <w:footerReference w:type="default" r:id="rId12"/>
          <w:pgSz w:w="12240" w:h="15840" w:code="1"/>
          <w:pgMar w:top="1008" w:right="605" w:bottom="0" w:left="518" w:header="432" w:footer="432" w:gutter="0"/>
          <w:cols w:space="720"/>
        </w:sectPr>
      </w:pPr>
    </w:p>
    <w:p w14:paraId="0CD8CC36" w14:textId="77777777" w:rsidR="0098282B" w:rsidRDefault="0098282B" w:rsidP="009A1FC2">
      <w:pPr>
        <w:pStyle w:val="BodyText"/>
        <w:widowControl/>
      </w:pPr>
    </w:p>
    <w:p w14:paraId="0CD8CC37" w14:textId="77777777" w:rsidR="0098282B" w:rsidRDefault="0098282B" w:rsidP="009A1FC2">
      <w:pPr>
        <w:pStyle w:val="BodyText"/>
        <w:widowControl/>
        <w:spacing w:before="8"/>
        <w:rPr>
          <w:sz w:val="27"/>
        </w:rPr>
      </w:pPr>
    </w:p>
    <w:p w14:paraId="7EBBD6CE" w14:textId="77777777" w:rsidR="00832F63" w:rsidRPr="00832F63" w:rsidRDefault="00681481" w:rsidP="00832F63">
      <w:pPr>
        <w:widowControl/>
        <w:spacing w:afterLines="100" w:after="240"/>
        <w:jc w:val="center"/>
        <w:rPr>
          <w:b/>
        </w:rPr>
      </w:pPr>
      <w:r w:rsidRPr="00832F63">
        <w:rPr>
          <w:b/>
        </w:rPr>
        <w:t>EXHIBIT A</w:t>
      </w:r>
    </w:p>
    <w:p w14:paraId="0CD8CC40" w14:textId="1F5EA76D" w:rsidR="0098282B" w:rsidRPr="00656A0B" w:rsidRDefault="00681481" w:rsidP="00C93160">
      <w:pPr>
        <w:widowControl/>
        <w:spacing w:before="91" w:afterLines="100" w:after="240"/>
        <w:jc w:val="center"/>
        <w:rPr>
          <w:b/>
        </w:rPr>
      </w:pPr>
      <w:r w:rsidRPr="00656A0B">
        <w:rPr>
          <w:b/>
        </w:rPr>
        <w:t>STANDARD PROVISIONS</w:t>
      </w:r>
    </w:p>
    <w:sdt>
      <w:sdtPr>
        <w:rPr>
          <w:sz w:val="22"/>
          <w:szCs w:val="22"/>
        </w:rPr>
        <w:id w:val="483893279"/>
        <w:docPartObj>
          <w:docPartGallery w:val="Table of Contents"/>
          <w:docPartUnique/>
        </w:docPartObj>
      </w:sdtPr>
      <w:sdtEndPr/>
      <w:sdtContent>
        <w:p w14:paraId="4195A822" w14:textId="14648D36" w:rsidR="00300DC8" w:rsidRDefault="0068148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r>
            <w:fldChar w:fldCharType="begin"/>
          </w:r>
          <w:r>
            <w:instrText xml:space="preserve">TOC \o "1-1" \h \z \u </w:instrText>
          </w:r>
          <w:r>
            <w:fldChar w:fldCharType="separate"/>
          </w:r>
          <w:hyperlink w:anchor="_Toc7395196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w:t>
            </w:r>
            <w:r w:rsidR="00300DC8">
              <w:rPr>
                <w:rFonts w:asciiTheme="minorHAnsi" w:eastAsiaTheme="minorEastAsia" w:hAnsiTheme="minorHAnsi" w:cstheme="minorBidi"/>
                <w:noProof/>
                <w:sz w:val="22"/>
                <w:szCs w:val="22"/>
                <w:lang w:bidi="ar-SA"/>
              </w:rPr>
              <w:tab/>
            </w:r>
            <w:r w:rsidR="00300DC8" w:rsidRPr="00093914">
              <w:rPr>
                <w:rStyle w:val="Hyperlink"/>
                <w:noProof/>
              </w:rPr>
              <w:t>DEFINITIONS</w:t>
            </w:r>
            <w:r w:rsidR="00300DC8">
              <w:rPr>
                <w:noProof/>
                <w:webHidden/>
              </w:rPr>
              <w:tab/>
            </w:r>
            <w:r w:rsidR="00300DC8">
              <w:rPr>
                <w:noProof/>
                <w:webHidden/>
              </w:rPr>
              <w:fldChar w:fldCharType="begin"/>
            </w:r>
            <w:r w:rsidR="00300DC8">
              <w:rPr>
                <w:noProof/>
                <w:webHidden/>
              </w:rPr>
              <w:instrText xml:space="preserve"> PAGEREF _Toc73951966 \h </w:instrText>
            </w:r>
            <w:r w:rsidR="00300DC8">
              <w:rPr>
                <w:noProof/>
                <w:webHidden/>
              </w:rPr>
            </w:r>
            <w:r w:rsidR="00300DC8">
              <w:rPr>
                <w:noProof/>
                <w:webHidden/>
              </w:rPr>
              <w:fldChar w:fldCharType="separate"/>
            </w:r>
            <w:r w:rsidR="00F255F6">
              <w:rPr>
                <w:noProof/>
                <w:webHidden/>
              </w:rPr>
              <w:t>1</w:t>
            </w:r>
            <w:r w:rsidR="00300DC8">
              <w:rPr>
                <w:noProof/>
                <w:webHidden/>
              </w:rPr>
              <w:fldChar w:fldCharType="end"/>
            </w:r>
          </w:hyperlink>
        </w:p>
        <w:p w14:paraId="255FF5EC" w14:textId="60176E03"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w:t>
            </w:r>
            <w:r w:rsidR="00300DC8">
              <w:rPr>
                <w:rFonts w:asciiTheme="minorHAnsi" w:eastAsiaTheme="minorEastAsia" w:hAnsiTheme="minorHAnsi" w:cstheme="minorBidi"/>
                <w:noProof/>
                <w:sz w:val="22"/>
                <w:szCs w:val="22"/>
                <w:lang w:bidi="ar-SA"/>
              </w:rPr>
              <w:tab/>
            </w:r>
            <w:r w:rsidR="00300DC8" w:rsidRPr="00093914">
              <w:rPr>
                <w:rStyle w:val="Hyperlink"/>
                <w:noProof/>
              </w:rPr>
              <w:t>SCOPE, RESPONSIBILITIES AND SERVICES OF CRITERIA ARCHITECT</w:t>
            </w:r>
            <w:r w:rsidR="00300DC8">
              <w:rPr>
                <w:noProof/>
                <w:webHidden/>
              </w:rPr>
              <w:tab/>
            </w:r>
            <w:r w:rsidR="00300DC8">
              <w:rPr>
                <w:noProof/>
                <w:webHidden/>
              </w:rPr>
              <w:fldChar w:fldCharType="begin"/>
            </w:r>
            <w:r w:rsidR="00300DC8">
              <w:rPr>
                <w:noProof/>
                <w:webHidden/>
              </w:rPr>
              <w:instrText xml:space="preserve"> PAGEREF _Toc73951967 \h </w:instrText>
            </w:r>
            <w:r w:rsidR="00300DC8">
              <w:rPr>
                <w:noProof/>
                <w:webHidden/>
              </w:rPr>
            </w:r>
            <w:r w:rsidR="00300DC8">
              <w:rPr>
                <w:noProof/>
                <w:webHidden/>
              </w:rPr>
              <w:fldChar w:fldCharType="separate"/>
            </w:r>
            <w:r w:rsidR="00F255F6">
              <w:rPr>
                <w:noProof/>
                <w:webHidden/>
              </w:rPr>
              <w:t>4</w:t>
            </w:r>
            <w:r w:rsidR="00300DC8">
              <w:rPr>
                <w:noProof/>
                <w:webHidden/>
              </w:rPr>
              <w:fldChar w:fldCharType="end"/>
            </w:r>
          </w:hyperlink>
        </w:p>
        <w:p w14:paraId="6D6A22D7" w14:textId="38E59643"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 STAFF</w:t>
            </w:r>
            <w:r w:rsidR="00300DC8">
              <w:rPr>
                <w:noProof/>
                <w:webHidden/>
              </w:rPr>
              <w:tab/>
            </w:r>
            <w:r w:rsidR="00300DC8">
              <w:rPr>
                <w:noProof/>
                <w:webHidden/>
              </w:rPr>
              <w:fldChar w:fldCharType="begin"/>
            </w:r>
            <w:r w:rsidR="00300DC8">
              <w:rPr>
                <w:noProof/>
                <w:webHidden/>
              </w:rPr>
              <w:instrText xml:space="preserve"> PAGEREF _Toc73951968 \h </w:instrText>
            </w:r>
            <w:r w:rsidR="00300DC8">
              <w:rPr>
                <w:noProof/>
                <w:webHidden/>
              </w:rPr>
            </w:r>
            <w:r w:rsidR="00300DC8">
              <w:rPr>
                <w:noProof/>
                <w:webHidden/>
              </w:rPr>
              <w:fldChar w:fldCharType="separate"/>
            </w:r>
            <w:r w:rsidR="00F255F6">
              <w:rPr>
                <w:noProof/>
                <w:webHidden/>
              </w:rPr>
              <w:t>4</w:t>
            </w:r>
            <w:r w:rsidR="00300DC8">
              <w:rPr>
                <w:noProof/>
                <w:webHidden/>
              </w:rPr>
              <w:fldChar w:fldCharType="end"/>
            </w:r>
          </w:hyperlink>
        </w:p>
        <w:p w14:paraId="1BC79695" w14:textId="6ECD09EA"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4.</w:t>
            </w:r>
            <w:r w:rsidR="00300DC8">
              <w:rPr>
                <w:rFonts w:asciiTheme="minorHAnsi" w:eastAsiaTheme="minorEastAsia" w:hAnsiTheme="minorHAnsi" w:cstheme="minorBidi"/>
                <w:noProof/>
                <w:sz w:val="22"/>
                <w:szCs w:val="22"/>
                <w:lang w:bidi="ar-SA"/>
              </w:rPr>
              <w:tab/>
            </w:r>
            <w:r w:rsidR="00300DC8" w:rsidRPr="00093914">
              <w:rPr>
                <w:rStyle w:val="Hyperlink"/>
                <w:noProof/>
              </w:rPr>
              <w:t>EMPLOYMENT</w:t>
            </w:r>
            <w:r w:rsidR="00300DC8" w:rsidRPr="00093914">
              <w:rPr>
                <w:rStyle w:val="Hyperlink"/>
                <w:noProof/>
                <w:spacing w:val="-1"/>
              </w:rPr>
              <w:t xml:space="preserve"> </w:t>
            </w:r>
            <w:r w:rsidR="00300DC8" w:rsidRPr="00093914">
              <w:rPr>
                <w:rStyle w:val="Hyperlink"/>
                <w:noProof/>
              </w:rPr>
              <w:t>STATUS</w:t>
            </w:r>
            <w:r w:rsidR="00300DC8">
              <w:rPr>
                <w:noProof/>
                <w:webHidden/>
              </w:rPr>
              <w:tab/>
            </w:r>
            <w:r w:rsidR="00300DC8">
              <w:rPr>
                <w:noProof/>
                <w:webHidden/>
              </w:rPr>
              <w:fldChar w:fldCharType="begin"/>
            </w:r>
            <w:r w:rsidR="00300DC8">
              <w:rPr>
                <w:noProof/>
                <w:webHidden/>
              </w:rPr>
              <w:instrText xml:space="preserve"> PAGEREF _Toc73951969 \h </w:instrText>
            </w:r>
            <w:r w:rsidR="00300DC8">
              <w:rPr>
                <w:noProof/>
                <w:webHidden/>
              </w:rPr>
            </w:r>
            <w:r w:rsidR="00300DC8">
              <w:rPr>
                <w:noProof/>
                <w:webHidden/>
              </w:rPr>
              <w:fldChar w:fldCharType="separate"/>
            </w:r>
            <w:r w:rsidR="00F255F6">
              <w:rPr>
                <w:noProof/>
                <w:webHidden/>
              </w:rPr>
              <w:t>5</w:t>
            </w:r>
            <w:r w:rsidR="00300DC8">
              <w:rPr>
                <w:noProof/>
                <w:webHidden/>
              </w:rPr>
              <w:fldChar w:fldCharType="end"/>
            </w:r>
          </w:hyperlink>
        </w:p>
        <w:p w14:paraId="52E88B00" w14:textId="317EC0B7"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5.</w:t>
            </w:r>
            <w:r w:rsidR="00300DC8">
              <w:rPr>
                <w:rFonts w:asciiTheme="minorHAnsi" w:eastAsiaTheme="minorEastAsia" w:hAnsiTheme="minorHAnsi" w:cstheme="minorBidi"/>
                <w:noProof/>
                <w:sz w:val="22"/>
                <w:szCs w:val="22"/>
                <w:lang w:bidi="ar-SA"/>
              </w:rPr>
              <w:tab/>
            </w:r>
            <w:r w:rsidR="00300DC8" w:rsidRPr="00093914">
              <w:rPr>
                <w:rStyle w:val="Hyperlink"/>
                <w:noProof/>
              </w:rPr>
              <w:t>SCHEDULE OF WORK</w:t>
            </w:r>
            <w:r w:rsidR="00300DC8">
              <w:rPr>
                <w:noProof/>
                <w:webHidden/>
              </w:rPr>
              <w:tab/>
            </w:r>
            <w:r w:rsidR="00300DC8">
              <w:rPr>
                <w:noProof/>
                <w:webHidden/>
              </w:rPr>
              <w:fldChar w:fldCharType="begin"/>
            </w:r>
            <w:r w:rsidR="00300DC8">
              <w:rPr>
                <w:noProof/>
                <w:webHidden/>
              </w:rPr>
              <w:instrText xml:space="preserve"> PAGEREF _Toc73951970 \h </w:instrText>
            </w:r>
            <w:r w:rsidR="00300DC8">
              <w:rPr>
                <w:noProof/>
                <w:webHidden/>
              </w:rPr>
            </w:r>
            <w:r w:rsidR="00300DC8">
              <w:rPr>
                <w:noProof/>
                <w:webHidden/>
              </w:rPr>
              <w:fldChar w:fldCharType="separate"/>
            </w:r>
            <w:r w:rsidR="00F255F6">
              <w:rPr>
                <w:noProof/>
                <w:webHidden/>
              </w:rPr>
              <w:t>6</w:t>
            </w:r>
            <w:r w:rsidR="00300DC8">
              <w:rPr>
                <w:noProof/>
                <w:webHidden/>
              </w:rPr>
              <w:fldChar w:fldCharType="end"/>
            </w:r>
          </w:hyperlink>
        </w:p>
        <w:p w14:paraId="3E2953AB" w14:textId="1EEE1CCE"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6.</w:t>
            </w:r>
            <w:r w:rsidR="00300DC8">
              <w:rPr>
                <w:rFonts w:asciiTheme="minorHAnsi" w:eastAsiaTheme="minorEastAsia" w:hAnsiTheme="minorHAnsi" w:cstheme="minorBidi"/>
                <w:noProof/>
                <w:sz w:val="22"/>
                <w:szCs w:val="22"/>
                <w:lang w:bidi="ar-SA"/>
              </w:rPr>
              <w:tab/>
            </w:r>
            <w:r w:rsidR="00300DC8" w:rsidRPr="00093914">
              <w:rPr>
                <w:rStyle w:val="Hyperlink"/>
                <w:noProof/>
              </w:rPr>
              <w:t>FEE AND METHOD OF PAYMENT</w:t>
            </w:r>
            <w:r w:rsidR="00300DC8">
              <w:rPr>
                <w:noProof/>
                <w:webHidden/>
              </w:rPr>
              <w:tab/>
            </w:r>
            <w:r w:rsidR="00300DC8">
              <w:rPr>
                <w:noProof/>
                <w:webHidden/>
              </w:rPr>
              <w:fldChar w:fldCharType="begin"/>
            </w:r>
            <w:r w:rsidR="00300DC8">
              <w:rPr>
                <w:noProof/>
                <w:webHidden/>
              </w:rPr>
              <w:instrText xml:space="preserve"> PAGEREF _Toc73951971 \h </w:instrText>
            </w:r>
            <w:r w:rsidR="00300DC8">
              <w:rPr>
                <w:noProof/>
                <w:webHidden/>
              </w:rPr>
            </w:r>
            <w:r w:rsidR="00300DC8">
              <w:rPr>
                <w:noProof/>
                <w:webHidden/>
              </w:rPr>
              <w:fldChar w:fldCharType="separate"/>
            </w:r>
            <w:r w:rsidR="00F255F6">
              <w:rPr>
                <w:noProof/>
                <w:webHidden/>
              </w:rPr>
              <w:t>7</w:t>
            </w:r>
            <w:r w:rsidR="00300DC8">
              <w:rPr>
                <w:noProof/>
                <w:webHidden/>
              </w:rPr>
              <w:fldChar w:fldCharType="end"/>
            </w:r>
          </w:hyperlink>
        </w:p>
        <w:p w14:paraId="527BAAB3" w14:textId="6CDF0AB3"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7.</w:t>
            </w:r>
            <w:r w:rsidR="00300DC8">
              <w:rPr>
                <w:rFonts w:asciiTheme="minorHAnsi" w:eastAsiaTheme="minorEastAsia" w:hAnsiTheme="minorHAnsi" w:cstheme="minorBidi"/>
                <w:noProof/>
                <w:sz w:val="22"/>
                <w:szCs w:val="22"/>
                <w:lang w:bidi="ar-SA"/>
              </w:rPr>
              <w:tab/>
            </w:r>
            <w:r w:rsidR="00300DC8" w:rsidRPr="00093914">
              <w:rPr>
                <w:rStyle w:val="Hyperlink"/>
                <w:noProof/>
              </w:rPr>
              <w:t>PAYMENT FOR EXTRA</w:t>
            </w:r>
            <w:r w:rsidR="00300DC8" w:rsidRPr="00093914">
              <w:rPr>
                <w:rStyle w:val="Hyperlink"/>
                <w:noProof/>
                <w:spacing w:val="-1"/>
              </w:rPr>
              <w:t xml:space="preserve"> </w:t>
            </w:r>
            <w:r w:rsidR="00300DC8" w:rsidRPr="00093914">
              <w:rPr>
                <w:rStyle w:val="Hyperlink"/>
                <w:noProof/>
              </w:rPr>
              <w:t>SERVICES</w:t>
            </w:r>
            <w:r w:rsidR="00300DC8">
              <w:rPr>
                <w:noProof/>
                <w:webHidden/>
              </w:rPr>
              <w:tab/>
            </w:r>
            <w:r w:rsidR="00300DC8">
              <w:rPr>
                <w:noProof/>
                <w:webHidden/>
              </w:rPr>
              <w:fldChar w:fldCharType="begin"/>
            </w:r>
            <w:r w:rsidR="00300DC8">
              <w:rPr>
                <w:noProof/>
                <w:webHidden/>
              </w:rPr>
              <w:instrText xml:space="preserve"> PAGEREF _Toc73951972 \h </w:instrText>
            </w:r>
            <w:r w:rsidR="00300DC8">
              <w:rPr>
                <w:noProof/>
                <w:webHidden/>
              </w:rPr>
            </w:r>
            <w:r w:rsidR="00300DC8">
              <w:rPr>
                <w:noProof/>
                <w:webHidden/>
              </w:rPr>
              <w:fldChar w:fldCharType="separate"/>
            </w:r>
            <w:r w:rsidR="00F255F6">
              <w:rPr>
                <w:noProof/>
                <w:webHidden/>
              </w:rPr>
              <w:t>7</w:t>
            </w:r>
            <w:r w:rsidR="00300DC8">
              <w:rPr>
                <w:noProof/>
                <w:webHidden/>
              </w:rPr>
              <w:fldChar w:fldCharType="end"/>
            </w:r>
          </w:hyperlink>
        </w:p>
        <w:p w14:paraId="6D507E39" w14:textId="7DD04535"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8.</w:t>
            </w:r>
            <w:r w:rsidR="00300DC8">
              <w:rPr>
                <w:rFonts w:asciiTheme="minorHAnsi" w:eastAsiaTheme="minorEastAsia" w:hAnsiTheme="minorHAnsi" w:cstheme="minorBidi"/>
                <w:noProof/>
                <w:sz w:val="22"/>
                <w:szCs w:val="22"/>
                <w:lang w:bidi="ar-SA"/>
              </w:rPr>
              <w:tab/>
            </w:r>
            <w:r w:rsidR="00300DC8" w:rsidRPr="00093914">
              <w:rPr>
                <w:rStyle w:val="Hyperlink"/>
                <w:noProof/>
              </w:rPr>
              <w:t>STANDARD OF</w:t>
            </w:r>
            <w:r w:rsidR="00300DC8" w:rsidRPr="00093914">
              <w:rPr>
                <w:rStyle w:val="Hyperlink"/>
                <w:noProof/>
                <w:spacing w:val="1"/>
              </w:rPr>
              <w:t xml:space="preserve"> </w:t>
            </w:r>
            <w:r w:rsidR="00300DC8" w:rsidRPr="00093914">
              <w:rPr>
                <w:rStyle w:val="Hyperlink"/>
                <w:noProof/>
              </w:rPr>
              <w:t>CARE</w:t>
            </w:r>
            <w:r w:rsidR="00300DC8">
              <w:rPr>
                <w:noProof/>
                <w:webHidden/>
              </w:rPr>
              <w:tab/>
            </w:r>
            <w:r w:rsidR="00300DC8">
              <w:rPr>
                <w:noProof/>
                <w:webHidden/>
              </w:rPr>
              <w:fldChar w:fldCharType="begin"/>
            </w:r>
            <w:r w:rsidR="00300DC8">
              <w:rPr>
                <w:noProof/>
                <w:webHidden/>
              </w:rPr>
              <w:instrText xml:space="preserve"> PAGEREF _Toc73951973 \h </w:instrText>
            </w:r>
            <w:r w:rsidR="00300DC8">
              <w:rPr>
                <w:noProof/>
                <w:webHidden/>
              </w:rPr>
            </w:r>
            <w:r w:rsidR="00300DC8">
              <w:rPr>
                <w:noProof/>
                <w:webHidden/>
              </w:rPr>
              <w:fldChar w:fldCharType="separate"/>
            </w:r>
            <w:r w:rsidR="00F255F6">
              <w:rPr>
                <w:noProof/>
                <w:webHidden/>
              </w:rPr>
              <w:t>7</w:t>
            </w:r>
            <w:r w:rsidR="00300DC8">
              <w:rPr>
                <w:noProof/>
                <w:webHidden/>
              </w:rPr>
              <w:fldChar w:fldCharType="end"/>
            </w:r>
          </w:hyperlink>
        </w:p>
        <w:p w14:paraId="440751CF" w14:textId="14E5A998"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9.</w:t>
            </w:r>
            <w:r w:rsidR="00300DC8">
              <w:rPr>
                <w:rFonts w:asciiTheme="minorHAnsi" w:eastAsiaTheme="minorEastAsia" w:hAnsiTheme="minorHAnsi" w:cstheme="minorBidi"/>
                <w:noProof/>
                <w:sz w:val="22"/>
                <w:szCs w:val="22"/>
                <w:lang w:bidi="ar-SA"/>
              </w:rPr>
              <w:tab/>
            </w:r>
            <w:r w:rsidR="00300DC8" w:rsidRPr="00093914">
              <w:rPr>
                <w:rStyle w:val="Hyperlink"/>
                <w:noProof/>
              </w:rPr>
              <w:t>ACCEPTANCE</w:t>
            </w:r>
            <w:r w:rsidR="00300DC8">
              <w:rPr>
                <w:noProof/>
                <w:webHidden/>
              </w:rPr>
              <w:tab/>
            </w:r>
            <w:r w:rsidR="00300DC8">
              <w:rPr>
                <w:noProof/>
                <w:webHidden/>
              </w:rPr>
              <w:fldChar w:fldCharType="begin"/>
            </w:r>
            <w:r w:rsidR="00300DC8">
              <w:rPr>
                <w:noProof/>
                <w:webHidden/>
              </w:rPr>
              <w:instrText xml:space="preserve"> PAGEREF _Toc73951974 \h </w:instrText>
            </w:r>
            <w:r w:rsidR="00300DC8">
              <w:rPr>
                <w:noProof/>
                <w:webHidden/>
              </w:rPr>
            </w:r>
            <w:r w:rsidR="00300DC8">
              <w:rPr>
                <w:noProof/>
                <w:webHidden/>
              </w:rPr>
              <w:fldChar w:fldCharType="separate"/>
            </w:r>
            <w:r w:rsidR="00F255F6">
              <w:rPr>
                <w:noProof/>
                <w:webHidden/>
              </w:rPr>
              <w:t>8</w:t>
            </w:r>
            <w:r w:rsidR="00300DC8">
              <w:rPr>
                <w:noProof/>
                <w:webHidden/>
              </w:rPr>
              <w:fldChar w:fldCharType="end"/>
            </w:r>
          </w:hyperlink>
        </w:p>
        <w:p w14:paraId="67DA4AD6" w14:textId="4ABE847F"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10.</w:t>
            </w:r>
            <w:r w:rsidR="00300DC8">
              <w:rPr>
                <w:rFonts w:asciiTheme="minorHAnsi" w:eastAsiaTheme="minorEastAsia" w:hAnsiTheme="minorHAnsi" w:cstheme="minorBidi"/>
                <w:noProof/>
                <w:sz w:val="22"/>
                <w:szCs w:val="22"/>
                <w:lang w:bidi="ar-SA"/>
              </w:rPr>
              <w:tab/>
            </w:r>
            <w:r w:rsidR="00300DC8" w:rsidRPr="00093914">
              <w:rPr>
                <w:rStyle w:val="Hyperlink"/>
                <w:noProof/>
              </w:rPr>
              <w:t>PERFORMANCE REVIEW</w:t>
            </w:r>
            <w:r w:rsidR="00300DC8">
              <w:rPr>
                <w:noProof/>
                <w:webHidden/>
              </w:rPr>
              <w:tab/>
            </w:r>
            <w:r w:rsidR="00300DC8">
              <w:rPr>
                <w:noProof/>
                <w:webHidden/>
              </w:rPr>
              <w:fldChar w:fldCharType="begin"/>
            </w:r>
            <w:r w:rsidR="00300DC8">
              <w:rPr>
                <w:noProof/>
                <w:webHidden/>
              </w:rPr>
              <w:instrText xml:space="preserve"> PAGEREF _Toc73951975 \h </w:instrText>
            </w:r>
            <w:r w:rsidR="00300DC8">
              <w:rPr>
                <w:noProof/>
                <w:webHidden/>
              </w:rPr>
            </w:r>
            <w:r w:rsidR="00300DC8">
              <w:rPr>
                <w:noProof/>
                <w:webHidden/>
              </w:rPr>
              <w:fldChar w:fldCharType="separate"/>
            </w:r>
            <w:r w:rsidR="00F255F6">
              <w:rPr>
                <w:noProof/>
                <w:webHidden/>
              </w:rPr>
              <w:t>8</w:t>
            </w:r>
            <w:r w:rsidR="00300DC8">
              <w:rPr>
                <w:noProof/>
                <w:webHidden/>
              </w:rPr>
              <w:fldChar w:fldCharType="end"/>
            </w:r>
          </w:hyperlink>
        </w:p>
        <w:p w14:paraId="3C75EF60" w14:textId="0467874C"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6" w:history="1">
            <w:r w:rsidR="00300DC8" w:rsidRPr="00093914">
              <w:rPr>
                <w:rStyle w:val="Hyperlink"/>
                <w:noProof/>
              </w:rPr>
              <w:t>Article 11.</w:t>
            </w:r>
            <w:r w:rsidR="00300DC8">
              <w:rPr>
                <w:rFonts w:asciiTheme="minorHAnsi" w:eastAsiaTheme="minorEastAsia" w:hAnsiTheme="minorHAnsi" w:cstheme="minorBidi"/>
                <w:noProof/>
                <w:sz w:val="22"/>
                <w:szCs w:val="22"/>
                <w:lang w:bidi="ar-SA"/>
              </w:rPr>
              <w:tab/>
            </w:r>
            <w:r w:rsidR="00300DC8" w:rsidRPr="00093914">
              <w:rPr>
                <w:rStyle w:val="Hyperlink"/>
                <w:noProof/>
              </w:rPr>
              <w:t>SAFETY</w:t>
            </w:r>
            <w:r w:rsidR="00300DC8">
              <w:rPr>
                <w:noProof/>
                <w:webHidden/>
              </w:rPr>
              <w:tab/>
            </w:r>
            <w:r w:rsidR="00300DC8">
              <w:rPr>
                <w:noProof/>
                <w:webHidden/>
              </w:rPr>
              <w:fldChar w:fldCharType="begin"/>
            </w:r>
            <w:r w:rsidR="00300DC8">
              <w:rPr>
                <w:noProof/>
                <w:webHidden/>
              </w:rPr>
              <w:instrText xml:space="preserve"> PAGEREF _Toc73951976 \h </w:instrText>
            </w:r>
            <w:r w:rsidR="00300DC8">
              <w:rPr>
                <w:noProof/>
                <w:webHidden/>
              </w:rPr>
            </w:r>
            <w:r w:rsidR="00300DC8">
              <w:rPr>
                <w:noProof/>
                <w:webHidden/>
              </w:rPr>
              <w:fldChar w:fldCharType="separate"/>
            </w:r>
            <w:r w:rsidR="00F255F6">
              <w:rPr>
                <w:noProof/>
                <w:webHidden/>
              </w:rPr>
              <w:t>8</w:t>
            </w:r>
            <w:r w:rsidR="00300DC8">
              <w:rPr>
                <w:noProof/>
                <w:webHidden/>
              </w:rPr>
              <w:fldChar w:fldCharType="end"/>
            </w:r>
          </w:hyperlink>
        </w:p>
        <w:p w14:paraId="136D047A" w14:textId="241D0CEF"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12.</w:t>
            </w:r>
            <w:r w:rsidR="00300DC8">
              <w:rPr>
                <w:rFonts w:asciiTheme="minorHAnsi" w:eastAsiaTheme="minorEastAsia" w:hAnsiTheme="minorHAnsi" w:cstheme="minorBidi"/>
                <w:noProof/>
                <w:sz w:val="22"/>
                <w:szCs w:val="22"/>
                <w:lang w:bidi="ar-SA"/>
              </w:rPr>
              <w:tab/>
            </w:r>
            <w:r w:rsidR="00300DC8" w:rsidRPr="00093914">
              <w:rPr>
                <w:rStyle w:val="Hyperlink"/>
                <w:noProof/>
              </w:rPr>
              <w:t xml:space="preserve">LABOR COMPLIANCE </w:t>
            </w:r>
            <w:r w:rsidR="00300DC8">
              <w:rPr>
                <w:noProof/>
                <w:webHidden/>
              </w:rPr>
              <w:tab/>
            </w:r>
            <w:r w:rsidR="00300DC8">
              <w:rPr>
                <w:noProof/>
                <w:webHidden/>
              </w:rPr>
              <w:fldChar w:fldCharType="begin"/>
            </w:r>
            <w:r w:rsidR="00300DC8">
              <w:rPr>
                <w:noProof/>
                <w:webHidden/>
              </w:rPr>
              <w:instrText xml:space="preserve"> PAGEREF _Toc73951977 \h </w:instrText>
            </w:r>
            <w:r w:rsidR="00300DC8">
              <w:rPr>
                <w:noProof/>
                <w:webHidden/>
              </w:rPr>
            </w:r>
            <w:r w:rsidR="00300DC8">
              <w:rPr>
                <w:noProof/>
                <w:webHidden/>
              </w:rPr>
              <w:fldChar w:fldCharType="separate"/>
            </w:r>
            <w:r w:rsidR="00F255F6">
              <w:rPr>
                <w:noProof/>
                <w:webHidden/>
              </w:rPr>
              <w:t>8</w:t>
            </w:r>
            <w:r w:rsidR="00300DC8">
              <w:rPr>
                <w:noProof/>
                <w:webHidden/>
              </w:rPr>
              <w:fldChar w:fldCharType="end"/>
            </w:r>
          </w:hyperlink>
        </w:p>
        <w:p w14:paraId="5851848D" w14:textId="706516DB"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13.</w:t>
            </w:r>
            <w:r w:rsidR="00300DC8">
              <w:rPr>
                <w:rFonts w:asciiTheme="minorHAnsi" w:eastAsiaTheme="minorEastAsia" w:hAnsiTheme="minorHAnsi" w:cstheme="minorBidi"/>
                <w:noProof/>
                <w:sz w:val="22"/>
                <w:szCs w:val="22"/>
                <w:lang w:bidi="ar-SA"/>
              </w:rPr>
              <w:tab/>
            </w:r>
            <w:r w:rsidR="00300DC8" w:rsidRPr="00093914">
              <w:rPr>
                <w:rStyle w:val="Hyperlink"/>
                <w:noProof/>
              </w:rPr>
              <w:t>ACCOUNTING AND AUDITS</w:t>
            </w:r>
            <w:r w:rsidR="00300DC8">
              <w:rPr>
                <w:noProof/>
                <w:webHidden/>
              </w:rPr>
              <w:tab/>
            </w:r>
            <w:r w:rsidR="00300DC8">
              <w:rPr>
                <w:noProof/>
                <w:webHidden/>
              </w:rPr>
              <w:fldChar w:fldCharType="begin"/>
            </w:r>
            <w:r w:rsidR="00300DC8">
              <w:rPr>
                <w:noProof/>
                <w:webHidden/>
              </w:rPr>
              <w:instrText xml:space="preserve"> PAGEREF _Toc73951978 \h </w:instrText>
            </w:r>
            <w:r w:rsidR="00300DC8">
              <w:rPr>
                <w:noProof/>
                <w:webHidden/>
              </w:rPr>
            </w:r>
            <w:r w:rsidR="00300DC8">
              <w:rPr>
                <w:noProof/>
                <w:webHidden/>
              </w:rPr>
              <w:fldChar w:fldCharType="separate"/>
            </w:r>
            <w:r w:rsidR="00F255F6">
              <w:rPr>
                <w:noProof/>
                <w:webHidden/>
              </w:rPr>
              <w:t>11</w:t>
            </w:r>
            <w:r w:rsidR="00300DC8">
              <w:rPr>
                <w:noProof/>
                <w:webHidden/>
              </w:rPr>
              <w:fldChar w:fldCharType="end"/>
            </w:r>
          </w:hyperlink>
        </w:p>
        <w:p w14:paraId="4A56F2F5" w14:textId="12855CC2"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14.</w:t>
            </w:r>
            <w:r w:rsidR="00300DC8">
              <w:rPr>
                <w:rFonts w:asciiTheme="minorHAnsi" w:eastAsiaTheme="minorEastAsia" w:hAnsiTheme="minorHAnsi" w:cstheme="minorBidi"/>
                <w:noProof/>
                <w:sz w:val="22"/>
                <w:szCs w:val="22"/>
                <w:lang w:bidi="ar-SA"/>
              </w:rPr>
              <w:tab/>
            </w:r>
            <w:r w:rsidR="00300DC8" w:rsidRPr="00093914">
              <w:rPr>
                <w:rStyle w:val="Hyperlink"/>
                <w:noProof/>
              </w:rPr>
              <w:t>COST DISCLOSURE - DOCUMENTS AND WRITTEN</w:t>
            </w:r>
            <w:r w:rsidR="00300DC8" w:rsidRPr="00093914">
              <w:rPr>
                <w:rStyle w:val="Hyperlink"/>
                <w:noProof/>
                <w:spacing w:val="-1"/>
              </w:rPr>
              <w:t xml:space="preserve"> </w:t>
            </w:r>
            <w:r w:rsidR="00300DC8" w:rsidRPr="00093914">
              <w:rPr>
                <w:rStyle w:val="Hyperlink"/>
                <w:noProof/>
              </w:rPr>
              <w:t>REPORTS</w:t>
            </w:r>
            <w:r w:rsidR="00300DC8">
              <w:rPr>
                <w:noProof/>
                <w:webHidden/>
              </w:rPr>
              <w:tab/>
            </w:r>
            <w:r w:rsidR="00300DC8">
              <w:rPr>
                <w:noProof/>
                <w:webHidden/>
              </w:rPr>
              <w:fldChar w:fldCharType="begin"/>
            </w:r>
            <w:r w:rsidR="00300DC8">
              <w:rPr>
                <w:noProof/>
                <w:webHidden/>
              </w:rPr>
              <w:instrText xml:space="preserve"> PAGEREF _Toc73951979 \h </w:instrText>
            </w:r>
            <w:r w:rsidR="00300DC8">
              <w:rPr>
                <w:noProof/>
                <w:webHidden/>
              </w:rPr>
            </w:r>
            <w:r w:rsidR="00300DC8">
              <w:rPr>
                <w:noProof/>
                <w:webHidden/>
              </w:rPr>
              <w:fldChar w:fldCharType="separate"/>
            </w:r>
            <w:r w:rsidR="00F255F6">
              <w:rPr>
                <w:noProof/>
                <w:webHidden/>
              </w:rPr>
              <w:t>12</w:t>
            </w:r>
            <w:r w:rsidR="00300DC8">
              <w:rPr>
                <w:noProof/>
                <w:webHidden/>
              </w:rPr>
              <w:fldChar w:fldCharType="end"/>
            </w:r>
          </w:hyperlink>
        </w:p>
        <w:p w14:paraId="04B383C3" w14:textId="53B2877B"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15</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ARCHITECT’S USE OF COMPUTER</w:t>
            </w:r>
            <w:r w:rsidR="00300DC8" w:rsidRPr="00093914">
              <w:rPr>
                <w:rStyle w:val="Hyperlink"/>
                <w:noProof/>
                <w:spacing w:val="-1"/>
              </w:rPr>
              <w:t xml:space="preserve"> </w:t>
            </w:r>
            <w:r w:rsidR="00300DC8" w:rsidRPr="00093914">
              <w:rPr>
                <w:rStyle w:val="Hyperlink"/>
                <w:noProof/>
              </w:rPr>
              <w:t>SOFTWARE</w:t>
            </w:r>
            <w:r w:rsidR="00300DC8">
              <w:rPr>
                <w:noProof/>
                <w:webHidden/>
              </w:rPr>
              <w:tab/>
            </w:r>
            <w:r w:rsidR="00300DC8">
              <w:rPr>
                <w:noProof/>
                <w:webHidden/>
              </w:rPr>
              <w:fldChar w:fldCharType="begin"/>
            </w:r>
            <w:r w:rsidR="00300DC8">
              <w:rPr>
                <w:noProof/>
                <w:webHidden/>
              </w:rPr>
              <w:instrText xml:space="preserve"> PAGEREF _Toc73951980 \h </w:instrText>
            </w:r>
            <w:r w:rsidR="00300DC8">
              <w:rPr>
                <w:noProof/>
                <w:webHidden/>
              </w:rPr>
            </w:r>
            <w:r w:rsidR="00300DC8">
              <w:rPr>
                <w:noProof/>
                <w:webHidden/>
              </w:rPr>
              <w:fldChar w:fldCharType="separate"/>
            </w:r>
            <w:r w:rsidR="00F255F6">
              <w:rPr>
                <w:noProof/>
                <w:webHidden/>
              </w:rPr>
              <w:t>12</w:t>
            </w:r>
            <w:r w:rsidR="00300DC8">
              <w:rPr>
                <w:noProof/>
                <w:webHidden/>
              </w:rPr>
              <w:fldChar w:fldCharType="end"/>
            </w:r>
          </w:hyperlink>
        </w:p>
        <w:p w14:paraId="75D292BF" w14:textId="577553D1"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16.</w:t>
            </w:r>
            <w:r w:rsidR="00300DC8">
              <w:rPr>
                <w:rFonts w:asciiTheme="minorHAnsi" w:eastAsiaTheme="minorEastAsia" w:hAnsiTheme="minorHAnsi" w:cstheme="minorBidi"/>
                <w:noProof/>
                <w:sz w:val="22"/>
                <w:szCs w:val="22"/>
                <w:lang w:bidi="ar-SA"/>
              </w:rPr>
              <w:tab/>
            </w:r>
            <w:r w:rsidR="00300DC8" w:rsidRPr="00093914">
              <w:rPr>
                <w:rStyle w:val="Hyperlink"/>
                <w:noProof/>
              </w:rPr>
              <w:t>OWNERSHIP OF DATA</w:t>
            </w:r>
            <w:r w:rsidR="00300DC8">
              <w:rPr>
                <w:noProof/>
                <w:webHidden/>
              </w:rPr>
              <w:tab/>
            </w:r>
            <w:r w:rsidR="00300DC8">
              <w:rPr>
                <w:noProof/>
                <w:webHidden/>
              </w:rPr>
              <w:fldChar w:fldCharType="begin"/>
            </w:r>
            <w:r w:rsidR="00300DC8">
              <w:rPr>
                <w:noProof/>
                <w:webHidden/>
              </w:rPr>
              <w:instrText xml:space="preserve"> PAGEREF _Toc73951981 \h </w:instrText>
            </w:r>
            <w:r w:rsidR="00300DC8">
              <w:rPr>
                <w:noProof/>
                <w:webHidden/>
              </w:rPr>
            </w:r>
            <w:r w:rsidR="00300DC8">
              <w:rPr>
                <w:noProof/>
                <w:webHidden/>
              </w:rPr>
              <w:fldChar w:fldCharType="separate"/>
            </w:r>
            <w:r w:rsidR="00F255F6">
              <w:rPr>
                <w:noProof/>
                <w:webHidden/>
              </w:rPr>
              <w:t>12</w:t>
            </w:r>
            <w:r w:rsidR="00300DC8">
              <w:rPr>
                <w:noProof/>
                <w:webHidden/>
              </w:rPr>
              <w:fldChar w:fldCharType="end"/>
            </w:r>
          </w:hyperlink>
        </w:p>
        <w:p w14:paraId="2A54B175" w14:textId="410DFA15"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17.</w:t>
            </w:r>
            <w:r w:rsidR="00300DC8">
              <w:rPr>
                <w:rFonts w:asciiTheme="minorHAnsi" w:eastAsiaTheme="minorEastAsia" w:hAnsiTheme="minorHAnsi" w:cstheme="minorBidi"/>
                <w:noProof/>
                <w:sz w:val="22"/>
                <w:szCs w:val="22"/>
                <w:lang w:bidi="ar-SA"/>
              </w:rPr>
              <w:tab/>
            </w:r>
            <w:r w:rsidR="00300DC8" w:rsidRPr="00093914">
              <w:rPr>
                <w:rStyle w:val="Hyperlink"/>
                <w:noProof/>
              </w:rPr>
              <w:t>ROYALTIES AND PATENTS</w:t>
            </w:r>
            <w:r w:rsidR="00300DC8">
              <w:rPr>
                <w:noProof/>
                <w:webHidden/>
              </w:rPr>
              <w:tab/>
            </w:r>
            <w:r w:rsidR="00300DC8">
              <w:rPr>
                <w:noProof/>
                <w:webHidden/>
              </w:rPr>
              <w:fldChar w:fldCharType="begin"/>
            </w:r>
            <w:r w:rsidR="00300DC8">
              <w:rPr>
                <w:noProof/>
                <w:webHidden/>
              </w:rPr>
              <w:instrText xml:space="preserve"> PAGEREF _Toc73951982 \h </w:instrText>
            </w:r>
            <w:r w:rsidR="00300DC8">
              <w:rPr>
                <w:noProof/>
                <w:webHidden/>
              </w:rPr>
            </w:r>
            <w:r w:rsidR="00300DC8">
              <w:rPr>
                <w:noProof/>
                <w:webHidden/>
              </w:rPr>
              <w:fldChar w:fldCharType="separate"/>
            </w:r>
            <w:r w:rsidR="00F255F6">
              <w:rPr>
                <w:noProof/>
                <w:webHidden/>
              </w:rPr>
              <w:t>13</w:t>
            </w:r>
            <w:r w:rsidR="00300DC8">
              <w:rPr>
                <w:noProof/>
                <w:webHidden/>
              </w:rPr>
              <w:fldChar w:fldCharType="end"/>
            </w:r>
          </w:hyperlink>
        </w:p>
        <w:p w14:paraId="0E28A9F4" w14:textId="3B3F9B2C"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18.</w:t>
            </w:r>
            <w:r w:rsidR="00300DC8">
              <w:rPr>
                <w:rFonts w:asciiTheme="minorHAnsi" w:eastAsiaTheme="minorEastAsia" w:hAnsiTheme="minorHAnsi" w:cstheme="minorBidi"/>
                <w:noProof/>
                <w:sz w:val="22"/>
                <w:szCs w:val="22"/>
                <w:lang w:bidi="ar-SA"/>
              </w:rPr>
              <w:tab/>
            </w:r>
            <w:r w:rsidR="00300DC8" w:rsidRPr="00093914">
              <w:rPr>
                <w:rStyle w:val="Hyperlink"/>
                <w:noProof/>
              </w:rPr>
              <w:t>COUNCIL PROPRIETARY OR CONFIDENTIAL</w:t>
            </w:r>
            <w:r w:rsidR="00300DC8" w:rsidRPr="00093914">
              <w:rPr>
                <w:rStyle w:val="Hyperlink"/>
                <w:noProof/>
                <w:spacing w:val="-2"/>
              </w:rPr>
              <w:t xml:space="preserve"> </w:t>
            </w:r>
            <w:r w:rsidR="00300DC8" w:rsidRPr="00093914">
              <w:rPr>
                <w:rStyle w:val="Hyperlink"/>
                <w:noProof/>
              </w:rPr>
              <w:t>INFORMATION</w:t>
            </w:r>
            <w:r w:rsidR="00300DC8">
              <w:rPr>
                <w:noProof/>
                <w:webHidden/>
              </w:rPr>
              <w:tab/>
            </w:r>
            <w:r w:rsidR="00300DC8">
              <w:rPr>
                <w:noProof/>
                <w:webHidden/>
              </w:rPr>
              <w:fldChar w:fldCharType="begin"/>
            </w:r>
            <w:r w:rsidR="00300DC8">
              <w:rPr>
                <w:noProof/>
                <w:webHidden/>
              </w:rPr>
              <w:instrText xml:space="preserve"> PAGEREF _Toc73951983 \h </w:instrText>
            </w:r>
            <w:r w:rsidR="00300DC8">
              <w:rPr>
                <w:noProof/>
                <w:webHidden/>
              </w:rPr>
            </w:r>
            <w:r w:rsidR="00300DC8">
              <w:rPr>
                <w:noProof/>
                <w:webHidden/>
              </w:rPr>
              <w:fldChar w:fldCharType="separate"/>
            </w:r>
            <w:r w:rsidR="00F255F6">
              <w:rPr>
                <w:noProof/>
                <w:webHidden/>
              </w:rPr>
              <w:t>14</w:t>
            </w:r>
            <w:r w:rsidR="00300DC8">
              <w:rPr>
                <w:noProof/>
                <w:webHidden/>
              </w:rPr>
              <w:fldChar w:fldCharType="end"/>
            </w:r>
          </w:hyperlink>
        </w:p>
        <w:p w14:paraId="490C9DF4" w14:textId="71E3E186"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19.</w:t>
            </w:r>
            <w:r w:rsidR="00300DC8">
              <w:rPr>
                <w:rFonts w:asciiTheme="minorHAnsi" w:eastAsiaTheme="minorEastAsia" w:hAnsiTheme="minorHAnsi" w:cstheme="minorBidi"/>
                <w:noProof/>
                <w:sz w:val="22"/>
                <w:szCs w:val="22"/>
                <w:lang w:bidi="ar-SA"/>
              </w:rPr>
              <w:tab/>
            </w:r>
            <w:r w:rsidR="00300DC8" w:rsidRPr="00093914">
              <w:rPr>
                <w:rStyle w:val="Hyperlink"/>
                <w:noProof/>
              </w:rPr>
              <w:t>LIMITATION ON</w:t>
            </w:r>
            <w:r w:rsidR="00300DC8" w:rsidRPr="00093914">
              <w:rPr>
                <w:rStyle w:val="Hyperlink"/>
                <w:noProof/>
                <w:spacing w:val="-11"/>
              </w:rPr>
              <w:t xml:space="preserve"> </w:t>
            </w:r>
            <w:r w:rsidR="00300DC8" w:rsidRPr="00093914">
              <w:rPr>
                <w:rStyle w:val="Hyperlink"/>
                <w:noProof/>
              </w:rPr>
              <w:t>PUBLICATION.</w:t>
            </w:r>
            <w:r w:rsidR="00300DC8">
              <w:rPr>
                <w:noProof/>
                <w:webHidden/>
              </w:rPr>
              <w:tab/>
            </w:r>
            <w:r w:rsidR="00300DC8">
              <w:rPr>
                <w:noProof/>
                <w:webHidden/>
              </w:rPr>
              <w:fldChar w:fldCharType="begin"/>
            </w:r>
            <w:r w:rsidR="00300DC8">
              <w:rPr>
                <w:noProof/>
                <w:webHidden/>
              </w:rPr>
              <w:instrText xml:space="preserve"> PAGEREF _Toc73951984 \h </w:instrText>
            </w:r>
            <w:r w:rsidR="00300DC8">
              <w:rPr>
                <w:noProof/>
                <w:webHidden/>
              </w:rPr>
            </w:r>
            <w:r w:rsidR="00300DC8">
              <w:rPr>
                <w:noProof/>
                <w:webHidden/>
              </w:rPr>
              <w:fldChar w:fldCharType="separate"/>
            </w:r>
            <w:r w:rsidR="00F255F6">
              <w:rPr>
                <w:noProof/>
                <w:webHidden/>
              </w:rPr>
              <w:t>14</w:t>
            </w:r>
            <w:r w:rsidR="00300DC8">
              <w:rPr>
                <w:noProof/>
                <w:webHidden/>
              </w:rPr>
              <w:fldChar w:fldCharType="end"/>
            </w:r>
          </w:hyperlink>
        </w:p>
        <w:p w14:paraId="041468D8" w14:textId="63092CC0"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20.</w:t>
            </w:r>
            <w:r w:rsidR="00300DC8">
              <w:rPr>
                <w:rFonts w:asciiTheme="minorHAnsi" w:eastAsiaTheme="minorEastAsia" w:hAnsiTheme="minorHAnsi" w:cstheme="minorBidi"/>
                <w:noProof/>
                <w:sz w:val="22"/>
                <w:szCs w:val="22"/>
                <w:lang w:bidi="ar-SA"/>
              </w:rPr>
              <w:tab/>
            </w:r>
            <w:r w:rsidR="00300DC8" w:rsidRPr="00093914">
              <w:rPr>
                <w:rStyle w:val="Hyperlink"/>
                <w:noProof/>
              </w:rPr>
              <w:t>COVENANT AGAINST CONTINGENT</w:t>
            </w:r>
            <w:r w:rsidR="00300DC8" w:rsidRPr="00093914">
              <w:rPr>
                <w:rStyle w:val="Hyperlink"/>
                <w:noProof/>
                <w:spacing w:val="-3"/>
              </w:rPr>
              <w:t xml:space="preserve"> </w:t>
            </w:r>
            <w:r w:rsidR="00300DC8" w:rsidRPr="00093914">
              <w:rPr>
                <w:rStyle w:val="Hyperlink"/>
                <w:noProof/>
              </w:rPr>
              <w:t>FEES</w:t>
            </w:r>
            <w:r w:rsidR="00300DC8">
              <w:rPr>
                <w:noProof/>
                <w:webHidden/>
              </w:rPr>
              <w:tab/>
            </w:r>
            <w:r w:rsidR="00300DC8">
              <w:rPr>
                <w:noProof/>
                <w:webHidden/>
              </w:rPr>
              <w:fldChar w:fldCharType="begin"/>
            </w:r>
            <w:r w:rsidR="00300DC8">
              <w:rPr>
                <w:noProof/>
                <w:webHidden/>
              </w:rPr>
              <w:instrText xml:space="preserve"> PAGEREF _Toc73951985 \h </w:instrText>
            </w:r>
            <w:r w:rsidR="00300DC8">
              <w:rPr>
                <w:noProof/>
                <w:webHidden/>
              </w:rPr>
            </w:r>
            <w:r w:rsidR="00300DC8">
              <w:rPr>
                <w:noProof/>
                <w:webHidden/>
              </w:rPr>
              <w:fldChar w:fldCharType="separate"/>
            </w:r>
            <w:r w:rsidR="00F255F6">
              <w:rPr>
                <w:noProof/>
                <w:webHidden/>
              </w:rPr>
              <w:t>15</w:t>
            </w:r>
            <w:r w:rsidR="00300DC8">
              <w:rPr>
                <w:noProof/>
                <w:webHidden/>
              </w:rPr>
              <w:fldChar w:fldCharType="end"/>
            </w:r>
          </w:hyperlink>
        </w:p>
        <w:p w14:paraId="1E06D9B9" w14:textId="0762A9CB"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21.</w:t>
            </w:r>
            <w:r w:rsidR="00300DC8">
              <w:rPr>
                <w:rFonts w:asciiTheme="minorHAnsi" w:eastAsiaTheme="minorEastAsia" w:hAnsiTheme="minorHAnsi" w:cstheme="minorBidi"/>
                <w:noProof/>
                <w:sz w:val="22"/>
                <w:szCs w:val="22"/>
                <w:lang w:bidi="ar-SA"/>
              </w:rPr>
              <w:tab/>
            </w:r>
            <w:r w:rsidR="00300DC8" w:rsidRPr="00093914">
              <w:rPr>
                <w:rStyle w:val="Hyperlink"/>
                <w:noProof/>
              </w:rPr>
              <w:t>CONFLICT OF INTEREST</w:t>
            </w:r>
            <w:r w:rsidR="00300DC8">
              <w:rPr>
                <w:noProof/>
                <w:webHidden/>
              </w:rPr>
              <w:tab/>
            </w:r>
            <w:r w:rsidR="00300DC8">
              <w:rPr>
                <w:noProof/>
                <w:webHidden/>
              </w:rPr>
              <w:fldChar w:fldCharType="begin"/>
            </w:r>
            <w:r w:rsidR="00300DC8">
              <w:rPr>
                <w:noProof/>
                <w:webHidden/>
              </w:rPr>
              <w:instrText xml:space="preserve"> PAGEREF _Toc73951986 \h </w:instrText>
            </w:r>
            <w:r w:rsidR="00300DC8">
              <w:rPr>
                <w:noProof/>
                <w:webHidden/>
              </w:rPr>
            </w:r>
            <w:r w:rsidR="00300DC8">
              <w:rPr>
                <w:noProof/>
                <w:webHidden/>
              </w:rPr>
              <w:fldChar w:fldCharType="separate"/>
            </w:r>
            <w:r w:rsidR="00F255F6">
              <w:rPr>
                <w:noProof/>
                <w:webHidden/>
              </w:rPr>
              <w:t>15</w:t>
            </w:r>
            <w:r w:rsidR="00300DC8">
              <w:rPr>
                <w:noProof/>
                <w:webHidden/>
              </w:rPr>
              <w:fldChar w:fldCharType="end"/>
            </w:r>
          </w:hyperlink>
        </w:p>
        <w:p w14:paraId="07DB4AFA" w14:textId="18CF24D1"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22.</w:t>
            </w:r>
            <w:r w:rsidR="00300DC8">
              <w:rPr>
                <w:rFonts w:asciiTheme="minorHAnsi" w:eastAsiaTheme="minorEastAsia" w:hAnsiTheme="minorHAnsi" w:cstheme="minorBidi"/>
                <w:noProof/>
                <w:sz w:val="22"/>
                <w:szCs w:val="22"/>
                <w:lang w:bidi="ar-SA"/>
              </w:rPr>
              <w:tab/>
            </w:r>
            <w:r w:rsidR="00300DC8" w:rsidRPr="00093914">
              <w:rPr>
                <w:rStyle w:val="Hyperlink"/>
                <w:noProof/>
              </w:rPr>
              <w:t>RESPONSIBILITIES OF THE COUNCIL</w:t>
            </w:r>
            <w:r w:rsidR="00300DC8">
              <w:rPr>
                <w:noProof/>
                <w:webHidden/>
              </w:rPr>
              <w:tab/>
            </w:r>
            <w:r w:rsidR="00300DC8">
              <w:rPr>
                <w:noProof/>
                <w:webHidden/>
              </w:rPr>
              <w:fldChar w:fldCharType="begin"/>
            </w:r>
            <w:r w:rsidR="00300DC8">
              <w:rPr>
                <w:noProof/>
                <w:webHidden/>
              </w:rPr>
              <w:instrText xml:space="preserve"> PAGEREF _Toc73951987 \h </w:instrText>
            </w:r>
            <w:r w:rsidR="00300DC8">
              <w:rPr>
                <w:noProof/>
                <w:webHidden/>
              </w:rPr>
            </w:r>
            <w:r w:rsidR="00300DC8">
              <w:rPr>
                <w:noProof/>
                <w:webHidden/>
              </w:rPr>
              <w:fldChar w:fldCharType="separate"/>
            </w:r>
            <w:r w:rsidR="00F255F6">
              <w:rPr>
                <w:noProof/>
                <w:webHidden/>
              </w:rPr>
              <w:t>16</w:t>
            </w:r>
            <w:r w:rsidR="00300DC8">
              <w:rPr>
                <w:noProof/>
                <w:webHidden/>
              </w:rPr>
              <w:fldChar w:fldCharType="end"/>
            </w:r>
          </w:hyperlink>
        </w:p>
        <w:p w14:paraId="02D81837" w14:textId="46D5D8AD"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23.</w:t>
            </w:r>
            <w:r w:rsidR="00300DC8">
              <w:rPr>
                <w:rFonts w:asciiTheme="minorHAnsi" w:eastAsiaTheme="minorEastAsia" w:hAnsiTheme="minorHAnsi" w:cstheme="minorBidi"/>
                <w:noProof/>
                <w:sz w:val="22"/>
                <w:szCs w:val="22"/>
                <w:lang w:bidi="ar-SA"/>
              </w:rPr>
              <w:tab/>
            </w:r>
            <w:r w:rsidR="00300DC8" w:rsidRPr="00093914">
              <w:rPr>
                <w:rStyle w:val="Hyperlink"/>
                <w:noProof/>
              </w:rPr>
              <w:t>WARRANTY OF CRITERIA ARCHITECT</w:t>
            </w:r>
            <w:r w:rsidR="00300DC8">
              <w:rPr>
                <w:noProof/>
                <w:webHidden/>
              </w:rPr>
              <w:tab/>
            </w:r>
            <w:r w:rsidR="00300DC8">
              <w:rPr>
                <w:noProof/>
                <w:webHidden/>
              </w:rPr>
              <w:fldChar w:fldCharType="begin"/>
            </w:r>
            <w:r w:rsidR="00300DC8">
              <w:rPr>
                <w:noProof/>
                <w:webHidden/>
              </w:rPr>
              <w:instrText xml:space="preserve"> PAGEREF _Toc73951988 \h </w:instrText>
            </w:r>
            <w:r w:rsidR="00300DC8">
              <w:rPr>
                <w:noProof/>
                <w:webHidden/>
              </w:rPr>
            </w:r>
            <w:r w:rsidR="00300DC8">
              <w:rPr>
                <w:noProof/>
                <w:webHidden/>
              </w:rPr>
              <w:fldChar w:fldCharType="separate"/>
            </w:r>
            <w:r w:rsidR="00F255F6">
              <w:rPr>
                <w:noProof/>
                <w:webHidden/>
              </w:rPr>
              <w:t>16</w:t>
            </w:r>
            <w:r w:rsidR="00300DC8">
              <w:rPr>
                <w:noProof/>
                <w:webHidden/>
              </w:rPr>
              <w:fldChar w:fldCharType="end"/>
            </w:r>
          </w:hyperlink>
        </w:p>
        <w:p w14:paraId="37259CB8" w14:textId="60C8EE8E"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24.</w:t>
            </w:r>
            <w:r w:rsidR="00300DC8">
              <w:rPr>
                <w:rFonts w:asciiTheme="minorHAnsi" w:eastAsiaTheme="minorEastAsia" w:hAnsiTheme="minorHAnsi" w:cstheme="minorBidi"/>
                <w:noProof/>
                <w:sz w:val="22"/>
                <w:szCs w:val="22"/>
                <w:lang w:bidi="ar-SA"/>
              </w:rPr>
              <w:tab/>
            </w:r>
            <w:r w:rsidR="00300DC8" w:rsidRPr="00093914">
              <w:rPr>
                <w:rStyle w:val="Hyperlink"/>
                <w:noProof/>
              </w:rPr>
              <w:t>FORCE MAJEURE.</w:t>
            </w:r>
            <w:r w:rsidR="00300DC8">
              <w:rPr>
                <w:noProof/>
                <w:webHidden/>
              </w:rPr>
              <w:tab/>
            </w:r>
            <w:r w:rsidR="00300DC8">
              <w:rPr>
                <w:noProof/>
                <w:webHidden/>
              </w:rPr>
              <w:fldChar w:fldCharType="begin"/>
            </w:r>
            <w:r w:rsidR="00300DC8">
              <w:rPr>
                <w:noProof/>
                <w:webHidden/>
              </w:rPr>
              <w:instrText xml:space="preserve"> PAGEREF _Toc73951989 \h </w:instrText>
            </w:r>
            <w:r w:rsidR="00300DC8">
              <w:rPr>
                <w:noProof/>
                <w:webHidden/>
              </w:rPr>
            </w:r>
            <w:r w:rsidR="00300DC8">
              <w:rPr>
                <w:noProof/>
                <w:webHidden/>
              </w:rPr>
              <w:fldChar w:fldCharType="separate"/>
            </w:r>
            <w:r w:rsidR="00F255F6">
              <w:rPr>
                <w:noProof/>
                <w:webHidden/>
              </w:rPr>
              <w:t>16</w:t>
            </w:r>
            <w:r w:rsidR="00300DC8">
              <w:rPr>
                <w:noProof/>
                <w:webHidden/>
              </w:rPr>
              <w:fldChar w:fldCharType="end"/>
            </w:r>
          </w:hyperlink>
        </w:p>
        <w:p w14:paraId="38FA152A" w14:textId="7193E33B"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25.</w:t>
            </w:r>
            <w:r w:rsidR="00300DC8">
              <w:rPr>
                <w:rFonts w:asciiTheme="minorHAnsi" w:eastAsiaTheme="minorEastAsia" w:hAnsiTheme="minorHAnsi" w:cstheme="minorBidi"/>
                <w:noProof/>
                <w:sz w:val="22"/>
                <w:szCs w:val="22"/>
                <w:lang w:bidi="ar-SA"/>
              </w:rPr>
              <w:tab/>
            </w:r>
            <w:r w:rsidR="00300DC8" w:rsidRPr="00093914">
              <w:rPr>
                <w:rStyle w:val="Hyperlink"/>
                <w:noProof/>
              </w:rPr>
              <w:t>DISPUTE</w:t>
            </w:r>
            <w:r w:rsidR="00300DC8" w:rsidRPr="00093914">
              <w:rPr>
                <w:rStyle w:val="Hyperlink"/>
                <w:noProof/>
                <w:spacing w:val="1"/>
              </w:rPr>
              <w:t xml:space="preserve"> </w:t>
            </w:r>
            <w:r w:rsidR="00300DC8" w:rsidRPr="00093914">
              <w:rPr>
                <w:rStyle w:val="Hyperlink"/>
                <w:noProof/>
              </w:rPr>
              <w:t>RESOLUTION</w:t>
            </w:r>
            <w:r w:rsidR="00300DC8">
              <w:rPr>
                <w:noProof/>
                <w:webHidden/>
              </w:rPr>
              <w:tab/>
            </w:r>
            <w:r w:rsidR="00300DC8">
              <w:rPr>
                <w:noProof/>
                <w:webHidden/>
              </w:rPr>
              <w:fldChar w:fldCharType="begin"/>
            </w:r>
            <w:r w:rsidR="00300DC8">
              <w:rPr>
                <w:noProof/>
                <w:webHidden/>
              </w:rPr>
              <w:instrText xml:space="preserve"> PAGEREF _Toc73951990 \h </w:instrText>
            </w:r>
            <w:r w:rsidR="00300DC8">
              <w:rPr>
                <w:noProof/>
                <w:webHidden/>
              </w:rPr>
            </w:r>
            <w:r w:rsidR="00300DC8">
              <w:rPr>
                <w:noProof/>
                <w:webHidden/>
              </w:rPr>
              <w:fldChar w:fldCharType="separate"/>
            </w:r>
            <w:r w:rsidR="00F255F6">
              <w:rPr>
                <w:noProof/>
                <w:webHidden/>
              </w:rPr>
              <w:t>16</w:t>
            </w:r>
            <w:r w:rsidR="00300DC8">
              <w:rPr>
                <w:noProof/>
                <w:webHidden/>
              </w:rPr>
              <w:fldChar w:fldCharType="end"/>
            </w:r>
          </w:hyperlink>
        </w:p>
        <w:p w14:paraId="6D0AC053" w14:textId="64238977"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26.</w:t>
            </w:r>
            <w:r w:rsidR="00300DC8">
              <w:rPr>
                <w:rFonts w:asciiTheme="minorHAnsi" w:eastAsiaTheme="minorEastAsia" w:hAnsiTheme="minorHAnsi" w:cstheme="minorBidi"/>
                <w:noProof/>
                <w:sz w:val="22"/>
                <w:szCs w:val="22"/>
                <w:lang w:bidi="ar-SA"/>
              </w:rPr>
              <w:tab/>
            </w:r>
            <w:r w:rsidR="00300DC8" w:rsidRPr="00093914">
              <w:rPr>
                <w:rStyle w:val="Hyperlink"/>
                <w:noProof/>
              </w:rPr>
              <w:t>TERMINATION OF</w:t>
            </w:r>
            <w:r w:rsidR="00300DC8" w:rsidRPr="00093914">
              <w:rPr>
                <w:rStyle w:val="Hyperlink"/>
                <w:noProof/>
                <w:spacing w:val="1"/>
              </w:rPr>
              <w:t xml:space="preserve"> </w:t>
            </w:r>
            <w:r w:rsidR="00300DC8" w:rsidRPr="00093914">
              <w:rPr>
                <w:rStyle w:val="Hyperlink"/>
                <w:noProof/>
              </w:rPr>
              <w:t>AGREEMENT</w:t>
            </w:r>
            <w:r w:rsidR="00300DC8">
              <w:rPr>
                <w:noProof/>
                <w:webHidden/>
              </w:rPr>
              <w:tab/>
            </w:r>
            <w:r w:rsidR="00300DC8">
              <w:rPr>
                <w:noProof/>
                <w:webHidden/>
              </w:rPr>
              <w:fldChar w:fldCharType="begin"/>
            </w:r>
            <w:r w:rsidR="00300DC8">
              <w:rPr>
                <w:noProof/>
                <w:webHidden/>
              </w:rPr>
              <w:instrText xml:space="preserve"> PAGEREF _Toc73951991 \h </w:instrText>
            </w:r>
            <w:r w:rsidR="00300DC8">
              <w:rPr>
                <w:noProof/>
                <w:webHidden/>
              </w:rPr>
            </w:r>
            <w:r w:rsidR="00300DC8">
              <w:rPr>
                <w:noProof/>
                <w:webHidden/>
              </w:rPr>
              <w:fldChar w:fldCharType="separate"/>
            </w:r>
            <w:r w:rsidR="00F255F6">
              <w:rPr>
                <w:noProof/>
                <w:webHidden/>
              </w:rPr>
              <w:t>17</w:t>
            </w:r>
            <w:r w:rsidR="00300DC8">
              <w:rPr>
                <w:noProof/>
                <w:webHidden/>
              </w:rPr>
              <w:fldChar w:fldCharType="end"/>
            </w:r>
          </w:hyperlink>
        </w:p>
        <w:p w14:paraId="508128B6" w14:textId="1ABB545B"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27.</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ARCHITECT’S INSURANCE</w:t>
            </w:r>
            <w:r w:rsidR="00300DC8">
              <w:rPr>
                <w:noProof/>
                <w:webHidden/>
              </w:rPr>
              <w:tab/>
            </w:r>
            <w:r w:rsidR="00300DC8">
              <w:rPr>
                <w:noProof/>
                <w:webHidden/>
              </w:rPr>
              <w:fldChar w:fldCharType="begin"/>
            </w:r>
            <w:r w:rsidR="00300DC8">
              <w:rPr>
                <w:noProof/>
                <w:webHidden/>
              </w:rPr>
              <w:instrText xml:space="preserve"> PAGEREF _Toc73951992 \h </w:instrText>
            </w:r>
            <w:r w:rsidR="00300DC8">
              <w:rPr>
                <w:noProof/>
                <w:webHidden/>
              </w:rPr>
            </w:r>
            <w:r w:rsidR="00300DC8">
              <w:rPr>
                <w:noProof/>
                <w:webHidden/>
              </w:rPr>
              <w:fldChar w:fldCharType="separate"/>
            </w:r>
            <w:r w:rsidR="00F255F6">
              <w:rPr>
                <w:noProof/>
                <w:webHidden/>
              </w:rPr>
              <w:t>19</w:t>
            </w:r>
            <w:r w:rsidR="00300DC8">
              <w:rPr>
                <w:noProof/>
                <w:webHidden/>
              </w:rPr>
              <w:fldChar w:fldCharType="end"/>
            </w:r>
          </w:hyperlink>
        </w:p>
        <w:p w14:paraId="0603B200" w14:textId="520E3143"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28.</w:t>
            </w:r>
            <w:r w:rsidR="00300DC8">
              <w:rPr>
                <w:rFonts w:asciiTheme="minorHAnsi" w:eastAsiaTheme="minorEastAsia" w:hAnsiTheme="minorHAnsi" w:cstheme="minorBidi"/>
                <w:noProof/>
                <w:sz w:val="22"/>
                <w:szCs w:val="22"/>
                <w:lang w:bidi="ar-SA"/>
              </w:rPr>
              <w:tab/>
            </w:r>
            <w:r w:rsidR="00300DC8" w:rsidRPr="00093914">
              <w:rPr>
                <w:rStyle w:val="Hyperlink"/>
                <w:noProof/>
              </w:rPr>
              <w:t>INDEMNITY</w:t>
            </w:r>
            <w:r w:rsidR="00300DC8">
              <w:rPr>
                <w:noProof/>
                <w:webHidden/>
              </w:rPr>
              <w:tab/>
            </w:r>
            <w:r w:rsidR="00300DC8">
              <w:rPr>
                <w:noProof/>
                <w:webHidden/>
              </w:rPr>
              <w:fldChar w:fldCharType="begin"/>
            </w:r>
            <w:r w:rsidR="00300DC8">
              <w:rPr>
                <w:noProof/>
                <w:webHidden/>
              </w:rPr>
              <w:instrText xml:space="preserve"> PAGEREF _Toc73951993 \h </w:instrText>
            </w:r>
            <w:r w:rsidR="00300DC8">
              <w:rPr>
                <w:noProof/>
                <w:webHidden/>
              </w:rPr>
            </w:r>
            <w:r w:rsidR="00300DC8">
              <w:rPr>
                <w:noProof/>
                <w:webHidden/>
              </w:rPr>
              <w:fldChar w:fldCharType="separate"/>
            </w:r>
            <w:r w:rsidR="00F255F6">
              <w:rPr>
                <w:noProof/>
                <w:webHidden/>
              </w:rPr>
              <w:t>21</w:t>
            </w:r>
            <w:r w:rsidR="00300DC8">
              <w:rPr>
                <w:noProof/>
                <w:webHidden/>
              </w:rPr>
              <w:fldChar w:fldCharType="end"/>
            </w:r>
          </w:hyperlink>
        </w:p>
        <w:p w14:paraId="56D06258" w14:textId="4D886F27"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29.</w:t>
            </w:r>
            <w:r w:rsidR="00300DC8">
              <w:rPr>
                <w:rFonts w:asciiTheme="minorHAnsi" w:eastAsiaTheme="minorEastAsia" w:hAnsiTheme="minorHAnsi" w:cstheme="minorBidi"/>
                <w:noProof/>
                <w:sz w:val="22"/>
                <w:szCs w:val="22"/>
                <w:lang w:bidi="ar-SA"/>
              </w:rPr>
              <w:tab/>
            </w:r>
            <w:r w:rsidR="00300DC8" w:rsidRPr="00093914">
              <w:rPr>
                <w:rStyle w:val="Hyperlink"/>
                <w:noProof/>
              </w:rPr>
              <w:t>LIABILITY OF</w:t>
            </w:r>
            <w:r w:rsidR="00300DC8" w:rsidRPr="00093914">
              <w:rPr>
                <w:rStyle w:val="Hyperlink"/>
                <w:noProof/>
                <w:spacing w:val="1"/>
              </w:rPr>
              <w:t xml:space="preserve"> THE </w:t>
            </w:r>
            <w:r w:rsidR="00300DC8" w:rsidRPr="00093914">
              <w:rPr>
                <w:rStyle w:val="Hyperlink"/>
                <w:noProof/>
              </w:rPr>
              <w:t>COUNCIL</w:t>
            </w:r>
            <w:r w:rsidR="00300DC8">
              <w:rPr>
                <w:noProof/>
                <w:webHidden/>
              </w:rPr>
              <w:tab/>
            </w:r>
            <w:r w:rsidR="00300DC8">
              <w:rPr>
                <w:noProof/>
                <w:webHidden/>
              </w:rPr>
              <w:fldChar w:fldCharType="begin"/>
            </w:r>
            <w:r w:rsidR="00300DC8">
              <w:rPr>
                <w:noProof/>
                <w:webHidden/>
              </w:rPr>
              <w:instrText xml:space="preserve"> PAGEREF _Toc73951994 \h </w:instrText>
            </w:r>
            <w:r w:rsidR="00300DC8">
              <w:rPr>
                <w:noProof/>
                <w:webHidden/>
              </w:rPr>
            </w:r>
            <w:r w:rsidR="00300DC8">
              <w:rPr>
                <w:noProof/>
                <w:webHidden/>
              </w:rPr>
              <w:fldChar w:fldCharType="separate"/>
            </w:r>
            <w:r w:rsidR="00F255F6">
              <w:rPr>
                <w:noProof/>
                <w:webHidden/>
              </w:rPr>
              <w:t>21</w:t>
            </w:r>
            <w:r w:rsidR="00300DC8">
              <w:rPr>
                <w:noProof/>
                <w:webHidden/>
              </w:rPr>
              <w:fldChar w:fldCharType="end"/>
            </w:r>
          </w:hyperlink>
        </w:p>
        <w:p w14:paraId="1359BA97" w14:textId="20FA1F0D"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30.</w:t>
            </w:r>
            <w:r w:rsidR="00300DC8">
              <w:rPr>
                <w:rFonts w:asciiTheme="minorHAnsi" w:eastAsiaTheme="minorEastAsia" w:hAnsiTheme="minorHAnsi" w:cstheme="minorBidi"/>
                <w:noProof/>
                <w:sz w:val="22"/>
                <w:szCs w:val="22"/>
                <w:lang w:bidi="ar-SA"/>
              </w:rPr>
              <w:tab/>
            </w:r>
            <w:r w:rsidR="00300DC8" w:rsidRPr="00093914">
              <w:rPr>
                <w:rStyle w:val="Hyperlink"/>
                <w:noProof/>
              </w:rPr>
              <w:t>COMMUNICATIONS / NOTICE</w:t>
            </w:r>
            <w:r w:rsidR="00300DC8">
              <w:rPr>
                <w:noProof/>
                <w:webHidden/>
              </w:rPr>
              <w:tab/>
            </w:r>
            <w:r w:rsidR="00300DC8">
              <w:rPr>
                <w:noProof/>
                <w:webHidden/>
              </w:rPr>
              <w:fldChar w:fldCharType="begin"/>
            </w:r>
            <w:r w:rsidR="00300DC8">
              <w:rPr>
                <w:noProof/>
                <w:webHidden/>
              </w:rPr>
              <w:instrText xml:space="preserve"> PAGEREF _Toc73951995 \h </w:instrText>
            </w:r>
            <w:r w:rsidR="00300DC8">
              <w:rPr>
                <w:noProof/>
                <w:webHidden/>
              </w:rPr>
            </w:r>
            <w:r w:rsidR="00300DC8">
              <w:rPr>
                <w:noProof/>
                <w:webHidden/>
              </w:rPr>
              <w:fldChar w:fldCharType="separate"/>
            </w:r>
            <w:r w:rsidR="00F255F6">
              <w:rPr>
                <w:noProof/>
                <w:webHidden/>
              </w:rPr>
              <w:t>21</w:t>
            </w:r>
            <w:r w:rsidR="00300DC8">
              <w:rPr>
                <w:noProof/>
                <w:webHidden/>
              </w:rPr>
              <w:fldChar w:fldCharType="end"/>
            </w:r>
          </w:hyperlink>
        </w:p>
        <w:p w14:paraId="7457E68E" w14:textId="4A3BFC1B"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31.</w:t>
            </w:r>
            <w:r w:rsidR="00300DC8">
              <w:rPr>
                <w:rFonts w:asciiTheme="minorHAnsi" w:eastAsiaTheme="minorEastAsia" w:hAnsiTheme="minorHAnsi" w:cstheme="minorBidi"/>
                <w:noProof/>
                <w:sz w:val="22"/>
                <w:szCs w:val="22"/>
                <w:lang w:bidi="ar-SA"/>
              </w:rPr>
              <w:tab/>
            </w:r>
            <w:r w:rsidR="00300DC8" w:rsidRPr="00093914">
              <w:rPr>
                <w:rStyle w:val="Hyperlink"/>
                <w:noProof/>
              </w:rPr>
              <w:t>NONDISCRIMINATION/NO HARASSMENT CLAUSE</w:t>
            </w:r>
            <w:r w:rsidR="00300DC8">
              <w:rPr>
                <w:noProof/>
                <w:webHidden/>
              </w:rPr>
              <w:tab/>
            </w:r>
            <w:r w:rsidR="00300DC8">
              <w:rPr>
                <w:noProof/>
                <w:webHidden/>
              </w:rPr>
              <w:fldChar w:fldCharType="begin"/>
            </w:r>
            <w:r w:rsidR="00300DC8">
              <w:rPr>
                <w:noProof/>
                <w:webHidden/>
              </w:rPr>
              <w:instrText xml:space="preserve"> PAGEREF _Toc73951996 \h </w:instrText>
            </w:r>
            <w:r w:rsidR="00300DC8">
              <w:rPr>
                <w:noProof/>
                <w:webHidden/>
              </w:rPr>
            </w:r>
            <w:r w:rsidR="00300DC8">
              <w:rPr>
                <w:noProof/>
                <w:webHidden/>
              </w:rPr>
              <w:fldChar w:fldCharType="separate"/>
            </w:r>
            <w:r w:rsidR="00F255F6">
              <w:rPr>
                <w:noProof/>
                <w:webHidden/>
              </w:rPr>
              <w:t>22</w:t>
            </w:r>
            <w:r w:rsidR="00300DC8">
              <w:rPr>
                <w:noProof/>
                <w:webHidden/>
              </w:rPr>
              <w:fldChar w:fldCharType="end"/>
            </w:r>
          </w:hyperlink>
        </w:p>
        <w:p w14:paraId="6B34BC29" w14:textId="06ED702E"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32.</w:t>
            </w:r>
            <w:r w:rsidR="00300DC8">
              <w:rPr>
                <w:rFonts w:asciiTheme="minorHAnsi" w:eastAsiaTheme="minorEastAsia" w:hAnsiTheme="minorHAnsi" w:cstheme="minorBidi"/>
                <w:noProof/>
                <w:sz w:val="22"/>
                <w:szCs w:val="22"/>
                <w:lang w:bidi="ar-SA"/>
              </w:rPr>
              <w:tab/>
            </w:r>
            <w:r w:rsidR="00300DC8" w:rsidRPr="00093914">
              <w:rPr>
                <w:rStyle w:val="Hyperlink"/>
                <w:noProof/>
              </w:rPr>
              <w:t>DISABLED VETERAN BUSINESS ENTERPRISE PARTICIPATION</w:t>
            </w:r>
            <w:r w:rsidR="00300DC8">
              <w:rPr>
                <w:noProof/>
                <w:webHidden/>
              </w:rPr>
              <w:tab/>
            </w:r>
            <w:r w:rsidR="00300DC8">
              <w:rPr>
                <w:noProof/>
                <w:webHidden/>
              </w:rPr>
              <w:fldChar w:fldCharType="begin"/>
            </w:r>
            <w:r w:rsidR="00300DC8">
              <w:rPr>
                <w:noProof/>
                <w:webHidden/>
              </w:rPr>
              <w:instrText xml:space="preserve"> PAGEREF _Toc73951997 \h </w:instrText>
            </w:r>
            <w:r w:rsidR="00300DC8">
              <w:rPr>
                <w:noProof/>
                <w:webHidden/>
              </w:rPr>
            </w:r>
            <w:r w:rsidR="00300DC8">
              <w:rPr>
                <w:noProof/>
                <w:webHidden/>
              </w:rPr>
              <w:fldChar w:fldCharType="separate"/>
            </w:r>
            <w:r w:rsidR="00F255F6">
              <w:rPr>
                <w:noProof/>
                <w:webHidden/>
              </w:rPr>
              <w:t>22</w:t>
            </w:r>
            <w:r w:rsidR="00300DC8">
              <w:rPr>
                <w:noProof/>
                <w:webHidden/>
              </w:rPr>
              <w:fldChar w:fldCharType="end"/>
            </w:r>
          </w:hyperlink>
        </w:p>
        <w:p w14:paraId="6123645B" w14:textId="277758BF"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33.</w:t>
            </w:r>
            <w:r w:rsidR="00300DC8">
              <w:rPr>
                <w:rFonts w:asciiTheme="minorHAnsi" w:eastAsiaTheme="minorEastAsia" w:hAnsiTheme="minorHAnsi" w:cstheme="minorBidi"/>
                <w:noProof/>
                <w:sz w:val="22"/>
                <w:szCs w:val="22"/>
                <w:lang w:bidi="ar-SA"/>
              </w:rPr>
              <w:tab/>
            </w:r>
            <w:r w:rsidR="00300DC8" w:rsidRPr="00093914">
              <w:rPr>
                <w:rStyle w:val="Hyperlink"/>
                <w:noProof/>
              </w:rPr>
              <w:t>DRUG FREE WORKPLACE</w:t>
            </w:r>
            <w:r w:rsidR="00300DC8">
              <w:rPr>
                <w:noProof/>
                <w:webHidden/>
              </w:rPr>
              <w:tab/>
            </w:r>
            <w:r w:rsidR="00300DC8">
              <w:rPr>
                <w:noProof/>
                <w:webHidden/>
              </w:rPr>
              <w:fldChar w:fldCharType="begin"/>
            </w:r>
            <w:r w:rsidR="00300DC8">
              <w:rPr>
                <w:noProof/>
                <w:webHidden/>
              </w:rPr>
              <w:instrText xml:space="preserve"> PAGEREF _Toc73951998 \h </w:instrText>
            </w:r>
            <w:r w:rsidR="00300DC8">
              <w:rPr>
                <w:noProof/>
                <w:webHidden/>
              </w:rPr>
            </w:r>
            <w:r w:rsidR="00300DC8">
              <w:rPr>
                <w:noProof/>
                <w:webHidden/>
              </w:rPr>
              <w:fldChar w:fldCharType="separate"/>
            </w:r>
            <w:r w:rsidR="00F255F6">
              <w:rPr>
                <w:noProof/>
                <w:webHidden/>
              </w:rPr>
              <w:t>22</w:t>
            </w:r>
            <w:r w:rsidR="00300DC8">
              <w:rPr>
                <w:noProof/>
                <w:webHidden/>
              </w:rPr>
              <w:fldChar w:fldCharType="end"/>
            </w:r>
          </w:hyperlink>
        </w:p>
        <w:p w14:paraId="25CDF3D1" w14:textId="6041A154"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34.</w:t>
            </w:r>
            <w:r w:rsidR="00300DC8">
              <w:rPr>
                <w:rFonts w:asciiTheme="minorHAnsi" w:eastAsiaTheme="minorEastAsia" w:hAnsiTheme="minorHAnsi" w:cstheme="minorBidi"/>
                <w:noProof/>
                <w:sz w:val="22"/>
                <w:szCs w:val="22"/>
                <w:lang w:bidi="ar-SA"/>
              </w:rPr>
              <w:tab/>
            </w:r>
            <w:r w:rsidR="00300DC8" w:rsidRPr="00093914">
              <w:rPr>
                <w:rStyle w:val="Hyperlink"/>
                <w:noProof/>
              </w:rPr>
              <w:t>UNION ORGANIZING</w:t>
            </w:r>
            <w:r w:rsidR="00300DC8">
              <w:rPr>
                <w:noProof/>
                <w:webHidden/>
              </w:rPr>
              <w:tab/>
            </w:r>
            <w:r w:rsidR="00300DC8">
              <w:rPr>
                <w:noProof/>
                <w:webHidden/>
              </w:rPr>
              <w:fldChar w:fldCharType="begin"/>
            </w:r>
            <w:r w:rsidR="00300DC8">
              <w:rPr>
                <w:noProof/>
                <w:webHidden/>
              </w:rPr>
              <w:instrText xml:space="preserve"> PAGEREF _Toc73951999 \h </w:instrText>
            </w:r>
            <w:r w:rsidR="00300DC8">
              <w:rPr>
                <w:noProof/>
                <w:webHidden/>
              </w:rPr>
            </w:r>
            <w:r w:rsidR="00300DC8">
              <w:rPr>
                <w:noProof/>
                <w:webHidden/>
              </w:rPr>
              <w:fldChar w:fldCharType="separate"/>
            </w:r>
            <w:r w:rsidR="00F255F6">
              <w:rPr>
                <w:noProof/>
                <w:webHidden/>
              </w:rPr>
              <w:t>23</w:t>
            </w:r>
            <w:r w:rsidR="00300DC8">
              <w:rPr>
                <w:noProof/>
                <w:webHidden/>
              </w:rPr>
              <w:fldChar w:fldCharType="end"/>
            </w:r>
          </w:hyperlink>
        </w:p>
        <w:p w14:paraId="690F5CF5" w14:textId="63CC2628" w:rsidR="00300DC8" w:rsidRDefault="002E3D4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200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35.</w:t>
            </w:r>
            <w:r w:rsidR="00300DC8">
              <w:rPr>
                <w:rFonts w:asciiTheme="minorHAnsi" w:eastAsiaTheme="minorEastAsia" w:hAnsiTheme="minorHAnsi" w:cstheme="minorBidi"/>
                <w:noProof/>
                <w:sz w:val="22"/>
                <w:szCs w:val="22"/>
                <w:lang w:bidi="ar-SA"/>
              </w:rPr>
              <w:tab/>
            </w:r>
            <w:r w:rsidR="00300DC8" w:rsidRPr="00093914">
              <w:rPr>
                <w:rStyle w:val="Hyperlink"/>
                <w:noProof/>
              </w:rPr>
              <w:t>MISCELLANEOUS</w:t>
            </w:r>
            <w:r w:rsidR="00300DC8">
              <w:rPr>
                <w:noProof/>
                <w:webHidden/>
              </w:rPr>
              <w:tab/>
            </w:r>
            <w:r w:rsidR="00300DC8">
              <w:rPr>
                <w:noProof/>
                <w:webHidden/>
              </w:rPr>
              <w:fldChar w:fldCharType="begin"/>
            </w:r>
            <w:r w:rsidR="00300DC8">
              <w:rPr>
                <w:noProof/>
                <w:webHidden/>
              </w:rPr>
              <w:instrText xml:space="preserve"> PAGEREF _Toc73952000 \h </w:instrText>
            </w:r>
            <w:r w:rsidR="00300DC8">
              <w:rPr>
                <w:noProof/>
                <w:webHidden/>
              </w:rPr>
            </w:r>
            <w:r w:rsidR="00300DC8">
              <w:rPr>
                <w:noProof/>
                <w:webHidden/>
              </w:rPr>
              <w:fldChar w:fldCharType="separate"/>
            </w:r>
            <w:r w:rsidR="00F255F6">
              <w:rPr>
                <w:noProof/>
                <w:webHidden/>
              </w:rPr>
              <w:t>23</w:t>
            </w:r>
            <w:r w:rsidR="00300DC8">
              <w:rPr>
                <w:noProof/>
                <w:webHidden/>
              </w:rPr>
              <w:fldChar w:fldCharType="end"/>
            </w:r>
          </w:hyperlink>
        </w:p>
        <w:p w14:paraId="0D6E2083" w14:textId="3B519B06" w:rsidR="00300DC8" w:rsidRDefault="00300DC8" w:rsidP="009A1FC2">
          <w:pPr>
            <w:pStyle w:val="TOC1"/>
            <w:widowControl/>
            <w:tabs>
              <w:tab w:val="right" w:leader="dot" w:pos="11110"/>
            </w:tabs>
            <w:rPr>
              <w:rFonts w:asciiTheme="minorHAnsi" w:eastAsiaTheme="minorEastAsia" w:hAnsiTheme="minorHAnsi" w:cstheme="minorBidi"/>
              <w:noProof/>
              <w:sz w:val="22"/>
              <w:szCs w:val="22"/>
              <w:lang w:bidi="ar-SA"/>
            </w:rPr>
          </w:pPr>
        </w:p>
        <w:p w14:paraId="0CD8CC64" w14:textId="32F4B5EF" w:rsidR="0098282B" w:rsidRDefault="00681481" w:rsidP="009A1FC2">
          <w:pPr>
            <w:widowControl/>
            <w:spacing w:before="3"/>
            <w:rPr>
              <w:sz w:val="20"/>
            </w:rPr>
          </w:pPr>
          <w:r>
            <w:fldChar w:fldCharType="end"/>
          </w:r>
        </w:p>
      </w:sdtContent>
    </w:sdt>
    <w:p w14:paraId="4E056C11" w14:textId="77777777" w:rsidR="00656A0B" w:rsidRDefault="00656A0B" w:rsidP="009A1FC2">
      <w:pPr>
        <w:widowControl/>
        <w:sectPr w:rsidR="00656A0B" w:rsidSect="00444C51">
          <w:footerReference w:type="default" r:id="rId13"/>
          <w:pgSz w:w="12240" w:h="15840" w:code="1"/>
          <w:pgMar w:top="1008" w:right="605" w:bottom="1008" w:left="518" w:header="432" w:footer="432" w:gutter="0"/>
          <w:pgNumType w:start="1"/>
          <w:cols w:space="720"/>
        </w:sectPr>
      </w:pPr>
    </w:p>
    <w:p w14:paraId="0CD8CC65" w14:textId="09C00090" w:rsidR="0098282B" w:rsidRPr="001240BF" w:rsidRDefault="00681481" w:rsidP="00880ABD">
      <w:pPr>
        <w:pStyle w:val="Heading1"/>
        <w:widowControl/>
        <w:spacing w:before="1" w:after="120"/>
        <w:ind w:left="1440" w:hanging="1240"/>
      </w:pPr>
      <w:bookmarkStart w:id="2" w:name="_Toc73951966"/>
      <w:r w:rsidRPr="001007EC">
        <w:lastRenderedPageBreak/>
        <w:t>Art</w:t>
      </w:r>
      <w:r w:rsidRPr="009F6FDB">
        <w:t>icle</w:t>
      </w:r>
      <w:r w:rsidRPr="009F6FDB">
        <w:rPr>
          <w:spacing w:val="-2"/>
        </w:rPr>
        <w:t xml:space="preserve"> </w:t>
      </w:r>
      <w:r w:rsidRPr="001240BF">
        <w:t>1.</w:t>
      </w:r>
      <w:r w:rsidRPr="001240BF">
        <w:tab/>
        <w:t>DEFINITIONS</w:t>
      </w:r>
      <w:bookmarkEnd w:id="2"/>
    </w:p>
    <w:p w14:paraId="0CD8CC67" w14:textId="77777777" w:rsidR="0098282B" w:rsidRPr="007A6F36" w:rsidRDefault="00681481">
      <w:pPr>
        <w:pStyle w:val="ListParagraph"/>
        <w:widowControl/>
        <w:numPr>
          <w:ilvl w:val="1"/>
          <w:numId w:val="13"/>
        </w:numPr>
        <w:tabs>
          <w:tab w:val="left" w:pos="1639"/>
          <w:tab w:val="left" w:pos="1641"/>
        </w:tabs>
        <w:spacing w:after="120"/>
        <w:rPr>
          <w:sz w:val="20"/>
          <w:szCs w:val="20"/>
        </w:rPr>
      </w:pPr>
      <w:bookmarkStart w:id="3" w:name="1.1._The_following_definitions_for_words"/>
      <w:bookmarkEnd w:id="3"/>
      <w:r w:rsidRPr="007A6F36">
        <w:rPr>
          <w:sz w:val="20"/>
          <w:szCs w:val="20"/>
        </w:rPr>
        <w:t>The following definitions for words or phrases shall apply when used in this Agreement, including all</w:t>
      </w:r>
      <w:r w:rsidRPr="007A6F36">
        <w:rPr>
          <w:spacing w:val="-26"/>
          <w:sz w:val="20"/>
          <w:szCs w:val="20"/>
        </w:rPr>
        <w:t xml:space="preserve"> </w:t>
      </w:r>
      <w:r w:rsidRPr="007A6F36">
        <w:rPr>
          <w:sz w:val="20"/>
          <w:szCs w:val="20"/>
        </w:rPr>
        <w:t>Exhibits:</w:t>
      </w:r>
    </w:p>
    <w:p w14:paraId="69AEAEF0" w14:textId="35817DD1" w:rsidR="00A26880" w:rsidRPr="00B43575" w:rsidRDefault="00E9634D">
      <w:pPr>
        <w:pStyle w:val="ListParagraph"/>
        <w:widowControl/>
        <w:numPr>
          <w:ilvl w:val="2"/>
          <w:numId w:val="13"/>
        </w:numPr>
        <w:tabs>
          <w:tab w:val="left" w:pos="2359"/>
          <w:tab w:val="left" w:pos="2360"/>
        </w:tabs>
        <w:spacing w:before="1" w:after="120"/>
        <w:ind w:left="2362" w:right="157" w:hanging="719"/>
        <w:rPr>
          <w:sz w:val="20"/>
          <w:szCs w:val="20"/>
        </w:rPr>
      </w:pPr>
      <w:bookmarkStart w:id="4" w:name="1.1.1._“Agreement”_or_the_“Contract”_or_"/>
      <w:bookmarkEnd w:id="4"/>
      <w:r w:rsidRPr="0006578C">
        <w:rPr>
          <w:b/>
          <w:bCs/>
          <w:sz w:val="20"/>
          <w:szCs w:val="20"/>
        </w:rPr>
        <w:t>“Acceptance”</w:t>
      </w:r>
      <w:r w:rsidRPr="0006578C">
        <w:rPr>
          <w:sz w:val="20"/>
          <w:szCs w:val="20"/>
        </w:rPr>
        <w:t xml:space="preserve"> means the written acceptance issued to Criteria Architect</w:t>
      </w:r>
      <w:r w:rsidRPr="0006578C" w:rsidDel="00FF2C74">
        <w:rPr>
          <w:sz w:val="20"/>
          <w:szCs w:val="20"/>
        </w:rPr>
        <w:t xml:space="preserve"> </w:t>
      </w:r>
      <w:r w:rsidRPr="0006578C">
        <w:rPr>
          <w:sz w:val="20"/>
          <w:szCs w:val="20"/>
        </w:rPr>
        <w:t xml:space="preserve">by the Judicial Council’s Project Manager after Criteria </w:t>
      </w:r>
      <w:r w:rsidRPr="007A6F36">
        <w:rPr>
          <w:b/>
          <w:sz w:val="20"/>
          <w:szCs w:val="20"/>
        </w:rPr>
        <w:t>Architect</w:t>
      </w:r>
      <w:r w:rsidRPr="0006578C" w:rsidDel="00FF2C74">
        <w:rPr>
          <w:sz w:val="20"/>
          <w:szCs w:val="20"/>
        </w:rPr>
        <w:t xml:space="preserve"> </w:t>
      </w:r>
      <w:r w:rsidRPr="0006578C">
        <w:rPr>
          <w:sz w:val="20"/>
          <w:szCs w:val="20"/>
        </w:rPr>
        <w:t>has successfully provided the Work in accordance with this Agreement.</w:t>
      </w:r>
    </w:p>
    <w:p w14:paraId="2C6C4485" w14:textId="47D00FE4" w:rsidR="00E9634D" w:rsidRPr="007A6F36" w:rsidRDefault="00681481">
      <w:pPr>
        <w:pStyle w:val="ListParagraph"/>
        <w:widowControl/>
        <w:numPr>
          <w:ilvl w:val="2"/>
          <w:numId w:val="13"/>
        </w:numPr>
        <w:tabs>
          <w:tab w:val="left" w:pos="2359"/>
          <w:tab w:val="left" w:pos="2360"/>
        </w:tabs>
        <w:spacing w:before="1" w:after="120"/>
        <w:ind w:left="2362" w:right="157" w:hanging="719"/>
        <w:rPr>
          <w:sz w:val="20"/>
          <w:szCs w:val="20"/>
        </w:rPr>
      </w:pPr>
      <w:r w:rsidRPr="007A6F36">
        <w:rPr>
          <w:b/>
          <w:sz w:val="20"/>
          <w:szCs w:val="20"/>
        </w:rPr>
        <w:t xml:space="preserve">“Agreement” </w:t>
      </w:r>
      <w:r w:rsidR="00A26880" w:rsidRPr="007A6F36">
        <w:rPr>
          <w:sz w:val="20"/>
          <w:szCs w:val="20"/>
        </w:rPr>
        <w:t>means</w:t>
      </w:r>
      <w:r w:rsidRPr="007A6F36">
        <w:rPr>
          <w:sz w:val="20"/>
          <w:szCs w:val="20"/>
        </w:rPr>
        <w:t xml:space="preserve"> </w:t>
      </w:r>
      <w:r w:rsidR="00612186" w:rsidRPr="007A6F36">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7A6F36" w:rsidRDefault="00E9634D">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“Amendment”</w:t>
      </w:r>
      <w:r w:rsidRPr="0006578C">
        <w:rPr>
          <w:sz w:val="20"/>
          <w:szCs w:val="20"/>
        </w:rPr>
        <w:t xml:space="preserve"> means a </w:t>
      </w:r>
      <w:r w:rsidRPr="007A6F36">
        <w:rPr>
          <w:sz w:val="20"/>
          <w:szCs w:val="20"/>
        </w:rPr>
        <w:t xml:space="preserve">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7A6F36" w:rsidRDefault="00E9634D">
      <w:pPr>
        <w:pStyle w:val="ListParagraph"/>
        <w:widowControl/>
        <w:numPr>
          <w:ilvl w:val="2"/>
          <w:numId w:val="13"/>
        </w:numPr>
        <w:tabs>
          <w:tab w:val="left" w:pos="2359"/>
          <w:tab w:val="left" w:pos="2360"/>
        </w:tabs>
        <w:spacing w:before="1" w:after="120"/>
        <w:ind w:left="2362" w:right="157" w:hanging="719"/>
        <w:rPr>
          <w:sz w:val="20"/>
          <w:szCs w:val="20"/>
        </w:rPr>
      </w:pPr>
      <w:r w:rsidRPr="007A6F36">
        <w:rPr>
          <w:b/>
          <w:bCs/>
          <w:sz w:val="20"/>
          <w:szCs w:val="20"/>
        </w:rPr>
        <w:t>“Authority Having Jurisdiction”</w:t>
      </w:r>
      <w:r w:rsidRPr="007A6F36">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7A6F36" w:rsidRDefault="00681481">
      <w:pPr>
        <w:pStyle w:val="ListParagraph"/>
        <w:widowControl/>
        <w:numPr>
          <w:ilvl w:val="2"/>
          <w:numId w:val="13"/>
        </w:numPr>
        <w:tabs>
          <w:tab w:val="left" w:pos="2359"/>
          <w:tab w:val="left" w:pos="2360"/>
        </w:tabs>
        <w:spacing w:before="1" w:after="120"/>
        <w:ind w:left="2362" w:right="157" w:hanging="719"/>
        <w:rPr>
          <w:sz w:val="20"/>
          <w:szCs w:val="20"/>
        </w:rPr>
      </w:pPr>
      <w:bookmarkStart w:id="5" w:name="1.1.2._“Architect”:__The_architect(s)_th"/>
      <w:bookmarkStart w:id="6" w:name="1.1.3._“Bid”:__As_used_herein,_any_procu"/>
      <w:bookmarkEnd w:id="5"/>
      <w:bookmarkEnd w:id="6"/>
      <w:r w:rsidRPr="007A6F36">
        <w:rPr>
          <w:b/>
          <w:bCs/>
          <w:sz w:val="20"/>
          <w:szCs w:val="20"/>
        </w:rPr>
        <w:t>“Bid</w:t>
      </w:r>
      <w:r w:rsidR="00A26880" w:rsidRPr="007A6F36">
        <w:rPr>
          <w:b/>
          <w:bCs/>
          <w:sz w:val="20"/>
          <w:szCs w:val="20"/>
        </w:rPr>
        <w:t>”</w:t>
      </w:r>
      <w:r w:rsidR="00A26880" w:rsidRPr="007A6F36">
        <w:rPr>
          <w:sz w:val="20"/>
          <w:szCs w:val="20"/>
        </w:rPr>
        <w:t xml:space="preserve"> means </w:t>
      </w:r>
      <w:r w:rsidRPr="007A6F36">
        <w:rPr>
          <w:sz w:val="20"/>
          <w:szCs w:val="20"/>
        </w:rPr>
        <w:t xml:space="preserve">any procurement document that the Council utilizes to procure construction services from a Contractor, which may be a request for proposal, a request for qualifications, a formal bid, a </w:t>
      </w:r>
      <w:r w:rsidR="00CE3B09" w:rsidRPr="007A6F36">
        <w:rPr>
          <w:sz w:val="20"/>
          <w:szCs w:val="20"/>
        </w:rPr>
        <w:t>solicitation,</w:t>
      </w:r>
      <w:r w:rsidRPr="007A6F36">
        <w:rPr>
          <w:sz w:val="20"/>
          <w:szCs w:val="20"/>
        </w:rPr>
        <w:t xml:space="preserve"> or other</w:t>
      </w:r>
      <w:r w:rsidRPr="007A6F36">
        <w:rPr>
          <w:spacing w:val="2"/>
          <w:sz w:val="20"/>
          <w:szCs w:val="20"/>
        </w:rPr>
        <w:t xml:space="preserve"> </w:t>
      </w:r>
      <w:r w:rsidRPr="007A6F36">
        <w:rPr>
          <w:sz w:val="20"/>
          <w:szCs w:val="20"/>
        </w:rPr>
        <w:t>method.</w:t>
      </w:r>
    </w:p>
    <w:p w14:paraId="0C880972" w14:textId="7FAA66C2" w:rsidR="00E9634D" w:rsidRPr="00B43575" w:rsidRDefault="00E9634D">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“Building Components/Disciplines”</w:t>
      </w:r>
      <w:r w:rsidRPr="0006578C">
        <w:rPr>
          <w:sz w:val="20"/>
          <w:szCs w:val="20"/>
        </w:rPr>
        <w:t xml:space="preserve"> means the various building components and disciplines from which the design of the Project is comprised including, but </w:t>
      </w:r>
      <w:r w:rsidRPr="007A6F36">
        <w:rPr>
          <w:sz w:val="20"/>
          <w:szCs w:val="20"/>
        </w:rPr>
        <w:t>not</w:t>
      </w:r>
      <w:r w:rsidRPr="0006578C">
        <w:rPr>
          <w:sz w:val="20"/>
          <w:szCs w:val="20"/>
        </w:rPr>
        <w:t xml:space="preserve"> limited to, site, architectural, building envelope, mechanical, electrical, structural, fire protection, civil engineering, landscap</w:t>
      </w:r>
      <w:r w:rsidRPr="00B43575">
        <w:rPr>
          <w:sz w:val="20"/>
          <w:szCs w:val="20"/>
        </w:rPr>
        <w:t xml:space="preserve">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7A6F36" w:rsidRDefault="00681481">
      <w:pPr>
        <w:pStyle w:val="ListParagraph"/>
        <w:widowControl/>
        <w:numPr>
          <w:ilvl w:val="2"/>
          <w:numId w:val="13"/>
        </w:numPr>
        <w:tabs>
          <w:tab w:val="left" w:pos="2359"/>
          <w:tab w:val="left" w:pos="2360"/>
        </w:tabs>
        <w:spacing w:before="1" w:after="120"/>
        <w:ind w:left="2362" w:right="157" w:hanging="719"/>
        <w:rPr>
          <w:sz w:val="20"/>
          <w:szCs w:val="20"/>
        </w:rPr>
      </w:pPr>
      <w:bookmarkStart w:id="7" w:name="1.1.4._“Capital_Program”:_As_used_herein"/>
      <w:bookmarkEnd w:id="7"/>
      <w:r w:rsidRPr="007A6F36">
        <w:rPr>
          <w:b/>
          <w:sz w:val="20"/>
          <w:szCs w:val="20"/>
        </w:rPr>
        <w:t>“</w:t>
      </w:r>
      <w:r w:rsidR="007A1A91" w:rsidRPr="007A6F36">
        <w:rPr>
          <w:b/>
          <w:sz w:val="20"/>
          <w:szCs w:val="20"/>
        </w:rPr>
        <w:t xml:space="preserve">Capital Outlay </w:t>
      </w:r>
      <w:r w:rsidR="002F4C0C" w:rsidRPr="007A6F36">
        <w:rPr>
          <w:b/>
          <w:sz w:val="20"/>
          <w:szCs w:val="20"/>
        </w:rPr>
        <w:t>Program”</w:t>
      </w:r>
      <w:r w:rsidR="002F4C0C" w:rsidRPr="007A6F36">
        <w:rPr>
          <w:bCs/>
          <w:sz w:val="20"/>
          <w:szCs w:val="20"/>
        </w:rPr>
        <w:t xml:space="preserve"> or</w:t>
      </w:r>
      <w:r w:rsidR="00110492" w:rsidRPr="007A6F36">
        <w:rPr>
          <w:b/>
          <w:sz w:val="20"/>
          <w:szCs w:val="20"/>
        </w:rPr>
        <w:t xml:space="preserve"> “</w:t>
      </w:r>
      <w:r w:rsidRPr="007A6F36">
        <w:rPr>
          <w:b/>
          <w:sz w:val="20"/>
          <w:szCs w:val="20"/>
        </w:rPr>
        <w:t>Capital Program”</w:t>
      </w:r>
      <w:r w:rsidR="003C12BD" w:rsidRPr="007A6F36">
        <w:rPr>
          <w:b/>
          <w:sz w:val="20"/>
          <w:szCs w:val="20"/>
        </w:rPr>
        <w:t xml:space="preserve"> </w:t>
      </w:r>
      <w:r w:rsidR="003C12BD" w:rsidRPr="007A6F36">
        <w:rPr>
          <w:bCs/>
          <w:sz w:val="20"/>
          <w:szCs w:val="20"/>
        </w:rPr>
        <w:t xml:space="preserve">means </w:t>
      </w:r>
      <w:r w:rsidRPr="007A6F36">
        <w:rPr>
          <w:sz w:val="20"/>
          <w:szCs w:val="20"/>
        </w:rPr>
        <w:t xml:space="preserve">a group of related judicial branch courthouse construction, </w:t>
      </w:r>
      <w:r w:rsidRPr="0006578C">
        <w:rPr>
          <w:sz w:val="20"/>
          <w:szCs w:val="20"/>
        </w:rPr>
        <w:t>renovation</w:t>
      </w:r>
      <w:r w:rsidRPr="007A6F36">
        <w:rPr>
          <w:sz w:val="20"/>
          <w:szCs w:val="20"/>
        </w:rPr>
        <w:t>,</w:t>
      </w:r>
      <w:r w:rsidRPr="007A6F36">
        <w:rPr>
          <w:spacing w:val="-4"/>
          <w:sz w:val="20"/>
          <w:szCs w:val="20"/>
        </w:rPr>
        <w:t xml:space="preserve"> </w:t>
      </w:r>
      <w:r w:rsidRPr="007A6F36">
        <w:rPr>
          <w:sz w:val="20"/>
          <w:szCs w:val="20"/>
        </w:rPr>
        <w:t>and</w:t>
      </w:r>
      <w:r w:rsidRPr="007A6F36">
        <w:rPr>
          <w:spacing w:val="-3"/>
          <w:sz w:val="20"/>
          <w:szCs w:val="20"/>
        </w:rPr>
        <w:t xml:space="preserve"> </w:t>
      </w:r>
      <w:r w:rsidRPr="007A6F36">
        <w:rPr>
          <w:sz w:val="20"/>
          <w:szCs w:val="20"/>
        </w:rPr>
        <w:t>facility</w:t>
      </w:r>
      <w:r w:rsidRPr="007A6F36">
        <w:rPr>
          <w:spacing w:val="-5"/>
          <w:sz w:val="20"/>
          <w:szCs w:val="20"/>
        </w:rPr>
        <w:t xml:space="preserve"> </w:t>
      </w:r>
      <w:r w:rsidRPr="007A6F36">
        <w:rPr>
          <w:sz w:val="20"/>
          <w:szCs w:val="20"/>
        </w:rPr>
        <w:t>modification</w:t>
      </w:r>
      <w:r w:rsidRPr="007A6F36">
        <w:rPr>
          <w:spacing w:val="-6"/>
          <w:sz w:val="20"/>
          <w:szCs w:val="20"/>
        </w:rPr>
        <w:t xml:space="preserve"> </w:t>
      </w:r>
      <w:r w:rsidRPr="007A6F36">
        <w:rPr>
          <w:sz w:val="20"/>
          <w:szCs w:val="20"/>
        </w:rPr>
        <w:t>projects,</w:t>
      </w:r>
      <w:r w:rsidRPr="007A6F36">
        <w:rPr>
          <w:spacing w:val="-3"/>
          <w:sz w:val="20"/>
          <w:szCs w:val="20"/>
        </w:rPr>
        <w:t xml:space="preserve"> </w:t>
      </w:r>
      <w:r w:rsidRPr="007A6F36">
        <w:rPr>
          <w:sz w:val="20"/>
          <w:szCs w:val="20"/>
        </w:rPr>
        <w:t>subprograms,</w:t>
      </w:r>
      <w:r w:rsidRPr="007A6F36">
        <w:rPr>
          <w:spacing w:val="-2"/>
          <w:sz w:val="20"/>
          <w:szCs w:val="20"/>
        </w:rPr>
        <w:t xml:space="preserve"> </w:t>
      </w:r>
      <w:r w:rsidRPr="007A6F36">
        <w:rPr>
          <w:sz w:val="20"/>
          <w:szCs w:val="20"/>
        </w:rPr>
        <w:t>and</w:t>
      </w:r>
      <w:r w:rsidRPr="007A6F36">
        <w:rPr>
          <w:spacing w:val="-3"/>
          <w:sz w:val="20"/>
          <w:szCs w:val="20"/>
        </w:rPr>
        <w:t xml:space="preserve"> </w:t>
      </w:r>
      <w:r w:rsidRPr="007A6F36">
        <w:rPr>
          <w:sz w:val="20"/>
          <w:szCs w:val="20"/>
        </w:rPr>
        <w:t>program</w:t>
      </w:r>
      <w:r w:rsidRPr="007A6F36">
        <w:rPr>
          <w:spacing w:val="-8"/>
          <w:sz w:val="20"/>
          <w:szCs w:val="20"/>
        </w:rPr>
        <w:t xml:space="preserve"> </w:t>
      </w:r>
      <w:r w:rsidRPr="007A6F36">
        <w:rPr>
          <w:sz w:val="20"/>
          <w:szCs w:val="20"/>
        </w:rPr>
        <w:t>activities</w:t>
      </w:r>
      <w:r w:rsidRPr="007A6F36">
        <w:rPr>
          <w:spacing w:val="-3"/>
          <w:sz w:val="20"/>
          <w:szCs w:val="20"/>
        </w:rPr>
        <w:t xml:space="preserve"> </w:t>
      </w:r>
      <w:r w:rsidRPr="007A6F36">
        <w:rPr>
          <w:sz w:val="20"/>
          <w:szCs w:val="20"/>
        </w:rPr>
        <w:t>for</w:t>
      </w:r>
      <w:r w:rsidRPr="007A6F36">
        <w:rPr>
          <w:spacing w:val="-1"/>
          <w:sz w:val="20"/>
          <w:szCs w:val="20"/>
        </w:rPr>
        <w:t xml:space="preserve"> </w:t>
      </w:r>
      <w:r w:rsidRPr="007A6F36">
        <w:rPr>
          <w:sz w:val="20"/>
          <w:szCs w:val="20"/>
        </w:rPr>
        <w:t>which</w:t>
      </w:r>
      <w:r w:rsidRPr="007A6F36">
        <w:rPr>
          <w:spacing w:val="-5"/>
          <w:sz w:val="20"/>
          <w:szCs w:val="20"/>
        </w:rPr>
        <w:t xml:space="preserve"> </w:t>
      </w:r>
      <w:r w:rsidRPr="007A6F36">
        <w:rPr>
          <w:sz w:val="20"/>
          <w:szCs w:val="20"/>
        </w:rPr>
        <w:t>the</w:t>
      </w:r>
      <w:r w:rsidRPr="007A6F36">
        <w:rPr>
          <w:spacing w:val="-5"/>
          <w:sz w:val="20"/>
          <w:szCs w:val="20"/>
        </w:rPr>
        <w:t xml:space="preserve"> </w:t>
      </w:r>
      <w:r w:rsidRPr="007A6F36">
        <w:rPr>
          <w:sz w:val="20"/>
          <w:szCs w:val="20"/>
        </w:rPr>
        <w:t>Judicial Council</w:t>
      </w:r>
      <w:r w:rsidR="003C12BD" w:rsidRPr="007A6F36">
        <w:rPr>
          <w:sz w:val="20"/>
          <w:szCs w:val="20"/>
        </w:rPr>
        <w:t>’s Facilities Services</w:t>
      </w:r>
      <w:r w:rsidRPr="007A6F36">
        <w:rPr>
          <w:sz w:val="20"/>
          <w:szCs w:val="20"/>
        </w:rPr>
        <w:t xml:space="preserve"> has responsibility to oversee and</w:t>
      </w:r>
      <w:r w:rsidRPr="007A6F36">
        <w:rPr>
          <w:spacing w:val="-7"/>
          <w:sz w:val="20"/>
          <w:szCs w:val="20"/>
        </w:rPr>
        <w:t xml:space="preserve"> </w:t>
      </w:r>
      <w:r w:rsidRPr="007A6F36">
        <w:rPr>
          <w:sz w:val="20"/>
          <w:szCs w:val="20"/>
        </w:rPr>
        <w:t>manage.</w:t>
      </w:r>
    </w:p>
    <w:p w14:paraId="16854DED" w14:textId="62550670" w:rsidR="00D73BF5" w:rsidRPr="007A6F36" w:rsidRDefault="00B5110D">
      <w:pPr>
        <w:pStyle w:val="ListParagraph"/>
        <w:widowControl/>
        <w:numPr>
          <w:ilvl w:val="2"/>
          <w:numId w:val="13"/>
        </w:numPr>
        <w:tabs>
          <w:tab w:val="left" w:pos="2360"/>
        </w:tabs>
        <w:spacing w:before="1" w:after="120"/>
        <w:ind w:left="2362" w:right="157"/>
        <w:rPr>
          <w:sz w:val="20"/>
          <w:szCs w:val="20"/>
        </w:rPr>
      </w:pPr>
      <w:bookmarkStart w:id="8" w:name="1.1.5._“Construction_Cost”:_The_total_co"/>
      <w:bookmarkStart w:id="9" w:name="1.1.5.1._The_Construction_Cost_does_not_"/>
      <w:bookmarkStart w:id="10" w:name="1.1.5.2._The_Construction_Cost_amount_ma"/>
      <w:bookmarkStart w:id="11" w:name="1.1.6._“Construction_Manager”_or_“Consul"/>
      <w:bookmarkStart w:id="12" w:name="1.1.7.__“Contractor”:_The_entity,_includ"/>
      <w:bookmarkStart w:id="13" w:name="1.1.7.1._“Construction_Manager-at-Risk”_"/>
      <w:bookmarkStart w:id="14" w:name="1.1.7.2._“Design/Build”:__If_the_Project"/>
      <w:bookmarkStart w:id="15" w:name="1.1.7.3._“Design-Bid-Build”:__If_the_Pro"/>
      <w:bookmarkEnd w:id="8"/>
      <w:bookmarkEnd w:id="9"/>
      <w:bookmarkEnd w:id="10"/>
      <w:bookmarkEnd w:id="11"/>
      <w:bookmarkEnd w:id="12"/>
      <w:bookmarkEnd w:id="13"/>
      <w:bookmarkEnd w:id="14"/>
      <w:bookmarkEnd w:id="15"/>
      <w:r w:rsidRPr="007A6F36">
        <w:rPr>
          <w:sz w:val="20"/>
          <w:szCs w:val="20"/>
        </w:rPr>
        <w:tab/>
      </w:r>
      <w:r w:rsidR="00D73BF5" w:rsidRPr="00B43575">
        <w:rPr>
          <w:b/>
          <w:bCs/>
          <w:sz w:val="20"/>
          <w:szCs w:val="20"/>
        </w:rPr>
        <w:t>"Claim(s)”</w:t>
      </w:r>
      <w:r w:rsidR="00D73BF5" w:rsidRPr="00B43575">
        <w:rPr>
          <w:sz w:val="20"/>
          <w:szCs w:val="20"/>
        </w:rPr>
        <w:t xml:space="preserve"> means all actions, assessments, counts, citations, claims, costs, damages, demands, judgments, liabilities (legal, </w:t>
      </w:r>
      <w:r w:rsidR="00DF2CC1" w:rsidRPr="00B43575">
        <w:rPr>
          <w:sz w:val="20"/>
          <w:szCs w:val="20"/>
        </w:rPr>
        <w:t>administrative,</w:t>
      </w:r>
      <w:r w:rsidR="00D73BF5" w:rsidRPr="00B43575">
        <w:rPr>
          <w:sz w:val="20"/>
          <w:szCs w:val="20"/>
        </w:rPr>
        <w:t xml:space="preserve"> or otherwise), losses, delays, notices, expenses, fines, penalties, proceedings, responsibilities, violations, </w:t>
      </w:r>
      <w:proofErr w:type="gramStart"/>
      <w:r w:rsidR="00D73BF5" w:rsidRPr="00B43575">
        <w:rPr>
          <w:sz w:val="20"/>
          <w:szCs w:val="20"/>
        </w:rPr>
        <w:t>attorney’s</w:t>
      </w:r>
      <w:proofErr w:type="gramEnd"/>
      <w:r w:rsidR="00D73BF5" w:rsidRPr="00B43575">
        <w:rPr>
          <w:sz w:val="20"/>
          <w:szCs w:val="20"/>
        </w:rPr>
        <w:t xml:space="preserve"> and consultants’ fees and causes of action, including personal injury and/or death.</w:t>
      </w:r>
    </w:p>
    <w:p w14:paraId="1E89BE73" w14:textId="77777777" w:rsidR="007A6F36" w:rsidRPr="00B43575" w:rsidRDefault="007A6F36">
      <w:pPr>
        <w:pStyle w:val="ListParagraph"/>
        <w:widowControl/>
        <w:numPr>
          <w:ilvl w:val="2"/>
          <w:numId w:val="13"/>
        </w:numPr>
        <w:tabs>
          <w:tab w:val="left" w:pos="2359"/>
          <w:tab w:val="left" w:pos="2360"/>
        </w:tabs>
        <w:spacing w:before="1" w:after="120"/>
        <w:ind w:right="157"/>
        <w:rPr>
          <w:sz w:val="20"/>
          <w:szCs w:val="20"/>
        </w:rPr>
      </w:pPr>
      <w:r w:rsidRPr="0006578C">
        <w:rPr>
          <w:b/>
          <w:bCs/>
          <w:sz w:val="20"/>
          <w:szCs w:val="20"/>
        </w:rPr>
        <w:t>“Confidential Information”</w:t>
      </w:r>
      <w:r w:rsidRPr="0006578C">
        <w:rPr>
          <w:sz w:val="20"/>
          <w:szCs w:val="20"/>
        </w:rPr>
        <w:t xml:space="preserve"> means trade secrets, financial, statistical, personnel, technical, or any other data or information relating to the Judicial Council’s, the Courts’ </w:t>
      </w:r>
      <w:r w:rsidRPr="00B43575">
        <w:rPr>
          <w:sz w:val="20"/>
          <w:szCs w:val="20"/>
        </w:rPr>
        <w:t>or the State’s business, or the business of its constituents.</w:t>
      </w:r>
    </w:p>
    <w:p w14:paraId="255C09A3" w14:textId="77777777" w:rsidR="007A6F36" w:rsidRPr="00B43575" w:rsidRDefault="007A6F36">
      <w:pPr>
        <w:pStyle w:val="ListParagraph"/>
        <w:widowControl/>
        <w:numPr>
          <w:ilvl w:val="2"/>
          <w:numId w:val="13"/>
        </w:numPr>
        <w:tabs>
          <w:tab w:val="left" w:pos="2359"/>
          <w:tab w:val="left" w:pos="2360"/>
        </w:tabs>
        <w:spacing w:before="1" w:after="120"/>
        <w:ind w:left="2362" w:right="157" w:hanging="719"/>
        <w:rPr>
          <w:sz w:val="20"/>
          <w:szCs w:val="20"/>
        </w:rPr>
      </w:pPr>
      <w:r w:rsidRPr="00B43575">
        <w:rPr>
          <w:b/>
          <w:bCs/>
          <w:sz w:val="20"/>
          <w:szCs w:val="20"/>
        </w:rPr>
        <w:t>“Construction Documents”</w:t>
      </w:r>
      <w:r w:rsidRPr="00B43575">
        <w:rPr>
          <w:sz w:val="20"/>
          <w:szCs w:val="20"/>
        </w:rPr>
        <w:t xml:space="preserve"> means the final working drawings and specifications that set forth in detail the design and </w:t>
      </w:r>
      <w:proofErr w:type="gramStart"/>
      <w:r w:rsidRPr="00B43575">
        <w:rPr>
          <w:sz w:val="20"/>
          <w:szCs w:val="20"/>
        </w:rPr>
        <w:t>all of</w:t>
      </w:r>
      <w:proofErr w:type="gramEnd"/>
      <w:r w:rsidRPr="00B43575">
        <w:rPr>
          <w:sz w:val="20"/>
          <w:szCs w:val="20"/>
        </w:rPr>
        <w:t xml:space="preserve"> the </w:t>
      </w:r>
      <w:r w:rsidRPr="007A6F36">
        <w:rPr>
          <w:spacing w:val="-5"/>
          <w:sz w:val="20"/>
          <w:szCs w:val="20"/>
        </w:rPr>
        <w:t>requirements</w:t>
      </w:r>
      <w:r w:rsidRPr="0006578C">
        <w:rPr>
          <w:sz w:val="20"/>
          <w:szCs w:val="20"/>
        </w:rPr>
        <w:t xml:space="preserve"> for construction of the entire Project, and must be approved by the Criteria Architect, the Judicial Council, and the DBE, if applicable. T</w:t>
      </w:r>
      <w:r w:rsidRPr="00B43575">
        <w:rPr>
          <w:sz w:val="20"/>
          <w:szCs w:val="20"/>
        </w:rPr>
        <w:t>he Construction Documents provide the basis upon which the DBE shall bid the Project and are part of the design build contract with the DBE.</w:t>
      </w:r>
    </w:p>
    <w:p w14:paraId="2A872B02" w14:textId="2E2A3C4B" w:rsidR="007A6F36" w:rsidRPr="00B43575" w:rsidRDefault="007A6F36">
      <w:pPr>
        <w:pStyle w:val="ListParagraph"/>
        <w:widowControl/>
        <w:numPr>
          <w:ilvl w:val="2"/>
          <w:numId w:val="13"/>
        </w:numPr>
        <w:tabs>
          <w:tab w:val="left" w:pos="2359"/>
          <w:tab w:val="left" w:pos="2360"/>
        </w:tabs>
        <w:spacing w:before="1" w:after="120"/>
        <w:ind w:left="2362" w:right="157" w:hanging="719"/>
        <w:rPr>
          <w:sz w:val="20"/>
          <w:szCs w:val="20"/>
        </w:rPr>
      </w:pPr>
      <w:r w:rsidRPr="007A6F36">
        <w:rPr>
          <w:b/>
          <w:sz w:val="20"/>
          <w:szCs w:val="20"/>
        </w:rPr>
        <w:t xml:space="preserve">“Contract Documents” </w:t>
      </w:r>
      <w:r w:rsidRPr="007A6F36">
        <w:rPr>
          <w:bCs/>
          <w:sz w:val="20"/>
          <w:szCs w:val="20"/>
        </w:rPr>
        <w:t>means this Agreement inclusive of all exhibits and amendments.</w:t>
      </w:r>
    </w:p>
    <w:p w14:paraId="0CD8CC7C" w14:textId="288732B1" w:rsidR="0098282B" w:rsidRPr="00B43575" w:rsidRDefault="003C12BD">
      <w:pPr>
        <w:pStyle w:val="ListParagraph"/>
        <w:widowControl/>
        <w:numPr>
          <w:ilvl w:val="2"/>
          <w:numId w:val="13"/>
        </w:numPr>
        <w:tabs>
          <w:tab w:val="left" w:pos="2360"/>
        </w:tabs>
        <w:spacing w:before="1" w:after="120"/>
        <w:ind w:left="2362" w:right="157" w:hanging="719"/>
        <w:rPr>
          <w:sz w:val="20"/>
          <w:szCs w:val="20"/>
        </w:rPr>
      </w:pPr>
      <w:r w:rsidRPr="0006578C">
        <w:rPr>
          <w:b/>
          <w:bCs/>
          <w:sz w:val="20"/>
          <w:szCs w:val="20"/>
        </w:rPr>
        <w:t>“Court(s)”</w:t>
      </w:r>
      <w:r w:rsidRPr="0006578C">
        <w:rPr>
          <w:sz w:val="20"/>
          <w:szCs w:val="20"/>
        </w:rPr>
        <w:t xml:space="preserve"> means the </w:t>
      </w:r>
      <w:r w:rsidRPr="007A6F36">
        <w:rPr>
          <w:sz w:val="20"/>
          <w:szCs w:val="20"/>
        </w:rPr>
        <w:t>superior</w:t>
      </w:r>
      <w:r w:rsidRPr="0006578C">
        <w:rPr>
          <w:sz w:val="20"/>
          <w:szCs w:val="20"/>
        </w:rPr>
        <w:t xml:space="preserve"> or appellate court for whose benefit the Project is being undertaken. </w:t>
      </w:r>
    </w:p>
    <w:p w14:paraId="2F29F943" w14:textId="3C7D911D" w:rsidR="005234F7" w:rsidRPr="007A6F36" w:rsidRDefault="005234F7">
      <w:pPr>
        <w:pStyle w:val="ListParagraph"/>
        <w:widowControl/>
        <w:numPr>
          <w:ilvl w:val="2"/>
          <w:numId w:val="13"/>
        </w:numPr>
        <w:tabs>
          <w:tab w:val="left" w:pos="2358"/>
          <w:tab w:val="left" w:pos="2359"/>
        </w:tabs>
        <w:spacing w:before="121" w:after="120"/>
        <w:ind w:left="2358" w:right="209"/>
        <w:rPr>
          <w:sz w:val="20"/>
          <w:szCs w:val="20"/>
        </w:rPr>
      </w:pPr>
      <w:bookmarkStart w:id="16" w:name="1.1.8._“Council”:_The_Judicial_Council_o"/>
      <w:bookmarkStart w:id="17" w:name="1.1.9._“Court_Cost_Reduction_Report”:__T"/>
      <w:bookmarkEnd w:id="16"/>
      <w:bookmarkEnd w:id="17"/>
      <w:r w:rsidRPr="007A6F36">
        <w:rPr>
          <w:b/>
          <w:sz w:val="20"/>
          <w:szCs w:val="20"/>
        </w:rPr>
        <w:t xml:space="preserve">“Criteria </w:t>
      </w:r>
      <w:r w:rsidR="005F4EF9" w:rsidRPr="007A6F36">
        <w:rPr>
          <w:b/>
          <w:sz w:val="20"/>
          <w:szCs w:val="20"/>
        </w:rPr>
        <w:t xml:space="preserve">Architect” </w:t>
      </w:r>
      <w:r w:rsidR="005F4EF9" w:rsidRPr="007A6F36">
        <w:rPr>
          <w:sz w:val="20"/>
          <w:szCs w:val="20"/>
        </w:rPr>
        <w:t>means</w:t>
      </w:r>
      <w:r w:rsidRPr="007A6F36">
        <w:rPr>
          <w:sz w:val="20"/>
          <w:szCs w:val="20"/>
        </w:rPr>
        <w:t xml:space="preserve"> </w:t>
      </w:r>
      <w:r w:rsidR="00CF1CC3" w:rsidRPr="007A6F36">
        <w:rPr>
          <w:color w:val="000000" w:themeColor="text1"/>
          <w:sz w:val="20"/>
          <w:szCs w:val="20"/>
        </w:rPr>
        <w:t>t</w:t>
      </w:r>
      <w:r w:rsidRPr="007A6F36">
        <w:rPr>
          <w:color w:val="000000" w:themeColor="text1"/>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7A6F36">
        <w:rPr>
          <w:color w:val="000000" w:themeColor="text1"/>
          <w:sz w:val="20"/>
          <w:szCs w:val="20"/>
        </w:rPr>
        <w:t>.</w:t>
      </w:r>
    </w:p>
    <w:p w14:paraId="7A937D69" w14:textId="066ED3DE" w:rsidR="00CB1D0E" w:rsidRPr="00B43575" w:rsidRDefault="00CB1D0E">
      <w:pPr>
        <w:widowControl/>
        <w:numPr>
          <w:ilvl w:val="2"/>
          <w:numId w:val="13"/>
        </w:numPr>
        <w:autoSpaceDE/>
        <w:autoSpaceDN/>
        <w:spacing w:after="120"/>
        <w:rPr>
          <w:sz w:val="20"/>
          <w:szCs w:val="20"/>
        </w:rPr>
      </w:pPr>
      <w:r w:rsidRPr="0006578C">
        <w:rPr>
          <w:b/>
          <w:bCs/>
          <w:sz w:val="20"/>
          <w:szCs w:val="20"/>
        </w:rPr>
        <w:t>“Criteria Architect Proposal”</w:t>
      </w:r>
      <w:r w:rsidRPr="0006578C">
        <w:rPr>
          <w:sz w:val="20"/>
          <w:szCs w:val="20"/>
        </w:rPr>
        <w:t xml:space="preserve"> means the proposal Criteria Architect submits to the Judicial Council in response to the Request for Proposals, or similar solicitation, for this Agreement.</w:t>
      </w:r>
    </w:p>
    <w:p w14:paraId="5C41EC1C" w14:textId="27E823FD" w:rsidR="00A26880" w:rsidRPr="00B43575" w:rsidRDefault="00A26880">
      <w:pPr>
        <w:widowControl/>
        <w:numPr>
          <w:ilvl w:val="2"/>
          <w:numId w:val="13"/>
        </w:numPr>
        <w:autoSpaceDE/>
        <w:autoSpaceDN/>
        <w:spacing w:after="120"/>
        <w:rPr>
          <w:sz w:val="20"/>
          <w:szCs w:val="20"/>
        </w:rPr>
      </w:pPr>
      <w:r w:rsidRPr="00B43575">
        <w:rPr>
          <w:b/>
          <w:bCs/>
          <w:sz w:val="20"/>
          <w:szCs w:val="20"/>
        </w:rPr>
        <w:t>“Criteria Conformance Guidelines”</w:t>
      </w:r>
      <w:r w:rsidRPr="00B43575">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B43575" w:rsidRDefault="00A26880">
      <w:pPr>
        <w:widowControl/>
        <w:numPr>
          <w:ilvl w:val="2"/>
          <w:numId w:val="13"/>
        </w:numPr>
        <w:autoSpaceDE/>
        <w:autoSpaceDN/>
        <w:spacing w:after="120"/>
        <w:rPr>
          <w:sz w:val="20"/>
          <w:szCs w:val="20"/>
        </w:rPr>
      </w:pPr>
      <w:r w:rsidRPr="00B43575">
        <w:rPr>
          <w:b/>
          <w:bCs/>
          <w:sz w:val="20"/>
          <w:szCs w:val="20"/>
        </w:rPr>
        <w:lastRenderedPageBreak/>
        <w:t>“Criteria Conformance Report”</w:t>
      </w:r>
      <w:r w:rsidRPr="00B43575">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7A6F36" w:rsidRDefault="00D73BF5">
      <w:pPr>
        <w:pStyle w:val="ListParagraph"/>
        <w:widowControl/>
        <w:numPr>
          <w:ilvl w:val="2"/>
          <w:numId w:val="13"/>
        </w:numPr>
        <w:tabs>
          <w:tab w:val="left" w:pos="2358"/>
          <w:tab w:val="left" w:pos="2359"/>
        </w:tabs>
        <w:spacing w:before="121" w:after="120"/>
        <w:ind w:left="2358" w:right="209"/>
        <w:rPr>
          <w:sz w:val="20"/>
          <w:szCs w:val="20"/>
        </w:rPr>
      </w:pPr>
      <w:bookmarkStart w:id="18" w:name="1.1.10._“Day(s)”:__Unless_otherwise_desi"/>
      <w:bookmarkEnd w:id="18"/>
      <w:r w:rsidRPr="00B43575">
        <w:rPr>
          <w:b/>
          <w:bCs/>
          <w:sz w:val="20"/>
          <w:szCs w:val="20"/>
        </w:rPr>
        <w:t>“Data”</w:t>
      </w:r>
      <w:r w:rsidRPr="007A6F36">
        <w:rPr>
          <w:sz w:val="20"/>
          <w:szCs w:val="20"/>
        </w:rPr>
        <w:t xml:space="preserve"> means everything created, </w:t>
      </w:r>
      <w:r w:rsidR="00DF2CC1" w:rsidRPr="007A6F36">
        <w:rPr>
          <w:sz w:val="20"/>
          <w:szCs w:val="20"/>
        </w:rPr>
        <w:t>developed,</w:t>
      </w:r>
      <w:r w:rsidRPr="007A6F36">
        <w:rPr>
          <w:sz w:val="20"/>
          <w:szCs w:val="20"/>
        </w:rPr>
        <w:t xml:space="preserve"> or produced </w:t>
      </w:r>
      <w:proofErr w:type="gramStart"/>
      <w:r w:rsidRPr="007A6F36">
        <w:rPr>
          <w:sz w:val="20"/>
          <w:szCs w:val="20"/>
        </w:rPr>
        <w:t>in the course of</w:t>
      </w:r>
      <w:proofErr w:type="gramEnd"/>
      <w:r w:rsidRPr="007A6F36">
        <w:rPr>
          <w:sz w:val="20"/>
          <w:szCs w:val="20"/>
        </w:rPr>
        <w:t xml:space="preserve">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7A6F36" w:rsidRDefault="00681481">
      <w:pPr>
        <w:pStyle w:val="ListParagraph"/>
        <w:widowControl/>
        <w:numPr>
          <w:ilvl w:val="2"/>
          <w:numId w:val="13"/>
        </w:numPr>
        <w:tabs>
          <w:tab w:val="left" w:pos="2358"/>
        </w:tabs>
        <w:spacing w:before="119" w:after="120"/>
        <w:ind w:left="2358"/>
        <w:rPr>
          <w:sz w:val="20"/>
          <w:szCs w:val="20"/>
        </w:rPr>
      </w:pPr>
      <w:r w:rsidRPr="007A6F36">
        <w:rPr>
          <w:b/>
          <w:sz w:val="20"/>
          <w:szCs w:val="20"/>
        </w:rPr>
        <w:t>“Day(s)”</w:t>
      </w:r>
      <w:r w:rsidRPr="007A6F36">
        <w:rPr>
          <w:sz w:val="20"/>
          <w:szCs w:val="20"/>
        </w:rPr>
        <w:t xml:space="preserve"> </w:t>
      </w:r>
      <w:r w:rsidR="00612186" w:rsidRPr="007A6F36">
        <w:rPr>
          <w:sz w:val="20"/>
          <w:szCs w:val="20"/>
        </w:rPr>
        <w:t xml:space="preserve">means calendar day of 24 hours, unless otherwise specifically </w:t>
      </w:r>
      <w:r w:rsidR="00CE3B09" w:rsidRPr="007A6F36">
        <w:rPr>
          <w:sz w:val="20"/>
          <w:szCs w:val="20"/>
        </w:rPr>
        <w:t>defined.</w:t>
      </w:r>
    </w:p>
    <w:p w14:paraId="0CD8CC80" w14:textId="0867CEBC" w:rsidR="0098282B" w:rsidRPr="007A6F36" w:rsidRDefault="00681481">
      <w:pPr>
        <w:pStyle w:val="ListParagraph"/>
        <w:widowControl/>
        <w:numPr>
          <w:ilvl w:val="2"/>
          <w:numId w:val="13"/>
        </w:numPr>
        <w:tabs>
          <w:tab w:val="left" w:pos="2408"/>
          <w:tab w:val="left" w:pos="2409"/>
        </w:tabs>
        <w:spacing w:before="120" w:after="120"/>
        <w:ind w:left="2408" w:hanging="770"/>
        <w:rPr>
          <w:sz w:val="20"/>
          <w:szCs w:val="20"/>
        </w:rPr>
      </w:pPr>
      <w:bookmarkStart w:id="19" w:name="1.1.11.__“Director”:_The_Director_of_the"/>
      <w:bookmarkEnd w:id="19"/>
      <w:r w:rsidRPr="007A6F36">
        <w:rPr>
          <w:b/>
          <w:sz w:val="20"/>
          <w:szCs w:val="20"/>
        </w:rPr>
        <w:t>“Director”</w:t>
      </w:r>
      <w:r w:rsidR="003C12BD" w:rsidRPr="007A6F36">
        <w:rPr>
          <w:sz w:val="20"/>
          <w:szCs w:val="20"/>
        </w:rPr>
        <w:t xml:space="preserve"> means </w:t>
      </w:r>
      <w:r w:rsidR="00612186" w:rsidRPr="007A6F36">
        <w:rPr>
          <w:sz w:val="20"/>
          <w:szCs w:val="20"/>
        </w:rPr>
        <w:t xml:space="preserve">the Director of Facilities Services of the Judicial Council or the Director's </w:t>
      </w:r>
      <w:r w:rsidR="00CE3B09" w:rsidRPr="007A6F36">
        <w:rPr>
          <w:sz w:val="20"/>
          <w:szCs w:val="20"/>
        </w:rPr>
        <w:t>designee.</w:t>
      </w:r>
    </w:p>
    <w:p w14:paraId="49F895E4" w14:textId="6A484C6D" w:rsidR="00600DC0" w:rsidRPr="007A6F36" w:rsidRDefault="00600DC0">
      <w:pPr>
        <w:pStyle w:val="ListParagraph"/>
        <w:widowControl/>
        <w:numPr>
          <w:ilvl w:val="2"/>
          <w:numId w:val="13"/>
        </w:numPr>
        <w:tabs>
          <w:tab w:val="left" w:pos="2408"/>
          <w:tab w:val="left" w:pos="2409"/>
        </w:tabs>
        <w:spacing w:before="120" w:after="120"/>
        <w:ind w:left="2408" w:hanging="770"/>
        <w:rPr>
          <w:sz w:val="20"/>
          <w:szCs w:val="20"/>
        </w:rPr>
      </w:pPr>
      <w:r w:rsidRPr="007A6F36">
        <w:rPr>
          <w:b/>
          <w:sz w:val="20"/>
          <w:szCs w:val="20"/>
        </w:rPr>
        <w:t>“</w:t>
      </w:r>
      <w:r w:rsidRPr="007A6F36">
        <w:rPr>
          <w:b/>
          <w:bCs/>
          <w:sz w:val="20"/>
          <w:szCs w:val="20"/>
        </w:rPr>
        <w:t>Design Build Entity” or “DBE”</w:t>
      </w:r>
      <w:r w:rsidR="00B5110D" w:rsidRPr="007A6F36">
        <w:rPr>
          <w:b/>
          <w:bCs/>
          <w:sz w:val="20"/>
          <w:szCs w:val="20"/>
        </w:rPr>
        <w:t xml:space="preserve"> </w:t>
      </w:r>
      <w:r w:rsidR="00CF1CC3" w:rsidRPr="007A6F36">
        <w:rPr>
          <w:sz w:val="20"/>
          <w:szCs w:val="20"/>
        </w:rPr>
        <w:t xml:space="preserve">means </w:t>
      </w:r>
      <w:r w:rsidR="00C564AE" w:rsidRPr="007A6F36">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B43575" w:rsidRDefault="007627F6">
      <w:pPr>
        <w:widowControl/>
        <w:numPr>
          <w:ilvl w:val="2"/>
          <w:numId w:val="13"/>
        </w:numPr>
        <w:autoSpaceDE/>
        <w:autoSpaceDN/>
        <w:spacing w:after="120"/>
        <w:rPr>
          <w:sz w:val="20"/>
          <w:szCs w:val="20"/>
        </w:rPr>
      </w:pPr>
      <w:bookmarkStart w:id="20" w:name="1.1.12._“Design_Team”:__The_architect(s)"/>
      <w:bookmarkEnd w:id="20"/>
      <w:r w:rsidRPr="0006578C">
        <w:rPr>
          <w:b/>
          <w:bCs/>
          <w:sz w:val="20"/>
          <w:szCs w:val="20"/>
        </w:rPr>
        <w:t>“Energy Efficiency Measures”</w:t>
      </w:r>
      <w:r w:rsidRPr="0006578C">
        <w:rPr>
          <w:sz w:val="20"/>
          <w:szCs w:val="20"/>
        </w:rPr>
        <w:t xml:space="preserve"> means an element of design that minimizes energy consumption and integrates passive and active design elements while meeting the operational needs of the facility. </w:t>
      </w:r>
    </w:p>
    <w:p w14:paraId="0CD8CC82" w14:textId="7A797F41" w:rsidR="0098282B" w:rsidRPr="007A6F36" w:rsidRDefault="00681481">
      <w:pPr>
        <w:pStyle w:val="ListParagraph"/>
        <w:widowControl/>
        <w:numPr>
          <w:ilvl w:val="2"/>
          <w:numId w:val="13"/>
        </w:numPr>
        <w:tabs>
          <w:tab w:val="left" w:pos="2358"/>
        </w:tabs>
        <w:spacing w:before="120" w:after="120"/>
        <w:ind w:left="2357" w:right="337"/>
        <w:rPr>
          <w:sz w:val="20"/>
          <w:szCs w:val="20"/>
        </w:rPr>
      </w:pPr>
      <w:bookmarkStart w:id="21" w:name="1.1.13._“Extra_Services”:__Council-autho"/>
      <w:bookmarkEnd w:id="21"/>
      <w:r w:rsidRPr="007A6F36">
        <w:rPr>
          <w:b/>
          <w:sz w:val="20"/>
          <w:szCs w:val="20"/>
        </w:rPr>
        <w:t>“Extra Services”</w:t>
      </w:r>
      <w:r w:rsidRPr="007A6F36">
        <w:rPr>
          <w:sz w:val="20"/>
          <w:szCs w:val="20"/>
        </w:rPr>
        <w:t xml:space="preserve">: Council-authorized services, Council-authorized deliverables and Council-authorized reimbursables as identified in </w:t>
      </w:r>
      <w:r w:rsidRPr="007A6F36">
        <w:rPr>
          <w:b/>
          <w:sz w:val="20"/>
          <w:szCs w:val="20"/>
        </w:rPr>
        <w:t>Exhibit</w:t>
      </w:r>
      <w:r w:rsidRPr="007A6F36">
        <w:rPr>
          <w:b/>
          <w:spacing w:val="-2"/>
          <w:sz w:val="20"/>
          <w:szCs w:val="20"/>
        </w:rPr>
        <w:t xml:space="preserve"> </w:t>
      </w:r>
      <w:r w:rsidRPr="007A6F36">
        <w:rPr>
          <w:b/>
          <w:sz w:val="20"/>
          <w:szCs w:val="20"/>
        </w:rPr>
        <w:t>C</w:t>
      </w:r>
      <w:r w:rsidR="006C75F3">
        <w:rPr>
          <w:sz w:val="20"/>
          <w:szCs w:val="20"/>
        </w:rPr>
        <w:t>.</w:t>
      </w:r>
    </w:p>
    <w:p w14:paraId="0CD8CC83" w14:textId="6C62E92D" w:rsidR="0098282B" w:rsidRPr="007A6F36" w:rsidRDefault="00681481">
      <w:pPr>
        <w:pStyle w:val="ListParagraph"/>
        <w:widowControl/>
        <w:numPr>
          <w:ilvl w:val="2"/>
          <w:numId w:val="13"/>
        </w:numPr>
        <w:tabs>
          <w:tab w:val="left" w:pos="2358"/>
        </w:tabs>
        <w:spacing w:before="121" w:after="120"/>
        <w:ind w:left="2357" w:right="662"/>
        <w:rPr>
          <w:b/>
          <w:sz w:val="20"/>
          <w:szCs w:val="20"/>
        </w:rPr>
      </w:pPr>
      <w:bookmarkStart w:id="22" w:name="1.1.14._“Fee”:__The_Construction_Manager"/>
      <w:bookmarkEnd w:id="22"/>
      <w:r w:rsidRPr="007A6F36">
        <w:rPr>
          <w:b/>
          <w:sz w:val="20"/>
          <w:szCs w:val="20"/>
        </w:rPr>
        <w:t>“Fee”</w:t>
      </w:r>
      <w:r w:rsidRPr="007A6F36">
        <w:rPr>
          <w:sz w:val="20"/>
          <w:szCs w:val="20"/>
        </w:rPr>
        <w:t xml:space="preserve">: The </w:t>
      </w:r>
      <w:r w:rsidR="0084527E" w:rsidRPr="007A6F36">
        <w:rPr>
          <w:sz w:val="20"/>
          <w:szCs w:val="20"/>
        </w:rPr>
        <w:t>Criteria Architect</w:t>
      </w:r>
      <w:r w:rsidRPr="007A6F36">
        <w:rPr>
          <w:sz w:val="20"/>
          <w:szCs w:val="20"/>
        </w:rPr>
        <w:t xml:space="preserve">’s Fee is the amount as stated in the Agreement, as further defined herein, and is payable as set forth herein and in </w:t>
      </w:r>
      <w:r w:rsidRPr="007A6F36">
        <w:rPr>
          <w:b/>
          <w:sz w:val="20"/>
          <w:szCs w:val="20"/>
        </w:rPr>
        <w:t>Exhibit</w:t>
      </w:r>
      <w:r w:rsidRPr="007A6F36">
        <w:rPr>
          <w:b/>
          <w:spacing w:val="-2"/>
          <w:sz w:val="20"/>
          <w:szCs w:val="20"/>
        </w:rPr>
        <w:t xml:space="preserve"> </w:t>
      </w:r>
      <w:r w:rsidRPr="007A6F36">
        <w:rPr>
          <w:b/>
          <w:sz w:val="20"/>
          <w:szCs w:val="20"/>
        </w:rPr>
        <w:t>E.</w:t>
      </w:r>
    </w:p>
    <w:p w14:paraId="0C69E33A" w14:textId="705416CA" w:rsidR="007627F6" w:rsidRPr="00B43575" w:rsidRDefault="007627F6">
      <w:pPr>
        <w:widowControl/>
        <w:numPr>
          <w:ilvl w:val="2"/>
          <w:numId w:val="13"/>
        </w:numPr>
        <w:autoSpaceDE/>
        <w:autoSpaceDN/>
        <w:spacing w:after="120"/>
        <w:rPr>
          <w:sz w:val="20"/>
          <w:szCs w:val="20"/>
        </w:rPr>
      </w:pPr>
      <w:r w:rsidRPr="0006578C">
        <w:rPr>
          <w:b/>
          <w:bCs/>
          <w:sz w:val="20"/>
          <w:szCs w:val="20"/>
        </w:rPr>
        <w:t>“Final Acceptance”</w:t>
      </w:r>
      <w:r w:rsidRPr="0006578C">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B43575" w:rsidRDefault="007627F6">
      <w:pPr>
        <w:widowControl/>
        <w:numPr>
          <w:ilvl w:val="2"/>
          <w:numId w:val="13"/>
        </w:numPr>
        <w:autoSpaceDE/>
        <w:autoSpaceDN/>
        <w:spacing w:after="120"/>
        <w:rPr>
          <w:sz w:val="20"/>
          <w:szCs w:val="20"/>
        </w:rPr>
      </w:pPr>
      <w:r w:rsidRPr="00B43575">
        <w:rPr>
          <w:b/>
          <w:bCs/>
          <w:sz w:val="20"/>
          <w:szCs w:val="20"/>
        </w:rPr>
        <w:t>“Force Majeure”</w:t>
      </w:r>
      <w:r w:rsidRPr="00B43575">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w:t>
      </w:r>
      <w:proofErr w:type="spellStart"/>
      <w:r w:rsidRPr="00B43575">
        <w:rPr>
          <w:sz w:val="20"/>
          <w:szCs w:val="20"/>
        </w:rPr>
        <w:t>ies</w:t>
      </w:r>
      <w:proofErr w:type="spellEnd"/>
      <w:r w:rsidRPr="00B43575">
        <w:rPr>
          <w:sz w:val="20"/>
          <w:szCs w:val="20"/>
        </w:rPr>
        <w:t xml:space="preserve">). Acts of Force Majeure include, but are not limited to: </w:t>
      </w:r>
    </w:p>
    <w:p w14:paraId="12B373E3" w14:textId="77777777" w:rsidR="007627F6" w:rsidRPr="00B43575" w:rsidRDefault="007627F6">
      <w:pPr>
        <w:widowControl/>
        <w:numPr>
          <w:ilvl w:val="3"/>
          <w:numId w:val="13"/>
        </w:numPr>
        <w:autoSpaceDE/>
        <w:autoSpaceDN/>
        <w:spacing w:after="120"/>
        <w:rPr>
          <w:sz w:val="20"/>
          <w:szCs w:val="20"/>
        </w:rPr>
      </w:pPr>
      <w:r w:rsidRPr="00B43575">
        <w:rPr>
          <w:sz w:val="20"/>
          <w:szCs w:val="20"/>
        </w:rPr>
        <w:t xml:space="preserve">Acts of God or the public </w:t>
      </w:r>
      <w:proofErr w:type="gramStart"/>
      <w:r w:rsidRPr="00B43575">
        <w:rPr>
          <w:sz w:val="20"/>
          <w:szCs w:val="20"/>
        </w:rPr>
        <w:t>enemy;</w:t>
      </w:r>
      <w:proofErr w:type="gramEnd"/>
      <w:r w:rsidRPr="00B43575">
        <w:rPr>
          <w:sz w:val="20"/>
          <w:szCs w:val="20"/>
        </w:rPr>
        <w:t xml:space="preserve"> </w:t>
      </w:r>
    </w:p>
    <w:p w14:paraId="09719845" w14:textId="77777777" w:rsidR="007627F6" w:rsidRPr="00B43575" w:rsidRDefault="007627F6">
      <w:pPr>
        <w:widowControl/>
        <w:numPr>
          <w:ilvl w:val="3"/>
          <w:numId w:val="13"/>
        </w:numPr>
        <w:autoSpaceDE/>
        <w:autoSpaceDN/>
        <w:spacing w:after="120"/>
        <w:rPr>
          <w:sz w:val="20"/>
          <w:szCs w:val="20"/>
        </w:rPr>
      </w:pPr>
      <w:r w:rsidRPr="00B43575">
        <w:rPr>
          <w:sz w:val="20"/>
          <w:szCs w:val="20"/>
        </w:rPr>
        <w:t xml:space="preserve">Acts or omissions of any government entity, except that any order of any local, state, or federal Authority Having Jurisdiction arising from a present or future Covid-19 outbreak which impacts the progress of the Work shall be considered reasonably foreseeable and not be considered </w:t>
      </w:r>
      <w:proofErr w:type="gramStart"/>
      <w:r w:rsidRPr="00B43575">
        <w:rPr>
          <w:sz w:val="20"/>
          <w:szCs w:val="20"/>
        </w:rPr>
        <w:t>Force Majeure;</w:t>
      </w:r>
      <w:proofErr w:type="gramEnd"/>
    </w:p>
    <w:p w14:paraId="65EB4982" w14:textId="77777777" w:rsidR="007627F6" w:rsidRPr="00B43575" w:rsidRDefault="007627F6">
      <w:pPr>
        <w:widowControl/>
        <w:numPr>
          <w:ilvl w:val="3"/>
          <w:numId w:val="13"/>
        </w:numPr>
        <w:autoSpaceDE/>
        <w:autoSpaceDN/>
        <w:spacing w:after="120"/>
        <w:rPr>
          <w:sz w:val="20"/>
          <w:szCs w:val="20"/>
        </w:rPr>
      </w:pPr>
      <w:r w:rsidRPr="00B43575">
        <w:rPr>
          <w:sz w:val="20"/>
          <w:szCs w:val="20"/>
        </w:rPr>
        <w:t xml:space="preserve">Fire or other casualty for which a Party is not </w:t>
      </w:r>
      <w:proofErr w:type="gramStart"/>
      <w:r w:rsidRPr="00B43575">
        <w:rPr>
          <w:sz w:val="20"/>
          <w:szCs w:val="20"/>
        </w:rPr>
        <w:t>responsible;</w:t>
      </w:r>
      <w:proofErr w:type="gramEnd"/>
    </w:p>
    <w:p w14:paraId="0E6FF425" w14:textId="77777777" w:rsidR="007627F6" w:rsidRPr="00B43575" w:rsidRDefault="007627F6">
      <w:pPr>
        <w:widowControl/>
        <w:numPr>
          <w:ilvl w:val="3"/>
          <w:numId w:val="13"/>
        </w:numPr>
        <w:autoSpaceDE/>
        <w:autoSpaceDN/>
        <w:spacing w:after="120"/>
        <w:rPr>
          <w:sz w:val="20"/>
          <w:szCs w:val="20"/>
        </w:rPr>
      </w:pPr>
      <w:r w:rsidRPr="00B43575">
        <w:rPr>
          <w:sz w:val="20"/>
          <w:szCs w:val="20"/>
        </w:rPr>
        <w:t xml:space="preserve">Quarantine or epidemic, except that any present or future outbreak of Covid-19, or any similar or derivative strain thereof shall be considered reasonably foreseeable and shall not be considered </w:t>
      </w:r>
      <w:proofErr w:type="gramStart"/>
      <w:r w:rsidRPr="00B43575">
        <w:rPr>
          <w:sz w:val="20"/>
          <w:szCs w:val="20"/>
        </w:rPr>
        <w:t>Force Majeure;</w:t>
      </w:r>
      <w:proofErr w:type="gramEnd"/>
    </w:p>
    <w:p w14:paraId="77F5E2D7" w14:textId="77777777" w:rsidR="007627F6" w:rsidRPr="00B43575" w:rsidRDefault="007627F6">
      <w:pPr>
        <w:widowControl/>
        <w:numPr>
          <w:ilvl w:val="3"/>
          <w:numId w:val="13"/>
        </w:numPr>
        <w:autoSpaceDE/>
        <w:autoSpaceDN/>
        <w:spacing w:after="120"/>
        <w:rPr>
          <w:sz w:val="20"/>
          <w:szCs w:val="20"/>
        </w:rPr>
      </w:pPr>
      <w:r w:rsidRPr="00B43575">
        <w:rPr>
          <w:sz w:val="20"/>
          <w:szCs w:val="20"/>
        </w:rPr>
        <w:t>Strike or defensive lockout; and</w:t>
      </w:r>
    </w:p>
    <w:p w14:paraId="2F0C432C" w14:textId="77777777" w:rsidR="007627F6" w:rsidRPr="00B43575" w:rsidRDefault="007627F6">
      <w:pPr>
        <w:widowControl/>
        <w:numPr>
          <w:ilvl w:val="3"/>
          <w:numId w:val="13"/>
        </w:numPr>
        <w:autoSpaceDE/>
        <w:autoSpaceDN/>
        <w:spacing w:after="120"/>
        <w:rPr>
          <w:sz w:val="20"/>
          <w:szCs w:val="20"/>
        </w:rPr>
      </w:pPr>
      <w:r w:rsidRPr="00B43575">
        <w:rPr>
          <w:sz w:val="20"/>
          <w:szCs w:val="20"/>
        </w:rPr>
        <w:t>Unusually severe weather conditions.</w:t>
      </w:r>
    </w:p>
    <w:p w14:paraId="4FA9D1DB" w14:textId="5FF99AB0" w:rsidR="007627F6" w:rsidRPr="00B43575" w:rsidRDefault="007627F6" w:rsidP="006F2B33">
      <w:pPr>
        <w:widowControl/>
        <w:spacing w:after="120"/>
        <w:ind w:left="2362"/>
        <w:rPr>
          <w:sz w:val="20"/>
          <w:szCs w:val="20"/>
        </w:rPr>
      </w:pPr>
      <w:r w:rsidRPr="00B43575">
        <w:rPr>
          <w:sz w:val="20"/>
          <w:szCs w:val="20"/>
        </w:rPr>
        <w:t>Force Majeure does not include failures or delays caused by Criteria Architect</w:t>
      </w:r>
      <w:r w:rsidRPr="00B43575" w:rsidDel="00FF2C74">
        <w:rPr>
          <w:sz w:val="20"/>
          <w:szCs w:val="20"/>
        </w:rPr>
        <w:t xml:space="preserve"> </w:t>
      </w:r>
      <w:r w:rsidRPr="00B43575">
        <w:rPr>
          <w:sz w:val="20"/>
          <w:szCs w:val="20"/>
        </w:rPr>
        <w:t>and/or its sub-Consultant(s).</w:t>
      </w:r>
    </w:p>
    <w:p w14:paraId="2043A9DD" w14:textId="06582164" w:rsidR="007627F6" w:rsidRPr="00B43575" w:rsidRDefault="007627F6">
      <w:pPr>
        <w:widowControl/>
        <w:numPr>
          <w:ilvl w:val="2"/>
          <w:numId w:val="13"/>
        </w:numPr>
        <w:autoSpaceDE/>
        <w:autoSpaceDN/>
        <w:spacing w:after="120"/>
        <w:ind w:left="2362"/>
        <w:rPr>
          <w:sz w:val="20"/>
          <w:szCs w:val="20"/>
        </w:rPr>
      </w:pPr>
      <w:r w:rsidRPr="00B43575">
        <w:rPr>
          <w:b/>
          <w:bCs/>
          <w:sz w:val="20"/>
          <w:szCs w:val="20"/>
        </w:rPr>
        <w:t>“GAAP”</w:t>
      </w:r>
      <w:r w:rsidRPr="00B43575">
        <w:rPr>
          <w:sz w:val="20"/>
          <w:szCs w:val="20"/>
        </w:rPr>
        <w:t xml:space="preserve"> means Generally Accepted Accounting Principles.</w:t>
      </w:r>
    </w:p>
    <w:p w14:paraId="7E05A096" w14:textId="38EEA197" w:rsidR="007A6F36" w:rsidRPr="0006578C" w:rsidRDefault="007A6F36">
      <w:pPr>
        <w:widowControl/>
        <w:numPr>
          <w:ilvl w:val="2"/>
          <w:numId w:val="13"/>
        </w:numPr>
        <w:autoSpaceDE/>
        <w:autoSpaceDN/>
        <w:spacing w:after="120"/>
        <w:rPr>
          <w:sz w:val="20"/>
          <w:szCs w:val="20"/>
        </w:rPr>
      </w:pPr>
      <w:r w:rsidRPr="007A6F36">
        <w:rPr>
          <w:b/>
          <w:bCs/>
          <w:sz w:val="20"/>
          <w:szCs w:val="20"/>
        </w:rPr>
        <w:t>“Guaranteed Maximum Price” or “GMP”</w:t>
      </w:r>
      <w:r w:rsidRPr="007A6F36">
        <w:rPr>
          <w:sz w:val="20"/>
          <w:szCs w:val="20"/>
        </w:rPr>
        <w:t xml:space="preserve">:  The maximum price that the Judicial Council will pay </w:t>
      </w:r>
      <w:r w:rsidRPr="0006578C">
        <w:rPr>
          <w:sz w:val="20"/>
          <w:szCs w:val="20"/>
        </w:rPr>
        <w:t>DBE</w:t>
      </w:r>
      <w:r w:rsidRPr="007A6F36">
        <w:rPr>
          <w:sz w:val="20"/>
          <w:szCs w:val="20"/>
        </w:rPr>
        <w:t xml:space="preserve"> for construction of the Project. </w:t>
      </w:r>
    </w:p>
    <w:p w14:paraId="73CF21CC" w14:textId="77777777" w:rsidR="00A5237E" w:rsidRPr="007A6F36" w:rsidRDefault="00A5237E">
      <w:pPr>
        <w:pStyle w:val="ListParagraph"/>
        <w:widowControl/>
        <w:numPr>
          <w:ilvl w:val="2"/>
          <w:numId w:val="13"/>
        </w:numPr>
        <w:tabs>
          <w:tab w:val="left" w:pos="2358"/>
          <w:tab w:val="left" w:pos="2359"/>
        </w:tabs>
        <w:spacing w:before="121" w:after="120"/>
        <w:ind w:left="2358" w:right="209"/>
        <w:rPr>
          <w:sz w:val="20"/>
          <w:szCs w:val="20"/>
        </w:rPr>
      </w:pPr>
      <w:r w:rsidRPr="00B43575">
        <w:rPr>
          <w:b/>
          <w:bCs/>
          <w:sz w:val="20"/>
          <w:szCs w:val="20"/>
        </w:rPr>
        <w:t>“Indemnified Parties”</w:t>
      </w:r>
      <w:r w:rsidRPr="007A6F36">
        <w:rPr>
          <w:sz w:val="20"/>
          <w:szCs w:val="20"/>
        </w:rPr>
        <w:t xml:space="preserve"> means the State, the Judicial Council, the State’s trial courts, appellate courts, justices, judges, subordinate judicial officers, court executive officers, court administrators, and </w:t>
      </w:r>
      <w:proofErr w:type="gramStart"/>
      <w:r w:rsidRPr="007A6F36">
        <w:rPr>
          <w:sz w:val="20"/>
          <w:szCs w:val="20"/>
        </w:rPr>
        <w:t>any and all</w:t>
      </w:r>
      <w:proofErr w:type="gramEnd"/>
      <w:r w:rsidRPr="007A6F36">
        <w:rPr>
          <w:sz w:val="20"/>
          <w:szCs w:val="20"/>
        </w:rPr>
        <w:t xml:space="preserve"> of their agents, representative, officers, consultants, employees, representatives, and volunteers.</w:t>
      </w:r>
    </w:p>
    <w:p w14:paraId="6CA442F8" w14:textId="0BF7D0DB" w:rsidR="00A5237E" w:rsidRPr="00B43575" w:rsidRDefault="00A5237E">
      <w:pPr>
        <w:widowControl/>
        <w:numPr>
          <w:ilvl w:val="2"/>
          <w:numId w:val="13"/>
        </w:numPr>
        <w:autoSpaceDE/>
        <w:autoSpaceDN/>
        <w:spacing w:after="120"/>
        <w:rPr>
          <w:sz w:val="20"/>
          <w:szCs w:val="20"/>
        </w:rPr>
      </w:pPr>
      <w:r w:rsidRPr="00B43575">
        <w:rPr>
          <w:b/>
          <w:bCs/>
          <w:sz w:val="20"/>
          <w:szCs w:val="20"/>
        </w:rPr>
        <w:t>"Intellectual Property Rights”</w:t>
      </w:r>
      <w:r w:rsidRPr="0006578C">
        <w:rPr>
          <w:sz w:val="20"/>
          <w:szCs w:val="20"/>
        </w:rPr>
        <w:t xml:space="preserve"> means </w:t>
      </w:r>
      <w:proofErr w:type="gramStart"/>
      <w:r w:rsidRPr="0006578C">
        <w:rPr>
          <w:sz w:val="20"/>
          <w:szCs w:val="20"/>
        </w:rPr>
        <w:t>all of</w:t>
      </w:r>
      <w:proofErr w:type="gramEnd"/>
      <w:r w:rsidRPr="0006578C">
        <w:rPr>
          <w:sz w:val="20"/>
          <w:szCs w:val="20"/>
        </w:rPr>
        <w:t xml:space="preserve"> the right, </w:t>
      </w:r>
      <w:r w:rsidR="00CE3B09" w:rsidRPr="0006578C">
        <w:rPr>
          <w:sz w:val="20"/>
          <w:szCs w:val="20"/>
        </w:rPr>
        <w:t>title,</w:t>
      </w:r>
      <w:r w:rsidRPr="0006578C">
        <w:rPr>
          <w:sz w:val="20"/>
          <w:szCs w:val="20"/>
        </w:rPr>
        <w:t xml:space="preserve"> and interest, in and to the Data, including, without limitation, all trademarks, copyrights, trade secrets, patents, and any and all other intellectual pr</w:t>
      </w:r>
      <w:r w:rsidRPr="00B43575">
        <w:rPr>
          <w:sz w:val="20"/>
          <w:szCs w:val="20"/>
        </w:rPr>
        <w:t>operty rights therein</w:t>
      </w:r>
    </w:p>
    <w:p w14:paraId="3BCAE227" w14:textId="2EEBEB5A" w:rsidR="007627F6" w:rsidRPr="007A6F36" w:rsidRDefault="007627F6">
      <w:pPr>
        <w:pStyle w:val="ListParagraph"/>
        <w:widowControl/>
        <w:numPr>
          <w:ilvl w:val="2"/>
          <w:numId w:val="13"/>
        </w:numPr>
        <w:tabs>
          <w:tab w:val="left" w:pos="2358"/>
          <w:tab w:val="left" w:pos="2359"/>
        </w:tabs>
        <w:spacing w:after="120"/>
        <w:rPr>
          <w:sz w:val="20"/>
          <w:szCs w:val="20"/>
        </w:rPr>
      </w:pPr>
      <w:r w:rsidRPr="007A6F36">
        <w:rPr>
          <w:b/>
          <w:sz w:val="20"/>
          <w:szCs w:val="20"/>
        </w:rPr>
        <w:t>“Judicial Council”</w:t>
      </w:r>
      <w:r w:rsidRPr="007A6F36">
        <w:rPr>
          <w:sz w:val="20"/>
          <w:szCs w:val="20"/>
        </w:rPr>
        <w:t xml:space="preserve"> means the Judicial Council of</w:t>
      </w:r>
      <w:r w:rsidRPr="007A6F36">
        <w:rPr>
          <w:spacing w:val="-3"/>
          <w:sz w:val="20"/>
          <w:szCs w:val="20"/>
        </w:rPr>
        <w:t xml:space="preserve"> </w:t>
      </w:r>
      <w:r w:rsidRPr="007A6F36">
        <w:rPr>
          <w:sz w:val="20"/>
          <w:szCs w:val="20"/>
        </w:rPr>
        <w:t>California.</w:t>
      </w:r>
    </w:p>
    <w:p w14:paraId="68119B79" w14:textId="524A76C5" w:rsidR="007627F6" w:rsidRPr="00B43575" w:rsidRDefault="007627F6">
      <w:pPr>
        <w:widowControl/>
        <w:numPr>
          <w:ilvl w:val="2"/>
          <w:numId w:val="13"/>
        </w:numPr>
        <w:autoSpaceDE/>
        <w:autoSpaceDN/>
        <w:spacing w:after="120"/>
        <w:rPr>
          <w:sz w:val="20"/>
          <w:szCs w:val="20"/>
        </w:rPr>
      </w:pPr>
      <w:r w:rsidRPr="00B43575">
        <w:rPr>
          <w:b/>
          <w:bCs/>
          <w:sz w:val="20"/>
          <w:szCs w:val="20"/>
        </w:rPr>
        <w:lastRenderedPageBreak/>
        <w:t>“Key Personnel”</w:t>
      </w:r>
      <w:r w:rsidRPr="00B43575">
        <w:rPr>
          <w:sz w:val="20"/>
          <w:szCs w:val="20"/>
        </w:rPr>
        <w:t xml:space="preserve"> refers to Criteria Architect</w:t>
      </w:r>
      <w:r w:rsidRPr="00B43575" w:rsidDel="00FF2C74">
        <w:rPr>
          <w:sz w:val="20"/>
          <w:szCs w:val="20"/>
        </w:rPr>
        <w:t xml:space="preserve"> </w:t>
      </w:r>
      <w:r w:rsidRPr="00B43575">
        <w:rPr>
          <w:sz w:val="20"/>
          <w:szCs w:val="20"/>
        </w:rPr>
        <w:t>personnel or personnel of Sub</w:t>
      </w:r>
      <w:r w:rsidR="00723667" w:rsidRPr="00B43575">
        <w:rPr>
          <w:sz w:val="20"/>
          <w:szCs w:val="20"/>
        </w:rPr>
        <w:t>c</w:t>
      </w:r>
      <w:r w:rsidRPr="00B43575">
        <w:rPr>
          <w:sz w:val="20"/>
          <w:szCs w:val="20"/>
        </w:rPr>
        <w:t xml:space="preserve">onsultant(s) that are designated as “Key Personnel” and identified by name in </w:t>
      </w:r>
      <w:r w:rsidR="00731F66" w:rsidRPr="00B43575">
        <w:rPr>
          <w:b/>
          <w:bCs/>
          <w:sz w:val="20"/>
          <w:szCs w:val="20"/>
        </w:rPr>
        <w:t>Exhibit F</w:t>
      </w:r>
      <w:r w:rsidRPr="00B43575">
        <w:rPr>
          <w:b/>
          <w:bCs/>
          <w:sz w:val="20"/>
          <w:szCs w:val="20"/>
        </w:rPr>
        <w:t>.</w:t>
      </w:r>
      <w:r w:rsidRPr="00B43575">
        <w:rPr>
          <w:sz w:val="20"/>
          <w:szCs w:val="20"/>
        </w:rPr>
        <w:t xml:space="preserve"> </w:t>
      </w:r>
    </w:p>
    <w:p w14:paraId="3D875034" w14:textId="663A20AE" w:rsidR="007A6F36" w:rsidRPr="0006578C" w:rsidRDefault="007627F6">
      <w:pPr>
        <w:widowControl/>
        <w:numPr>
          <w:ilvl w:val="2"/>
          <w:numId w:val="13"/>
        </w:numPr>
        <w:autoSpaceDE/>
        <w:autoSpaceDN/>
        <w:spacing w:after="120"/>
        <w:rPr>
          <w:sz w:val="20"/>
          <w:szCs w:val="20"/>
        </w:rPr>
      </w:pPr>
      <w:r w:rsidRPr="00B43575">
        <w:rPr>
          <w:b/>
          <w:bCs/>
          <w:sz w:val="20"/>
          <w:szCs w:val="20"/>
        </w:rPr>
        <w:t>“LEED”</w:t>
      </w:r>
      <w:r w:rsidRPr="00B43575">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B43575" w:rsidRDefault="00091B5F">
      <w:pPr>
        <w:widowControl/>
        <w:numPr>
          <w:ilvl w:val="2"/>
          <w:numId w:val="13"/>
        </w:numPr>
        <w:autoSpaceDE/>
        <w:autoSpaceDN/>
        <w:spacing w:after="120"/>
        <w:rPr>
          <w:sz w:val="20"/>
          <w:szCs w:val="20"/>
        </w:rPr>
      </w:pPr>
      <w:r w:rsidRPr="00B43575">
        <w:rPr>
          <w:b/>
          <w:bCs/>
          <w:sz w:val="20"/>
          <w:szCs w:val="20"/>
        </w:rPr>
        <w:t>“Material(s)”</w:t>
      </w:r>
      <w:r w:rsidRPr="0006578C">
        <w:rPr>
          <w:sz w:val="20"/>
          <w:szCs w:val="20"/>
        </w:rPr>
        <w:t xml:space="preserve"> means any type of tangible item provided to the Judicial Council by Criteria Architect</w:t>
      </w:r>
      <w:r w:rsidRPr="0006578C" w:rsidDel="00FF2C74">
        <w:rPr>
          <w:sz w:val="20"/>
          <w:szCs w:val="20"/>
        </w:rPr>
        <w:t xml:space="preserve"> </w:t>
      </w:r>
      <w:r w:rsidRPr="00B43575">
        <w:rPr>
          <w:sz w:val="20"/>
          <w:szCs w:val="20"/>
        </w:rPr>
        <w:t xml:space="preserve">and/or its Subconsultants, including but not limited to, written reports, goods, supplies, equipment, and other commodities. Material(s) exclude all software, services, and Reimbursable(s). </w:t>
      </w:r>
    </w:p>
    <w:p w14:paraId="39C2FA3D" w14:textId="77777777" w:rsidR="002D5A26" w:rsidRDefault="007627F6">
      <w:pPr>
        <w:widowControl/>
        <w:numPr>
          <w:ilvl w:val="2"/>
          <w:numId w:val="13"/>
        </w:numPr>
        <w:autoSpaceDE/>
        <w:autoSpaceDN/>
        <w:spacing w:after="120"/>
        <w:ind w:left="2362"/>
        <w:rPr>
          <w:sz w:val="20"/>
          <w:szCs w:val="20"/>
        </w:rPr>
      </w:pPr>
      <w:bookmarkStart w:id="23" w:name="1.1.15._“NIC”:_Not_In_Contract.__Any_wor"/>
      <w:bookmarkEnd w:id="23"/>
      <w:r w:rsidRPr="0006578C">
        <w:rPr>
          <w:b/>
          <w:bCs/>
          <w:sz w:val="20"/>
          <w:szCs w:val="20"/>
        </w:rPr>
        <w:t>“Notice”</w:t>
      </w:r>
      <w:r w:rsidRPr="0006578C">
        <w:rPr>
          <w:sz w:val="20"/>
          <w:szCs w:val="20"/>
        </w:rPr>
        <w:t xml:space="preserve"> means a written document provided in accordance with the provisions of the section entitled “</w:t>
      </w:r>
      <w:r w:rsidR="005F5AA6" w:rsidRPr="00B43575">
        <w:rPr>
          <w:sz w:val="20"/>
          <w:szCs w:val="20"/>
        </w:rPr>
        <w:t>Communications/</w:t>
      </w:r>
      <w:r w:rsidRPr="00B43575">
        <w:rPr>
          <w:sz w:val="20"/>
          <w:szCs w:val="20"/>
        </w:rPr>
        <w:t>Notice” set forth in</w:t>
      </w:r>
      <w:r w:rsidR="005F5AA6" w:rsidRPr="00B43575">
        <w:rPr>
          <w:sz w:val="20"/>
          <w:szCs w:val="20"/>
        </w:rPr>
        <w:t xml:space="preserve"> Article 33</w:t>
      </w:r>
      <w:r w:rsidRPr="00B43575">
        <w:rPr>
          <w:sz w:val="20"/>
          <w:szCs w:val="20"/>
        </w:rPr>
        <w:t>.</w:t>
      </w:r>
    </w:p>
    <w:p w14:paraId="64E70F5A" w14:textId="0029BB7C" w:rsidR="009D65D7" w:rsidRPr="002D5A26" w:rsidRDefault="009D65D7">
      <w:pPr>
        <w:widowControl/>
        <w:numPr>
          <w:ilvl w:val="2"/>
          <w:numId w:val="13"/>
        </w:numPr>
        <w:autoSpaceDE/>
        <w:autoSpaceDN/>
        <w:spacing w:after="120"/>
        <w:ind w:left="2362"/>
        <w:rPr>
          <w:sz w:val="20"/>
          <w:szCs w:val="20"/>
        </w:rPr>
      </w:pPr>
      <w:r w:rsidRPr="002D5A26">
        <w:rPr>
          <w:b/>
          <w:bCs/>
          <w:sz w:val="20"/>
          <w:szCs w:val="20"/>
        </w:rPr>
        <w:t xml:space="preserve">“Notice to Proceed” </w:t>
      </w:r>
      <w:r w:rsidRPr="002D5A26">
        <w:rPr>
          <w:sz w:val="20"/>
          <w:szCs w:val="20"/>
        </w:rPr>
        <w:t>means written permission to begin Work. A separate Notice to Proceed is required for each Phase of Work.</w:t>
      </w:r>
    </w:p>
    <w:p w14:paraId="0CD8CC85" w14:textId="288696A1" w:rsidR="0098282B" w:rsidRPr="007A6F36" w:rsidRDefault="00C03F30">
      <w:pPr>
        <w:pStyle w:val="ListParagraph"/>
        <w:widowControl/>
        <w:numPr>
          <w:ilvl w:val="2"/>
          <w:numId w:val="20"/>
        </w:numPr>
        <w:tabs>
          <w:tab w:val="left" w:pos="2360"/>
        </w:tabs>
        <w:spacing w:before="121" w:after="120"/>
        <w:ind w:right="211"/>
        <w:rPr>
          <w:sz w:val="20"/>
          <w:szCs w:val="20"/>
        </w:rPr>
      </w:pPr>
      <w:bookmarkStart w:id="24" w:name="1.1.16._NYA:_Not_Yet_Authorized._The_Con"/>
      <w:bookmarkEnd w:id="24"/>
      <w:r w:rsidRPr="007A6F36">
        <w:rPr>
          <w:b/>
          <w:sz w:val="20"/>
          <w:szCs w:val="20"/>
        </w:rPr>
        <w:t>“</w:t>
      </w:r>
      <w:r w:rsidR="00681481" w:rsidRPr="007A6F36">
        <w:rPr>
          <w:b/>
          <w:sz w:val="20"/>
          <w:szCs w:val="20"/>
        </w:rPr>
        <w:t>NYA</w:t>
      </w:r>
      <w:r w:rsidRPr="007A6F36">
        <w:rPr>
          <w:b/>
          <w:sz w:val="20"/>
          <w:szCs w:val="20"/>
        </w:rPr>
        <w:t>”</w:t>
      </w:r>
      <w:r w:rsidR="00681481" w:rsidRPr="007A6F36">
        <w:rPr>
          <w:sz w:val="20"/>
          <w:szCs w:val="20"/>
        </w:rPr>
        <w:t>:</w:t>
      </w:r>
      <w:r w:rsidR="00681481" w:rsidRPr="007A6F36">
        <w:rPr>
          <w:spacing w:val="-3"/>
          <w:sz w:val="20"/>
          <w:szCs w:val="20"/>
        </w:rPr>
        <w:t xml:space="preserve"> </w:t>
      </w:r>
      <w:r w:rsidR="00681481" w:rsidRPr="007A6F36">
        <w:rPr>
          <w:sz w:val="20"/>
          <w:szCs w:val="20"/>
        </w:rPr>
        <w:t>Not</w:t>
      </w:r>
      <w:r w:rsidR="00681481" w:rsidRPr="007A6F36">
        <w:rPr>
          <w:spacing w:val="-3"/>
          <w:sz w:val="20"/>
          <w:szCs w:val="20"/>
        </w:rPr>
        <w:t xml:space="preserve"> </w:t>
      </w:r>
      <w:r w:rsidR="00681481" w:rsidRPr="007A6F36">
        <w:rPr>
          <w:sz w:val="20"/>
          <w:szCs w:val="20"/>
        </w:rPr>
        <w:t>Yet</w:t>
      </w:r>
      <w:r w:rsidR="00681481" w:rsidRPr="007A6F36">
        <w:rPr>
          <w:spacing w:val="-2"/>
          <w:sz w:val="20"/>
          <w:szCs w:val="20"/>
        </w:rPr>
        <w:t xml:space="preserve"> </w:t>
      </w:r>
      <w:r w:rsidR="00681481" w:rsidRPr="007A6F36">
        <w:rPr>
          <w:sz w:val="20"/>
          <w:szCs w:val="20"/>
        </w:rPr>
        <w:t>Authorized.</w:t>
      </w:r>
      <w:r w:rsidR="00681481" w:rsidRPr="007A6F36">
        <w:rPr>
          <w:spacing w:val="-2"/>
          <w:sz w:val="20"/>
          <w:szCs w:val="20"/>
        </w:rPr>
        <w:t xml:space="preserve"> </w:t>
      </w:r>
      <w:r w:rsidR="00C564AE" w:rsidRPr="007A6F36">
        <w:rPr>
          <w:spacing w:val="-2"/>
          <w:sz w:val="20"/>
          <w:szCs w:val="20"/>
        </w:rPr>
        <w:t xml:space="preserve">The Services for a Phase of the Work that is within the Agreement, but for which the Judicial Council has not yet authorized </w:t>
      </w:r>
      <w:r w:rsidR="00B37487">
        <w:rPr>
          <w:spacing w:val="-2"/>
          <w:sz w:val="20"/>
          <w:szCs w:val="20"/>
        </w:rPr>
        <w:t>Criteria Architect</w:t>
      </w:r>
      <w:r w:rsidR="00B37487" w:rsidRPr="007A6F36">
        <w:rPr>
          <w:spacing w:val="-2"/>
          <w:sz w:val="20"/>
          <w:szCs w:val="20"/>
        </w:rPr>
        <w:t xml:space="preserve"> </w:t>
      </w:r>
      <w:r w:rsidR="00C564AE" w:rsidRPr="007A6F36">
        <w:rPr>
          <w:spacing w:val="-2"/>
          <w:sz w:val="20"/>
          <w:szCs w:val="20"/>
        </w:rPr>
        <w:t xml:space="preserve">to </w:t>
      </w:r>
      <w:r w:rsidR="00B43575">
        <w:rPr>
          <w:spacing w:val="-2"/>
          <w:sz w:val="20"/>
          <w:szCs w:val="20"/>
        </w:rPr>
        <w:t>perform</w:t>
      </w:r>
      <w:r w:rsidR="00C564AE" w:rsidRPr="007A6F36">
        <w:rPr>
          <w:spacing w:val="-2"/>
          <w:sz w:val="20"/>
          <w:szCs w:val="20"/>
        </w:rPr>
        <w:t xml:space="preserve">.  NYA Services are intended to be within the scope of the Agreement but shall only be </w:t>
      </w:r>
      <w:r w:rsidR="00B43575">
        <w:rPr>
          <w:spacing w:val="-2"/>
          <w:sz w:val="20"/>
          <w:szCs w:val="20"/>
        </w:rPr>
        <w:t xml:space="preserve">undertaken by the </w:t>
      </w:r>
      <w:r w:rsidR="00B37487">
        <w:rPr>
          <w:spacing w:val="-2"/>
          <w:sz w:val="20"/>
          <w:szCs w:val="20"/>
        </w:rPr>
        <w:t>Criteria Architect</w:t>
      </w:r>
      <w:r w:rsidR="00C564AE" w:rsidRPr="007A6F36">
        <w:rPr>
          <w:spacing w:val="-2"/>
          <w:sz w:val="20"/>
          <w:szCs w:val="20"/>
        </w:rPr>
        <w:t xml:space="preserve"> if the Judicial Council authorizes the Phase in which the NYA Services is included.</w:t>
      </w:r>
    </w:p>
    <w:p w14:paraId="6AAFAF9F" w14:textId="3279AA97" w:rsidR="00240935" w:rsidRPr="007A6F36" w:rsidRDefault="00681481">
      <w:pPr>
        <w:pStyle w:val="ListParagraph"/>
        <w:widowControl/>
        <w:numPr>
          <w:ilvl w:val="2"/>
          <w:numId w:val="20"/>
        </w:numPr>
        <w:tabs>
          <w:tab w:val="left" w:pos="2360"/>
        </w:tabs>
        <w:spacing w:before="121" w:after="120"/>
        <w:ind w:left="2362" w:right="230"/>
        <w:rPr>
          <w:sz w:val="20"/>
          <w:szCs w:val="20"/>
        </w:rPr>
      </w:pPr>
      <w:bookmarkStart w:id="25" w:name="1.1.17._“OCIP”:_A_project_specific_insur"/>
      <w:bookmarkEnd w:id="25"/>
      <w:r w:rsidRPr="007A6F36">
        <w:rPr>
          <w:b/>
          <w:sz w:val="20"/>
          <w:szCs w:val="20"/>
        </w:rPr>
        <w:t xml:space="preserve">“OCIP”: </w:t>
      </w:r>
      <w:r w:rsidR="000A2A62" w:rsidRPr="007A6F36">
        <w:rPr>
          <w:bCs/>
          <w:sz w:val="20"/>
          <w:szCs w:val="20"/>
        </w:rPr>
        <w:t>Owne</w:t>
      </w:r>
      <w:r w:rsidR="006B0E0C" w:rsidRPr="007A6F36">
        <w:rPr>
          <w:bCs/>
          <w:sz w:val="20"/>
          <w:szCs w:val="20"/>
        </w:rPr>
        <w:t>r</w:t>
      </w:r>
      <w:r w:rsidR="000A2A62" w:rsidRPr="007A6F36">
        <w:rPr>
          <w:bCs/>
          <w:sz w:val="20"/>
          <w:szCs w:val="20"/>
        </w:rPr>
        <w:t xml:space="preserve"> Controlled Insurance Program.</w:t>
      </w:r>
      <w:r w:rsidR="000A2A62" w:rsidRPr="007A6F36">
        <w:rPr>
          <w:b/>
          <w:sz w:val="20"/>
          <w:szCs w:val="20"/>
        </w:rPr>
        <w:t xml:space="preserve"> </w:t>
      </w:r>
      <w:r w:rsidRPr="007A6F36">
        <w:rPr>
          <w:sz w:val="20"/>
          <w:szCs w:val="20"/>
        </w:rPr>
        <w:t xml:space="preserve">A project specific insurance program initiated and administered by the Council, during the Construction Phase, to provide any or </w:t>
      </w:r>
      <w:proofErr w:type="gramStart"/>
      <w:r w:rsidRPr="007A6F36">
        <w:rPr>
          <w:sz w:val="20"/>
          <w:szCs w:val="20"/>
        </w:rPr>
        <w:t>all of</w:t>
      </w:r>
      <w:proofErr w:type="gramEnd"/>
      <w:r w:rsidRPr="007A6F36">
        <w:rPr>
          <w:sz w:val="20"/>
          <w:szCs w:val="20"/>
        </w:rPr>
        <w:t xml:space="preserve"> the insurance requirements that will insure the interest and activities of the </w:t>
      </w:r>
      <w:r w:rsidR="00853903" w:rsidRPr="007A6F36">
        <w:rPr>
          <w:sz w:val="20"/>
          <w:szCs w:val="20"/>
        </w:rPr>
        <w:t>DBE</w:t>
      </w:r>
      <w:r w:rsidRPr="007A6F36">
        <w:rPr>
          <w:sz w:val="20"/>
          <w:szCs w:val="20"/>
        </w:rPr>
        <w:t xml:space="preserve">, any of its subcontractor(s) or their sub-subcontractor(s) performing </w:t>
      </w:r>
      <w:r w:rsidR="00853903" w:rsidRPr="007A6F36">
        <w:rPr>
          <w:sz w:val="20"/>
          <w:szCs w:val="20"/>
        </w:rPr>
        <w:t xml:space="preserve">work </w:t>
      </w:r>
      <w:r w:rsidRPr="007A6F36">
        <w:rPr>
          <w:sz w:val="20"/>
          <w:szCs w:val="20"/>
        </w:rPr>
        <w:t>at or incidental to the Project site.</w:t>
      </w:r>
    </w:p>
    <w:p w14:paraId="0D7646C5" w14:textId="1D943146" w:rsidR="0040159F" w:rsidRPr="007A6F36" w:rsidRDefault="0040159F">
      <w:pPr>
        <w:pStyle w:val="ListParagraph"/>
        <w:widowControl/>
        <w:numPr>
          <w:ilvl w:val="2"/>
          <w:numId w:val="20"/>
        </w:numPr>
        <w:autoSpaceDE/>
        <w:autoSpaceDN/>
        <w:spacing w:before="120" w:after="120"/>
        <w:ind w:left="2362"/>
        <w:jc w:val="both"/>
        <w:rPr>
          <w:color w:val="000000" w:themeColor="text1"/>
          <w:sz w:val="20"/>
          <w:szCs w:val="20"/>
        </w:rPr>
      </w:pPr>
      <w:r w:rsidRPr="007A6F36">
        <w:rPr>
          <w:b/>
          <w:bCs/>
          <w:color w:val="000000" w:themeColor="text1"/>
          <w:sz w:val="20"/>
          <w:szCs w:val="20"/>
        </w:rPr>
        <w:t xml:space="preserve">“Performance Criteria”  </w:t>
      </w:r>
      <w:r w:rsidR="00C564AE" w:rsidRPr="007A6F36">
        <w:rPr>
          <w:color w:val="000000" w:themeColor="text1"/>
          <w:sz w:val="20"/>
          <w:szCs w:val="20"/>
        </w:rPr>
        <w:t>means the</w:t>
      </w:r>
      <w:r w:rsidR="00C564AE" w:rsidRPr="00B43575">
        <w:rPr>
          <w:color w:val="000000" w:themeColor="text1"/>
          <w:sz w:val="20"/>
          <w:szCs w:val="20"/>
        </w:rPr>
        <w:t xml:space="preserv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7A6F36" w:rsidRDefault="003C12BD">
      <w:pPr>
        <w:pStyle w:val="ListParagraph"/>
        <w:widowControl/>
        <w:numPr>
          <w:ilvl w:val="2"/>
          <w:numId w:val="20"/>
        </w:numPr>
        <w:autoSpaceDE/>
        <w:autoSpaceDN/>
        <w:spacing w:before="120" w:after="120"/>
        <w:ind w:left="2362"/>
        <w:jc w:val="both"/>
        <w:rPr>
          <w:color w:val="000000" w:themeColor="text1"/>
          <w:sz w:val="20"/>
          <w:szCs w:val="20"/>
        </w:rPr>
      </w:pPr>
      <w:r w:rsidRPr="007A6F36">
        <w:rPr>
          <w:b/>
          <w:bCs/>
          <w:color w:val="000000" w:themeColor="text1"/>
          <w:sz w:val="20"/>
          <w:szCs w:val="20"/>
        </w:rPr>
        <w:t>“Performance Criteria Documents”</w:t>
      </w:r>
      <w:r w:rsidRPr="007A6F36">
        <w:rPr>
          <w:color w:val="000000" w:themeColor="text1"/>
          <w:sz w:val="20"/>
          <w:szCs w:val="20"/>
        </w:rPr>
        <w:t xml:space="preserve"> means those documents prepared by the Criteria Architect that set forth the Performance Criteria for the Project.</w:t>
      </w:r>
    </w:p>
    <w:p w14:paraId="21CC90AE" w14:textId="0DF30725" w:rsidR="009F5827" w:rsidRPr="00B43575" w:rsidRDefault="00681481">
      <w:pPr>
        <w:pStyle w:val="ListParagraph"/>
        <w:widowControl/>
        <w:numPr>
          <w:ilvl w:val="2"/>
          <w:numId w:val="20"/>
        </w:numPr>
        <w:tabs>
          <w:tab w:val="left" w:pos="2360"/>
        </w:tabs>
        <w:spacing w:before="240" w:after="120"/>
        <w:ind w:left="2362" w:right="245"/>
        <w:rPr>
          <w:sz w:val="20"/>
          <w:szCs w:val="20"/>
        </w:rPr>
      </w:pPr>
      <w:bookmarkStart w:id="26" w:name="1.1.18._“Phase(s)”:__One_or_more_of_the_"/>
      <w:bookmarkEnd w:id="26"/>
      <w:r w:rsidRPr="007A6F36">
        <w:rPr>
          <w:b/>
          <w:sz w:val="20"/>
          <w:szCs w:val="20"/>
        </w:rPr>
        <w:t>“Phase(s)”</w:t>
      </w:r>
      <w:r w:rsidR="00CF1CC3" w:rsidRPr="007A6F36">
        <w:rPr>
          <w:b/>
          <w:sz w:val="20"/>
          <w:szCs w:val="20"/>
        </w:rPr>
        <w:t xml:space="preserve"> </w:t>
      </w:r>
      <w:r w:rsidR="00CF1CC3" w:rsidRPr="007A6F36">
        <w:rPr>
          <w:bCs/>
          <w:sz w:val="20"/>
          <w:szCs w:val="20"/>
        </w:rPr>
        <w:t>means</w:t>
      </w:r>
      <w:r w:rsidR="00CF1CC3" w:rsidRPr="007A6F36">
        <w:rPr>
          <w:b/>
          <w:sz w:val="20"/>
          <w:szCs w:val="20"/>
        </w:rPr>
        <w:t xml:space="preserve"> </w:t>
      </w:r>
      <w:r w:rsidR="00CF1CC3" w:rsidRPr="007A6F36">
        <w:rPr>
          <w:sz w:val="20"/>
          <w:szCs w:val="20"/>
        </w:rPr>
        <w:t>o</w:t>
      </w:r>
      <w:r w:rsidRPr="007A6F36">
        <w:rPr>
          <w:sz w:val="20"/>
          <w:szCs w:val="20"/>
        </w:rPr>
        <w:t>ne or more of the time frames within which the Services may be authorized and performed</w:t>
      </w:r>
      <w:r w:rsidR="001844B8" w:rsidRPr="007A6F36">
        <w:rPr>
          <w:sz w:val="20"/>
          <w:szCs w:val="20"/>
        </w:rPr>
        <w:t>.</w:t>
      </w:r>
    </w:p>
    <w:p w14:paraId="0CD8CC8A" w14:textId="591CB4D7" w:rsidR="0098282B" w:rsidRPr="00B43575" w:rsidRDefault="006D60AE">
      <w:pPr>
        <w:pStyle w:val="ListParagraph"/>
        <w:widowControl/>
        <w:numPr>
          <w:ilvl w:val="2"/>
          <w:numId w:val="20"/>
        </w:numPr>
        <w:tabs>
          <w:tab w:val="left" w:pos="2360"/>
        </w:tabs>
        <w:spacing w:before="119" w:after="120"/>
        <w:ind w:left="2362" w:right="240"/>
        <w:rPr>
          <w:sz w:val="20"/>
          <w:szCs w:val="20"/>
        </w:rPr>
      </w:pPr>
      <w:r w:rsidRPr="007A6F36">
        <w:rPr>
          <w:b/>
          <w:bCs/>
          <w:sz w:val="20"/>
          <w:szCs w:val="20"/>
        </w:rPr>
        <w:t xml:space="preserve">“Post-GMP </w:t>
      </w:r>
      <w:r w:rsidR="00677F7E" w:rsidRPr="007A6F36">
        <w:rPr>
          <w:b/>
          <w:sz w:val="20"/>
          <w:szCs w:val="20"/>
        </w:rPr>
        <w:t>Services”</w:t>
      </w:r>
      <w:r w:rsidR="005F5AA6" w:rsidRPr="007A6F36">
        <w:rPr>
          <w:sz w:val="20"/>
          <w:szCs w:val="20"/>
        </w:rPr>
        <w:t xml:space="preserve"> means </w:t>
      </w:r>
      <w:r w:rsidR="00C564AE" w:rsidRPr="007A6F36">
        <w:rPr>
          <w:sz w:val="20"/>
          <w:szCs w:val="20"/>
        </w:rPr>
        <w:t xml:space="preserve">Criteria Architect </w:t>
      </w:r>
      <w:r w:rsidR="008A03C6" w:rsidRPr="007A6F36">
        <w:rPr>
          <w:sz w:val="20"/>
          <w:szCs w:val="20"/>
        </w:rPr>
        <w:t>scope</w:t>
      </w:r>
      <w:r w:rsidR="00C564AE" w:rsidRPr="007A6F36">
        <w:rPr>
          <w:sz w:val="20"/>
          <w:szCs w:val="20"/>
        </w:rPr>
        <w:t xml:space="preserve"> of work pursuant to the Agreement after the Judicial Council’s acceptance of the DBE’s GMP. </w:t>
      </w:r>
      <w:r w:rsidRPr="007A6F36">
        <w:rPr>
          <w:sz w:val="20"/>
          <w:szCs w:val="20"/>
        </w:rPr>
        <w:t xml:space="preserve"> </w:t>
      </w:r>
    </w:p>
    <w:p w14:paraId="66E10E7B" w14:textId="2B3098C9" w:rsidR="005F5AA6" w:rsidRPr="007A6F36" w:rsidRDefault="00707D34">
      <w:pPr>
        <w:pStyle w:val="ListParagraph"/>
        <w:widowControl/>
        <w:numPr>
          <w:ilvl w:val="2"/>
          <w:numId w:val="20"/>
        </w:numPr>
        <w:tabs>
          <w:tab w:val="left" w:pos="2360"/>
        </w:tabs>
        <w:spacing w:before="119" w:after="120"/>
        <w:ind w:left="2362" w:right="240"/>
        <w:rPr>
          <w:sz w:val="20"/>
          <w:szCs w:val="20"/>
        </w:rPr>
      </w:pPr>
      <w:bookmarkStart w:id="27" w:name="1.1.19.__“Project_Budget”:__The_total_am"/>
      <w:bookmarkEnd w:id="27"/>
      <w:r w:rsidRPr="007A6F36">
        <w:rPr>
          <w:b/>
          <w:bCs/>
          <w:sz w:val="20"/>
          <w:szCs w:val="20"/>
        </w:rPr>
        <w:t>“Pre-GMP Services</w:t>
      </w:r>
      <w:r w:rsidR="006F44C0" w:rsidRPr="007A6F36">
        <w:rPr>
          <w:b/>
          <w:bCs/>
          <w:sz w:val="20"/>
          <w:szCs w:val="20"/>
        </w:rPr>
        <w:t>”:</w:t>
      </w:r>
      <w:r w:rsidR="00155EAC" w:rsidRPr="007A6F36">
        <w:rPr>
          <w:sz w:val="20"/>
          <w:szCs w:val="20"/>
        </w:rPr>
        <w:t xml:space="preserve"> </w:t>
      </w:r>
      <w:r w:rsidR="008A03C6" w:rsidRPr="007A6F36">
        <w:rPr>
          <w:sz w:val="20"/>
          <w:szCs w:val="20"/>
        </w:rPr>
        <w:t xml:space="preserve">means Criteria Architect scope of work pursuant to the Agreement after the completion of the </w:t>
      </w:r>
      <w:r w:rsidR="004E26FC" w:rsidRPr="007A6F36">
        <w:rPr>
          <w:sz w:val="20"/>
          <w:szCs w:val="20"/>
        </w:rPr>
        <w:t xml:space="preserve">Performance </w:t>
      </w:r>
      <w:r w:rsidR="008A03C6" w:rsidRPr="007A6F36">
        <w:rPr>
          <w:sz w:val="20"/>
          <w:szCs w:val="20"/>
        </w:rPr>
        <w:t xml:space="preserve">Criteria phase of work and prior to establishment of the DBE’s </w:t>
      </w:r>
      <w:proofErr w:type="gramStart"/>
      <w:r w:rsidR="008A03C6" w:rsidRPr="007A6F36">
        <w:rPr>
          <w:sz w:val="20"/>
          <w:szCs w:val="20"/>
        </w:rPr>
        <w:t>GMP</w:t>
      </w:r>
      <w:r w:rsidR="008A03C6" w:rsidRPr="007A6F36" w:rsidDel="008A03C6">
        <w:rPr>
          <w:sz w:val="20"/>
          <w:szCs w:val="20"/>
        </w:rPr>
        <w:t xml:space="preserve"> </w:t>
      </w:r>
      <w:r w:rsidRPr="007A6F36">
        <w:rPr>
          <w:sz w:val="20"/>
          <w:szCs w:val="20"/>
        </w:rPr>
        <w:t>.</w:t>
      </w:r>
      <w:proofErr w:type="gramEnd"/>
      <w:r w:rsidRPr="007A6F36">
        <w:rPr>
          <w:sz w:val="20"/>
          <w:szCs w:val="20"/>
        </w:rPr>
        <w:t xml:space="preserve"> </w:t>
      </w:r>
    </w:p>
    <w:p w14:paraId="61D77692" w14:textId="21965F4F" w:rsidR="005F5AA6" w:rsidRPr="00B43575" w:rsidRDefault="005F5AA6">
      <w:pPr>
        <w:pStyle w:val="ListParagraph"/>
        <w:widowControl/>
        <w:numPr>
          <w:ilvl w:val="2"/>
          <w:numId w:val="20"/>
        </w:numPr>
        <w:tabs>
          <w:tab w:val="left" w:pos="2360"/>
        </w:tabs>
        <w:spacing w:before="119" w:after="120"/>
        <w:ind w:left="2362" w:right="240"/>
        <w:rPr>
          <w:sz w:val="20"/>
          <w:szCs w:val="20"/>
        </w:rPr>
      </w:pPr>
      <w:r w:rsidRPr="0006578C">
        <w:rPr>
          <w:b/>
          <w:bCs/>
          <w:sz w:val="20"/>
          <w:szCs w:val="20"/>
        </w:rPr>
        <w:t>“Prevailing Wage”</w:t>
      </w:r>
      <w:r w:rsidRPr="0006578C">
        <w:rPr>
          <w:sz w:val="20"/>
          <w:szCs w:val="20"/>
        </w:rPr>
        <w:t xml:space="preserve"> means the prevailing wage for applicable craft and classification of a worker as determined by the California Department of Industrial Relations pursuant to Labor Code sections 1770 and </w:t>
      </w:r>
      <w:r w:rsidRPr="00B43575">
        <w:rPr>
          <w:sz w:val="20"/>
          <w:szCs w:val="20"/>
        </w:rPr>
        <w:t>1773, et seq.</w:t>
      </w:r>
    </w:p>
    <w:p w14:paraId="20D3308B" w14:textId="24857121" w:rsidR="005F5AA6" w:rsidRPr="0006578C" w:rsidRDefault="005F5AA6">
      <w:pPr>
        <w:pStyle w:val="ListParagraph"/>
        <w:widowControl/>
        <w:numPr>
          <w:ilvl w:val="2"/>
          <w:numId w:val="20"/>
        </w:numPr>
        <w:tabs>
          <w:tab w:val="left" w:pos="2360"/>
        </w:tabs>
        <w:spacing w:before="119" w:after="120"/>
        <w:ind w:left="2362" w:right="240"/>
        <w:rPr>
          <w:sz w:val="20"/>
          <w:szCs w:val="20"/>
        </w:rPr>
      </w:pPr>
      <w:r w:rsidRPr="007A6F36">
        <w:rPr>
          <w:b/>
          <w:bCs/>
          <w:sz w:val="20"/>
          <w:szCs w:val="20"/>
        </w:rPr>
        <w:t xml:space="preserve">“Project” </w:t>
      </w:r>
      <w:r w:rsidR="00612186" w:rsidRPr="00B43575">
        <w:rPr>
          <w:sz w:val="20"/>
          <w:szCs w:val="20"/>
        </w:rPr>
        <w:t>means t</w:t>
      </w:r>
      <w:r w:rsidR="00612186" w:rsidRPr="007A6F36">
        <w:rPr>
          <w:sz w:val="20"/>
          <w:szCs w:val="20"/>
        </w:rPr>
        <w:t>he total design and construction of the Work addressed in the contract documents prepared by the Criteria Architect and Judicial Council.</w:t>
      </w:r>
    </w:p>
    <w:p w14:paraId="31266707" w14:textId="6030C970" w:rsidR="007D0964" w:rsidRPr="007A6F36" w:rsidRDefault="00681481">
      <w:pPr>
        <w:pStyle w:val="ListParagraph"/>
        <w:widowControl/>
        <w:numPr>
          <w:ilvl w:val="2"/>
          <w:numId w:val="20"/>
        </w:numPr>
        <w:tabs>
          <w:tab w:val="left" w:pos="2360"/>
        </w:tabs>
        <w:spacing w:before="119" w:after="120"/>
        <w:ind w:left="2362" w:right="240"/>
        <w:rPr>
          <w:sz w:val="20"/>
          <w:szCs w:val="20"/>
        </w:rPr>
      </w:pPr>
      <w:bookmarkStart w:id="28" w:name="1.1.20._“Project_Manager”:_The_Council’s"/>
      <w:bookmarkEnd w:id="28"/>
      <w:r w:rsidRPr="007A6F36">
        <w:rPr>
          <w:b/>
          <w:sz w:val="20"/>
          <w:szCs w:val="20"/>
        </w:rPr>
        <w:t>“Project Manager”</w:t>
      </w:r>
      <w:r w:rsidRPr="007A6F36">
        <w:rPr>
          <w:sz w:val="20"/>
          <w:szCs w:val="20"/>
        </w:rPr>
        <w:t xml:space="preserve">: The </w:t>
      </w:r>
      <w:r w:rsidR="0017784D" w:rsidRPr="007A6F36">
        <w:rPr>
          <w:sz w:val="20"/>
          <w:szCs w:val="20"/>
        </w:rPr>
        <w:t xml:space="preserve">Judicial </w:t>
      </w:r>
      <w:r w:rsidRPr="007A6F36">
        <w:rPr>
          <w:sz w:val="20"/>
          <w:szCs w:val="20"/>
        </w:rPr>
        <w:t xml:space="preserve">Council’s project manager and </w:t>
      </w:r>
      <w:r w:rsidRPr="007A6F36">
        <w:rPr>
          <w:spacing w:val="-3"/>
          <w:sz w:val="20"/>
          <w:szCs w:val="20"/>
        </w:rPr>
        <w:t xml:space="preserve">authorized representative </w:t>
      </w:r>
      <w:r w:rsidRPr="007A6F36">
        <w:rPr>
          <w:sz w:val="20"/>
          <w:szCs w:val="20"/>
        </w:rPr>
        <w:t xml:space="preserve">for this Project. The Project Manager is the point of contact for the </w:t>
      </w:r>
      <w:r w:rsidR="0084527E" w:rsidRPr="007A6F36">
        <w:rPr>
          <w:sz w:val="20"/>
          <w:szCs w:val="20"/>
        </w:rPr>
        <w:t>Criteria Architect</w:t>
      </w:r>
      <w:r w:rsidRPr="007A6F36">
        <w:rPr>
          <w:sz w:val="20"/>
          <w:szCs w:val="20"/>
        </w:rPr>
        <w:t xml:space="preserve"> in its communications with the </w:t>
      </w:r>
      <w:r w:rsidR="0017784D" w:rsidRPr="007A6F36">
        <w:rPr>
          <w:sz w:val="20"/>
          <w:szCs w:val="20"/>
        </w:rPr>
        <w:t xml:space="preserve">Judicial </w:t>
      </w:r>
      <w:r w:rsidRPr="007A6F36">
        <w:rPr>
          <w:sz w:val="20"/>
          <w:szCs w:val="20"/>
        </w:rPr>
        <w:t xml:space="preserve">Council. </w:t>
      </w:r>
    </w:p>
    <w:p w14:paraId="7F0792E4" w14:textId="067E3231" w:rsidR="0017784D" w:rsidRPr="00B43575" w:rsidRDefault="0017784D">
      <w:pPr>
        <w:pStyle w:val="ListParagraph"/>
        <w:widowControl/>
        <w:numPr>
          <w:ilvl w:val="2"/>
          <w:numId w:val="20"/>
        </w:numPr>
        <w:tabs>
          <w:tab w:val="left" w:pos="2360"/>
        </w:tabs>
        <w:spacing w:before="119" w:after="120"/>
        <w:ind w:left="2362" w:right="240"/>
        <w:rPr>
          <w:sz w:val="20"/>
          <w:szCs w:val="20"/>
        </w:rPr>
      </w:pPr>
      <w:r w:rsidRPr="0006578C">
        <w:rPr>
          <w:b/>
          <w:bCs/>
          <w:sz w:val="20"/>
          <w:szCs w:val="20"/>
        </w:rPr>
        <w:t>“Reimbursable Expense”</w:t>
      </w:r>
      <w:r w:rsidRPr="0006578C">
        <w:rPr>
          <w:sz w:val="20"/>
          <w:szCs w:val="20"/>
        </w:rPr>
        <w:t xml:space="preserve"> </w:t>
      </w:r>
      <w:r w:rsidRPr="007A6F36">
        <w:rPr>
          <w:sz w:val="20"/>
          <w:szCs w:val="20"/>
        </w:rPr>
        <w:t>means</w:t>
      </w:r>
      <w:r w:rsidRPr="0006578C">
        <w:rPr>
          <w:sz w:val="20"/>
          <w:szCs w:val="20"/>
        </w:rPr>
        <w:t xml:space="preserve"> expense(s) incurred or to be incurred by Criteria Architect and/or its Sub</w:t>
      </w:r>
      <w:r w:rsidR="00723667" w:rsidRPr="00B43575">
        <w:rPr>
          <w:sz w:val="20"/>
          <w:szCs w:val="20"/>
        </w:rPr>
        <w:t>c</w:t>
      </w:r>
      <w:r w:rsidRPr="00B43575">
        <w:rPr>
          <w:sz w:val="20"/>
          <w:szCs w:val="20"/>
        </w:rPr>
        <w:t xml:space="preserve">onsultant(s) for Reimbursable Item(s). </w:t>
      </w:r>
    </w:p>
    <w:p w14:paraId="020622EC" w14:textId="7AF64F20" w:rsidR="00820659" w:rsidRPr="0006578C" w:rsidRDefault="0017784D">
      <w:pPr>
        <w:pStyle w:val="ListParagraph"/>
        <w:widowControl/>
        <w:numPr>
          <w:ilvl w:val="2"/>
          <w:numId w:val="20"/>
        </w:numPr>
        <w:tabs>
          <w:tab w:val="left" w:pos="2360"/>
        </w:tabs>
        <w:spacing w:before="119" w:after="120"/>
        <w:ind w:left="2362" w:right="240"/>
        <w:rPr>
          <w:sz w:val="20"/>
          <w:szCs w:val="20"/>
        </w:rPr>
      </w:pPr>
      <w:r w:rsidRPr="00B43575">
        <w:rPr>
          <w:b/>
          <w:bCs/>
          <w:sz w:val="20"/>
          <w:szCs w:val="20"/>
        </w:rPr>
        <w:t>“Reimbursable Item(s)”</w:t>
      </w:r>
      <w:r w:rsidRPr="00B43575">
        <w:rPr>
          <w:sz w:val="20"/>
          <w:szCs w:val="20"/>
        </w:rPr>
        <w:t xml:space="preserve"> or </w:t>
      </w:r>
      <w:r w:rsidRPr="00B43575">
        <w:rPr>
          <w:b/>
          <w:bCs/>
          <w:sz w:val="20"/>
          <w:szCs w:val="20"/>
        </w:rPr>
        <w:t xml:space="preserve">“Reimbursable(s)” </w:t>
      </w:r>
      <w:r w:rsidRPr="00B43575">
        <w:rPr>
          <w:sz w:val="20"/>
          <w:szCs w:val="20"/>
        </w:rPr>
        <w:t>means tangible item(s) utilized by Criteria Architect’s</w:t>
      </w:r>
      <w:r w:rsidRPr="00B43575" w:rsidDel="00FF2C74">
        <w:rPr>
          <w:sz w:val="20"/>
          <w:szCs w:val="20"/>
        </w:rPr>
        <w:t xml:space="preserve"> </w:t>
      </w:r>
      <w:r w:rsidRPr="00B43575">
        <w:rPr>
          <w:sz w:val="20"/>
          <w:szCs w:val="20"/>
        </w:rPr>
        <w:t xml:space="preserve">or Subconsultant’s employees in the performance of </w:t>
      </w:r>
      <w:r w:rsidRPr="007A6F36">
        <w:rPr>
          <w:sz w:val="20"/>
          <w:szCs w:val="20"/>
        </w:rPr>
        <w:t>Service</w:t>
      </w:r>
      <w:r w:rsidRPr="0006578C">
        <w:rPr>
          <w:sz w:val="20"/>
          <w:szCs w:val="20"/>
        </w:rPr>
        <w:t>(s).</w:t>
      </w:r>
    </w:p>
    <w:p w14:paraId="1F6944F5" w14:textId="60E445FC" w:rsidR="009046E5" w:rsidRPr="007A6F36" w:rsidRDefault="00681481">
      <w:pPr>
        <w:pStyle w:val="ListParagraph"/>
        <w:widowControl/>
        <w:numPr>
          <w:ilvl w:val="2"/>
          <w:numId w:val="20"/>
        </w:numPr>
        <w:tabs>
          <w:tab w:val="left" w:pos="2360"/>
        </w:tabs>
        <w:spacing w:before="119" w:after="120"/>
        <w:ind w:left="2362" w:right="240"/>
        <w:rPr>
          <w:sz w:val="20"/>
          <w:szCs w:val="20"/>
        </w:rPr>
      </w:pPr>
      <w:bookmarkStart w:id="29" w:name="1.1.21._“Service(s)”_or_“Work”:__All_lab"/>
      <w:bookmarkEnd w:id="29"/>
      <w:r w:rsidRPr="007A6F36">
        <w:rPr>
          <w:b/>
          <w:sz w:val="20"/>
          <w:szCs w:val="20"/>
        </w:rPr>
        <w:t>“Service(s)” or “Work”</w:t>
      </w:r>
      <w:r w:rsidRPr="007A6F36">
        <w:rPr>
          <w:sz w:val="20"/>
          <w:szCs w:val="20"/>
        </w:rPr>
        <w:t xml:space="preserve">: All labor, materials, supervision, services, tasks, and work that the </w:t>
      </w:r>
      <w:r w:rsidR="0084527E" w:rsidRPr="007A6F36">
        <w:rPr>
          <w:sz w:val="20"/>
          <w:szCs w:val="20"/>
        </w:rPr>
        <w:t>Criteria Architect</w:t>
      </w:r>
      <w:r w:rsidRPr="007A6F36">
        <w:rPr>
          <w:sz w:val="20"/>
          <w:szCs w:val="20"/>
        </w:rPr>
        <w:t xml:space="preserve"> is required to perform and that are required by, or reasonably inferred from, the</w:t>
      </w:r>
      <w:r w:rsidRPr="007A6F36">
        <w:rPr>
          <w:spacing w:val="-25"/>
          <w:sz w:val="20"/>
          <w:szCs w:val="20"/>
        </w:rPr>
        <w:t xml:space="preserve"> </w:t>
      </w:r>
      <w:r w:rsidRPr="007A6F36">
        <w:rPr>
          <w:sz w:val="20"/>
          <w:szCs w:val="20"/>
        </w:rPr>
        <w:t>Agreement</w:t>
      </w:r>
      <w:r w:rsidR="0037730E" w:rsidRPr="007A6F36">
        <w:rPr>
          <w:sz w:val="20"/>
          <w:szCs w:val="20"/>
        </w:rPr>
        <w:t>,</w:t>
      </w:r>
      <w:r w:rsidR="00CB1D0E" w:rsidRPr="007A6F36">
        <w:rPr>
          <w:sz w:val="20"/>
          <w:szCs w:val="20"/>
        </w:rPr>
        <w:t xml:space="preserve"> including but not limited to</w:t>
      </w:r>
      <w:r w:rsidR="0037730E" w:rsidRPr="007A6F36">
        <w:rPr>
          <w:sz w:val="20"/>
          <w:szCs w:val="20"/>
        </w:rPr>
        <w:t xml:space="preserve"> those services detailed in</w:t>
      </w:r>
      <w:r w:rsidR="00CB1D0E" w:rsidRPr="007A6F36">
        <w:rPr>
          <w:sz w:val="20"/>
          <w:szCs w:val="20"/>
        </w:rPr>
        <w:t xml:space="preserve"> Exhibit </w:t>
      </w:r>
      <w:r w:rsidR="0037730E" w:rsidRPr="007A6F36">
        <w:rPr>
          <w:sz w:val="20"/>
          <w:szCs w:val="20"/>
        </w:rPr>
        <w:t>B</w:t>
      </w:r>
      <w:r w:rsidR="00CB1D0E" w:rsidRPr="007A6F36">
        <w:rPr>
          <w:sz w:val="20"/>
          <w:szCs w:val="20"/>
        </w:rPr>
        <w:t>.</w:t>
      </w:r>
    </w:p>
    <w:p w14:paraId="67CE591E" w14:textId="2375DBEF" w:rsidR="00A26B27" w:rsidRPr="0006578C" w:rsidRDefault="00A26B27">
      <w:pPr>
        <w:pStyle w:val="ListParagraph"/>
        <w:widowControl/>
        <w:numPr>
          <w:ilvl w:val="2"/>
          <w:numId w:val="20"/>
        </w:numPr>
        <w:tabs>
          <w:tab w:val="left" w:pos="2360"/>
          <w:tab w:val="left" w:pos="2360"/>
        </w:tabs>
        <w:spacing w:before="10" w:after="120"/>
        <w:ind w:left="2362" w:right="153"/>
        <w:rPr>
          <w:sz w:val="20"/>
          <w:szCs w:val="20"/>
        </w:rPr>
      </w:pPr>
      <w:r w:rsidRPr="0006578C">
        <w:rPr>
          <w:b/>
          <w:bCs/>
          <w:sz w:val="20"/>
          <w:szCs w:val="20"/>
        </w:rPr>
        <w:lastRenderedPageBreak/>
        <w:t>“State”</w:t>
      </w:r>
      <w:r w:rsidRPr="0006578C">
        <w:rPr>
          <w:sz w:val="20"/>
          <w:szCs w:val="20"/>
        </w:rPr>
        <w:t xml:space="preserve"> refers to the State of </w:t>
      </w:r>
      <w:r w:rsidRPr="007A6F36">
        <w:rPr>
          <w:sz w:val="20"/>
          <w:szCs w:val="20"/>
        </w:rPr>
        <w:t>California</w:t>
      </w:r>
      <w:r w:rsidRPr="0006578C">
        <w:rPr>
          <w:sz w:val="20"/>
          <w:szCs w:val="20"/>
        </w:rPr>
        <w:t xml:space="preserve">. </w:t>
      </w:r>
    </w:p>
    <w:p w14:paraId="0CD8CC91" w14:textId="6D3861CD" w:rsidR="0098282B" w:rsidRPr="007A6F36" w:rsidRDefault="00681481">
      <w:pPr>
        <w:pStyle w:val="ListParagraph"/>
        <w:widowControl/>
        <w:numPr>
          <w:ilvl w:val="2"/>
          <w:numId w:val="20"/>
        </w:numPr>
        <w:tabs>
          <w:tab w:val="left" w:pos="2360"/>
        </w:tabs>
        <w:spacing w:before="1" w:after="120"/>
        <w:ind w:left="2362" w:right="783"/>
        <w:rPr>
          <w:sz w:val="20"/>
          <w:szCs w:val="20"/>
        </w:rPr>
      </w:pPr>
      <w:bookmarkStart w:id="30" w:name="1.1.22._“Subconsultant(s)”:__Any_and_all"/>
      <w:bookmarkEnd w:id="30"/>
      <w:r w:rsidRPr="007A6F36">
        <w:rPr>
          <w:b/>
          <w:bCs/>
          <w:sz w:val="20"/>
          <w:szCs w:val="20"/>
        </w:rPr>
        <w:t>“</w:t>
      </w:r>
      <w:r w:rsidRPr="007A6F36">
        <w:rPr>
          <w:b/>
          <w:sz w:val="20"/>
          <w:szCs w:val="20"/>
        </w:rPr>
        <w:t>Subconsultant(s)”</w:t>
      </w:r>
      <w:r w:rsidR="00731F66" w:rsidRPr="007A6F36">
        <w:rPr>
          <w:sz w:val="20"/>
          <w:szCs w:val="20"/>
        </w:rPr>
        <w:t xml:space="preserve"> means </w:t>
      </w:r>
      <w:r w:rsidR="008A03C6" w:rsidRPr="007A6F36">
        <w:rPr>
          <w:sz w:val="20"/>
          <w:szCs w:val="20"/>
        </w:rPr>
        <w:t>a party or entity who has a direct contract with the Criteria Architect to perform portion(s) of the Work</w:t>
      </w:r>
      <w:r w:rsidR="00525484">
        <w:rPr>
          <w:sz w:val="20"/>
          <w:szCs w:val="20"/>
        </w:rPr>
        <w:t xml:space="preserve">, including, but not limited to “subcontractors” as defined by </w:t>
      </w:r>
      <w:r w:rsidR="00525484" w:rsidRPr="00FF6338">
        <w:rPr>
          <w:sz w:val="20"/>
          <w:szCs w:val="20"/>
        </w:rPr>
        <w:t>Labor Code section 1722.1</w:t>
      </w:r>
      <w:r w:rsidR="008A03C6" w:rsidRPr="007A6F36">
        <w:rPr>
          <w:sz w:val="20"/>
          <w:szCs w:val="20"/>
        </w:rPr>
        <w:t>.</w:t>
      </w:r>
    </w:p>
    <w:p w14:paraId="6CCFE25A" w14:textId="23DEB47E" w:rsidR="00A26B27" w:rsidRPr="00B43575" w:rsidRDefault="00A26B27">
      <w:pPr>
        <w:pStyle w:val="ListParagraph"/>
        <w:widowControl/>
        <w:numPr>
          <w:ilvl w:val="2"/>
          <w:numId w:val="20"/>
        </w:numPr>
        <w:tabs>
          <w:tab w:val="left" w:pos="2360"/>
        </w:tabs>
        <w:spacing w:before="1" w:after="120"/>
        <w:ind w:left="2362" w:right="783"/>
        <w:rPr>
          <w:sz w:val="20"/>
          <w:szCs w:val="20"/>
        </w:rPr>
      </w:pPr>
      <w:r w:rsidRPr="0006578C">
        <w:rPr>
          <w:b/>
          <w:bCs/>
          <w:sz w:val="20"/>
          <w:szCs w:val="20"/>
        </w:rPr>
        <w:t xml:space="preserve">“Sustainable Building Measures” </w:t>
      </w:r>
      <w:r w:rsidRPr="0006578C">
        <w:rPr>
          <w:sz w:val="20"/>
          <w:szCs w:val="20"/>
        </w:rPr>
        <w:t>means elements of the design that result in minimizing c</w:t>
      </w:r>
      <w:r w:rsidRPr="00B43575">
        <w:rPr>
          <w:sz w:val="20"/>
          <w:szCs w:val="20"/>
        </w:rPr>
        <w:t xml:space="preserve">arbon footprint, pollution, resource waste, and environmental impacts associated with facility construction operations and, </w:t>
      </w:r>
      <w:r w:rsidR="00CE3B09">
        <w:rPr>
          <w:sz w:val="20"/>
          <w:szCs w:val="20"/>
        </w:rPr>
        <w:t>a</w:t>
      </w:r>
      <w:r w:rsidRPr="00B43575">
        <w:rPr>
          <w:sz w:val="20"/>
          <w:szCs w:val="20"/>
        </w:rPr>
        <w:t xml:space="preserve">s applicable, demolition. </w:t>
      </w:r>
    </w:p>
    <w:p w14:paraId="6A6BAE71" w14:textId="619087BF" w:rsidR="00401DDA" w:rsidRPr="007A6F36" w:rsidRDefault="0017784D">
      <w:pPr>
        <w:pStyle w:val="ListParagraph"/>
        <w:widowControl/>
        <w:numPr>
          <w:ilvl w:val="2"/>
          <w:numId w:val="20"/>
        </w:numPr>
        <w:tabs>
          <w:tab w:val="left" w:pos="2360"/>
        </w:tabs>
        <w:spacing w:before="1" w:after="120"/>
        <w:ind w:left="2362" w:right="783"/>
        <w:rPr>
          <w:sz w:val="20"/>
          <w:szCs w:val="20"/>
        </w:rPr>
      </w:pPr>
      <w:r w:rsidRPr="007A6F36">
        <w:rPr>
          <w:b/>
          <w:bCs/>
          <w:sz w:val="20"/>
          <w:szCs w:val="20"/>
        </w:rPr>
        <w:t>“Target Guaranteed Maximum Price”</w:t>
      </w:r>
      <w:r w:rsidRPr="007A6F36">
        <w:rPr>
          <w:sz w:val="20"/>
          <w:szCs w:val="20"/>
        </w:rPr>
        <w:t xml:space="preserve"> or </w:t>
      </w:r>
      <w:r w:rsidRPr="007A6F36">
        <w:rPr>
          <w:b/>
          <w:bCs/>
          <w:sz w:val="20"/>
          <w:szCs w:val="20"/>
        </w:rPr>
        <w:t>“TGMP”</w:t>
      </w:r>
      <w:r w:rsidRPr="007A6F36">
        <w:rPr>
          <w:sz w:val="20"/>
          <w:szCs w:val="20"/>
        </w:rPr>
        <w:t xml:space="preserve"> means the total estimated cost for the </w:t>
      </w:r>
      <w:proofErr w:type="gramStart"/>
      <w:r w:rsidRPr="007A6F36">
        <w:rPr>
          <w:sz w:val="20"/>
          <w:szCs w:val="20"/>
        </w:rPr>
        <w:t>Post-GMP</w:t>
      </w:r>
      <w:proofErr w:type="gramEnd"/>
      <w:r w:rsidRPr="007A6F36">
        <w:rPr>
          <w:sz w:val="20"/>
          <w:szCs w:val="20"/>
        </w:rPr>
        <w:t xml:space="preserve"> </w:t>
      </w:r>
      <w:r w:rsidR="008A03C6" w:rsidRPr="007A6F36">
        <w:rPr>
          <w:sz w:val="20"/>
          <w:szCs w:val="20"/>
        </w:rPr>
        <w:t xml:space="preserve">construction </w:t>
      </w:r>
      <w:r w:rsidRPr="007A6F36">
        <w:rPr>
          <w:sz w:val="20"/>
          <w:szCs w:val="20"/>
        </w:rPr>
        <w:t>work by the DBE as established by the Judicial Council</w:t>
      </w:r>
      <w:r w:rsidR="00E55E21">
        <w:rPr>
          <w:sz w:val="20"/>
          <w:szCs w:val="20"/>
        </w:rPr>
        <w:t>.</w:t>
      </w:r>
    </w:p>
    <w:p w14:paraId="0CD8CC93" w14:textId="77777777" w:rsidR="0098282B" w:rsidRPr="001007EC" w:rsidRDefault="00681481">
      <w:pPr>
        <w:pStyle w:val="ListParagraph"/>
        <w:widowControl/>
        <w:numPr>
          <w:ilvl w:val="1"/>
          <w:numId w:val="12"/>
        </w:numPr>
        <w:tabs>
          <w:tab w:val="left" w:pos="1620"/>
        </w:tabs>
        <w:spacing w:after="120"/>
        <w:ind w:left="1620" w:hanging="701"/>
        <w:rPr>
          <w:b/>
          <w:sz w:val="20"/>
          <w:szCs w:val="20"/>
        </w:rPr>
      </w:pPr>
      <w:bookmarkStart w:id="31" w:name="1.2_Capitalization"/>
      <w:bookmarkEnd w:id="31"/>
      <w:r w:rsidRPr="001007EC">
        <w:rPr>
          <w:b/>
          <w:sz w:val="20"/>
          <w:szCs w:val="20"/>
        </w:rPr>
        <w:t>Capitalization</w:t>
      </w:r>
      <w:r w:rsidR="00E80226">
        <w:rPr>
          <w:b/>
          <w:sz w:val="20"/>
          <w:szCs w:val="20"/>
        </w:rPr>
        <w:t xml:space="preserve"> and usage</w:t>
      </w:r>
    </w:p>
    <w:p w14:paraId="0CD8CC94" w14:textId="77777777" w:rsidR="0098282B" w:rsidRPr="001240BF" w:rsidRDefault="00681481">
      <w:pPr>
        <w:pStyle w:val="ListParagraph"/>
        <w:widowControl/>
        <w:numPr>
          <w:ilvl w:val="2"/>
          <w:numId w:val="12"/>
        </w:numPr>
        <w:tabs>
          <w:tab w:val="left" w:pos="2340"/>
        </w:tabs>
        <w:spacing w:before="116" w:after="120"/>
        <w:ind w:left="2340" w:hanging="701"/>
        <w:rPr>
          <w:sz w:val="20"/>
          <w:szCs w:val="20"/>
        </w:rPr>
      </w:pPr>
      <w:bookmarkStart w:id="32" w:name="1.2.1_Terms_capitalized_in_the_Agreement"/>
      <w:bookmarkEnd w:id="32"/>
      <w:r w:rsidRPr="009F6FDB">
        <w:rPr>
          <w:sz w:val="20"/>
          <w:szCs w:val="20"/>
        </w:rPr>
        <w:t>Terms capitalized in the Agreement include those that</w:t>
      </w:r>
      <w:r w:rsidRPr="009F6FDB">
        <w:rPr>
          <w:spacing w:val="1"/>
          <w:sz w:val="20"/>
          <w:szCs w:val="20"/>
        </w:rPr>
        <w:t xml:space="preserve"> </w:t>
      </w:r>
      <w:r w:rsidRPr="001240BF">
        <w:rPr>
          <w:sz w:val="20"/>
          <w:szCs w:val="20"/>
        </w:rPr>
        <w:t>are:</w:t>
      </w:r>
    </w:p>
    <w:p w14:paraId="0CD8CC95" w14:textId="77777777" w:rsidR="0098282B" w:rsidRPr="001240BF" w:rsidRDefault="00681481">
      <w:pPr>
        <w:pStyle w:val="ListParagraph"/>
        <w:widowControl/>
        <w:numPr>
          <w:ilvl w:val="3"/>
          <w:numId w:val="12"/>
        </w:numPr>
        <w:tabs>
          <w:tab w:val="left" w:pos="2880"/>
        </w:tabs>
        <w:spacing w:before="120" w:after="120"/>
        <w:ind w:left="2790" w:hanging="450"/>
        <w:rPr>
          <w:sz w:val="20"/>
          <w:szCs w:val="20"/>
        </w:rPr>
      </w:pPr>
      <w:bookmarkStart w:id="33" w:name="a)_Specifically_defined;_or"/>
      <w:bookmarkEnd w:id="33"/>
      <w:r w:rsidRPr="001240BF">
        <w:rPr>
          <w:sz w:val="20"/>
          <w:szCs w:val="20"/>
        </w:rPr>
        <w:t>Specifically defined;</w:t>
      </w:r>
      <w:r w:rsidRPr="001240BF">
        <w:rPr>
          <w:spacing w:val="-2"/>
          <w:sz w:val="20"/>
          <w:szCs w:val="20"/>
        </w:rPr>
        <w:t xml:space="preserve"> </w:t>
      </w:r>
      <w:r w:rsidRPr="001240BF">
        <w:rPr>
          <w:sz w:val="20"/>
          <w:szCs w:val="20"/>
        </w:rPr>
        <w:t>or</w:t>
      </w:r>
    </w:p>
    <w:p w14:paraId="0CD8CC96" w14:textId="77777777" w:rsidR="0098282B" w:rsidRPr="001240BF" w:rsidRDefault="00681481">
      <w:pPr>
        <w:pStyle w:val="ListParagraph"/>
        <w:widowControl/>
        <w:numPr>
          <w:ilvl w:val="3"/>
          <w:numId w:val="12"/>
        </w:numPr>
        <w:tabs>
          <w:tab w:val="left" w:pos="2880"/>
        </w:tabs>
        <w:spacing w:before="118" w:after="120"/>
        <w:ind w:left="2790" w:hanging="450"/>
        <w:rPr>
          <w:sz w:val="20"/>
          <w:szCs w:val="20"/>
        </w:rPr>
      </w:pPr>
      <w:bookmarkStart w:id="34" w:name="b)_Titles_and_captions_of_numbered_Artic"/>
      <w:bookmarkEnd w:id="34"/>
      <w:r w:rsidRPr="001240BF">
        <w:rPr>
          <w:sz w:val="20"/>
          <w:szCs w:val="20"/>
        </w:rPr>
        <w:t>Titles and captions of numbered Articles, Exhibits, Parts, Subparts, Sections, or Paragraphs;</w:t>
      </w:r>
      <w:r w:rsidRPr="001240BF">
        <w:rPr>
          <w:spacing w:val="-10"/>
          <w:sz w:val="20"/>
          <w:szCs w:val="20"/>
        </w:rPr>
        <w:t xml:space="preserve"> </w:t>
      </w:r>
      <w:r w:rsidRPr="001240BF">
        <w:rPr>
          <w:sz w:val="20"/>
          <w:szCs w:val="20"/>
        </w:rPr>
        <w:t>or</w:t>
      </w:r>
    </w:p>
    <w:p w14:paraId="0CD8CC97" w14:textId="1685C811" w:rsidR="0098282B" w:rsidRDefault="00681481">
      <w:pPr>
        <w:pStyle w:val="ListParagraph"/>
        <w:widowControl/>
        <w:numPr>
          <w:ilvl w:val="3"/>
          <w:numId w:val="12"/>
        </w:numPr>
        <w:tabs>
          <w:tab w:val="left" w:pos="2880"/>
        </w:tabs>
        <w:spacing w:before="120" w:after="120"/>
        <w:ind w:left="2790" w:hanging="450"/>
        <w:rPr>
          <w:sz w:val="20"/>
          <w:szCs w:val="20"/>
        </w:rPr>
      </w:pPr>
      <w:bookmarkStart w:id="35" w:name="c)_Titles_of_other_documents."/>
      <w:bookmarkEnd w:id="35"/>
      <w:r w:rsidRPr="001240BF">
        <w:rPr>
          <w:sz w:val="20"/>
          <w:szCs w:val="20"/>
        </w:rPr>
        <w:t>Titles of other</w:t>
      </w:r>
      <w:r w:rsidRPr="001240BF">
        <w:rPr>
          <w:spacing w:val="-3"/>
          <w:sz w:val="20"/>
          <w:szCs w:val="20"/>
        </w:rPr>
        <w:t xml:space="preserve"> </w:t>
      </w:r>
      <w:r w:rsidRPr="001240BF">
        <w:rPr>
          <w:sz w:val="20"/>
          <w:szCs w:val="20"/>
        </w:rPr>
        <w:t>documents.</w:t>
      </w:r>
    </w:p>
    <w:p w14:paraId="2558F4D7" w14:textId="3FCB35AE" w:rsidR="00E80226" w:rsidRDefault="00E80226">
      <w:pPr>
        <w:pStyle w:val="ListParagraph"/>
        <w:widowControl/>
        <w:numPr>
          <w:ilvl w:val="2"/>
          <w:numId w:val="12"/>
        </w:numPr>
        <w:tabs>
          <w:tab w:val="left" w:pos="2340"/>
        </w:tabs>
        <w:spacing w:before="120" w:after="120"/>
        <w:ind w:left="2340" w:hanging="702"/>
        <w:rPr>
          <w:sz w:val="20"/>
          <w:szCs w:val="20"/>
        </w:rPr>
      </w:pPr>
      <w:r>
        <w:rPr>
          <w:sz w:val="20"/>
          <w:szCs w:val="20"/>
        </w:rPr>
        <w:t>Usage</w:t>
      </w:r>
    </w:p>
    <w:p w14:paraId="0CD8CC98" w14:textId="5CB0AC3F" w:rsidR="0098282B" w:rsidRPr="006F2B33" w:rsidRDefault="00E80226">
      <w:pPr>
        <w:pStyle w:val="ListParagraph"/>
        <w:widowControl/>
        <w:numPr>
          <w:ilvl w:val="3"/>
          <w:numId w:val="12"/>
        </w:numPr>
        <w:spacing w:before="120" w:after="120"/>
        <w:ind w:left="2790" w:hanging="450"/>
        <w:rPr>
          <w:sz w:val="20"/>
          <w:szCs w:val="20"/>
        </w:rPr>
      </w:pPr>
      <w:r>
        <w:rPr>
          <w:sz w:val="20"/>
          <w:szCs w:val="20"/>
        </w:rPr>
        <w:t>For the purposed of this Agreement the term “shall” is mandatory and “may” is permissive.</w:t>
      </w:r>
    </w:p>
    <w:p w14:paraId="0CD8CC9A" w14:textId="31CD5160" w:rsidR="0098282B" w:rsidRPr="006F2B33" w:rsidRDefault="00681481" w:rsidP="00880ABD">
      <w:pPr>
        <w:pStyle w:val="Heading1"/>
        <w:widowControl/>
        <w:tabs>
          <w:tab w:val="left" w:pos="1440"/>
        </w:tabs>
        <w:spacing w:after="120"/>
      </w:pPr>
      <w:bookmarkStart w:id="36" w:name="_Toc73951967"/>
      <w:r w:rsidRPr="001007EC">
        <w:t>Article</w:t>
      </w:r>
      <w:r w:rsidRPr="001007EC">
        <w:rPr>
          <w:spacing w:val="-2"/>
        </w:rPr>
        <w:t xml:space="preserve"> </w:t>
      </w:r>
      <w:r w:rsidRPr="009F6FDB">
        <w:t>2.</w:t>
      </w:r>
      <w:r w:rsidRPr="009F6FDB">
        <w:tab/>
        <w:t xml:space="preserve">SCOPE, RESPONSIBILITIES AND SERVICES OF </w:t>
      </w:r>
      <w:r w:rsidR="0084527E" w:rsidRPr="001240BF">
        <w:t>CRITERIA ARCHITECT</w:t>
      </w:r>
      <w:bookmarkEnd w:id="36"/>
    </w:p>
    <w:p w14:paraId="0CD8CC9C" w14:textId="4148DF9F" w:rsidR="0098282B" w:rsidRPr="006F2B33" w:rsidRDefault="00681481">
      <w:pPr>
        <w:widowControl/>
        <w:numPr>
          <w:ilvl w:val="1"/>
          <w:numId w:val="11"/>
        </w:numPr>
        <w:autoSpaceDE/>
        <w:autoSpaceDN/>
        <w:spacing w:after="120"/>
        <w:rPr>
          <w:b/>
          <w:sz w:val="20"/>
        </w:rPr>
      </w:pPr>
      <w:r w:rsidRPr="00622E5B">
        <w:rPr>
          <w:b/>
          <w:sz w:val="20"/>
          <w:szCs w:val="20"/>
        </w:rPr>
        <w:t>Scope</w:t>
      </w:r>
      <w:r w:rsidR="003E3955">
        <w:rPr>
          <w:b/>
          <w:sz w:val="20"/>
          <w:szCs w:val="20"/>
        </w:rPr>
        <w:t>.</w:t>
      </w:r>
      <w:r w:rsidRPr="00BE1EA7">
        <w:rPr>
          <w:b/>
          <w:sz w:val="20"/>
          <w:szCs w:val="20"/>
        </w:rPr>
        <w:t xml:space="preserve"> </w:t>
      </w:r>
      <w:r w:rsidR="0084527E" w:rsidRPr="00C03F30">
        <w:rPr>
          <w:sz w:val="20"/>
          <w:szCs w:val="20"/>
        </w:rPr>
        <w:t>Criteria Architect</w:t>
      </w:r>
      <w:r w:rsidRPr="00C03F30">
        <w:rPr>
          <w:sz w:val="20"/>
          <w:szCs w:val="20"/>
        </w:rPr>
        <w:t xml:space="preserve"> </w:t>
      </w:r>
      <w:r w:rsidR="00E80226">
        <w:rPr>
          <w:sz w:val="20"/>
          <w:szCs w:val="20"/>
        </w:rPr>
        <w:t>shall</w:t>
      </w:r>
      <w:r w:rsidR="00E80226" w:rsidRPr="00810AB8">
        <w:rPr>
          <w:sz w:val="20"/>
          <w:szCs w:val="20"/>
        </w:rPr>
        <w:t xml:space="preserve"> </w:t>
      </w:r>
      <w:r w:rsidRPr="00810AB8">
        <w:rPr>
          <w:sz w:val="20"/>
          <w:szCs w:val="20"/>
        </w:rPr>
        <w:t xml:space="preserve">provide the Services described herein and under </w:t>
      </w:r>
      <w:r w:rsidRPr="00810AB8">
        <w:rPr>
          <w:b/>
          <w:sz w:val="20"/>
          <w:szCs w:val="20"/>
        </w:rPr>
        <w:t xml:space="preserve">Exhibit B </w:t>
      </w:r>
      <w:r w:rsidRPr="00810AB8">
        <w:rPr>
          <w:sz w:val="20"/>
          <w:szCs w:val="20"/>
        </w:rPr>
        <w:t xml:space="preserve">for the Project. The Parties agree that the </w:t>
      </w:r>
      <w:r w:rsidR="0084527E" w:rsidRPr="00C03F30">
        <w:rPr>
          <w:sz w:val="20"/>
          <w:szCs w:val="20"/>
        </w:rPr>
        <w:t>Criteria Architect</w:t>
      </w:r>
      <w:r w:rsidRPr="00C03F30">
        <w:rPr>
          <w:sz w:val="20"/>
          <w:szCs w:val="20"/>
        </w:rPr>
        <w:t xml:space="preserve">’s Services described herein will be based on the </w:t>
      </w:r>
      <w:r w:rsidR="0084527E" w:rsidRPr="00C03F30">
        <w:rPr>
          <w:sz w:val="20"/>
          <w:szCs w:val="20"/>
        </w:rPr>
        <w:t>Criteria Architect</w:t>
      </w:r>
      <w:r w:rsidRPr="00C03F30">
        <w:rPr>
          <w:sz w:val="20"/>
          <w:szCs w:val="20"/>
        </w:rPr>
        <w:t xml:space="preserve"> administering the work of </w:t>
      </w:r>
      <w:r w:rsidR="00FC33FA" w:rsidRPr="00CF1CC3">
        <w:rPr>
          <w:sz w:val="20"/>
          <w:szCs w:val="20"/>
        </w:rPr>
        <w:t xml:space="preserve">providing </w:t>
      </w:r>
      <w:r w:rsidR="00F471C5">
        <w:rPr>
          <w:sz w:val="20"/>
          <w:szCs w:val="20"/>
        </w:rPr>
        <w:t>professional services during Project Study, Site Acquisition</w:t>
      </w:r>
      <w:r w:rsidR="00F471C5" w:rsidRPr="00F471C5">
        <w:rPr>
          <w:sz w:val="20"/>
          <w:szCs w:val="20"/>
        </w:rPr>
        <w:t xml:space="preserve">, </w:t>
      </w:r>
      <w:r w:rsidR="00F471C5" w:rsidRPr="00B43575">
        <w:rPr>
          <w:sz w:val="20"/>
          <w:szCs w:val="20"/>
        </w:rPr>
        <w:t>P</w:t>
      </w:r>
      <w:r w:rsidR="003E28BC" w:rsidRPr="00F471C5">
        <w:rPr>
          <w:sz w:val="20"/>
          <w:szCs w:val="20"/>
        </w:rPr>
        <w:t xml:space="preserve">erformance </w:t>
      </w:r>
      <w:r w:rsidR="00F471C5" w:rsidRPr="00B43575">
        <w:rPr>
          <w:sz w:val="20"/>
          <w:szCs w:val="20"/>
        </w:rPr>
        <w:t>C</w:t>
      </w:r>
      <w:r w:rsidR="00F471C5" w:rsidRPr="00F471C5">
        <w:rPr>
          <w:sz w:val="20"/>
          <w:szCs w:val="20"/>
        </w:rPr>
        <w:t>riteria</w:t>
      </w:r>
      <w:r w:rsidR="008178E5" w:rsidRPr="00F471C5">
        <w:rPr>
          <w:sz w:val="20"/>
          <w:szCs w:val="20"/>
        </w:rPr>
        <w:t>, and</w:t>
      </w:r>
      <w:r w:rsidR="00F471C5" w:rsidRPr="00B43575">
        <w:rPr>
          <w:sz w:val="20"/>
          <w:szCs w:val="20"/>
        </w:rPr>
        <w:t>/or Design-Build Phases</w:t>
      </w:r>
      <w:r w:rsidR="008178E5" w:rsidRPr="00F471C5">
        <w:rPr>
          <w:sz w:val="20"/>
          <w:szCs w:val="20"/>
        </w:rPr>
        <w:t xml:space="preserve"> </w:t>
      </w:r>
      <w:r w:rsidR="00FA27B1" w:rsidRPr="00F471C5">
        <w:rPr>
          <w:sz w:val="20"/>
          <w:szCs w:val="20"/>
        </w:rPr>
        <w:t>for the Project</w:t>
      </w:r>
      <w:r w:rsidR="00834A56" w:rsidRPr="00F471C5">
        <w:rPr>
          <w:sz w:val="20"/>
          <w:szCs w:val="20"/>
        </w:rPr>
        <w:t xml:space="preserve"> as </w:t>
      </w:r>
      <w:r w:rsidR="00E80226" w:rsidRPr="00F471C5">
        <w:rPr>
          <w:sz w:val="20"/>
          <w:szCs w:val="20"/>
        </w:rPr>
        <w:t>P</w:t>
      </w:r>
      <w:r w:rsidR="00F7663B" w:rsidRPr="00F471C5">
        <w:rPr>
          <w:sz w:val="20"/>
          <w:szCs w:val="20"/>
        </w:rPr>
        <w:t xml:space="preserve">hases are </w:t>
      </w:r>
      <w:r w:rsidR="00E80226" w:rsidRPr="00F471C5">
        <w:rPr>
          <w:sz w:val="20"/>
          <w:szCs w:val="20"/>
        </w:rPr>
        <w:t>authorized</w:t>
      </w:r>
      <w:r w:rsidR="00FA27B1" w:rsidRPr="00F471C5">
        <w:rPr>
          <w:sz w:val="20"/>
          <w:szCs w:val="20"/>
        </w:rPr>
        <w:t>.</w:t>
      </w:r>
      <w:r w:rsidRPr="00F471C5">
        <w:rPr>
          <w:sz w:val="20"/>
          <w:szCs w:val="20"/>
        </w:rPr>
        <w:t xml:space="preserve"> </w:t>
      </w:r>
    </w:p>
    <w:p w14:paraId="0CD8CC9E" w14:textId="30955DC5" w:rsidR="0098282B" w:rsidRPr="006F2B33" w:rsidRDefault="00681481">
      <w:pPr>
        <w:pStyle w:val="ListParagraph"/>
        <w:widowControl/>
        <w:numPr>
          <w:ilvl w:val="1"/>
          <w:numId w:val="11"/>
        </w:numPr>
        <w:tabs>
          <w:tab w:val="left" w:pos="1639"/>
          <w:tab w:val="left" w:pos="1640"/>
        </w:tabs>
        <w:spacing w:after="120"/>
        <w:ind w:right="386"/>
        <w:rPr>
          <w:sz w:val="20"/>
          <w:szCs w:val="20"/>
        </w:rPr>
      </w:pPr>
      <w:r w:rsidRPr="009F6FDB">
        <w:rPr>
          <w:b/>
          <w:sz w:val="20"/>
          <w:szCs w:val="20"/>
        </w:rPr>
        <w:t>Coordination</w:t>
      </w:r>
      <w:r w:rsidR="003E3955">
        <w:rPr>
          <w:b/>
          <w:sz w:val="20"/>
          <w:szCs w:val="20"/>
        </w:rPr>
        <w:t>.</w:t>
      </w:r>
      <w:r w:rsidRPr="009F6FDB">
        <w:rPr>
          <w:b/>
          <w:sz w:val="20"/>
          <w:szCs w:val="20"/>
        </w:rPr>
        <w:t xml:space="preserve"> </w:t>
      </w:r>
      <w:r w:rsidRPr="009F6FDB">
        <w:rPr>
          <w:sz w:val="20"/>
          <w:szCs w:val="20"/>
        </w:rPr>
        <w:t xml:space="preserve">In the performance of </w:t>
      </w:r>
      <w:r w:rsidR="0084527E" w:rsidRPr="001240BF">
        <w:rPr>
          <w:sz w:val="20"/>
          <w:szCs w:val="20"/>
        </w:rPr>
        <w:t>Criteria Architect</w:t>
      </w:r>
      <w:r w:rsidRPr="001240BF">
        <w:rPr>
          <w:sz w:val="20"/>
          <w:szCs w:val="20"/>
        </w:rPr>
        <w:t xml:space="preserve">’s Services under this Agreement, </w:t>
      </w:r>
      <w:r w:rsidR="0084527E" w:rsidRPr="001240BF">
        <w:rPr>
          <w:sz w:val="20"/>
          <w:szCs w:val="20"/>
        </w:rPr>
        <w:t>Criteria Architect</w:t>
      </w:r>
      <w:r w:rsidRPr="001240BF">
        <w:rPr>
          <w:sz w:val="20"/>
          <w:szCs w:val="20"/>
        </w:rPr>
        <w:t xml:space="preserve"> </w:t>
      </w:r>
      <w:r w:rsidR="00855319">
        <w:rPr>
          <w:sz w:val="20"/>
          <w:szCs w:val="20"/>
        </w:rPr>
        <w:t xml:space="preserve">shall </w:t>
      </w:r>
      <w:r w:rsidRPr="001240BF">
        <w:rPr>
          <w:sz w:val="20"/>
          <w:szCs w:val="20"/>
        </w:rPr>
        <w:t>maintain direct communication with the Project Manager as the primary point of contact with the</w:t>
      </w:r>
      <w:r w:rsidRPr="001240BF">
        <w:rPr>
          <w:spacing w:val="-2"/>
          <w:sz w:val="20"/>
          <w:szCs w:val="20"/>
        </w:rPr>
        <w:t xml:space="preserve"> </w:t>
      </w:r>
      <w:r w:rsidR="007D0964">
        <w:rPr>
          <w:spacing w:val="-2"/>
          <w:sz w:val="20"/>
          <w:szCs w:val="20"/>
        </w:rPr>
        <w:t xml:space="preserve">Judicial </w:t>
      </w:r>
      <w:r w:rsidRPr="001240BF">
        <w:rPr>
          <w:sz w:val="20"/>
          <w:szCs w:val="20"/>
        </w:rPr>
        <w:t>Council.</w:t>
      </w:r>
    </w:p>
    <w:p w14:paraId="0CD8CCA0" w14:textId="4DCFFFD8" w:rsidR="0098282B" w:rsidRPr="006F2B33" w:rsidRDefault="00681481">
      <w:pPr>
        <w:pStyle w:val="ListParagraph"/>
        <w:widowControl/>
        <w:numPr>
          <w:ilvl w:val="2"/>
          <w:numId w:val="11"/>
        </w:numPr>
        <w:tabs>
          <w:tab w:val="left" w:pos="2359"/>
          <w:tab w:val="left" w:pos="2360"/>
        </w:tabs>
        <w:spacing w:after="120"/>
        <w:ind w:right="524"/>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w:t>
      </w:r>
      <w:r w:rsidR="00855319">
        <w:rPr>
          <w:sz w:val="20"/>
          <w:szCs w:val="20"/>
        </w:rPr>
        <w:t>shall</w:t>
      </w:r>
      <w:r w:rsidR="009F213D" w:rsidRPr="001240BF">
        <w:rPr>
          <w:sz w:val="20"/>
          <w:szCs w:val="20"/>
        </w:rPr>
        <w:t xml:space="preserve"> </w:t>
      </w:r>
      <w:r w:rsidRPr="001240BF">
        <w:rPr>
          <w:sz w:val="20"/>
          <w:szCs w:val="20"/>
        </w:rPr>
        <w:t xml:space="preserve">coordinate its Work with other </w:t>
      </w:r>
      <w:r w:rsidR="007D0964">
        <w:rPr>
          <w:sz w:val="20"/>
          <w:szCs w:val="20"/>
        </w:rPr>
        <w:t xml:space="preserve">Judicial </w:t>
      </w:r>
      <w:r w:rsidRPr="001240BF">
        <w:rPr>
          <w:sz w:val="20"/>
          <w:szCs w:val="20"/>
        </w:rPr>
        <w:t xml:space="preserve">Council personnel and/or </w:t>
      </w:r>
      <w:r w:rsidR="007D0964">
        <w:rPr>
          <w:sz w:val="20"/>
          <w:szCs w:val="20"/>
        </w:rPr>
        <w:t xml:space="preserve">the Judicial </w:t>
      </w:r>
      <w:r w:rsidRPr="001240BF">
        <w:rPr>
          <w:sz w:val="20"/>
          <w:szCs w:val="20"/>
        </w:rPr>
        <w:t>Council’s designated</w:t>
      </w:r>
      <w:r w:rsidRPr="001240BF">
        <w:rPr>
          <w:spacing w:val="-2"/>
          <w:sz w:val="20"/>
          <w:szCs w:val="20"/>
        </w:rPr>
        <w:t xml:space="preserve"> </w:t>
      </w:r>
      <w:r w:rsidRPr="001240BF">
        <w:rPr>
          <w:sz w:val="20"/>
          <w:szCs w:val="20"/>
        </w:rPr>
        <w:t>representatives</w:t>
      </w:r>
      <w:r w:rsidRPr="001240BF">
        <w:rPr>
          <w:spacing w:val="-4"/>
          <w:sz w:val="20"/>
          <w:szCs w:val="20"/>
        </w:rPr>
        <w:t xml:space="preserve"> </w:t>
      </w:r>
      <w:r w:rsidRPr="001240BF">
        <w:rPr>
          <w:sz w:val="20"/>
          <w:szCs w:val="20"/>
        </w:rPr>
        <w:t>as</w:t>
      </w:r>
      <w:r w:rsidRPr="001240BF">
        <w:rPr>
          <w:spacing w:val="-1"/>
          <w:sz w:val="20"/>
          <w:szCs w:val="20"/>
        </w:rPr>
        <w:t xml:space="preserve"> </w:t>
      </w:r>
      <w:r w:rsidRPr="001240BF">
        <w:rPr>
          <w:sz w:val="20"/>
          <w:szCs w:val="20"/>
        </w:rPr>
        <w:t>may</w:t>
      </w:r>
      <w:r w:rsidRPr="001240BF">
        <w:rPr>
          <w:spacing w:val="-7"/>
          <w:sz w:val="20"/>
          <w:szCs w:val="20"/>
        </w:rPr>
        <w:t xml:space="preserve"> </w:t>
      </w:r>
      <w:r w:rsidRPr="001240BF">
        <w:rPr>
          <w:sz w:val="20"/>
          <w:szCs w:val="20"/>
        </w:rPr>
        <w:t>be</w:t>
      </w:r>
      <w:r w:rsidRPr="001240BF">
        <w:rPr>
          <w:spacing w:val="-2"/>
          <w:sz w:val="20"/>
          <w:szCs w:val="20"/>
        </w:rPr>
        <w:t xml:space="preserve"> </w:t>
      </w:r>
      <w:r w:rsidRPr="001240BF">
        <w:rPr>
          <w:sz w:val="20"/>
          <w:szCs w:val="20"/>
        </w:rPr>
        <w:t>requested</w:t>
      </w:r>
      <w:r w:rsidRPr="001240BF">
        <w:rPr>
          <w:spacing w:val="-2"/>
          <w:sz w:val="20"/>
          <w:szCs w:val="20"/>
        </w:rPr>
        <w:t xml:space="preserve"> </w:t>
      </w:r>
      <w:r w:rsidRPr="001240BF">
        <w:rPr>
          <w:sz w:val="20"/>
          <w:szCs w:val="20"/>
        </w:rPr>
        <w:t>and</w:t>
      </w:r>
      <w:r w:rsidRPr="001240BF">
        <w:rPr>
          <w:spacing w:val="-2"/>
          <w:sz w:val="20"/>
          <w:szCs w:val="20"/>
        </w:rPr>
        <w:t xml:space="preserve"> </w:t>
      </w:r>
      <w:r w:rsidR="00CE3B09" w:rsidRPr="001240BF">
        <w:rPr>
          <w:sz w:val="20"/>
          <w:szCs w:val="20"/>
        </w:rPr>
        <w:t>desirable but</w:t>
      </w:r>
      <w:r w:rsidRPr="001240BF">
        <w:rPr>
          <w:spacing w:val="-1"/>
          <w:sz w:val="20"/>
          <w:szCs w:val="20"/>
        </w:rPr>
        <w:t xml:space="preserve"> </w:t>
      </w:r>
      <w:r w:rsidRPr="001240BF">
        <w:rPr>
          <w:sz w:val="20"/>
          <w:szCs w:val="20"/>
        </w:rPr>
        <w:t>must</w:t>
      </w:r>
      <w:r w:rsidRPr="001240BF">
        <w:rPr>
          <w:spacing w:val="-3"/>
          <w:sz w:val="20"/>
          <w:szCs w:val="20"/>
        </w:rPr>
        <w:t xml:space="preserve"> </w:t>
      </w:r>
      <w:r w:rsidRPr="001240BF">
        <w:rPr>
          <w:sz w:val="20"/>
          <w:szCs w:val="20"/>
        </w:rPr>
        <w:t>take</w:t>
      </w:r>
      <w:r w:rsidRPr="001240BF">
        <w:rPr>
          <w:spacing w:val="-2"/>
          <w:sz w:val="20"/>
          <w:szCs w:val="20"/>
        </w:rPr>
        <w:t xml:space="preserve"> </w:t>
      </w:r>
      <w:r w:rsidRPr="001240BF">
        <w:rPr>
          <w:sz w:val="20"/>
          <w:szCs w:val="20"/>
        </w:rPr>
        <w:t>primary</w:t>
      </w:r>
      <w:r w:rsidRPr="001240BF">
        <w:rPr>
          <w:spacing w:val="-7"/>
          <w:sz w:val="20"/>
          <w:szCs w:val="20"/>
        </w:rPr>
        <w:t xml:space="preserve"> </w:t>
      </w:r>
      <w:r w:rsidRPr="001240BF">
        <w:rPr>
          <w:sz w:val="20"/>
          <w:szCs w:val="20"/>
        </w:rPr>
        <w:t>direction</w:t>
      </w:r>
      <w:r w:rsidRPr="001240BF">
        <w:rPr>
          <w:spacing w:val="-4"/>
          <w:sz w:val="20"/>
          <w:szCs w:val="20"/>
        </w:rPr>
        <w:t xml:space="preserve"> </w:t>
      </w:r>
      <w:r w:rsidRPr="001240BF">
        <w:rPr>
          <w:sz w:val="20"/>
          <w:szCs w:val="20"/>
        </w:rPr>
        <w:t>from</w:t>
      </w:r>
      <w:r w:rsidRPr="001240BF">
        <w:rPr>
          <w:spacing w:val="-6"/>
          <w:sz w:val="20"/>
          <w:szCs w:val="20"/>
        </w:rPr>
        <w:t xml:space="preserve"> </w:t>
      </w:r>
      <w:r w:rsidRPr="001240BF">
        <w:rPr>
          <w:sz w:val="20"/>
          <w:szCs w:val="20"/>
        </w:rPr>
        <w:t>the Project</w:t>
      </w:r>
      <w:r w:rsidRPr="001240BF">
        <w:rPr>
          <w:spacing w:val="-1"/>
          <w:sz w:val="20"/>
          <w:szCs w:val="20"/>
        </w:rPr>
        <w:t xml:space="preserve"> </w:t>
      </w:r>
      <w:r w:rsidRPr="001240BF">
        <w:rPr>
          <w:sz w:val="20"/>
          <w:szCs w:val="20"/>
        </w:rPr>
        <w:t>Manager.</w:t>
      </w:r>
    </w:p>
    <w:p w14:paraId="0CD8CCA2" w14:textId="25AA8A3F" w:rsidR="0098282B" w:rsidRPr="006F2B33" w:rsidRDefault="00681481">
      <w:pPr>
        <w:pStyle w:val="ListParagraph"/>
        <w:widowControl/>
        <w:numPr>
          <w:ilvl w:val="2"/>
          <w:numId w:val="11"/>
        </w:numPr>
        <w:tabs>
          <w:tab w:val="left" w:pos="2359"/>
          <w:tab w:val="left" w:pos="2360"/>
        </w:tabs>
        <w:spacing w:after="120"/>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also follow the direction of the Director, as</w:t>
      </w:r>
      <w:r w:rsidRPr="001240BF">
        <w:rPr>
          <w:spacing w:val="-9"/>
          <w:sz w:val="20"/>
          <w:szCs w:val="20"/>
        </w:rPr>
        <w:t xml:space="preserve"> </w:t>
      </w:r>
      <w:r w:rsidRPr="001240BF">
        <w:rPr>
          <w:sz w:val="20"/>
          <w:szCs w:val="20"/>
        </w:rPr>
        <w:t>appropriate.</w:t>
      </w:r>
    </w:p>
    <w:p w14:paraId="0CD8CCA4" w14:textId="04497A0C" w:rsidR="0098282B" w:rsidRPr="006F2B33" w:rsidRDefault="0084527E">
      <w:pPr>
        <w:pStyle w:val="ListParagraph"/>
        <w:widowControl/>
        <w:numPr>
          <w:ilvl w:val="2"/>
          <w:numId w:val="11"/>
        </w:numPr>
        <w:tabs>
          <w:tab w:val="left" w:pos="2359"/>
          <w:tab w:val="left" w:pos="2360"/>
        </w:tabs>
        <w:spacing w:after="120"/>
        <w:ind w:right="228"/>
        <w:rPr>
          <w:sz w:val="20"/>
          <w:szCs w:val="20"/>
        </w:rPr>
      </w:pPr>
      <w:r w:rsidRPr="001240BF">
        <w:rPr>
          <w:sz w:val="20"/>
          <w:szCs w:val="20"/>
        </w:rPr>
        <w:t>Criteria Architect</w:t>
      </w:r>
      <w:r w:rsidR="00681481" w:rsidRPr="001240BF">
        <w:rPr>
          <w:sz w:val="20"/>
          <w:szCs w:val="20"/>
        </w:rPr>
        <w:t xml:space="preserve"> must also coordinate with all members of the </w:t>
      </w:r>
      <w:r w:rsidR="007D0964">
        <w:rPr>
          <w:sz w:val="20"/>
          <w:szCs w:val="20"/>
        </w:rPr>
        <w:t xml:space="preserve">Judicial </w:t>
      </w:r>
      <w:r w:rsidR="00681481" w:rsidRPr="001240BF">
        <w:rPr>
          <w:sz w:val="20"/>
          <w:szCs w:val="20"/>
        </w:rPr>
        <w:t xml:space="preserve">Council's risk, </w:t>
      </w:r>
      <w:proofErr w:type="gramStart"/>
      <w:r w:rsidR="00681481" w:rsidRPr="001240BF">
        <w:rPr>
          <w:sz w:val="20"/>
          <w:szCs w:val="20"/>
        </w:rPr>
        <w:t>safety</w:t>
      </w:r>
      <w:proofErr w:type="gramEnd"/>
      <w:r w:rsidR="00681481" w:rsidRPr="001240BF">
        <w:rPr>
          <w:sz w:val="20"/>
          <w:szCs w:val="20"/>
        </w:rPr>
        <w:t xml:space="preserve"> and quality management staff. If the </w:t>
      </w:r>
      <w:r w:rsidRPr="001240BF">
        <w:rPr>
          <w:sz w:val="20"/>
          <w:szCs w:val="20"/>
        </w:rPr>
        <w:t>Criteria Architect</w:t>
      </w:r>
      <w:r w:rsidR="00681481" w:rsidRPr="001240BF">
        <w:rPr>
          <w:sz w:val="20"/>
          <w:szCs w:val="20"/>
        </w:rPr>
        <w:t xml:space="preserve"> employs Subconsultant(s), the </w:t>
      </w:r>
      <w:r w:rsidRPr="001240BF">
        <w:rPr>
          <w:sz w:val="20"/>
          <w:szCs w:val="20"/>
        </w:rPr>
        <w:t>Criteria Architect</w:t>
      </w:r>
      <w:r w:rsidR="00681481" w:rsidRPr="001240BF">
        <w:rPr>
          <w:spacing w:val="-2"/>
          <w:sz w:val="20"/>
          <w:szCs w:val="20"/>
        </w:rPr>
        <w:t xml:space="preserve"> </w:t>
      </w:r>
      <w:r w:rsidR="00681481" w:rsidRPr="001240BF">
        <w:rPr>
          <w:sz w:val="20"/>
          <w:szCs w:val="20"/>
        </w:rPr>
        <w:t>must</w:t>
      </w:r>
      <w:r w:rsidR="00681481" w:rsidRPr="001240BF">
        <w:rPr>
          <w:spacing w:val="-5"/>
          <w:sz w:val="20"/>
          <w:szCs w:val="20"/>
        </w:rPr>
        <w:t xml:space="preserve"> </w:t>
      </w:r>
      <w:r w:rsidR="00681481" w:rsidRPr="001240BF">
        <w:rPr>
          <w:sz w:val="20"/>
          <w:szCs w:val="20"/>
        </w:rPr>
        <w:t>ensure</w:t>
      </w:r>
      <w:r w:rsidR="00681481" w:rsidRPr="001240BF">
        <w:rPr>
          <w:spacing w:val="-4"/>
          <w:sz w:val="20"/>
          <w:szCs w:val="20"/>
        </w:rPr>
        <w:t xml:space="preserve"> </w:t>
      </w:r>
      <w:r w:rsidR="00681481" w:rsidRPr="001240BF">
        <w:rPr>
          <w:sz w:val="20"/>
          <w:szCs w:val="20"/>
        </w:rPr>
        <w:t>that</w:t>
      </w:r>
      <w:r w:rsidR="00681481" w:rsidRPr="001240BF">
        <w:rPr>
          <w:spacing w:val="-5"/>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contract(s)</w:t>
      </w:r>
      <w:r w:rsidR="00681481" w:rsidRPr="001240BF">
        <w:rPr>
          <w:spacing w:val="-2"/>
          <w:sz w:val="20"/>
          <w:szCs w:val="20"/>
        </w:rPr>
        <w:t xml:space="preserve"> </w:t>
      </w:r>
      <w:r w:rsidR="00681481" w:rsidRPr="001240BF">
        <w:rPr>
          <w:sz w:val="20"/>
          <w:szCs w:val="20"/>
        </w:rPr>
        <w:t>with</w:t>
      </w:r>
      <w:r w:rsidR="00681481" w:rsidRPr="001240BF">
        <w:rPr>
          <w:spacing w:val="-6"/>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Subconsultant(s)</w:t>
      </w:r>
      <w:r w:rsidR="00681481" w:rsidRPr="001240BF">
        <w:rPr>
          <w:spacing w:val="-4"/>
          <w:sz w:val="20"/>
          <w:szCs w:val="20"/>
        </w:rPr>
        <w:t xml:space="preserve"> </w:t>
      </w:r>
      <w:r w:rsidR="00681481" w:rsidRPr="001240BF">
        <w:rPr>
          <w:sz w:val="20"/>
          <w:szCs w:val="20"/>
        </w:rPr>
        <w:t>include</w:t>
      </w:r>
      <w:r w:rsidR="00681481" w:rsidRPr="001240BF">
        <w:rPr>
          <w:spacing w:val="-4"/>
          <w:sz w:val="20"/>
          <w:szCs w:val="20"/>
        </w:rPr>
        <w:t xml:space="preserve"> </w:t>
      </w:r>
      <w:r w:rsidR="00681481" w:rsidRPr="001240BF">
        <w:rPr>
          <w:sz w:val="20"/>
          <w:szCs w:val="20"/>
        </w:rPr>
        <w:t>language</w:t>
      </w:r>
      <w:r w:rsidR="00681481" w:rsidRPr="001240BF">
        <w:rPr>
          <w:spacing w:val="-5"/>
          <w:sz w:val="20"/>
          <w:szCs w:val="20"/>
        </w:rPr>
        <w:t xml:space="preserve"> </w:t>
      </w:r>
      <w:r w:rsidR="00681481" w:rsidRPr="001240BF">
        <w:rPr>
          <w:sz w:val="20"/>
          <w:szCs w:val="20"/>
        </w:rPr>
        <w:t xml:space="preserve">notifying the Subconsultant(s) of the </w:t>
      </w:r>
      <w:r w:rsidR="00E2459A">
        <w:rPr>
          <w:sz w:val="20"/>
          <w:szCs w:val="20"/>
        </w:rPr>
        <w:t xml:space="preserve">Judicial </w:t>
      </w:r>
      <w:r w:rsidR="00681481" w:rsidRPr="001240BF">
        <w:rPr>
          <w:sz w:val="20"/>
          <w:szCs w:val="20"/>
        </w:rPr>
        <w:t>Council’s insurance, safety, and labor compliance programs, if</w:t>
      </w:r>
      <w:r w:rsidR="00681481" w:rsidRPr="001240BF">
        <w:rPr>
          <w:spacing w:val="-17"/>
          <w:sz w:val="20"/>
          <w:szCs w:val="20"/>
        </w:rPr>
        <w:t xml:space="preserve"> </w:t>
      </w:r>
      <w:r w:rsidR="00681481" w:rsidRPr="001240BF">
        <w:rPr>
          <w:sz w:val="20"/>
          <w:szCs w:val="20"/>
        </w:rPr>
        <w:t>any.</w:t>
      </w:r>
    </w:p>
    <w:p w14:paraId="0CD8CCA5" w14:textId="24BEEFC5" w:rsidR="0098282B" w:rsidRPr="001240BF" w:rsidRDefault="0084527E">
      <w:pPr>
        <w:pStyle w:val="ListParagraph"/>
        <w:widowControl/>
        <w:numPr>
          <w:ilvl w:val="1"/>
          <w:numId w:val="11"/>
        </w:numPr>
        <w:tabs>
          <w:tab w:val="left" w:pos="1639"/>
          <w:tab w:val="left" w:pos="1640"/>
        </w:tabs>
        <w:spacing w:after="120"/>
        <w:rPr>
          <w:b/>
          <w:sz w:val="20"/>
          <w:szCs w:val="20"/>
        </w:rPr>
      </w:pPr>
      <w:r w:rsidRPr="001240BF">
        <w:rPr>
          <w:b/>
          <w:sz w:val="20"/>
          <w:szCs w:val="20"/>
        </w:rPr>
        <w:t>Criteria Architect</w:t>
      </w:r>
      <w:r w:rsidR="00681481" w:rsidRPr="001240BF">
        <w:rPr>
          <w:b/>
          <w:sz w:val="20"/>
          <w:szCs w:val="20"/>
        </w:rPr>
        <w:t xml:space="preserve"> as Judicial Council</w:t>
      </w:r>
      <w:r w:rsidR="00681481" w:rsidRPr="001240BF">
        <w:rPr>
          <w:b/>
          <w:spacing w:val="-3"/>
          <w:sz w:val="20"/>
          <w:szCs w:val="20"/>
        </w:rPr>
        <w:t xml:space="preserve"> </w:t>
      </w:r>
      <w:r w:rsidR="00681481" w:rsidRPr="001240BF">
        <w:rPr>
          <w:b/>
          <w:sz w:val="20"/>
          <w:szCs w:val="20"/>
        </w:rPr>
        <w:t>Representative</w:t>
      </w:r>
      <w:r w:rsidR="003E3955">
        <w:rPr>
          <w:b/>
          <w:sz w:val="20"/>
          <w:szCs w:val="20"/>
        </w:rPr>
        <w:t>.</w:t>
      </w:r>
    </w:p>
    <w:p w14:paraId="0CD8CCA8" w14:textId="2423C610" w:rsidR="0098282B" w:rsidRPr="006F2B33" w:rsidRDefault="0084527E">
      <w:pPr>
        <w:pStyle w:val="ListParagraph"/>
        <w:widowControl/>
        <w:numPr>
          <w:ilvl w:val="2"/>
          <w:numId w:val="11"/>
        </w:numPr>
        <w:tabs>
          <w:tab w:val="left" w:pos="2359"/>
          <w:tab w:val="left" w:pos="2360"/>
        </w:tabs>
        <w:spacing w:before="240" w:after="120" w:line="242" w:lineRule="auto"/>
        <w:ind w:right="208"/>
        <w:rPr>
          <w:b/>
          <w:sz w:val="20"/>
          <w:szCs w:val="20"/>
        </w:rPr>
      </w:pPr>
      <w:r w:rsidRPr="009F6FDB">
        <w:rPr>
          <w:sz w:val="20"/>
          <w:szCs w:val="20"/>
        </w:rPr>
        <w:t>Criteria Architect</w:t>
      </w:r>
      <w:r w:rsidR="00681481" w:rsidRPr="009F6FDB">
        <w:rPr>
          <w:sz w:val="20"/>
          <w:szCs w:val="20"/>
        </w:rPr>
        <w:t xml:space="preserve"> </w:t>
      </w:r>
      <w:r w:rsidR="00681481" w:rsidRPr="001240BF">
        <w:rPr>
          <w:sz w:val="20"/>
          <w:szCs w:val="20"/>
        </w:rPr>
        <w:t xml:space="preserve">will render the Services as described in </w:t>
      </w:r>
      <w:r w:rsidR="00681481" w:rsidRPr="001240BF">
        <w:rPr>
          <w:b/>
          <w:sz w:val="20"/>
          <w:szCs w:val="20"/>
        </w:rPr>
        <w:t xml:space="preserve">Exhibit B, </w:t>
      </w:r>
      <w:r w:rsidR="00681481" w:rsidRPr="001240BF">
        <w:rPr>
          <w:sz w:val="20"/>
          <w:szCs w:val="20"/>
        </w:rPr>
        <w:t>which will commence upon the receipt of a Notice to Proceed signed by the Director</w:t>
      </w:r>
      <w:r w:rsidR="00681481" w:rsidRPr="001240BF">
        <w:rPr>
          <w:color w:val="FF0000"/>
          <w:sz w:val="20"/>
          <w:szCs w:val="20"/>
        </w:rPr>
        <w:t xml:space="preserve">. </w:t>
      </w:r>
      <w:r w:rsidRPr="001240BF">
        <w:rPr>
          <w:sz w:val="20"/>
          <w:szCs w:val="20"/>
        </w:rPr>
        <w:t>Criteria Architect</w:t>
      </w:r>
      <w:r w:rsidR="00681481" w:rsidRPr="001240BF">
        <w:rPr>
          <w:sz w:val="20"/>
          <w:szCs w:val="20"/>
        </w:rPr>
        <w:t xml:space="preserve">’s Services will be completed in accordance with the schedule attached </w:t>
      </w:r>
      <w:r w:rsidR="00681481" w:rsidRPr="00D57EE8">
        <w:rPr>
          <w:sz w:val="20"/>
          <w:szCs w:val="20"/>
        </w:rPr>
        <w:t xml:space="preserve">as </w:t>
      </w:r>
      <w:r w:rsidR="00681481" w:rsidRPr="00D57EE8">
        <w:rPr>
          <w:b/>
          <w:sz w:val="20"/>
          <w:szCs w:val="20"/>
        </w:rPr>
        <w:t xml:space="preserve">Exhibit </w:t>
      </w:r>
      <w:r w:rsidR="00656D8B" w:rsidRPr="00B43575">
        <w:rPr>
          <w:b/>
          <w:sz w:val="20"/>
          <w:szCs w:val="20"/>
        </w:rPr>
        <w:t>D</w:t>
      </w:r>
      <w:r w:rsidR="00681481" w:rsidRPr="00D57EE8">
        <w:rPr>
          <w:b/>
          <w:sz w:val="20"/>
          <w:szCs w:val="20"/>
        </w:rPr>
        <w:t>.</w:t>
      </w:r>
    </w:p>
    <w:p w14:paraId="0CD8CCAC" w14:textId="72D1D8DA" w:rsidR="0098282B" w:rsidRDefault="0084527E">
      <w:pPr>
        <w:pStyle w:val="ListParagraph"/>
        <w:widowControl/>
        <w:numPr>
          <w:ilvl w:val="2"/>
          <w:numId w:val="11"/>
        </w:numPr>
        <w:tabs>
          <w:tab w:val="left" w:pos="2358"/>
          <w:tab w:val="left" w:pos="2359"/>
        </w:tabs>
        <w:spacing w:after="120"/>
        <w:ind w:left="2358" w:right="412" w:hanging="719"/>
        <w:rPr>
          <w:sz w:val="20"/>
          <w:szCs w:val="20"/>
        </w:rPr>
      </w:pPr>
      <w:bookmarkStart w:id="37" w:name="2.3.2._Construction_Manager_is_an_indepe"/>
      <w:bookmarkEnd w:id="37"/>
      <w:r w:rsidRPr="001240BF">
        <w:rPr>
          <w:sz w:val="20"/>
          <w:szCs w:val="20"/>
        </w:rPr>
        <w:t>Criteria Architect</w:t>
      </w:r>
      <w:r w:rsidR="00681481" w:rsidRPr="001240BF">
        <w:rPr>
          <w:sz w:val="20"/>
          <w:szCs w:val="20"/>
        </w:rPr>
        <w:t xml:space="preserve"> is an independent consultant and is solely responsible for obtaining </w:t>
      </w:r>
      <w:proofErr w:type="gramStart"/>
      <w:r w:rsidR="00681481" w:rsidRPr="001240BF">
        <w:rPr>
          <w:sz w:val="20"/>
          <w:szCs w:val="20"/>
        </w:rPr>
        <w:t>any and all</w:t>
      </w:r>
      <w:proofErr w:type="gramEnd"/>
      <w:r w:rsidR="00681481" w:rsidRPr="001240BF">
        <w:rPr>
          <w:sz w:val="20"/>
          <w:szCs w:val="20"/>
        </w:rPr>
        <w:t xml:space="preserve"> business and professional licenses and permits and for complying with any applicable Federal or State laws,</w:t>
      </w:r>
      <w:r w:rsidR="00681481" w:rsidRPr="001240BF">
        <w:rPr>
          <w:spacing w:val="-4"/>
          <w:sz w:val="20"/>
          <w:szCs w:val="20"/>
        </w:rPr>
        <w:t xml:space="preserve"> </w:t>
      </w:r>
      <w:r w:rsidR="00681481" w:rsidRPr="001240BF">
        <w:rPr>
          <w:sz w:val="20"/>
          <w:szCs w:val="20"/>
        </w:rPr>
        <w:t>codes</w:t>
      </w:r>
      <w:r w:rsidR="00681481" w:rsidRPr="001240BF">
        <w:rPr>
          <w:spacing w:val="-4"/>
          <w:sz w:val="20"/>
          <w:szCs w:val="20"/>
        </w:rPr>
        <w:t xml:space="preserve"> </w:t>
      </w:r>
      <w:r w:rsidR="00681481" w:rsidRPr="001240BF">
        <w:rPr>
          <w:sz w:val="20"/>
          <w:szCs w:val="20"/>
        </w:rPr>
        <w:t>and</w:t>
      </w:r>
      <w:r w:rsidR="00681481" w:rsidRPr="001240BF">
        <w:rPr>
          <w:spacing w:val="-4"/>
          <w:sz w:val="20"/>
          <w:szCs w:val="20"/>
        </w:rPr>
        <w:t xml:space="preserve"> </w:t>
      </w:r>
      <w:r w:rsidR="00681481" w:rsidRPr="001240BF">
        <w:rPr>
          <w:sz w:val="20"/>
          <w:szCs w:val="20"/>
        </w:rPr>
        <w:t>regulations,</w:t>
      </w:r>
      <w:r w:rsidR="00681481" w:rsidRPr="001240BF">
        <w:rPr>
          <w:spacing w:val="-3"/>
          <w:sz w:val="20"/>
          <w:szCs w:val="20"/>
        </w:rPr>
        <w:t xml:space="preserve"> </w:t>
      </w:r>
      <w:r w:rsidR="00681481" w:rsidRPr="001240BF">
        <w:rPr>
          <w:sz w:val="20"/>
          <w:szCs w:val="20"/>
        </w:rPr>
        <w:t>and municipal</w:t>
      </w:r>
      <w:r w:rsidR="00681481" w:rsidRPr="001240BF">
        <w:rPr>
          <w:spacing w:val="-4"/>
          <w:sz w:val="20"/>
          <w:szCs w:val="20"/>
        </w:rPr>
        <w:t xml:space="preserve"> </w:t>
      </w:r>
      <w:r w:rsidR="00681481" w:rsidRPr="001240BF">
        <w:rPr>
          <w:sz w:val="20"/>
          <w:szCs w:val="20"/>
        </w:rPr>
        <w:t>ordinances,</w:t>
      </w:r>
      <w:r w:rsidR="00681481" w:rsidRPr="001240BF">
        <w:rPr>
          <w:spacing w:val="-3"/>
          <w:sz w:val="20"/>
          <w:szCs w:val="20"/>
        </w:rPr>
        <w:t xml:space="preserve"> </w:t>
      </w:r>
      <w:r w:rsidR="00681481" w:rsidRPr="001240BF">
        <w:rPr>
          <w:sz w:val="20"/>
          <w:szCs w:val="20"/>
        </w:rPr>
        <w:t>as</w:t>
      </w:r>
      <w:r w:rsidR="00681481" w:rsidRPr="001240BF">
        <w:rPr>
          <w:spacing w:val="-2"/>
          <w:sz w:val="20"/>
          <w:szCs w:val="20"/>
        </w:rPr>
        <w:t xml:space="preserve"> </w:t>
      </w:r>
      <w:r w:rsidR="00681481" w:rsidRPr="001240BF">
        <w:rPr>
          <w:sz w:val="20"/>
          <w:szCs w:val="20"/>
        </w:rPr>
        <w:t>necessary,</w:t>
      </w:r>
      <w:r w:rsidR="00681481" w:rsidRPr="001240BF">
        <w:rPr>
          <w:spacing w:val="-1"/>
          <w:sz w:val="20"/>
          <w:szCs w:val="20"/>
        </w:rPr>
        <w:t xml:space="preserve"> </w:t>
      </w:r>
      <w:r w:rsidR="00681481" w:rsidRPr="001240BF">
        <w:rPr>
          <w:sz w:val="20"/>
          <w:szCs w:val="20"/>
        </w:rPr>
        <w:t>for</w:t>
      </w:r>
      <w:r w:rsidR="00681481" w:rsidRPr="001240BF">
        <w:rPr>
          <w:spacing w:val="-3"/>
          <w:sz w:val="20"/>
          <w:szCs w:val="20"/>
        </w:rPr>
        <w:t xml:space="preserve"> </w:t>
      </w:r>
      <w:r w:rsidR="00681481" w:rsidRPr="001240BF">
        <w:rPr>
          <w:sz w:val="20"/>
          <w:szCs w:val="20"/>
        </w:rPr>
        <w:t>the</w:t>
      </w:r>
      <w:r w:rsidR="00681481" w:rsidRPr="001240BF">
        <w:rPr>
          <w:spacing w:val="-4"/>
          <w:sz w:val="20"/>
          <w:szCs w:val="20"/>
        </w:rPr>
        <w:t xml:space="preserve"> </w:t>
      </w:r>
      <w:r w:rsidR="00681481" w:rsidRPr="001240BF">
        <w:rPr>
          <w:sz w:val="20"/>
          <w:szCs w:val="20"/>
        </w:rPr>
        <w:t>prosecution</w:t>
      </w:r>
      <w:r w:rsidR="00681481" w:rsidRPr="001240BF">
        <w:rPr>
          <w:spacing w:val="-5"/>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the</w:t>
      </w:r>
      <w:r w:rsidR="00681481" w:rsidRPr="001240BF">
        <w:rPr>
          <w:spacing w:val="-1"/>
          <w:sz w:val="20"/>
          <w:szCs w:val="20"/>
        </w:rPr>
        <w:t xml:space="preserve"> </w:t>
      </w:r>
      <w:r w:rsidR="00681481" w:rsidRPr="001240BF">
        <w:rPr>
          <w:sz w:val="20"/>
          <w:szCs w:val="20"/>
        </w:rPr>
        <w:t>Services.</w:t>
      </w:r>
      <w:bookmarkStart w:id="38" w:name="2.3.3._Construction_Manager’s_authority_"/>
      <w:bookmarkEnd w:id="38"/>
    </w:p>
    <w:p w14:paraId="777922CC" w14:textId="77777777" w:rsidR="006F2B33" w:rsidRPr="006F2B33" w:rsidRDefault="006F2B33" w:rsidP="006F2B33">
      <w:pPr>
        <w:widowControl/>
        <w:tabs>
          <w:tab w:val="left" w:pos="2358"/>
          <w:tab w:val="left" w:pos="2359"/>
        </w:tabs>
        <w:spacing w:after="120"/>
        <w:ind w:right="412"/>
        <w:rPr>
          <w:sz w:val="20"/>
          <w:szCs w:val="20"/>
        </w:rPr>
      </w:pPr>
    </w:p>
    <w:p w14:paraId="0CD8CCAD" w14:textId="183246C0" w:rsidR="0098282B" w:rsidRDefault="00681481" w:rsidP="006F2B33">
      <w:pPr>
        <w:pStyle w:val="Heading1"/>
        <w:widowControl/>
        <w:tabs>
          <w:tab w:val="left" w:pos="1440"/>
          <w:tab w:val="left" w:pos="1639"/>
        </w:tabs>
        <w:spacing w:after="120"/>
      </w:pPr>
      <w:bookmarkStart w:id="39" w:name="_Toc73951968"/>
      <w:r w:rsidRPr="001240BF">
        <w:t>Article</w:t>
      </w:r>
      <w:r w:rsidRPr="001240BF">
        <w:rPr>
          <w:spacing w:val="-2"/>
        </w:rPr>
        <w:t xml:space="preserve"> </w:t>
      </w:r>
      <w:r w:rsidRPr="001240BF">
        <w:t>3.</w:t>
      </w:r>
      <w:r w:rsidRPr="001240BF">
        <w:tab/>
      </w:r>
      <w:r w:rsidR="0084527E" w:rsidRPr="001240BF">
        <w:t>CRITERIA ARCHITECT</w:t>
      </w:r>
      <w:r w:rsidRPr="001240BF">
        <w:t xml:space="preserve"> STAFF</w:t>
      </w:r>
      <w:bookmarkEnd w:id="39"/>
    </w:p>
    <w:p w14:paraId="0CD8CCAF" w14:textId="6F55A3C8" w:rsidR="0098282B" w:rsidRPr="001240BF" w:rsidRDefault="00681481">
      <w:pPr>
        <w:pStyle w:val="ListParagraph"/>
        <w:widowControl/>
        <w:numPr>
          <w:ilvl w:val="1"/>
          <w:numId w:val="10"/>
        </w:numPr>
        <w:tabs>
          <w:tab w:val="left" w:pos="1639"/>
          <w:tab w:val="left" w:pos="1640"/>
        </w:tabs>
        <w:spacing w:before="1" w:after="120"/>
        <w:ind w:right="349"/>
        <w:rPr>
          <w:sz w:val="20"/>
          <w:szCs w:val="20"/>
        </w:rPr>
      </w:pPr>
      <w:r w:rsidRPr="001007EC">
        <w:rPr>
          <w:sz w:val="20"/>
          <w:szCs w:val="20"/>
        </w:rPr>
        <w:t>The</w:t>
      </w:r>
      <w:r w:rsidRPr="001007EC">
        <w:rPr>
          <w:spacing w:val="-3"/>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has</w:t>
      </w:r>
      <w:r w:rsidRPr="001240BF">
        <w:rPr>
          <w:spacing w:val="-3"/>
          <w:sz w:val="20"/>
          <w:szCs w:val="20"/>
        </w:rPr>
        <w:t xml:space="preserve"> </w:t>
      </w:r>
      <w:r w:rsidRPr="001240BF">
        <w:rPr>
          <w:sz w:val="20"/>
          <w:szCs w:val="20"/>
        </w:rPr>
        <w:t>been</w:t>
      </w:r>
      <w:r w:rsidRPr="001240BF">
        <w:rPr>
          <w:spacing w:val="-4"/>
          <w:sz w:val="20"/>
          <w:szCs w:val="20"/>
        </w:rPr>
        <w:t xml:space="preserve"> </w:t>
      </w:r>
      <w:r w:rsidRPr="001240BF">
        <w:rPr>
          <w:sz w:val="20"/>
          <w:szCs w:val="20"/>
        </w:rPr>
        <w:t>selected</w:t>
      </w:r>
      <w:r w:rsidRPr="001240BF">
        <w:rPr>
          <w:spacing w:val="-1"/>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6"/>
          <w:sz w:val="20"/>
          <w:szCs w:val="20"/>
        </w:rPr>
        <w:t xml:space="preserve"> </w:t>
      </w:r>
      <w:r w:rsidRPr="001240BF">
        <w:rPr>
          <w:sz w:val="20"/>
          <w:szCs w:val="20"/>
        </w:rPr>
        <w:t>the work</w:t>
      </w:r>
      <w:r w:rsidRPr="001240BF">
        <w:rPr>
          <w:spacing w:val="-1"/>
          <w:sz w:val="20"/>
          <w:szCs w:val="20"/>
        </w:rPr>
        <w:t xml:space="preserve"> </w:t>
      </w:r>
      <w:r w:rsidRPr="001240BF">
        <w:rPr>
          <w:sz w:val="20"/>
          <w:szCs w:val="20"/>
        </w:rPr>
        <w:t>herein</w:t>
      </w:r>
      <w:r w:rsidRPr="001240BF">
        <w:rPr>
          <w:spacing w:val="-4"/>
          <w:sz w:val="20"/>
          <w:szCs w:val="20"/>
        </w:rPr>
        <w:t xml:space="preserve"> </w:t>
      </w:r>
      <w:r w:rsidRPr="001240BF">
        <w:rPr>
          <w:sz w:val="20"/>
          <w:szCs w:val="20"/>
        </w:rPr>
        <w:t>because</w:t>
      </w:r>
      <w:r w:rsidRPr="001240BF">
        <w:rPr>
          <w:spacing w:val="-2"/>
          <w:sz w:val="20"/>
          <w:szCs w:val="20"/>
        </w:rPr>
        <w:t xml:space="preserve"> </w:t>
      </w:r>
      <w:r w:rsidRPr="001240BF">
        <w:rPr>
          <w:sz w:val="20"/>
          <w:szCs w:val="20"/>
        </w:rPr>
        <w:t>of</w:t>
      </w:r>
      <w:r w:rsidRPr="001240BF">
        <w:rPr>
          <w:spacing w:val="-5"/>
          <w:sz w:val="20"/>
          <w:szCs w:val="20"/>
        </w:rPr>
        <w:t xml:space="preserve"> </w:t>
      </w:r>
      <w:r w:rsidRPr="001240BF">
        <w:rPr>
          <w:sz w:val="20"/>
          <w:szCs w:val="20"/>
        </w:rPr>
        <w:t>the</w:t>
      </w:r>
      <w:r w:rsidRPr="001240BF">
        <w:rPr>
          <w:spacing w:val="-2"/>
          <w:sz w:val="20"/>
          <w:szCs w:val="20"/>
        </w:rPr>
        <w:t xml:space="preserve"> </w:t>
      </w:r>
      <w:r w:rsidRPr="001240BF">
        <w:rPr>
          <w:sz w:val="20"/>
          <w:szCs w:val="20"/>
        </w:rPr>
        <w:t>skills</w:t>
      </w:r>
      <w:r w:rsidRPr="001240BF">
        <w:rPr>
          <w:spacing w:val="-4"/>
          <w:sz w:val="20"/>
          <w:szCs w:val="20"/>
        </w:rPr>
        <w:t xml:space="preserve"> </w:t>
      </w:r>
      <w:r w:rsidRPr="001240BF">
        <w:rPr>
          <w:sz w:val="20"/>
          <w:szCs w:val="20"/>
        </w:rPr>
        <w:t>and</w:t>
      </w:r>
      <w:r w:rsidRPr="001240BF">
        <w:rPr>
          <w:spacing w:val="-1"/>
          <w:sz w:val="20"/>
          <w:szCs w:val="20"/>
        </w:rPr>
        <w:t xml:space="preserve"> </w:t>
      </w:r>
      <w:r w:rsidRPr="001240BF">
        <w:rPr>
          <w:sz w:val="20"/>
          <w:szCs w:val="20"/>
        </w:rPr>
        <w:t>expertise</w:t>
      </w:r>
      <w:r w:rsidRPr="001240BF">
        <w:rPr>
          <w:spacing w:val="-3"/>
          <w:sz w:val="20"/>
          <w:szCs w:val="20"/>
        </w:rPr>
        <w:t xml:space="preserve"> </w:t>
      </w:r>
      <w:r w:rsidRPr="001240BF">
        <w:rPr>
          <w:sz w:val="20"/>
          <w:szCs w:val="20"/>
        </w:rPr>
        <w:t>of</w:t>
      </w:r>
      <w:r w:rsidRPr="001240BF">
        <w:rPr>
          <w:spacing w:val="-4"/>
          <w:sz w:val="20"/>
          <w:szCs w:val="20"/>
        </w:rPr>
        <w:t xml:space="preserve"> </w:t>
      </w:r>
      <w:r w:rsidR="00723667">
        <w:rPr>
          <w:sz w:val="20"/>
          <w:szCs w:val="20"/>
        </w:rPr>
        <w:t>K</w:t>
      </w:r>
      <w:r w:rsidRPr="001240BF">
        <w:rPr>
          <w:sz w:val="20"/>
          <w:szCs w:val="20"/>
        </w:rPr>
        <w:t xml:space="preserve">ey </w:t>
      </w:r>
      <w:r w:rsidR="00723667">
        <w:rPr>
          <w:sz w:val="20"/>
          <w:szCs w:val="20"/>
        </w:rPr>
        <w:t>Personnel</w:t>
      </w:r>
      <w:r w:rsidRPr="001240BF">
        <w:rPr>
          <w:sz w:val="20"/>
          <w:szCs w:val="20"/>
        </w:rPr>
        <w:t>.</w:t>
      </w:r>
    </w:p>
    <w:p w14:paraId="0CD8CCB1" w14:textId="272FAEDC" w:rsidR="0098282B" w:rsidRPr="001240BF" w:rsidRDefault="00681481">
      <w:pPr>
        <w:pStyle w:val="ListParagraph"/>
        <w:widowControl/>
        <w:numPr>
          <w:ilvl w:val="1"/>
          <w:numId w:val="10"/>
        </w:numPr>
        <w:tabs>
          <w:tab w:val="left" w:pos="1639"/>
          <w:tab w:val="left" w:pos="1640"/>
        </w:tabs>
        <w:spacing w:after="120"/>
        <w:ind w:right="937"/>
        <w:rPr>
          <w:sz w:val="20"/>
          <w:szCs w:val="20"/>
        </w:rPr>
      </w:pPr>
      <w:r w:rsidRPr="001007EC">
        <w:rPr>
          <w:sz w:val="20"/>
          <w:szCs w:val="20"/>
        </w:rPr>
        <w:t>The</w:t>
      </w:r>
      <w:r w:rsidRPr="001007EC">
        <w:rPr>
          <w:spacing w:val="-4"/>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agrees</w:t>
      </w:r>
      <w:r w:rsidRPr="001240BF">
        <w:rPr>
          <w:spacing w:val="-4"/>
          <w:sz w:val="20"/>
          <w:szCs w:val="20"/>
        </w:rPr>
        <w:t xml:space="preserve"> </w:t>
      </w:r>
      <w:r w:rsidRPr="001240BF">
        <w:rPr>
          <w:sz w:val="20"/>
          <w:szCs w:val="20"/>
        </w:rPr>
        <w:t>that</w:t>
      </w:r>
      <w:r w:rsidRPr="001240BF">
        <w:rPr>
          <w:spacing w:val="-3"/>
          <w:sz w:val="20"/>
          <w:szCs w:val="20"/>
        </w:rPr>
        <w:t xml:space="preserve"> </w:t>
      </w:r>
      <w:r w:rsidRPr="001240BF">
        <w:rPr>
          <w:sz w:val="20"/>
          <w:szCs w:val="20"/>
        </w:rPr>
        <w:t>the</w:t>
      </w:r>
      <w:r w:rsidRPr="001240BF">
        <w:rPr>
          <w:spacing w:val="-3"/>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w:t>
      </w:r>
      <w:r w:rsidRPr="001240BF">
        <w:rPr>
          <w:sz w:val="20"/>
          <w:szCs w:val="20"/>
        </w:rPr>
        <w:t>ersonnel</w:t>
      </w:r>
      <w:r w:rsidRPr="001240BF">
        <w:rPr>
          <w:spacing w:val="-3"/>
          <w:sz w:val="20"/>
          <w:szCs w:val="20"/>
        </w:rPr>
        <w:t xml:space="preserve"> </w:t>
      </w:r>
      <w:r w:rsidR="004E26FC">
        <w:rPr>
          <w:spacing w:val="-3"/>
          <w:sz w:val="20"/>
          <w:szCs w:val="20"/>
        </w:rPr>
        <w:t xml:space="preserve">listed in Exhibit F </w:t>
      </w:r>
      <w:r w:rsidR="004E26FC">
        <w:rPr>
          <w:sz w:val="20"/>
          <w:szCs w:val="20"/>
        </w:rPr>
        <w:t>o</w:t>
      </w:r>
      <w:r w:rsidRPr="001240BF">
        <w:rPr>
          <w:sz w:val="20"/>
          <w:szCs w:val="20"/>
        </w:rPr>
        <w:t>n</w:t>
      </w:r>
      <w:r w:rsidR="004E26FC">
        <w:rPr>
          <w:sz w:val="20"/>
          <w:szCs w:val="20"/>
        </w:rPr>
        <w:t xml:space="preserve"> the</w:t>
      </w:r>
      <w:r w:rsidRPr="001240BF">
        <w:rPr>
          <w:spacing w:val="-2"/>
          <w:sz w:val="20"/>
          <w:szCs w:val="20"/>
        </w:rPr>
        <w:t xml:space="preserve"> </w:t>
      </w:r>
      <w:r w:rsidR="0084527E" w:rsidRPr="001240BF">
        <w:rPr>
          <w:sz w:val="20"/>
          <w:szCs w:val="20"/>
        </w:rPr>
        <w:t>Criteria Architect</w:t>
      </w:r>
      <w:r w:rsidRPr="001240BF">
        <w:rPr>
          <w:sz w:val="20"/>
          <w:szCs w:val="20"/>
        </w:rPr>
        <w:t>’s</w:t>
      </w:r>
      <w:r w:rsidRPr="001240BF">
        <w:rPr>
          <w:spacing w:val="-1"/>
          <w:sz w:val="20"/>
          <w:szCs w:val="20"/>
        </w:rPr>
        <w:t xml:space="preserve"> </w:t>
      </w:r>
      <w:r w:rsidR="00EF45AE">
        <w:rPr>
          <w:sz w:val="20"/>
          <w:szCs w:val="20"/>
        </w:rPr>
        <w:t>team</w:t>
      </w:r>
      <w:r w:rsidR="00EF45AE" w:rsidRPr="001240BF">
        <w:rPr>
          <w:spacing w:val="-4"/>
          <w:sz w:val="20"/>
          <w:szCs w:val="20"/>
        </w:rPr>
        <w:t xml:space="preserve"> </w:t>
      </w:r>
      <w:r w:rsidRPr="001240BF">
        <w:rPr>
          <w:sz w:val="20"/>
          <w:szCs w:val="20"/>
        </w:rPr>
        <w:t>will</w:t>
      </w:r>
      <w:r w:rsidRPr="001240BF">
        <w:rPr>
          <w:spacing w:val="-3"/>
          <w:sz w:val="20"/>
          <w:szCs w:val="20"/>
        </w:rPr>
        <w:t xml:space="preserve"> </w:t>
      </w:r>
      <w:r w:rsidRPr="001240BF">
        <w:rPr>
          <w:sz w:val="20"/>
          <w:szCs w:val="20"/>
        </w:rPr>
        <w:t>be</w:t>
      </w:r>
      <w:r w:rsidR="004E26FC">
        <w:rPr>
          <w:sz w:val="20"/>
          <w:szCs w:val="20"/>
        </w:rPr>
        <w:t xml:space="preserve"> the personnel</w:t>
      </w:r>
      <w:r w:rsidRPr="001240BF">
        <w:rPr>
          <w:sz w:val="20"/>
          <w:szCs w:val="20"/>
        </w:rPr>
        <w:t xml:space="preserve"> associated with the</w:t>
      </w:r>
      <w:r w:rsidRPr="001240BF">
        <w:rPr>
          <w:spacing w:val="2"/>
          <w:sz w:val="20"/>
          <w:szCs w:val="20"/>
        </w:rPr>
        <w:t xml:space="preserve"> </w:t>
      </w:r>
      <w:r w:rsidRPr="001240BF">
        <w:rPr>
          <w:sz w:val="20"/>
          <w:szCs w:val="20"/>
        </w:rPr>
        <w:t>Project</w:t>
      </w:r>
      <w:r w:rsidR="00855319">
        <w:rPr>
          <w:sz w:val="20"/>
          <w:szCs w:val="20"/>
        </w:rPr>
        <w:t>.</w:t>
      </w:r>
    </w:p>
    <w:p w14:paraId="0CD8CCB2" w14:textId="77777777" w:rsidR="0098282B" w:rsidRPr="001240BF" w:rsidRDefault="0098282B" w:rsidP="006F2B33">
      <w:pPr>
        <w:pStyle w:val="BodyText"/>
        <w:widowControl/>
        <w:spacing w:before="1" w:after="120"/>
      </w:pPr>
    </w:p>
    <w:p w14:paraId="0CD8CCC0" w14:textId="554CF8C2" w:rsidR="0098282B" w:rsidRPr="001240BF" w:rsidRDefault="00681481">
      <w:pPr>
        <w:pStyle w:val="ListParagraph"/>
        <w:widowControl/>
        <w:numPr>
          <w:ilvl w:val="1"/>
          <w:numId w:val="10"/>
        </w:numPr>
        <w:tabs>
          <w:tab w:val="left" w:pos="1639"/>
        </w:tabs>
        <w:spacing w:after="120"/>
        <w:ind w:left="1638" w:right="234"/>
        <w:jc w:val="both"/>
        <w:rPr>
          <w:sz w:val="20"/>
          <w:szCs w:val="20"/>
        </w:rPr>
      </w:pPr>
      <w:r w:rsidRPr="001007EC">
        <w:rPr>
          <w:sz w:val="20"/>
          <w:szCs w:val="20"/>
        </w:rPr>
        <w:lastRenderedPageBreak/>
        <w:t xml:space="preserve">The </w:t>
      </w:r>
      <w:r w:rsidR="0084527E" w:rsidRPr="001240BF">
        <w:rPr>
          <w:sz w:val="20"/>
          <w:szCs w:val="20"/>
        </w:rPr>
        <w:t>Criteria Architect</w:t>
      </w:r>
      <w:r w:rsidRPr="001240BF">
        <w:rPr>
          <w:sz w:val="20"/>
          <w:szCs w:val="20"/>
        </w:rPr>
        <w:t xml:space="preserve"> must not change any of the </w:t>
      </w:r>
      <w:r w:rsidR="00723667">
        <w:rPr>
          <w:sz w:val="20"/>
          <w:szCs w:val="20"/>
        </w:rPr>
        <w:t>K</w:t>
      </w:r>
      <w:r w:rsidRPr="001240BF">
        <w:rPr>
          <w:sz w:val="20"/>
          <w:szCs w:val="20"/>
        </w:rPr>
        <w:t xml:space="preserve">ey </w:t>
      </w:r>
      <w:r w:rsidR="00723667">
        <w:rPr>
          <w:sz w:val="20"/>
          <w:szCs w:val="20"/>
        </w:rPr>
        <w:t>P</w:t>
      </w:r>
      <w:r w:rsidRPr="001240BF">
        <w:rPr>
          <w:sz w:val="20"/>
          <w:szCs w:val="20"/>
        </w:rPr>
        <w:t xml:space="preserve">ersonnel listed in </w:t>
      </w:r>
      <w:r w:rsidRPr="001240BF">
        <w:rPr>
          <w:b/>
          <w:sz w:val="20"/>
          <w:szCs w:val="20"/>
        </w:rPr>
        <w:t xml:space="preserve">Exhibit F </w:t>
      </w:r>
      <w:r w:rsidRPr="001240BF">
        <w:rPr>
          <w:sz w:val="20"/>
          <w:szCs w:val="20"/>
        </w:rPr>
        <w:t xml:space="preserve">without prior written approval by the </w:t>
      </w:r>
      <w:r w:rsidR="00723667">
        <w:rPr>
          <w:sz w:val="20"/>
          <w:szCs w:val="20"/>
        </w:rPr>
        <w:t xml:space="preserve">Judicial </w:t>
      </w:r>
      <w:r w:rsidR="00CE3B09" w:rsidRPr="001240BF">
        <w:rPr>
          <w:sz w:val="20"/>
          <w:szCs w:val="20"/>
        </w:rPr>
        <w:t>Council unless</w:t>
      </w:r>
      <w:r w:rsidRPr="001240BF">
        <w:rPr>
          <w:sz w:val="20"/>
          <w:szCs w:val="20"/>
        </w:rPr>
        <w:t xml:space="preserve"> those individuals cease to be employed by </w:t>
      </w:r>
      <w:r w:rsidR="0084527E" w:rsidRPr="001240BF">
        <w:rPr>
          <w:sz w:val="20"/>
          <w:szCs w:val="20"/>
        </w:rPr>
        <w:t>Criteria Architect</w:t>
      </w:r>
      <w:r w:rsidRPr="001240BF">
        <w:rPr>
          <w:sz w:val="20"/>
          <w:szCs w:val="20"/>
        </w:rPr>
        <w:t xml:space="preserve">. In either case, the </w:t>
      </w:r>
      <w:r w:rsidR="00723667">
        <w:rPr>
          <w:sz w:val="20"/>
          <w:szCs w:val="20"/>
        </w:rPr>
        <w:t xml:space="preserve">Judicial </w:t>
      </w:r>
      <w:r w:rsidRPr="001240BF">
        <w:rPr>
          <w:sz w:val="20"/>
          <w:szCs w:val="20"/>
        </w:rPr>
        <w:t>Council will be allowed to interview and approve replacement</w:t>
      </w:r>
      <w:r w:rsidRPr="001240BF">
        <w:rPr>
          <w:spacing w:val="-7"/>
          <w:sz w:val="20"/>
          <w:szCs w:val="20"/>
        </w:rPr>
        <w:t xml:space="preserve"> </w:t>
      </w:r>
      <w:r w:rsidRPr="001240BF">
        <w:rPr>
          <w:sz w:val="20"/>
          <w:szCs w:val="20"/>
        </w:rPr>
        <w:t>personnel.</w:t>
      </w:r>
    </w:p>
    <w:p w14:paraId="0CD8CCC2" w14:textId="51E86DAF" w:rsidR="0098282B" w:rsidRPr="001240BF" w:rsidRDefault="00681481">
      <w:pPr>
        <w:pStyle w:val="ListParagraph"/>
        <w:widowControl/>
        <w:numPr>
          <w:ilvl w:val="1"/>
          <w:numId w:val="10"/>
        </w:numPr>
        <w:tabs>
          <w:tab w:val="left" w:pos="1638"/>
          <w:tab w:val="left" w:pos="1639"/>
        </w:tabs>
        <w:spacing w:after="120"/>
        <w:ind w:left="1638" w:right="122"/>
        <w:rPr>
          <w:sz w:val="20"/>
          <w:szCs w:val="20"/>
        </w:rPr>
      </w:pPr>
      <w:bookmarkStart w:id="40" w:name="3.4._If_any_designated_lead_or_key_perso"/>
      <w:bookmarkEnd w:id="40"/>
      <w:r w:rsidRPr="001240BF">
        <w:rPr>
          <w:sz w:val="20"/>
          <w:szCs w:val="20"/>
        </w:rPr>
        <w:t>If</w:t>
      </w:r>
      <w:r w:rsidRPr="001240BF">
        <w:rPr>
          <w:spacing w:val="-5"/>
          <w:sz w:val="20"/>
          <w:szCs w:val="20"/>
        </w:rPr>
        <w:t xml:space="preserve"> </w:t>
      </w:r>
      <w:r w:rsidRPr="001240BF">
        <w:rPr>
          <w:sz w:val="20"/>
          <w:szCs w:val="20"/>
        </w:rPr>
        <w:t>any</w:t>
      </w:r>
      <w:r w:rsidRPr="001240BF">
        <w:rPr>
          <w:spacing w:val="-4"/>
          <w:sz w:val="20"/>
          <w:szCs w:val="20"/>
        </w:rPr>
        <w:t xml:space="preserve"> </w:t>
      </w:r>
      <w:r w:rsidRPr="001240BF">
        <w:rPr>
          <w:sz w:val="20"/>
          <w:szCs w:val="20"/>
        </w:rPr>
        <w:t>designated</w:t>
      </w:r>
      <w:r w:rsidRPr="001240BF">
        <w:rPr>
          <w:spacing w:val="-2"/>
          <w:sz w:val="20"/>
          <w:szCs w:val="20"/>
        </w:rPr>
        <w:t xml:space="preserve"> </w:t>
      </w:r>
      <w:r w:rsidRPr="001240BF">
        <w:rPr>
          <w:sz w:val="20"/>
          <w:szCs w:val="20"/>
        </w:rPr>
        <w:t>lead</w:t>
      </w:r>
      <w:r w:rsidRPr="001240BF">
        <w:rPr>
          <w:spacing w:val="-2"/>
          <w:sz w:val="20"/>
          <w:szCs w:val="20"/>
        </w:rPr>
        <w:t xml:space="preserve"> </w:t>
      </w:r>
      <w:r w:rsidRPr="001240BF">
        <w:rPr>
          <w:sz w:val="20"/>
          <w:szCs w:val="20"/>
        </w:rPr>
        <w:t>or</w:t>
      </w:r>
      <w:r w:rsidRPr="001240BF">
        <w:rPr>
          <w:spacing w:val="-1"/>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Personnel, including employees and Subcontractors,</w:t>
      </w:r>
      <w:r w:rsidRPr="001240BF">
        <w:rPr>
          <w:spacing w:val="-3"/>
          <w:sz w:val="20"/>
          <w:szCs w:val="20"/>
        </w:rPr>
        <w:t xml:space="preserve"> </w:t>
      </w:r>
      <w:r w:rsidRPr="001240BF">
        <w:rPr>
          <w:sz w:val="20"/>
          <w:szCs w:val="20"/>
        </w:rPr>
        <w:t>fails</w:t>
      </w:r>
      <w:r w:rsidRPr="001240BF">
        <w:rPr>
          <w:spacing w:val="-4"/>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satisfaction</w:t>
      </w:r>
      <w:r w:rsidRPr="001240BF">
        <w:rPr>
          <w:spacing w:val="-4"/>
          <w:sz w:val="20"/>
          <w:szCs w:val="20"/>
        </w:rPr>
        <w:t xml:space="preserve"> </w:t>
      </w:r>
      <w:r w:rsidRPr="001240BF">
        <w:rPr>
          <w:sz w:val="20"/>
          <w:szCs w:val="20"/>
        </w:rPr>
        <w:t>of</w:t>
      </w:r>
      <w:r w:rsidRPr="001240BF">
        <w:rPr>
          <w:spacing w:val="-4"/>
          <w:sz w:val="20"/>
          <w:szCs w:val="20"/>
        </w:rPr>
        <w:t xml:space="preserve"> </w:t>
      </w:r>
      <w:r w:rsidRPr="001240BF">
        <w:rPr>
          <w:sz w:val="20"/>
          <w:szCs w:val="20"/>
        </w:rPr>
        <w:t xml:space="preserve">the </w:t>
      </w:r>
      <w:r w:rsidR="00723667">
        <w:rPr>
          <w:sz w:val="20"/>
          <w:szCs w:val="20"/>
        </w:rPr>
        <w:t xml:space="preserve">Judicial </w:t>
      </w:r>
      <w:r w:rsidRPr="001240BF">
        <w:rPr>
          <w:sz w:val="20"/>
          <w:szCs w:val="20"/>
        </w:rPr>
        <w:t xml:space="preserve">Council, then upon written </w:t>
      </w:r>
      <w:r w:rsidR="00BF4E82">
        <w:rPr>
          <w:sz w:val="20"/>
          <w:szCs w:val="20"/>
        </w:rPr>
        <w:t>Notice</w:t>
      </w:r>
      <w:r w:rsidRPr="001240BF">
        <w:rPr>
          <w:sz w:val="20"/>
          <w:szCs w:val="20"/>
        </w:rPr>
        <w:t xml:space="preserve">, the </w:t>
      </w:r>
      <w:r w:rsidR="0084527E" w:rsidRPr="001240BF">
        <w:rPr>
          <w:sz w:val="20"/>
          <w:szCs w:val="20"/>
        </w:rPr>
        <w:t>Criteria Architect</w:t>
      </w:r>
      <w:r w:rsidRPr="001240BF">
        <w:rPr>
          <w:sz w:val="20"/>
          <w:szCs w:val="20"/>
        </w:rPr>
        <w:t xml:space="preserve"> must immediately remove that person from the Project and provide a temporary replacement. </w:t>
      </w:r>
      <w:r w:rsidR="0084527E" w:rsidRPr="001240BF">
        <w:rPr>
          <w:sz w:val="20"/>
          <w:szCs w:val="20"/>
        </w:rPr>
        <w:t>Criteria Architect</w:t>
      </w:r>
      <w:r w:rsidRPr="001240BF">
        <w:rPr>
          <w:sz w:val="20"/>
          <w:szCs w:val="20"/>
        </w:rPr>
        <w:t xml:space="preserve"> must within </w:t>
      </w:r>
      <w:r w:rsidR="00410324" w:rsidRPr="001240BF">
        <w:rPr>
          <w:sz w:val="20"/>
          <w:szCs w:val="20"/>
        </w:rPr>
        <w:t xml:space="preserve">fifteen </w:t>
      </w:r>
      <w:r w:rsidRPr="001240BF">
        <w:rPr>
          <w:sz w:val="20"/>
          <w:szCs w:val="20"/>
        </w:rPr>
        <w:t>(</w:t>
      </w:r>
      <w:r w:rsidR="00410324" w:rsidRPr="001240BF">
        <w:rPr>
          <w:sz w:val="20"/>
          <w:szCs w:val="20"/>
        </w:rPr>
        <w:t>15</w:t>
      </w:r>
      <w:r w:rsidRPr="001240BF">
        <w:rPr>
          <w:sz w:val="20"/>
          <w:szCs w:val="20"/>
        </w:rPr>
        <w:t xml:space="preserve">) days provide a permanent replacement person, </w:t>
      </w:r>
      <w:r w:rsidR="00723667">
        <w:rPr>
          <w:sz w:val="20"/>
          <w:szCs w:val="20"/>
        </w:rPr>
        <w:t>employee,</w:t>
      </w:r>
      <w:r w:rsidR="00723667" w:rsidRPr="001240BF">
        <w:rPr>
          <w:sz w:val="20"/>
          <w:szCs w:val="20"/>
        </w:rPr>
        <w:t xml:space="preserve"> </w:t>
      </w:r>
      <w:r w:rsidRPr="001240BF">
        <w:rPr>
          <w:sz w:val="20"/>
          <w:szCs w:val="20"/>
        </w:rPr>
        <w:t xml:space="preserve">or Subconsultant employee acceptable to the </w:t>
      </w:r>
      <w:r w:rsidR="00723667">
        <w:rPr>
          <w:sz w:val="20"/>
          <w:szCs w:val="20"/>
        </w:rPr>
        <w:t xml:space="preserve">Judicial </w:t>
      </w:r>
      <w:r w:rsidRPr="001240BF">
        <w:rPr>
          <w:sz w:val="20"/>
          <w:szCs w:val="20"/>
        </w:rPr>
        <w:t xml:space="preserve">Council. All lead or </w:t>
      </w:r>
      <w:r w:rsidR="00723667">
        <w:rPr>
          <w:sz w:val="20"/>
          <w:szCs w:val="20"/>
        </w:rPr>
        <w:t>K</w:t>
      </w:r>
      <w:r w:rsidRPr="001240BF">
        <w:rPr>
          <w:sz w:val="20"/>
          <w:szCs w:val="20"/>
        </w:rPr>
        <w:t xml:space="preserve">ey </w:t>
      </w:r>
      <w:r w:rsidR="00723667">
        <w:rPr>
          <w:sz w:val="20"/>
          <w:szCs w:val="20"/>
        </w:rPr>
        <w:t>P</w:t>
      </w:r>
      <w:r w:rsidRPr="001240BF">
        <w:rPr>
          <w:sz w:val="20"/>
          <w:szCs w:val="20"/>
        </w:rPr>
        <w:t>ersonnel for any Subconsultant must also be designated by the</w:t>
      </w:r>
      <w:r w:rsidRPr="001240BF">
        <w:rPr>
          <w:spacing w:val="-14"/>
          <w:sz w:val="20"/>
          <w:szCs w:val="20"/>
        </w:rPr>
        <w:t xml:space="preserve"> </w:t>
      </w:r>
      <w:r w:rsidRPr="001240BF">
        <w:rPr>
          <w:sz w:val="20"/>
          <w:szCs w:val="20"/>
        </w:rPr>
        <w:t>Consultant.</w:t>
      </w:r>
    </w:p>
    <w:p w14:paraId="0CD8CCC4" w14:textId="43DCAF1E" w:rsidR="0098282B" w:rsidRPr="001240BF" w:rsidRDefault="00681481">
      <w:pPr>
        <w:pStyle w:val="ListParagraph"/>
        <w:widowControl/>
        <w:numPr>
          <w:ilvl w:val="1"/>
          <w:numId w:val="10"/>
        </w:numPr>
        <w:tabs>
          <w:tab w:val="left" w:pos="1638"/>
          <w:tab w:val="left" w:pos="1639"/>
        </w:tabs>
        <w:spacing w:after="120"/>
        <w:ind w:left="1638" w:right="156"/>
        <w:rPr>
          <w:sz w:val="20"/>
          <w:szCs w:val="20"/>
        </w:rPr>
      </w:pPr>
      <w:r w:rsidRPr="001240BF">
        <w:rPr>
          <w:sz w:val="20"/>
          <w:szCs w:val="20"/>
        </w:rPr>
        <w:t xml:space="preserve">The </w:t>
      </w:r>
      <w:r w:rsidR="0084527E" w:rsidRPr="001240BF">
        <w:rPr>
          <w:sz w:val="20"/>
          <w:szCs w:val="20"/>
        </w:rPr>
        <w:t>Criteria Architect</w:t>
      </w:r>
      <w:r w:rsidRPr="001240BF">
        <w:rPr>
          <w:sz w:val="20"/>
          <w:szCs w:val="20"/>
        </w:rPr>
        <w:t xml:space="preserve"> is responsible for all costs associated with replacing any of </w:t>
      </w:r>
      <w:r w:rsidR="0084527E" w:rsidRPr="001240BF">
        <w:rPr>
          <w:sz w:val="20"/>
          <w:szCs w:val="20"/>
        </w:rPr>
        <w:t>Criteria Architect</w:t>
      </w:r>
      <w:r w:rsidRPr="001240BF">
        <w:rPr>
          <w:sz w:val="20"/>
          <w:szCs w:val="20"/>
        </w:rPr>
        <w:t xml:space="preserve">’s </w:t>
      </w:r>
      <w:r w:rsidR="00731F66">
        <w:rPr>
          <w:sz w:val="20"/>
          <w:szCs w:val="20"/>
        </w:rPr>
        <w:t>K</w:t>
      </w:r>
      <w:r w:rsidRPr="001240BF">
        <w:rPr>
          <w:sz w:val="20"/>
          <w:szCs w:val="20"/>
        </w:rPr>
        <w:t xml:space="preserve">ey </w:t>
      </w:r>
      <w:r w:rsidR="00731F66">
        <w:rPr>
          <w:sz w:val="20"/>
          <w:szCs w:val="20"/>
        </w:rPr>
        <w:t>P</w:t>
      </w:r>
      <w:r w:rsidRPr="001240BF">
        <w:rPr>
          <w:sz w:val="20"/>
          <w:szCs w:val="20"/>
        </w:rPr>
        <w:t xml:space="preserve">ersonnel, including the additional costs to familiarize replacement </w:t>
      </w:r>
      <w:r w:rsidR="00731F66">
        <w:rPr>
          <w:sz w:val="20"/>
          <w:szCs w:val="20"/>
        </w:rPr>
        <w:t>Key P</w:t>
      </w:r>
      <w:r w:rsidRPr="001240BF">
        <w:rPr>
          <w:sz w:val="20"/>
          <w:szCs w:val="20"/>
        </w:rPr>
        <w:t xml:space="preserve">ersonnel with the Work. If the </w:t>
      </w:r>
      <w:r w:rsidR="0084527E" w:rsidRPr="001240BF">
        <w:rPr>
          <w:sz w:val="20"/>
          <w:szCs w:val="20"/>
        </w:rPr>
        <w:t>Criteria Architect</w:t>
      </w:r>
      <w:r w:rsidRPr="001240BF">
        <w:rPr>
          <w:spacing w:val="-3"/>
          <w:sz w:val="20"/>
          <w:szCs w:val="20"/>
        </w:rPr>
        <w:t xml:space="preserve"> </w:t>
      </w:r>
      <w:r w:rsidRPr="001240BF">
        <w:rPr>
          <w:sz w:val="20"/>
          <w:szCs w:val="20"/>
        </w:rPr>
        <w:t>does</w:t>
      </w:r>
      <w:r w:rsidRPr="001240BF">
        <w:rPr>
          <w:spacing w:val="-4"/>
          <w:sz w:val="20"/>
          <w:szCs w:val="20"/>
        </w:rPr>
        <w:t xml:space="preserve"> </w:t>
      </w:r>
      <w:r w:rsidRPr="001240BF">
        <w:rPr>
          <w:sz w:val="20"/>
          <w:szCs w:val="20"/>
        </w:rPr>
        <w:t>not</w:t>
      </w:r>
      <w:r w:rsidRPr="001240BF">
        <w:rPr>
          <w:spacing w:val="-2"/>
          <w:sz w:val="20"/>
          <w:szCs w:val="20"/>
        </w:rPr>
        <w:t xml:space="preserve"> </w:t>
      </w:r>
      <w:r w:rsidRPr="001240BF">
        <w:rPr>
          <w:sz w:val="20"/>
          <w:szCs w:val="20"/>
        </w:rPr>
        <w:t>furnish</w:t>
      </w:r>
      <w:r w:rsidRPr="001240BF">
        <w:rPr>
          <w:spacing w:val="-5"/>
          <w:sz w:val="20"/>
          <w:szCs w:val="20"/>
        </w:rPr>
        <w:t xml:space="preserve"> </w:t>
      </w:r>
      <w:r w:rsidRPr="001240BF">
        <w:rPr>
          <w:sz w:val="20"/>
          <w:szCs w:val="20"/>
        </w:rPr>
        <w:t>replacement</w:t>
      </w:r>
      <w:r w:rsidRPr="001240BF">
        <w:rPr>
          <w:spacing w:val="-3"/>
          <w:sz w:val="20"/>
          <w:szCs w:val="20"/>
        </w:rPr>
        <w:t xml:space="preserve"> </w:t>
      </w:r>
      <w:r w:rsidR="00731F66">
        <w:rPr>
          <w:spacing w:val="-3"/>
          <w:sz w:val="20"/>
          <w:szCs w:val="20"/>
        </w:rPr>
        <w:t xml:space="preserve">Key </w:t>
      </w:r>
      <w:r w:rsidR="00731F66">
        <w:rPr>
          <w:sz w:val="20"/>
          <w:szCs w:val="20"/>
        </w:rPr>
        <w:t>P</w:t>
      </w:r>
      <w:r w:rsidRPr="001240BF">
        <w:rPr>
          <w:sz w:val="20"/>
          <w:szCs w:val="20"/>
        </w:rPr>
        <w:t>ersonnel</w:t>
      </w:r>
      <w:r w:rsidRPr="001240BF">
        <w:rPr>
          <w:spacing w:val="-4"/>
          <w:sz w:val="20"/>
          <w:szCs w:val="20"/>
        </w:rPr>
        <w:t xml:space="preserve"> </w:t>
      </w:r>
      <w:r w:rsidRPr="001240BF">
        <w:rPr>
          <w:sz w:val="20"/>
          <w:szCs w:val="20"/>
        </w:rPr>
        <w:t>acceptable to</w:t>
      </w:r>
      <w:r w:rsidRPr="001240BF">
        <w:rPr>
          <w:spacing w:val="-3"/>
          <w:sz w:val="20"/>
          <w:szCs w:val="20"/>
        </w:rPr>
        <w:t xml:space="preserve"> </w:t>
      </w:r>
      <w:r w:rsidRPr="001240BF">
        <w:rPr>
          <w:sz w:val="20"/>
          <w:szCs w:val="20"/>
        </w:rPr>
        <w:t>the</w:t>
      </w:r>
      <w:r w:rsidRPr="001240BF">
        <w:rPr>
          <w:spacing w:val="-3"/>
          <w:sz w:val="20"/>
          <w:szCs w:val="20"/>
        </w:rPr>
        <w:t xml:space="preserve"> </w:t>
      </w:r>
      <w:r w:rsidR="00731F66">
        <w:rPr>
          <w:spacing w:val="-3"/>
          <w:sz w:val="20"/>
          <w:szCs w:val="20"/>
        </w:rPr>
        <w:t xml:space="preserve">Judicial </w:t>
      </w:r>
      <w:r w:rsidRPr="001240BF">
        <w:rPr>
          <w:sz w:val="20"/>
          <w:szCs w:val="20"/>
        </w:rPr>
        <w:t>Council,</w:t>
      </w:r>
      <w:r w:rsidRPr="001240BF">
        <w:rPr>
          <w:spacing w:val="-3"/>
          <w:sz w:val="20"/>
          <w:szCs w:val="20"/>
        </w:rPr>
        <w:t xml:space="preserve"> </w:t>
      </w:r>
      <w:r w:rsidRPr="001240BF">
        <w:rPr>
          <w:sz w:val="20"/>
          <w:szCs w:val="20"/>
        </w:rPr>
        <w:t>the</w:t>
      </w:r>
      <w:r w:rsidRPr="001240BF">
        <w:rPr>
          <w:spacing w:val="-1"/>
          <w:sz w:val="20"/>
          <w:szCs w:val="20"/>
        </w:rPr>
        <w:t xml:space="preserve"> </w:t>
      </w:r>
      <w:r w:rsidRPr="001240BF">
        <w:rPr>
          <w:sz w:val="20"/>
          <w:szCs w:val="20"/>
        </w:rPr>
        <w:t>Agreement</w:t>
      </w:r>
      <w:r w:rsidRPr="001240BF">
        <w:rPr>
          <w:spacing w:val="2"/>
          <w:sz w:val="20"/>
          <w:szCs w:val="20"/>
        </w:rPr>
        <w:t xml:space="preserve"> </w:t>
      </w:r>
      <w:r w:rsidRPr="001240BF">
        <w:rPr>
          <w:sz w:val="20"/>
          <w:szCs w:val="20"/>
        </w:rPr>
        <w:t>may</w:t>
      </w:r>
      <w:r w:rsidRPr="001240BF">
        <w:rPr>
          <w:spacing w:val="-8"/>
          <w:sz w:val="20"/>
          <w:szCs w:val="20"/>
        </w:rPr>
        <w:t xml:space="preserve"> </w:t>
      </w:r>
      <w:r w:rsidRPr="001240BF">
        <w:rPr>
          <w:sz w:val="20"/>
          <w:szCs w:val="20"/>
        </w:rPr>
        <w:t>be</w:t>
      </w:r>
      <w:r w:rsidRPr="001240BF">
        <w:rPr>
          <w:spacing w:val="-3"/>
          <w:sz w:val="20"/>
          <w:szCs w:val="20"/>
        </w:rPr>
        <w:t xml:space="preserve"> </w:t>
      </w:r>
      <w:r w:rsidRPr="001240BF">
        <w:rPr>
          <w:sz w:val="20"/>
          <w:szCs w:val="20"/>
        </w:rPr>
        <w:t>terminate</w:t>
      </w:r>
      <w:r w:rsidR="00DC2659" w:rsidRPr="001240BF">
        <w:rPr>
          <w:sz w:val="20"/>
          <w:szCs w:val="20"/>
        </w:rPr>
        <w:t>d</w:t>
      </w:r>
      <w:r w:rsidRPr="001240BF">
        <w:rPr>
          <w:spacing w:val="-4"/>
          <w:sz w:val="20"/>
          <w:szCs w:val="20"/>
        </w:rPr>
        <w:t xml:space="preserve"> </w:t>
      </w:r>
      <w:r w:rsidRPr="001240BF">
        <w:rPr>
          <w:sz w:val="20"/>
          <w:szCs w:val="20"/>
        </w:rPr>
        <w:t>for cause.</w:t>
      </w:r>
    </w:p>
    <w:p w14:paraId="0CD8CCC6" w14:textId="3613CB16" w:rsidR="0098282B" w:rsidRDefault="0084527E">
      <w:pPr>
        <w:pStyle w:val="ListParagraph"/>
        <w:widowControl/>
        <w:numPr>
          <w:ilvl w:val="1"/>
          <w:numId w:val="10"/>
        </w:numPr>
        <w:tabs>
          <w:tab w:val="left" w:pos="1638"/>
          <w:tab w:val="left" w:pos="1639"/>
        </w:tabs>
        <w:spacing w:after="120"/>
        <w:ind w:left="1638" w:right="198"/>
        <w:rPr>
          <w:sz w:val="20"/>
          <w:szCs w:val="20"/>
        </w:rPr>
      </w:pPr>
      <w:r w:rsidRPr="001240BF">
        <w:rPr>
          <w:sz w:val="20"/>
          <w:szCs w:val="20"/>
        </w:rPr>
        <w:t>Criteria Architect</w:t>
      </w:r>
      <w:r w:rsidR="00681481" w:rsidRPr="001240BF">
        <w:rPr>
          <w:sz w:val="20"/>
          <w:szCs w:val="20"/>
        </w:rPr>
        <w:t xml:space="preserve"> represents that the </w:t>
      </w:r>
      <w:r w:rsidRPr="001240BF">
        <w:rPr>
          <w:sz w:val="20"/>
          <w:szCs w:val="20"/>
        </w:rPr>
        <w:t>Criteria Architect</w:t>
      </w:r>
      <w:r w:rsidR="00681481" w:rsidRPr="001240BF">
        <w:rPr>
          <w:sz w:val="20"/>
          <w:szCs w:val="20"/>
        </w:rPr>
        <w:t xml:space="preserve"> has no existing interest and will not acquire any interest, direct or indirect, that could conflict in any manner or degree with the performance of Services required under</w:t>
      </w:r>
      <w:r w:rsidR="00681481" w:rsidRPr="001240BF">
        <w:rPr>
          <w:spacing w:val="-3"/>
          <w:sz w:val="20"/>
          <w:szCs w:val="20"/>
        </w:rPr>
        <w:t xml:space="preserve"> </w:t>
      </w:r>
      <w:r w:rsidR="00681481" w:rsidRPr="001240BF">
        <w:rPr>
          <w:sz w:val="20"/>
          <w:szCs w:val="20"/>
        </w:rPr>
        <w:t>this</w:t>
      </w:r>
      <w:r w:rsidR="00681481" w:rsidRPr="001240BF">
        <w:rPr>
          <w:spacing w:val="-2"/>
          <w:sz w:val="20"/>
          <w:szCs w:val="20"/>
        </w:rPr>
        <w:t xml:space="preserve"> </w:t>
      </w:r>
      <w:r w:rsidR="00681481" w:rsidRPr="001240BF">
        <w:rPr>
          <w:sz w:val="20"/>
          <w:szCs w:val="20"/>
        </w:rPr>
        <w:t>Agreement</w:t>
      </w:r>
      <w:r w:rsidR="00681481" w:rsidRPr="001240BF">
        <w:rPr>
          <w:spacing w:val="-3"/>
          <w:sz w:val="20"/>
          <w:szCs w:val="20"/>
        </w:rPr>
        <w:t xml:space="preserve"> </w:t>
      </w:r>
      <w:r w:rsidR="00681481" w:rsidRPr="001240BF">
        <w:rPr>
          <w:sz w:val="20"/>
          <w:szCs w:val="20"/>
        </w:rPr>
        <w:t>and</w:t>
      </w:r>
      <w:r w:rsidR="00681481" w:rsidRPr="001240BF">
        <w:rPr>
          <w:spacing w:val="-3"/>
          <w:sz w:val="20"/>
          <w:szCs w:val="20"/>
        </w:rPr>
        <w:t xml:space="preserve"> </w:t>
      </w:r>
      <w:r w:rsidR="00681481" w:rsidRPr="001240BF">
        <w:rPr>
          <w:sz w:val="20"/>
          <w:szCs w:val="20"/>
        </w:rPr>
        <w:t>that</w:t>
      </w:r>
      <w:r w:rsidR="00681481" w:rsidRPr="001240BF">
        <w:rPr>
          <w:spacing w:val="-1"/>
          <w:sz w:val="20"/>
          <w:szCs w:val="20"/>
        </w:rPr>
        <w:t xml:space="preserve"> </w:t>
      </w:r>
      <w:r w:rsidR="00681481" w:rsidRPr="001240BF">
        <w:rPr>
          <w:sz w:val="20"/>
          <w:szCs w:val="20"/>
        </w:rPr>
        <w:t>no</w:t>
      </w:r>
      <w:r w:rsidR="00681481" w:rsidRPr="001240BF">
        <w:rPr>
          <w:spacing w:val="-3"/>
          <w:sz w:val="20"/>
          <w:szCs w:val="20"/>
        </w:rPr>
        <w:t xml:space="preserve"> </w:t>
      </w:r>
      <w:r w:rsidR="00681481" w:rsidRPr="001240BF">
        <w:rPr>
          <w:sz w:val="20"/>
          <w:szCs w:val="20"/>
        </w:rPr>
        <w:t>person</w:t>
      </w:r>
      <w:r w:rsidR="00681481" w:rsidRPr="001240BF">
        <w:rPr>
          <w:spacing w:val="-4"/>
          <w:sz w:val="20"/>
          <w:szCs w:val="20"/>
        </w:rPr>
        <w:t xml:space="preserve"> </w:t>
      </w:r>
      <w:r w:rsidR="00681481" w:rsidRPr="001240BF">
        <w:rPr>
          <w:sz w:val="20"/>
          <w:szCs w:val="20"/>
        </w:rPr>
        <w:t>having</w:t>
      </w:r>
      <w:r w:rsidR="00681481" w:rsidRPr="001240BF">
        <w:rPr>
          <w:spacing w:val="-4"/>
          <w:sz w:val="20"/>
          <w:szCs w:val="20"/>
        </w:rPr>
        <w:t xml:space="preserve"> </w:t>
      </w:r>
      <w:r w:rsidR="00681481" w:rsidRPr="001240BF">
        <w:rPr>
          <w:sz w:val="20"/>
          <w:szCs w:val="20"/>
        </w:rPr>
        <w:t>any</w:t>
      </w:r>
      <w:r w:rsidR="00681481" w:rsidRPr="001240BF">
        <w:rPr>
          <w:spacing w:val="-5"/>
          <w:sz w:val="20"/>
          <w:szCs w:val="20"/>
        </w:rPr>
        <w:t xml:space="preserve"> </w:t>
      </w:r>
      <w:r w:rsidR="00681481" w:rsidRPr="001240BF">
        <w:rPr>
          <w:sz w:val="20"/>
          <w:szCs w:val="20"/>
        </w:rPr>
        <w:t>conflict</w:t>
      </w:r>
      <w:r w:rsidR="00681481" w:rsidRPr="001240BF">
        <w:rPr>
          <w:spacing w:val="-1"/>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interest</w:t>
      </w:r>
      <w:r w:rsidR="00681481" w:rsidRPr="001240BF">
        <w:rPr>
          <w:spacing w:val="-1"/>
          <w:sz w:val="20"/>
          <w:szCs w:val="20"/>
        </w:rPr>
        <w:t xml:space="preserve"> </w:t>
      </w:r>
      <w:r w:rsidR="00681481" w:rsidRPr="001240BF">
        <w:rPr>
          <w:sz w:val="20"/>
          <w:szCs w:val="20"/>
        </w:rPr>
        <w:t>will</w:t>
      </w:r>
      <w:r w:rsidR="00681481" w:rsidRPr="001240BF">
        <w:rPr>
          <w:spacing w:val="-4"/>
          <w:sz w:val="20"/>
          <w:szCs w:val="20"/>
        </w:rPr>
        <w:t xml:space="preserve"> </w:t>
      </w:r>
      <w:r w:rsidR="00681481" w:rsidRPr="001240BF">
        <w:rPr>
          <w:sz w:val="20"/>
          <w:szCs w:val="20"/>
        </w:rPr>
        <w:t>be</w:t>
      </w:r>
      <w:r w:rsidR="00681481" w:rsidRPr="001240BF">
        <w:rPr>
          <w:spacing w:val="-3"/>
          <w:sz w:val="20"/>
          <w:szCs w:val="20"/>
        </w:rPr>
        <w:t xml:space="preserve"> </w:t>
      </w:r>
      <w:r w:rsidR="00681481" w:rsidRPr="001240BF">
        <w:rPr>
          <w:sz w:val="20"/>
          <w:szCs w:val="20"/>
        </w:rPr>
        <w:t>employed</w:t>
      </w:r>
      <w:r w:rsidR="00681481" w:rsidRPr="001240BF">
        <w:rPr>
          <w:spacing w:val="-3"/>
          <w:sz w:val="20"/>
          <w:szCs w:val="20"/>
        </w:rPr>
        <w:t xml:space="preserve"> </w:t>
      </w:r>
      <w:r w:rsidR="00681481" w:rsidRPr="001240BF">
        <w:rPr>
          <w:sz w:val="20"/>
          <w:szCs w:val="20"/>
        </w:rPr>
        <w:t>by</w:t>
      </w:r>
      <w:r w:rsidR="00681481" w:rsidRPr="001240BF">
        <w:rPr>
          <w:spacing w:val="-4"/>
          <w:sz w:val="20"/>
          <w:szCs w:val="20"/>
        </w:rPr>
        <w:t xml:space="preserve"> </w:t>
      </w:r>
      <w:r w:rsidRPr="001240BF">
        <w:rPr>
          <w:sz w:val="20"/>
          <w:szCs w:val="20"/>
        </w:rPr>
        <w:t>Criteria Architect</w:t>
      </w:r>
      <w:r w:rsidR="00681481" w:rsidRPr="001240BF">
        <w:rPr>
          <w:sz w:val="20"/>
          <w:szCs w:val="20"/>
        </w:rPr>
        <w:t>.</w:t>
      </w:r>
    </w:p>
    <w:p w14:paraId="5A4A387D" w14:textId="301A01F6" w:rsidR="007D0964" w:rsidRPr="001240BF" w:rsidRDefault="007D0964">
      <w:pPr>
        <w:pStyle w:val="ListParagraph"/>
        <w:widowControl/>
        <w:numPr>
          <w:ilvl w:val="1"/>
          <w:numId w:val="10"/>
        </w:numPr>
        <w:tabs>
          <w:tab w:val="left" w:pos="1638"/>
          <w:tab w:val="left" w:pos="1639"/>
        </w:tabs>
        <w:spacing w:after="120"/>
        <w:ind w:left="1638" w:right="198"/>
        <w:rPr>
          <w:sz w:val="20"/>
          <w:szCs w:val="20"/>
        </w:rPr>
      </w:pPr>
      <w:r w:rsidRPr="00DD566A">
        <w:rPr>
          <w:sz w:val="20"/>
        </w:rPr>
        <w:t>Criteria Architect</w:t>
      </w:r>
      <w:r w:rsidRPr="00DD566A" w:rsidDel="00FF2C74">
        <w:rPr>
          <w:sz w:val="20"/>
        </w:rPr>
        <w:t xml:space="preserve"> </w:t>
      </w:r>
      <w:r w:rsidRPr="00DD566A">
        <w:rPr>
          <w:sz w:val="20"/>
        </w:rPr>
        <w:t>shall contract for or employ, at Criteria Architect’s</w:t>
      </w:r>
      <w:r w:rsidRPr="00DD566A" w:rsidDel="00FF2C74">
        <w:rPr>
          <w:sz w:val="20"/>
        </w:rPr>
        <w:t xml:space="preserve"> </w:t>
      </w:r>
      <w:r w:rsidRPr="00DD566A">
        <w:rPr>
          <w:sz w:val="20"/>
        </w:rPr>
        <w:t>expense, Sub</w:t>
      </w:r>
      <w:r>
        <w:rPr>
          <w:sz w:val="20"/>
        </w:rPr>
        <w:t>c</w:t>
      </w:r>
      <w:r w:rsidRPr="00DD566A">
        <w:rPr>
          <w:sz w:val="20"/>
        </w:rPr>
        <w:t>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DD566A" w:rsidDel="003F06BC">
        <w:rPr>
          <w:sz w:val="20"/>
        </w:rPr>
        <w:t xml:space="preserve"> </w:t>
      </w:r>
      <w:r w:rsidRPr="00DD566A">
        <w:rPr>
          <w:sz w:val="20"/>
        </w:rPr>
        <w:t xml:space="preserve">use of any </w:t>
      </w:r>
      <w:proofErr w:type="gramStart"/>
      <w:r w:rsidRPr="00DD566A">
        <w:rPr>
          <w:sz w:val="20"/>
        </w:rPr>
        <w:t>particular Sub</w:t>
      </w:r>
      <w:r>
        <w:rPr>
          <w:sz w:val="20"/>
        </w:rPr>
        <w:t>c</w:t>
      </w:r>
      <w:r w:rsidRPr="00DD566A">
        <w:rPr>
          <w:sz w:val="20"/>
        </w:rPr>
        <w:t>onsultant</w:t>
      </w:r>
      <w:proofErr w:type="gramEnd"/>
      <w:r w:rsidRPr="00DD566A">
        <w:rPr>
          <w:sz w:val="20"/>
        </w:rPr>
        <w:t>.  Nothing in the foregoing procedure shall create any contractual relationship between the Judicial Council and any Sub</w:t>
      </w:r>
      <w:r>
        <w:rPr>
          <w:sz w:val="20"/>
        </w:rPr>
        <w:t>c</w:t>
      </w:r>
      <w:r w:rsidRPr="00DD566A">
        <w:rPr>
          <w:sz w:val="20"/>
        </w:rPr>
        <w:t>onsultant(s) employed by the Criteria Architect</w:t>
      </w:r>
      <w:r w:rsidRPr="00DD566A" w:rsidDel="003F06BC">
        <w:rPr>
          <w:sz w:val="20"/>
        </w:rPr>
        <w:t xml:space="preserve"> </w:t>
      </w:r>
      <w:r w:rsidRPr="00DD566A">
        <w:rPr>
          <w:sz w:val="20"/>
        </w:rPr>
        <w:t>under terms of the Agreement</w:t>
      </w:r>
      <w:r>
        <w:rPr>
          <w:sz w:val="20"/>
        </w:rPr>
        <w:t>.</w:t>
      </w:r>
    </w:p>
    <w:p w14:paraId="0CD8CCC8" w14:textId="5D4AA6E2" w:rsidR="0098282B" w:rsidRDefault="00681481">
      <w:pPr>
        <w:pStyle w:val="ListParagraph"/>
        <w:widowControl/>
        <w:numPr>
          <w:ilvl w:val="1"/>
          <w:numId w:val="10"/>
        </w:numPr>
        <w:tabs>
          <w:tab w:val="left" w:pos="1638"/>
          <w:tab w:val="left" w:pos="1639"/>
        </w:tabs>
        <w:spacing w:after="120"/>
        <w:ind w:left="1638" w:right="125"/>
        <w:rPr>
          <w:sz w:val="20"/>
          <w:szCs w:val="20"/>
        </w:rPr>
      </w:pPr>
      <w:r w:rsidRPr="001007EC">
        <w:rPr>
          <w:sz w:val="20"/>
          <w:szCs w:val="20"/>
        </w:rPr>
        <w:t xml:space="preserve">If </w:t>
      </w:r>
      <w:r w:rsidRPr="009F6FDB">
        <w:rPr>
          <w:sz w:val="20"/>
          <w:szCs w:val="20"/>
        </w:rPr>
        <w:t xml:space="preserve">the </w:t>
      </w:r>
      <w:r w:rsidR="0084527E" w:rsidRPr="001240BF">
        <w:rPr>
          <w:sz w:val="20"/>
          <w:szCs w:val="20"/>
        </w:rPr>
        <w:t>Criteria Architect</w:t>
      </w:r>
      <w:r w:rsidRPr="001240BF">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Pr>
          <w:sz w:val="20"/>
          <w:szCs w:val="20"/>
        </w:rPr>
        <w:t xml:space="preserve">Judicial </w:t>
      </w:r>
      <w:r w:rsidRPr="001240BF">
        <w:rPr>
          <w:sz w:val="20"/>
          <w:szCs w:val="20"/>
        </w:rPr>
        <w:t xml:space="preserve">Council or other Judicial Branch entities, the </w:t>
      </w:r>
      <w:r w:rsidR="00E80226">
        <w:rPr>
          <w:sz w:val="20"/>
          <w:szCs w:val="20"/>
        </w:rPr>
        <w:t xml:space="preserve">Judicial </w:t>
      </w:r>
      <w:r w:rsidRPr="001240BF">
        <w:rPr>
          <w:sz w:val="20"/>
          <w:szCs w:val="20"/>
        </w:rPr>
        <w:t xml:space="preserve">Council has the right, but not the obligation, to conduct a background check or to require the </w:t>
      </w:r>
      <w:r w:rsidR="0084527E" w:rsidRPr="001240BF">
        <w:rPr>
          <w:sz w:val="20"/>
          <w:szCs w:val="20"/>
        </w:rPr>
        <w:t>Criteria Architect</w:t>
      </w:r>
      <w:r w:rsidRPr="001240BF">
        <w:rPr>
          <w:sz w:val="20"/>
          <w:szCs w:val="20"/>
        </w:rPr>
        <w:t xml:space="preserve"> to conduct a background check, as permitted by law, on that person(s) before the</w:t>
      </w:r>
      <w:r w:rsidR="00E2459A">
        <w:rPr>
          <w:sz w:val="20"/>
          <w:szCs w:val="20"/>
        </w:rPr>
        <w:t xml:space="preserve"> Judicial</w:t>
      </w:r>
      <w:r w:rsidRPr="001240BF">
        <w:rPr>
          <w:sz w:val="20"/>
          <w:szCs w:val="20"/>
        </w:rPr>
        <w:t xml:space="preserve"> Council will grant to that person(s) access to the </w:t>
      </w:r>
      <w:r w:rsidR="00E80226">
        <w:rPr>
          <w:sz w:val="20"/>
          <w:szCs w:val="20"/>
        </w:rPr>
        <w:t xml:space="preserve">Judicial </w:t>
      </w:r>
      <w:r w:rsidRPr="001240BF">
        <w:rPr>
          <w:sz w:val="20"/>
          <w:szCs w:val="20"/>
        </w:rPr>
        <w:t xml:space="preserve">Council’s or other judicial branch entities’ premises or systems. The </w:t>
      </w:r>
      <w:r w:rsidR="0084527E" w:rsidRPr="001240BF">
        <w:rPr>
          <w:sz w:val="20"/>
          <w:szCs w:val="20"/>
        </w:rPr>
        <w:t>Criteria Architect</w:t>
      </w:r>
      <w:r w:rsidRPr="001240BF">
        <w:rPr>
          <w:sz w:val="20"/>
          <w:szCs w:val="20"/>
        </w:rPr>
        <w:t xml:space="preserve"> will cooperate with the </w:t>
      </w:r>
      <w:r w:rsidR="00E80226">
        <w:rPr>
          <w:sz w:val="20"/>
          <w:szCs w:val="20"/>
        </w:rPr>
        <w:t xml:space="preserve">Judicial </w:t>
      </w:r>
      <w:r w:rsidRPr="001240BF">
        <w:rPr>
          <w:sz w:val="20"/>
          <w:szCs w:val="20"/>
        </w:rPr>
        <w:t xml:space="preserve">Council in performing that background </w:t>
      </w:r>
      <w:r w:rsidR="00CE3B09" w:rsidRPr="001240BF">
        <w:rPr>
          <w:sz w:val="20"/>
          <w:szCs w:val="20"/>
        </w:rPr>
        <w:t>check and</w:t>
      </w:r>
      <w:r w:rsidRPr="001240BF">
        <w:rPr>
          <w:sz w:val="20"/>
          <w:szCs w:val="20"/>
        </w:rPr>
        <w:t xml:space="preserve"> will promptly notify the</w:t>
      </w:r>
      <w:r w:rsidR="00E80226">
        <w:rPr>
          <w:sz w:val="20"/>
          <w:szCs w:val="20"/>
        </w:rPr>
        <w:t xml:space="preserve"> Judicial</w:t>
      </w:r>
      <w:r w:rsidRPr="001240BF">
        <w:rPr>
          <w:sz w:val="20"/>
          <w:szCs w:val="20"/>
        </w:rPr>
        <w:t xml:space="preserve"> Council of any person refusing to undergo a background </w:t>
      </w:r>
      <w:r w:rsidR="00DF2CC1" w:rsidRPr="001240BF">
        <w:rPr>
          <w:sz w:val="20"/>
          <w:szCs w:val="20"/>
        </w:rPr>
        <w:t>check and</w:t>
      </w:r>
      <w:r w:rsidRPr="001240BF">
        <w:rPr>
          <w:sz w:val="20"/>
          <w:szCs w:val="20"/>
        </w:rPr>
        <w:t xml:space="preserve"> will reassign that person to perform other services. The </w:t>
      </w:r>
      <w:r w:rsidR="0084527E" w:rsidRPr="001240BF">
        <w:rPr>
          <w:sz w:val="20"/>
          <w:szCs w:val="20"/>
        </w:rPr>
        <w:t>Criteria Architect</w:t>
      </w:r>
      <w:r w:rsidRPr="001240BF">
        <w:rPr>
          <w:sz w:val="20"/>
          <w:szCs w:val="20"/>
        </w:rPr>
        <w:t xml:space="preserve"> must obtain all releases, waivers, or permissions required for the release of that information to the </w:t>
      </w:r>
      <w:r w:rsidR="00E80226">
        <w:rPr>
          <w:sz w:val="20"/>
          <w:szCs w:val="20"/>
        </w:rPr>
        <w:t xml:space="preserve">Judicial </w:t>
      </w:r>
      <w:r w:rsidRPr="001240BF">
        <w:rPr>
          <w:sz w:val="20"/>
          <w:szCs w:val="20"/>
        </w:rPr>
        <w:t xml:space="preserve">Council. Costs incident to background checks are the sole responsibility of the </w:t>
      </w:r>
      <w:r w:rsidR="0084527E" w:rsidRPr="001240BF">
        <w:rPr>
          <w:sz w:val="20"/>
          <w:szCs w:val="20"/>
        </w:rPr>
        <w:t>Criteria Architect</w:t>
      </w:r>
      <w:r w:rsidRPr="001240BF">
        <w:rPr>
          <w:sz w:val="20"/>
          <w:szCs w:val="20"/>
        </w:rPr>
        <w:t>.</w:t>
      </w:r>
    </w:p>
    <w:p w14:paraId="2F83CDE4" w14:textId="77777777" w:rsidR="003746CA" w:rsidRPr="00B43575" w:rsidRDefault="003746CA" w:rsidP="006F2B33">
      <w:pPr>
        <w:widowControl/>
        <w:tabs>
          <w:tab w:val="left" w:pos="1638"/>
          <w:tab w:val="left" w:pos="1639"/>
        </w:tabs>
        <w:spacing w:after="120"/>
        <w:ind w:left="918" w:right="125"/>
        <w:rPr>
          <w:sz w:val="20"/>
          <w:szCs w:val="20"/>
        </w:rPr>
      </w:pPr>
    </w:p>
    <w:p w14:paraId="071AFF82" w14:textId="3B9FE0E0" w:rsidR="00BD10AB" w:rsidRPr="001240BF" w:rsidRDefault="00BD10AB" w:rsidP="006F2B33">
      <w:pPr>
        <w:pStyle w:val="Heading1"/>
        <w:widowControl/>
        <w:tabs>
          <w:tab w:val="left" w:pos="1440"/>
          <w:tab w:val="left" w:pos="1639"/>
        </w:tabs>
        <w:spacing w:before="1" w:after="120"/>
      </w:pPr>
      <w:bookmarkStart w:id="41" w:name="_Toc73951969"/>
      <w:r w:rsidRPr="001240BF">
        <w:t>Article</w:t>
      </w:r>
      <w:r w:rsidRPr="001240BF">
        <w:rPr>
          <w:spacing w:val="-2"/>
        </w:rPr>
        <w:t xml:space="preserve"> </w:t>
      </w:r>
      <w:r w:rsidR="00500128">
        <w:t>4</w:t>
      </w:r>
      <w:r w:rsidRPr="001240BF">
        <w:t>.</w:t>
      </w:r>
      <w:r w:rsidRPr="001240BF">
        <w:tab/>
        <w:t>EMPLOYMENT</w:t>
      </w:r>
      <w:r w:rsidRPr="001240BF">
        <w:rPr>
          <w:spacing w:val="-1"/>
        </w:rPr>
        <w:t xml:space="preserve"> </w:t>
      </w:r>
      <w:r w:rsidRPr="001240BF">
        <w:t>STATUS</w:t>
      </w:r>
      <w:bookmarkEnd w:id="41"/>
    </w:p>
    <w:p w14:paraId="7FF3BA21" w14:textId="4B39003C" w:rsidR="00BD10AB" w:rsidRPr="00B43575" w:rsidRDefault="003746CA" w:rsidP="006F2B33">
      <w:pPr>
        <w:widowControl/>
        <w:tabs>
          <w:tab w:val="left" w:pos="1639"/>
          <w:tab w:val="left" w:pos="1640"/>
        </w:tabs>
        <w:spacing w:after="120"/>
        <w:ind w:left="1620" w:right="132" w:hanging="701"/>
        <w:rPr>
          <w:sz w:val="20"/>
          <w:szCs w:val="20"/>
        </w:rPr>
      </w:pPr>
      <w:r>
        <w:rPr>
          <w:sz w:val="20"/>
          <w:szCs w:val="20"/>
        </w:rPr>
        <w:t xml:space="preserve">4.1 </w:t>
      </w:r>
      <w:r>
        <w:rPr>
          <w:sz w:val="20"/>
          <w:szCs w:val="20"/>
        </w:rPr>
        <w:tab/>
      </w:r>
      <w:r w:rsidR="00BD10AB" w:rsidRPr="00B43575">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B43575">
        <w:rPr>
          <w:spacing w:val="-3"/>
          <w:sz w:val="20"/>
          <w:szCs w:val="20"/>
        </w:rPr>
        <w:t xml:space="preserve"> </w:t>
      </w:r>
      <w:r w:rsidR="00BD10AB" w:rsidRPr="00B43575">
        <w:rPr>
          <w:sz w:val="20"/>
          <w:szCs w:val="20"/>
        </w:rPr>
        <w:t>that</w:t>
      </w:r>
      <w:r w:rsidR="00BD10AB" w:rsidRPr="00B43575">
        <w:rPr>
          <w:spacing w:val="-3"/>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Services</w:t>
      </w:r>
      <w:r w:rsidR="00BD10AB" w:rsidRPr="00B43575">
        <w:rPr>
          <w:spacing w:val="-4"/>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5"/>
          <w:sz w:val="20"/>
          <w:szCs w:val="20"/>
        </w:rPr>
        <w:t xml:space="preserve"> </w:t>
      </w:r>
      <w:r w:rsidR="00BD10AB" w:rsidRPr="00B43575">
        <w:rPr>
          <w:sz w:val="20"/>
          <w:szCs w:val="20"/>
        </w:rPr>
        <w:t>by</w:t>
      </w:r>
      <w:r w:rsidR="00BD10AB" w:rsidRPr="00B43575">
        <w:rPr>
          <w:spacing w:val="-6"/>
          <w:sz w:val="20"/>
          <w:szCs w:val="20"/>
        </w:rPr>
        <w:t xml:space="preserve"> </w:t>
      </w:r>
      <w:r w:rsidR="00BD10AB" w:rsidRPr="00B43575">
        <w:rPr>
          <w:sz w:val="20"/>
          <w:szCs w:val="20"/>
        </w:rPr>
        <w:t>Criteria Architect must</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2"/>
          <w:sz w:val="20"/>
          <w:szCs w:val="20"/>
        </w:rPr>
        <w:t xml:space="preserve"> </w:t>
      </w:r>
      <w:r w:rsidR="00BD10AB" w:rsidRPr="00B43575">
        <w:rPr>
          <w:sz w:val="20"/>
          <w:szCs w:val="20"/>
        </w:rPr>
        <w:t>in</w:t>
      </w:r>
      <w:r w:rsidR="00BD10AB" w:rsidRPr="00B43575">
        <w:rPr>
          <w:spacing w:val="-4"/>
          <w:sz w:val="20"/>
          <w:szCs w:val="20"/>
        </w:rPr>
        <w:t xml:space="preserve"> </w:t>
      </w:r>
      <w:r w:rsidR="00BD10AB" w:rsidRPr="00B43575">
        <w:rPr>
          <w:sz w:val="20"/>
          <w:szCs w:val="20"/>
        </w:rPr>
        <w:t>a</w:t>
      </w:r>
      <w:r w:rsidR="00BD10AB" w:rsidRPr="00B43575">
        <w:rPr>
          <w:spacing w:val="-1"/>
          <w:sz w:val="20"/>
          <w:szCs w:val="20"/>
        </w:rPr>
        <w:t xml:space="preserve"> </w:t>
      </w:r>
      <w:r w:rsidR="00BD10AB" w:rsidRPr="00B43575">
        <w:rPr>
          <w:sz w:val="20"/>
          <w:szCs w:val="20"/>
        </w:rPr>
        <w:t>manner</w:t>
      </w:r>
      <w:r w:rsidR="00BD10AB" w:rsidRPr="00B43575">
        <w:rPr>
          <w:spacing w:val="-2"/>
          <w:sz w:val="20"/>
          <w:szCs w:val="20"/>
        </w:rPr>
        <w:t xml:space="preserve"> </w:t>
      </w:r>
      <w:r w:rsidR="00BD10AB" w:rsidRPr="00B43575">
        <w:rPr>
          <w:sz w:val="20"/>
          <w:szCs w:val="20"/>
        </w:rPr>
        <w:t>consistent</w:t>
      </w:r>
      <w:r w:rsidR="00BD10AB" w:rsidRPr="00B43575">
        <w:rPr>
          <w:spacing w:val="-1"/>
          <w:sz w:val="20"/>
          <w:szCs w:val="20"/>
        </w:rPr>
        <w:t xml:space="preserve"> </w:t>
      </w:r>
      <w:r w:rsidR="00BD10AB" w:rsidRPr="00B43575">
        <w:rPr>
          <w:sz w:val="20"/>
          <w:szCs w:val="20"/>
        </w:rPr>
        <w:t>with</w:t>
      </w:r>
      <w:r w:rsidR="00BD10AB" w:rsidRPr="00B43575">
        <w:rPr>
          <w:spacing w:val="-4"/>
          <w:sz w:val="20"/>
          <w:szCs w:val="20"/>
        </w:rPr>
        <w:t xml:space="preserve"> </w:t>
      </w:r>
      <w:r w:rsidR="00BD10AB" w:rsidRPr="00B43575">
        <w:rPr>
          <w:sz w:val="20"/>
          <w:szCs w:val="20"/>
        </w:rPr>
        <w:t>all applicable standards and regulations governing those</w:t>
      </w:r>
      <w:r w:rsidR="00BD10AB" w:rsidRPr="00B43575">
        <w:rPr>
          <w:spacing w:val="-2"/>
          <w:sz w:val="20"/>
          <w:szCs w:val="20"/>
        </w:rPr>
        <w:t xml:space="preserve"> </w:t>
      </w:r>
      <w:r w:rsidR="00BD10AB" w:rsidRPr="00B43575">
        <w:rPr>
          <w:sz w:val="20"/>
          <w:szCs w:val="20"/>
        </w:rPr>
        <w:t>Services.</w:t>
      </w:r>
    </w:p>
    <w:p w14:paraId="4584F0F2" w14:textId="6BA88240" w:rsidR="00BD10AB" w:rsidRPr="00B43575" w:rsidRDefault="003746CA" w:rsidP="006F2B33">
      <w:pPr>
        <w:widowControl/>
        <w:tabs>
          <w:tab w:val="left" w:pos="1639"/>
          <w:tab w:val="left" w:pos="1640"/>
        </w:tabs>
        <w:spacing w:after="120"/>
        <w:ind w:left="1620" w:right="325" w:hanging="701"/>
        <w:rPr>
          <w:sz w:val="20"/>
          <w:szCs w:val="20"/>
        </w:rPr>
      </w:pPr>
      <w:r>
        <w:rPr>
          <w:sz w:val="20"/>
          <w:szCs w:val="20"/>
        </w:rPr>
        <w:t>4.2</w:t>
      </w:r>
      <w:r>
        <w:rPr>
          <w:sz w:val="20"/>
          <w:szCs w:val="20"/>
        </w:rPr>
        <w:tab/>
      </w:r>
      <w:r w:rsidR="00BD10AB" w:rsidRPr="00B43575">
        <w:rPr>
          <w:sz w:val="20"/>
          <w:szCs w:val="20"/>
        </w:rPr>
        <w:t>Criteria Architect understands and agrees that the Criteria Architect’s personnel</w:t>
      </w:r>
      <w:r w:rsidR="00855319">
        <w:rPr>
          <w:sz w:val="20"/>
          <w:szCs w:val="20"/>
        </w:rPr>
        <w:t xml:space="preserve"> and Subconsultants</w:t>
      </w:r>
      <w:r w:rsidR="00BD10AB" w:rsidRPr="00B43575">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B43575">
        <w:rPr>
          <w:spacing w:val="-2"/>
          <w:sz w:val="20"/>
          <w:szCs w:val="20"/>
        </w:rPr>
        <w:t xml:space="preserve"> </w:t>
      </w:r>
      <w:r w:rsidR="00BD10AB" w:rsidRPr="00B43575">
        <w:rPr>
          <w:sz w:val="20"/>
          <w:szCs w:val="20"/>
        </w:rPr>
        <w:t>employee.</w:t>
      </w:r>
    </w:p>
    <w:p w14:paraId="6756108E" w14:textId="27179543" w:rsidR="00BD10AB" w:rsidRPr="00E80226" w:rsidRDefault="003746CA" w:rsidP="006F2B33">
      <w:pPr>
        <w:widowControl/>
        <w:tabs>
          <w:tab w:val="left" w:pos="1639"/>
          <w:tab w:val="left" w:pos="1640"/>
        </w:tabs>
        <w:spacing w:after="120"/>
        <w:ind w:left="1620" w:right="325" w:hanging="701"/>
        <w:rPr>
          <w:sz w:val="20"/>
        </w:rPr>
      </w:pPr>
      <w:r>
        <w:rPr>
          <w:sz w:val="20"/>
        </w:rPr>
        <w:t>4.3</w:t>
      </w:r>
      <w:r>
        <w:rPr>
          <w:sz w:val="20"/>
        </w:rPr>
        <w:tab/>
      </w:r>
      <w:r w:rsidR="00BD10AB" w:rsidRPr="00B43575">
        <w:rPr>
          <w:sz w:val="20"/>
        </w:rPr>
        <w:t>The Criteria Architect shall pay, when due, all applicable income taxes, including estimated taxes, incurred Criteria Architect</w:t>
      </w:r>
      <w:r w:rsidR="00BD10AB" w:rsidRPr="00B43575" w:rsidDel="00FF2C74">
        <w:rPr>
          <w:sz w:val="20"/>
        </w:rPr>
        <w:t xml:space="preserve"> </w:t>
      </w:r>
      <w:r w:rsidR="00BD10AB" w:rsidRPr="00B43575">
        <w:rPr>
          <w:sz w:val="20"/>
        </w:rPr>
        <w:t>a result of the compensation paid by the Judicial Council to the Criteria Architect</w:t>
      </w:r>
      <w:r w:rsidR="00BD10AB" w:rsidRPr="00B43575" w:rsidDel="00FF2C74">
        <w:rPr>
          <w:sz w:val="20"/>
        </w:rPr>
        <w:t xml:space="preserve"> </w:t>
      </w:r>
      <w:r w:rsidR="00BD10AB" w:rsidRPr="00B43575">
        <w:rPr>
          <w:sz w:val="20"/>
        </w:rPr>
        <w:t>for the Services.  The State is exempt from federal excise taxes and no payment will be made for any taxes levied on the Criteria Architect’s</w:t>
      </w:r>
      <w:r w:rsidR="00BD10AB" w:rsidRPr="00B43575" w:rsidDel="00FF2C74">
        <w:rPr>
          <w:sz w:val="20"/>
        </w:rPr>
        <w:t xml:space="preserve"> </w:t>
      </w:r>
      <w:r w:rsidR="00BD10AB" w:rsidRPr="00B43575">
        <w:rPr>
          <w:sz w:val="20"/>
        </w:rPr>
        <w:t xml:space="preserve">or any </w:t>
      </w:r>
      <w:r w:rsidR="00855319">
        <w:rPr>
          <w:sz w:val="20"/>
        </w:rPr>
        <w:t>S</w:t>
      </w:r>
      <w:r w:rsidR="00BD10AB" w:rsidRPr="00B43575">
        <w:rPr>
          <w:sz w:val="20"/>
        </w:rPr>
        <w:t xml:space="preserve">ubconsultants’ employees’ wages.  To the extent permitted by Civil Code section 2782.8, the Criteria Architect agrees to indemnify, </w:t>
      </w:r>
      <w:r w:rsidR="00CE3B09" w:rsidRPr="00B43575">
        <w:rPr>
          <w:sz w:val="20"/>
        </w:rPr>
        <w:t>defend,</w:t>
      </w:r>
      <w:r w:rsidR="00BD10AB" w:rsidRPr="00B43575">
        <w:rPr>
          <w:sz w:val="20"/>
        </w:rPr>
        <w:t xml:space="preserve"> and hold the Judicial Council harmless for any claims, costs, losses, fees, penalties, </w:t>
      </w:r>
      <w:proofErr w:type="gramStart"/>
      <w:r w:rsidR="00BD10AB" w:rsidRPr="00B43575">
        <w:rPr>
          <w:sz w:val="20"/>
        </w:rPr>
        <w:t>interest</w:t>
      </w:r>
      <w:proofErr w:type="gramEnd"/>
      <w:r w:rsidR="00BD10AB" w:rsidRPr="00B43575">
        <w:rPr>
          <w:sz w:val="20"/>
        </w:rPr>
        <w:t xml:space="preserve"> or damages (including attorney fees and costs) suffered by the Judicial Council resulting from the Criteria Architect’s failure to comply with this provision. The Judicial Council may offset any taxes paid by the Judicial Council </w:t>
      </w:r>
      <w:proofErr w:type="gramStart"/>
      <w:r w:rsidR="00BD10AB" w:rsidRPr="00B43575">
        <w:rPr>
          <w:sz w:val="20"/>
        </w:rPr>
        <w:t>as a result of</w:t>
      </w:r>
      <w:proofErr w:type="gramEnd"/>
      <w:r w:rsidR="00BD10AB" w:rsidRPr="00B43575">
        <w:rPr>
          <w:sz w:val="20"/>
        </w:rPr>
        <w:t xml:space="preserve"> the Criteria Architect’s breach of this provision against any amounts owed Criteria Architect. </w:t>
      </w:r>
    </w:p>
    <w:p w14:paraId="6BC5F5C5" w14:textId="5AFACB43" w:rsidR="00BD10AB" w:rsidRPr="00B43575" w:rsidRDefault="003746CA" w:rsidP="006F2B33">
      <w:pPr>
        <w:widowControl/>
        <w:tabs>
          <w:tab w:val="left" w:pos="1639"/>
          <w:tab w:val="left" w:pos="1640"/>
        </w:tabs>
        <w:spacing w:after="120"/>
        <w:ind w:left="1620" w:right="325" w:hanging="701"/>
        <w:rPr>
          <w:sz w:val="20"/>
        </w:rPr>
      </w:pPr>
      <w:r>
        <w:rPr>
          <w:sz w:val="20"/>
        </w:rPr>
        <w:lastRenderedPageBreak/>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14"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15" w:history="1">
        <w:r w:rsidR="00BD10AB" w:rsidRPr="00CF323B">
          <w:rPr>
            <w:rStyle w:val="Hyperlink"/>
            <w:sz w:val="20"/>
          </w:rPr>
          <w:t>http://www.boe.ca.gov/sutax/top500.htm</w:t>
        </w:r>
      </w:hyperlink>
      <w:r w:rsidR="00BD10AB" w:rsidRPr="00B43575">
        <w:rPr>
          <w:sz w:val="20"/>
        </w:rPr>
        <w:t>).</w:t>
      </w:r>
    </w:p>
    <w:p w14:paraId="54C3921D" w14:textId="4471C2F8" w:rsidR="00BD10AB" w:rsidRPr="00B43575" w:rsidRDefault="003746CA" w:rsidP="006F2B33">
      <w:pPr>
        <w:widowControl/>
        <w:tabs>
          <w:tab w:val="left" w:pos="1639"/>
          <w:tab w:val="left" w:pos="1640"/>
        </w:tabs>
        <w:spacing w:after="120"/>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5DA20F16" w14:textId="3C851352" w:rsidR="00BD10AB" w:rsidRPr="00B43575" w:rsidRDefault="003746CA" w:rsidP="006F2B33">
      <w:pPr>
        <w:widowControl/>
        <w:tabs>
          <w:tab w:val="left" w:pos="1639"/>
          <w:tab w:val="left" w:pos="1640"/>
        </w:tabs>
        <w:spacing w:after="120"/>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32A794B8" w14:textId="1ECE07A2" w:rsidR="00BD10AB" w:rsidRPr="00B43575" w:rsidRDefault="003746CA" w:rsidP="006F2B33">
      <w:pPr>
        <w:widowControl/>
        <w:tabs>
          <w:tab w:val="left" w:pos="1639"/>
          <w:tab w:val="left" w:pos="1640"/>
        </w:tabs>
        <w:spacing w:before="1" w:after="120"/>
        <w:ind w:left="1620" w:right="120" w:hanging="701"/>
        <w:rPr>
          <w:sz w:val="20"/>
          <w:szCs w:val="20"/>
        </w:rPr>
      </w:pPr>
      <w:r>
        <w:rPr>
          <w:sz w:val="20"/>
          <w:szCs w:val="20"/>
        </w:rPr>
        <w:t>4.7</w:t>
      </w:r>
      <w:r>
        <w:rPr>
          <w:sz w:val="20"/>
          <w:szCs w:val="20"/>
        </w:rPr>
        <w:tab/>
      </w:r>
      <w:r w:rsidR="00BD10AB" w:rsidRPr="00B43575">
        <w:rPr>
          <w:sz w:val="20"/>
          <w:szCs w:val="20"/>
        </w:rPr>
        <w:t xml:space="preserve">A determination of employment status pursuant to the preceding two paragraphs will be solely for the purposes of the </w:t>
      </w:r>
      <w:proofErr w:type="gramStart"/>
      <w:r w:rsidR="00BD10AB" w:rsidRPr="00B43575">
        <w:rPr>
          <w:sz w:val="20"/>
          <w:szCs w:val="20"/>
        </w:rPr>
        <w:t>particular tax</w:t>
      </w:r>
      <w:proofErr w:type="gramEnd"/>
      <w:r w:rsidR="00BD10AB" w:rsidRPr="00B43575">
        <w:rPr>
          <w:sz w:val="20"/>
          <w:szCs w:val="20"/>
        </w:rPr>
        <w:t xml:space="preserve">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378F273" w14:textId="5E001571" w:rsidR="00BD10AB" w:rsidRPr="00B43575" w:rsidRDefault="003746CA" w:rsidP="006F2B33">
      <w:pPr>
        <w:widowControl/>
        <w:tabs>
          <w:tab w:val="left" w:pos="1638"/>
          <w:tab w:val="left" w:pos="1639"/>
        </w:tabs>
        <w:spacing w:before="1" w:after="120"/>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2551714E" w14:textId="77777777" w:rsidR="00BD10AB" w:rsidRPr="00B43575" w:rsidRDefault="00BD10AB" w:rsidP="006F2B33">
      <w:pPr>
        <w:widowControl/>
        <w:tabs>
          <w:tab w:val="left" w:pos="1638"/>
          <w:tab w:val="left" w:pos="1639"/>
        </w:tabs>
        <w:spacing w:after="120"/>
        <w:ind w:right="125"/>
        <w:rPr>
          <w:sz w:val="20"/>
          <w:szCs w:val="20"/>
        </w:rPr>
      </w:pPr>
    </w:p>
    <w:p w14:paraId="0CD8CCCA" w14:textId="103A90C6" w:rsidR="0098282B" w:rsidRPr="001240BF" w:rsidRDefault="00681481" w:rsidP="006F2B33">
      <w:pPr>
        <w:pStyle w:val="Heading1"/>
        <w:widowControl/>
        <w:tabs>
          <w:tab w:val="left" w:pos="1440"/>
          <w:tab w:val="left" w:pos="1638"/>
        </w:tabs>
        <w:spacing w:after="120"/>
        <w:ind w:left="198"/>
      </w:pPr>
      <w:bookmarkStart w:id="42" w:name="_Toc73951970"/>
      <w:r w:rsidRPr="001240BF">
        <w:t>Article</w:t>
      </w:r>
      <w:r w:rsidRPr="001240BF">
        <w:rPr>
          <w:spacing w:val="-2"/>
        </w:rPr>
        <w:t xml:space="preserve"> </w:t>
      </w:r>
      <w:r w:rsidR="003746CA">
        <w:t>5</w:t>
      </w:r>
      <w:r w:rsidRPr="001240BF">
        <w:t>.</w:t>
      </w:r>
      <w:r w:rsidRPr="001240BF">
        <w:tab/>
        <w:t>SCHEDULE OF WORK</w:t>
      </w:r>
      <w:bookmarkEnd w:id="42"/>
    </w:p>
    <w:p w14:paraId="68B7CCF5" w14:textId="77777777" w:rsidR="003746CA" w:rsidRPr="003746CA" w:rsidRDefault="003746CA">
      <w:pPr>
        <w:pStyle w:val="ListParagraph"/>
        <w:widowControl/>
        <w:numPr>
          <w:ilvl w:val="0"/>
          <w:numId w:val="9"/>
        </w:numPr>
        <w:tabs>
          <w:tab w:val="left" w:pos="1637"/>
          <w:tab w:val="left" w:pos="1638"/>
        </w:tabs>
        <w:spacing w:after="120"/>
        <w:rPr>
          <w:vanish/>
          <w:sz w:val="20"/>
          <w:szCs w:val="20"/>
        </w:rPr>
      </w:pPr>
    </w:p>
    <w:p w14:paraId="78EF044E" w14:textId="77777777" w:rsidR="003746CA" w:rsidRPr="003746CA" w:rsidRDefault="003746CA">
      <w:pPr>
        <w:pStyle w:val="ListParagraph"/>
        <w:widowControl/>
        <w:numPr>
          <w:ilvl w:val="0"/>
          <w:numId w:val="9"/>
        </w:numPr>
        <w:tabs>
          <w:tab w:val="left" w:pos="1637"/>
          <w:tab w:val="left" w:pos="1638"/>
        </w:tabs>
        <w:spacing w:after="120"/>
        <w:rPr>
          <w:vanish/>
          <w:sz w:val="20"/>
          <w:szCs w:val="20"/>
        </w:rPr>
      </w:pPr>
    </w:p>
    <w:p w14:paraId="0CD8CCCE" w14:textId="73661F66" w:rsidR="0098282B" w:rsidRPr="00117C7B" w:rsidRDefault="00681481">
      <w:pPr>
        <w:pStyle w:val="ListParagraph"/>
        <w:widowControl/>
        <w:numPr>
          <w:ilvl w:val="1"/>
          <w:numId w:val="9"/>
        </w:numPr>
        <w:tabs>
          <w:tab w:val="left" w:pos="1637"/>
          <w:tab w:val="left" w:pos="1638"/>
        </w:tabs>
        <w:spacing w:after="120"/>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D0" w14:textId="0AF1D2CA" w:rsidR="0098282B" w:rsidRPr="001240BF" w:rsidRDefault="00E80226">
      <w:pPr>
        <w:pStyle w:val="ListParagraph"/>
        <w:widowControl/>
        <w:numPr>
          <w:ilvl w:val="1"/>
          <w:numId w:val="9"/>
        </w:numPr>
        <w:tabs>
          <w:tab w:val="left" w:pos="1639"/>
          <w:tab w:val="left" w:pos="1640"/>
        </w:tabs>
        <w:spacing w:after="120"/>
        <w:ind w:left="1640"/>
        <w:rPr>
          <w:b/>
          <w:sz w:val="20"/>
          <w:szCs w:val="20"/>
        </w:rPr>
      </w:pPr>
      <w:r>
        <w:rPr>
          <w:b/>
          <w:sz w:val="20"/>
          <w:szCs w:val="20"/>
        </w:rPr>
        <w:t xml:space="preserve">Work </w:t>
      </w:r>
      <w:r w:rsidR="00681481" w:rsidRPr="001240BF">
        <w:rPr>
          <w:b/>
          <w:sz w:val="20"/>
          <w:szCs w:val="20"/>
        </w:rPr>
        <w:t>Authorization.</w:t>
      </w:r>
    </w:p>
    <w:p w14:paraId="0CD8CCD2" w14:textId="5233C7B8" w:rsidR="0098282B" w:rsidRPr="001240BF" w:rsidRDefault="00681481">
      <w:pPr>
        <w:pStyle w:val="ListParagraph"/>
        <w:widowControl/>
        <w:numPr>
          <w:ilvl w:val="2"/>
          <w:numId w:val="9"/>
        </w:numPr>
        <w:tabs>
          <w:tab w:val="left" w:pos="2359"/>
          <w:tab w:val="left" w:pos="2360"/>
        </w:tabs>
        <w:spacing w:after="120"/>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3584E9CE" w14:textId="2FCF8E5B" w:rsidR="003746CA" w:rsidRDefault="00681481">
      <w:pPr>
        <w:pStyle w:val="ListParagraph"/>
        <w:widowControl/>
        <w:numPr>
          <w:ilvl w:val="2"/>
          <w:numId w:val="9"/>
        </w:numPr>
        <w:tabs>
          <w:tab w:val="left" w:pos="2359"/>
          <w:tab w:val="left" w:pos="2360"/>
        </w:tabs>
        <w:spacing w:before="1" w:after="120"/>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w:t>
      </w:r>
      <w:proofErr w:type="gramStart"/>
      <w:r w:rsidRPr="001240BF">
        <w:rPr>
          <w:sz w:val="20"/>
          <w:szCs w:val="20"/>
        </w:rPr>
        <w:t>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proofErr w:type="gramEnd"/>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6F2B33">
      <w:pPr>
        <w:widowControl/>
        <w:tabs>
          <w:tab w:val="left" w:pos="2359"/>
          <w:tab w:val="left" w:pos="2360"/>
        </w:tabs>
        <w:spacing w:before="1" w:after="120"/>
        <w:ind w:left="2430" w:right="272" w:hanging="791"/>
        <w:rPr>
          <w:sz w:val="20"/>
          <w:szCs w:val="20"/>
        </w:rPr>
      </w:pPr>
      <w:r>
        <w:rPr>
          <w:sz w:val="20"/>
          <w:szCs w:val="20"/>
        </w:rPr>
        <w:tab/>
      </w:r>
      <w:r w:rsidR="00731F66" w:rsidRPr="00B43575">
        <w:rPr>
          <w:sz w:val="20"/>
          <w:szCs w:val="20"/>
        </w:rPr>
        <w:t>using Notice to Proceed.</w:t>
      </w:r>
    </w:p>
    <w:p w14:paraId="0CD8CCD6" w14:textId="0CB01C27" w:rsidR="0098282B" w:rsidRPr="001240BF" w:rsidRDefault="0084527E">
      <w:pPr>
        <w:pStyle w:val="ListParagraph"/>
        <w:widowControl/>
        <w:numPr>
          <w:ilvl w:val="2"/>
          <w:numId w:val="9"/>
        </w:numPr>
        <w:tabs>
          <w:tab w:val="left" w:pos="2359"/>
          <w:tab w:val="left" w:pos="2360"/>
        </w:tabs>
        <w:spacing w:before="1" w:after="120"/>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6F2B33">
      <w:pPr>
        <w:pStyle w:val="BodyText"/>
        <w:widowControl/>
        <w:spacing w:before="3" w:after="120"/>
      </w:pPr>
    </w:p>
    <w:p w14:paraId="0CD8CCD8" w14:textId="48950E1A" w:rsidR="0098282B" w:rsidRPr="001240BF" w:rsidRDefault="00681481" w:rsidP="006F2B33">
      <w:pPr>
        <w:pStyle w:val="Heading1"/>
        <w:keepNext/>
        <w:widowControl/>
        <w:tabs>
          <w:tab w:val="left" w:pos="1440"/>
          <w:tab w:val="left" w:pos="1639"/>
        </w:tabs>
        <w:spacing w:after="120"/>
      </w:pPr>
      <w:bookmarkStart w:id="43" w:name="_Toc73951971"/>
      <w:r w:rsidRPr="001240BF">
        <w:t>Article</w:t>
      </w:r>
      <w:r w:rsidRPr="001240BF">
        <w:rPr>
          <w:spacing w:val="-2"/>
        </w:rPr>
        <w:t xml:space="preserve"> </w:t>
      </w:r>
      <w:r w:rsidR="003746CA">
        <w:t>6</w:t>
      </w:r>
      <w:r w:rsidRPr="001240BF">
        <w:t>.</w:t>
      </w:r>
      <w:r w:rsidRPr="001240BF">
        <w:tab/>
        <w:t>FEE AND METHOD OF PAYMENT</w:t>
      </w:r>
      <w:bookmarkEnd w:id="43"/>
    </w:p>
    <w:p w14:paraId="06F223F3" w14:textId="77777777" w:rsidR="003746CA" w:rsidRPr="003746CA" w:rsidRDefault="003746CA">
      <w:pPr>
        <w:pStyle w:val="ListParagraph"/>
        <w:widowControl/>
        <w:numPr>
          <w:ilvl w:val="0"/>
          <w:numId w:val="8"/>
        </w:numPr>
        <w:tabs>
          <w:tab w:val="left" w:pos="1640"/>
          <w:tab w:val="left" w:pos="5302"/>
          <w:tab w:val="left" w:pos="10845"/>
        </w:tabs>
        <w:spacing w:after="120"/>
        <w:ind w:right="272"/>
        <w:jc w:val="both"/>
        <w:rPr>
          <w:vanish/>
          <w:sz w:val="20"/>
          <w:szCs w:val="20"/>
        </w:rPr>
      </w:pPr>
    </w:p>
    <w:p w14:paraId="1BB0FCE0" w14:textId="77777777" w:rsidR="003746CA" w:rsidRPr="003746CA" w:rsidRDefault="003746CA">
      <w:pPr>
        <w:pStyle w:val="ListParagraph"/>
        <w:widowControl/>
        <w:numPr>
          <w:ilvl w:val="0"/>
          <w:numId w:val="8"/>
        </w:numPr>
        <w:tabs>
          <w:tab w:val="left" w:pos="1640"/>
          <w:tab w:val="left" w:pos="5302"/>
          <w:tab w:val="left" w:pos="10845"/>
        </w:tabs>
        <w:spacing w:after="120"/>
        <w:ind w:right="272"/>
        <w:jc w:val="both"/>
        <w:rPr>
          <w:vanish/>
          <w:sz w:val="20"/>
          <w:szCs w:val="20"/>
        </w:rPr>
      </w:pPr>
    </w:p>
    <w:p w14:paraId="0CD8CCDB" w14:textId="5B2AF5D0" w:rsidR="0098282B" w:rsidRPr="00CE3B09" w:rsidRDefault="00E2459A">
      <w:pPr>
        <w:pStyle w:val="ListParagraph"/>
        <w:widowControl/>
        <w:numPr>
          <w:ilvl w:val="1"/>
          <w:numId w:val="8"/>
        </w:numPr>
        <w:tabs>
          <w:tab w:val="left" w:pos="1640"/>
          <w:tab w:val="left" w:pos="5302"/>
          <w:tab w:val="left" w:pos="10845"/>
        </w:tabs>
        <w:spacing w:after="120"/>
        <w:ind w:left="1640" w:right="272"/>
        <w:jc w:val="both"/>
        <w:rPr>
          <w:sz w:val="20"/>
          <w:szCs w:val="20"/>
        </w:rPr>
      </w:pPr>
      <w:bookmarkStart w:id="44" w:name="5.1._Council_will_pay_Construction_Manag"/>
      <w:bookmarkEnd w:id="44"/>
      <w:r>
        <w:rPr>
          <w:sz w:val="20"/>
          <w:szCs w:val="20"/>
        </w:rPr>
        <w:t xml:space="preserve">Judicial </w:t>
      </w:r>
      <w:r w:rsidR="00681481" w:rsidRPr="001007EC">
        <w:rPr>
          <w:sz w:val="20"/>
          <w:szCs w:val="20"/>
        </w:rPr>
        <w:t xml:space="preserve">Council will pay </w:t>
      </w:r>
      <w:r w:rsidR="0084527E" w:rsidRPr="001240BF">
        <w:rPr>
          <w:sz w:val="20"/>
          <w:szCs w:val="20"/>
        </w:rPr>
        <w:t>Criteria Architect</w:t>
      </w:r>
      <w:r w:rsidR="00681481" w:rsidRPr="001240BF">
        <w:rPr>
          <w:sz w:val="20"/>
          <w:szCs w:val="20"/>
        </w:rPr>
        <w:t xml:space="preserve"> a fixed fee for all </w:t>
      </w:r>
      <w:r w:rsidR="00681481" w:rsidRPr="00CE3B09">
        <w:rPr>
          <w:sz w:val="20"/>
          <w:szCs w:val="20"/>
        </w:rPr>
        <w:t xml:space="preserve">Services contracted for under this Agreement pursuant to the provisions herein and in </w:t>
      </w:r>
      <w:r w:rsidR="00681481" w:rsidRPr="00CE3B09">
        <w:rPr>
          <w:b/>
          <w:sz w:val="20"/>
          <w:szCs w:val="20"/>
        </w:rPr>
        <w:t>Exhibit</w:t>
      </w:r>
      <w:r w:rsidR="00681481" w:rsidRPr="00CE3B09">
        <w:rPr>
          <w:b/>
          <w:spacing w:val="2"/>
          <w:sz w:val="20"/>
          <w:szCs w:val="20"/>
        </w:rPr>
        <w:t xml:space="preserve"> </w:t>
      </w:r>
      <w:r w:rsidR="00681481" w:rsidRPr="00CE3B09">
        <w:rPr>
          <w:b/>
          <w:sz w:val="20"/>
          <w:szCs w:val="20"/>
        </w:rPr>
        <w:t>E</w:t>
      </w:r>
      <w:r w:rsidR="006C75F3" w:rsidRPr="00CE3B09">
        <w:rPr>
          <w:sz w:val="20"/>
          <w:szCs w:val="20"/>
        </w:rPr>
        <w:t xml:space="preserve"> </w:t>
      </w:r>
      <w:r w:rsidR="00681481" w:rsidRPr="00CE3B09">
        <w:rPr>
          <w:sz w:val="20"/>
          <w:szCs w:val="20"/>
        </w:rPr>
        <w:t>(“Fee</w:t>
      </w:r>
      <w:r w:rsidR="008F0118">
        <w:rPr>
          <w:sz w:val="20"/>
          <w:szCs w:val="20"/>
        </w:rPr>
        <w:t xml:space="preserve"> Schedule</w:t>
      </w:r>
      <w:r w:rsidR="00681481" w:rsidRPr="00CE3B09">
        <w:rPr>
          <w:sz w:val="20"/>
          <w:szCs w:val="20"/>
        </w:rPr>
        <w:t>”).</w:t>
      </w:r>
      <w:r w:rsidR="002F3948" w:rsidRPr="00CE3B09">
        <w:rPr>
          <w:sz w:val="20"/>
          <w:szCs w:val="20"/>
        </w:rPr>
        <w:t xml:space="preserve"> The compensation for any Extra Services will become part of the Fee upon the </w:t>
      </w:r>
      <w:r w:rsidR="007D0964" w:rsidRPr="00CE3B09">
        <w:rPr>
          <w:sz w:val="20"/>
          <w:szCs w:val="20"/>
        </w:rPr>
        <w:t xml:space="preserve">Judicial </w:t>
      </w:r>
      <w:r w:rsidR="002F3948" w:rsidRPr="00CE3B09">
        <w:rPr>
          <w:sz w:val="20"/>
          <w:szCs w:val="20"/>
        </w:rPr>
        <w:t xml:space="preserve">Council’s </w:t>
      </w:r>
      <w:r w:rsidR="007D0964" w:rsidRPr="00CE3B09">
        <w:rPr>
          <w:sz w:val="20"/>
          <w:szCs w:val="20"/>
        </w:rPr>
        <w:t xml:space="preserve">written </w:t>
      </w:r>
      <w:r w:rsidR="002F3948" w:rsidRPr="00CE3B09">
        <w:rPr>
          <w:sz w:val="20"/>
          <w:szCs w:val="20"/>
        </w:rPr>
        <w:t>authorization of those Extra Services.</w:t>
      </w:r>
    </w:p>
    <w:p w14:paraId="0CD8CCDF" w14:textId="345032A9" w:rsidR="0098282B" w:rsidRPr="001240BF" w:rsidRDefault="00681481">
      <w:pPr>
        <w:pStyle w:val="ListParagraph"/>
        <w:widowControl/>
        <w:numPr>
          <w:ilvl w:val="1"/>
          <w:numId w:val="8"/>
        </w:numPr>
        <w:tabs>
          <w:tab w:val="left" w:pos="1639"/>
          <w:tab w:val="left" w:pos="1640"/>
        </w:tabs>
        <w:spacing w:before="1" w:after="120"/>
        <w:ind w:right="128" w:hanging="719"/>
        <w:rPr>
          <w:sz w:val="20"/>
          <w:szCs w:val="20"/>
        </w:rPr>
      </w:pPr>
      <w:bookmarkStart w:id="45" w:name="1.1.1._If_the_Construction_Cost_is_reduc"/>
      <w:bookmarkStart w:id="46" w:name="5.2._The_Construction_Manager’s_Fee_incl"/>
      <w:bookmarkEnd w:id="45"/>
      <w:bookmarkEnd w:id="46"/>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0" w14:textId="77777777" w:rsidR="0098282B" w:rsidRPr="001240BF" w:rsidRDefault="0098282B" w:rsidP="006F2B33">
      <w:pPr>
        <w:pStyle w:val="BodyText"/>
        <w:widowControl/>
        <w:spacing w:before="4" w:after="120"/>
      </w:pPr>
    </w:p>
    <w:p w14:paraId="0CD8CCE1" w14:textId="588278D0" w:rsidR="0098282B" w:rsidRPr="001240BF" w:rsidRDefault="00681481" w:rsidP="006F2B33">
      <w:pPr>
        <w:pStyle w:val="Heading1"/>
        <w:widowControl/>
        <w:tabs>
          <w:tab w:val="left" w:pos="1440"/>
          <w:tab w:val="left" w:pos="1639"/>
        </w:tabs>
        <w:spacing w:after="120"/>
      </w:pPr>
      <w:bookmarkStart w:id="47" w:name="_Toc73951972"/>
      <w:r w:rsidRPr="001240BF">
        <w:lastRenderedPageBreak/>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47"/>
    </w:p>
    <w:p w14:paraId="2F6C8DB9" w14:textId="77777777" w:rsidR="003746CA" w:rsidRPr="003746CA" w:rsidRDefault="003746CA">
      <w:pPr>
        <w:pStyle w:val="ListParagraph"/>
        <w:widowControl/>
        <w:numPr>
          <w:ilvl w:val="0"/>
          <w:numId w:val="7"/>
        </w:numPr>
        <w:tabs>
          <w:tab w:val="left" w:pos="1639"/>
          <w:tab w:val="left" w:pos="1640"/>
        </w:tabs>
        <w:spacing w:after="120"/>
        <w:ind w:right="159"/>
        <w:rPr>
          <w:vanish/>
          <w:sz w:val="20"/>
          <w:szCs w:val="20"/>
        </w:rPr>
      </w:pPr>
      <w:bookmarkStart w:id="48" w:name="6.1._Extra_Services_are_those_services,_"/>
      <w:bookmarkEnd w:id="48"/>
    </w:p>
    <w:p w14:paraId="0D90AC79" w14:textId="77777777" w:rsidR="003746CA" w:rsidRPr="003746CA" w:rsidRDefault="003746CA">
      <w:pPr>
        <w:pStyle w:val="ListParagraph"/>
        <w:widowControl/>
        <w:numPr>
          <w:ilvl w:val="0"/>
          <w:numId w:val="7"/>
        </w:numPr>
        <w:tabs>
          <w:tab w:val="left" w:pos="1639"/>
          <w:tab w:val="left" w:pos="1640"/>
        </w:tabs>
        <w:spacing w:after="120"/>
        <w:ind w:right="159"/>
        <w:rPr>
          <w:vanish/>
          <w:sz w:val="20"/>
          <w:szCs w:val="20"/>
        </w:rPr>
      </w:pPr>
    </w:p>
    <w:p w14:paraId="0CD8CCE3" w14:textId="33B8DB99" w:rsidR="0098282B" w:rsidRPr="009D46D8" w:rsidRDefault="00681481">
      <w:pPr>
        <w:pStyle w:val="ListParagraph"/>
        <w:widowControl/>
        <w:numPr>
          <w:ilvl w:val="1"/>
          <w:numId w:val="7"/>
        </w:numPr>
        <w:tabs>
          <w:tab w:val="left" w:pos="1639"/>
          <w:tab w:val="left" w:pos="1640"/>
        </w:tabs>
        <w:spacing w:after="120"/>
        <w:ind w:right="15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C. </w:t>
      </w:r>
      <w:r w:rsidRPr="009F6FDB">
        <w:rPr>
          <w:sz w:val="20"/>
          <w:szCs w:val="20"/>
        </w:rPr>
        <w:t>Any charges for Extra Services will be paid by the</w:t>
      </w:r>
      <w:r w:rsidR="00E2459A">
        <w:rPr>
          <w:sz w:val="20"/>
          <w:szCs w:val="20"/>
        </w:rPr>
        <w:t xml:space="preserve"> Judicial</w:t>
      </w:r>
      <w:r w:rsidRPr="009F6FDB">
        <w:rPr>
          <w:sz w:val="20"/>
          <w:szCs w:val="20"/>
        </w:rPr>
        <w:t xml:space="preserve"> Council as described in </w:t>
      </w:r>
      <w:r w:rsidR="006C75F3">
        <w:rPr>
          <w:b/>
          <w:sz w:val="20"/>
          <w:szCs w:val="20"/>
        </w:rPr>
        <w:t>Exhibit C</w:t>
      </w:r>
      <w:r w:rsidRPr="001240BF">
        <w:rPr>
          <w:sz w:val="20"/>
          <w:szCs w:val="20"/>
        </w:rPr>
        <w:t xml:space="preserve"> 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5" w14:textId="4DA81FF6" w:rsidR="0098282B" w:rsidRPr="009D46D8" w:rsidRDefault="00681481">
      <w:pPr>
        <w:pStyle w:val="ListParagraph"/>
        <w:widowControl/>
        <w:numPr>
          <w:ilvl w:val="1"/>
          <w:numId w:val="7"/>
        </w:numPr>
        <w:tabs>
          <w:tab w:val="left" w:pos="1639"/>
          <w:tab w:val="left" w:pos="1640"/>
        </w:tabs>
        <w:spacing w:after="120"/>
        <w:ind w:right="470"/>
        <w:rPr>
          <w:sz w:val="20"/>
          <w:szCs w:val="20"/>
        </w:rPr>
      </w:pPr>
      <w:bookmarkStart w:id="49" w:name="6.2._A_written_proposal_describing_the_s"/>
      <w:bookmarkEnd w:id="49"/>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7" w14:textId="6809A237" w:rsidR="0098282B" w:rsidRPr="009D46D8" w:rsidRDefault="00681481">
      <w:pPr>
        <w:pStyle w:val="ListParagraph"/>
        <w:widowControl/>
        <w:numPr>
          <w:ilvl w:val="1"/>
          <w:numId w:val="7"/>
        </w:numPr>
        <w:tabs>
          <w:tab w:val="left" w:pos="1639"/>
          <w:tab w:val="left" w:pos="1640"/>
        </w:tabs>
        <w:spacing w:after="120"/>
        <w:rPr>
          <w:sz w:val="20"/>
          <w:szCs w:val="20"/>
        </w:rPr>
      </w:pPr>
      <w:bookmarkStart w:id="50" w:name="6.3._The_Parties_acknowledge_that_the_ra"/>
      <w:bookmarkEnd w:id="50"/>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6F2B33">
      <w:pPr>
        <w:pStyle w:val="BodyText"/>
        <w:widowControl/>
        <w:spacing w:before="3" w:after="120"/>
      </w:pPr>
    </w:p>
    <w:p w14:paraId="0CD8CCE9" w14:textId="713AB492" w:rsidR="0098282B" w:rsidRPr="009D46D8" w:rsidRDefault="00681481" w:rsidP="006F2B33">
      <w:pPr>
        <w:pStyle w:val="Heading1"/>
        <w:widowControl/>
        <w:tabs>
          <w:tab w:val="left" w:pos="1440"/>
          <w:tab w:val="left" w:pos="1639"/>
        </w:tabs>
        <w:spacing w:after="120"/>
      </w:pPr>
      <w:bookmarkStart w:id="51" w:name="_Toc73951973"/>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51"/>
    </w:p>
    <w:p w14:paraId="4385E49F" w14:textId="77777777" w:rsidR="003746CA" w:rsidRPr="003746CA" w:rsidRDefault="003746CA">
      <w:pPr>
        <w:pStyle w:val="ListParagraph"/>
        <w:widowControl/>
        <w:numPr>
          <w:ilvl w:val="0"/>
          <w:numId w:val="18"/>
        </w:numPr>
        <w:tabs>
          <w:tab w:val="left" w:pos="1639"/>
          <w:tab w:val="left" w:pos="1640"/>
        </w:tabs>
        <w:spacing w:after="120"/>
        <w:rPr>
          <w:vanish/>
          <w:sz w:val="20"/>
          <w:szCs w:val="20"/>
        </w:rPr>
      </w:pPr>
    </w:p>
    <w:p w14:paraId="63AF9612" w14:textId="77777777" w:rsidR="003746CA" w:rsidRPr="003746CA" w:rsidRDefault="003746CA">
      <w:pPr>
        <w:pStyle w:val="ListParagraph"/>
        <w:widowControl/>
        <w:numPr>
          <w:ilvl w:val="0"/>
          <w:numId w:val="18"/>
        </w:numPr>
        <w:tabs>
          <w:tab w:val="left" w:pos="1639"/>
          <w:tab w:val="left" w:pos="1640"/>
        </w:tabs>
        <w:spacing w:after="120"/>
        <w:rPr>
          <w:vanish/>
          <w:sz w:val="20"/>
          <w:szCs w:val="20"/>
        </w:rPr>
      </w:pPr>
    </w:p>
    <w:p w14:paraId="59AF341B" w14:textId="61B4A48D" w:rsidR="00C857F7" w:rsidRPr="00B43575" w:rsidRDefault="0084527E">
      <w:pPr>
        <w:pStyle w:val="ListParagraph"/>
        <w:widowControl/>
        <w:numPr>
          <w:ilvl w:val="1"/>
          <w:numId w:val="18"/>
        </w:numPr>
        <w:tabs>
          <w:tab w:val="left" w:pos="1639"/>
          <w:tab w:val="left" w:pos="1640"/>
        </w:tabs>
        <w:spacing w:after="120"/>
        <w:ind w:left="1620" w:hanging="701"/>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w:t>
      </w:r>
      <w:proofErr w:type="spellStart"/>
      <w:r w:rsidR="00681481" w:rsidRPr="00B43575">
        <w:rPr>
          <w:sz w:val="20"/>
          <w:szCs w:val="20"/>
        </w:rPr>
        <w:t>i</w:t>
      </w:r>
      <w:proofErr w:type="spellEnd"/>
      <w:r w:rsidR="00681481" w:rsidRPr="00B43575">
        <w:rPr>
          <w:sz w:val="20"/>
          <w:szCs w:val="20"/>
        </w:rPr>
        <w:t xml:space="preserve">)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59499A2F" w14:textId="60B7102F" w:rsidR="00C857F7" w:rsidRPr="00B43575" w:rsidRDefault="00656D8B">
      <w:pPr>
        <w:pStyle w:val="ListParagraph"/>
        <w:widowControl/>
        <w:numPr>
          <w:ilvl w:val="1"/>
          <w:numId w:val="18"/>
        </w:numPr>
        <w:tabs>
          <w:tab w:val="left" w:pos="1639"/>
          <w:tab w:val="left" w:pos="1640"/>
        </w:tabs>
        <w:spacing w:after="120"/>
        <w:ind w:left="1620" w:hanging="701"/>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1029C6C0" w14:textId="64BA472E" w:rsidR="007D0964" w:rsidRPr="00B43575" w:rsidRDefault="007D0964">
      <w:pPr>
        <w:pStyle w:val="ListParagraph"/>
        <w:widowControl/>
        <w:numPr>
          <w:ilvl w:val="2"/>
          <w:numId w:val="18"/>
        </w:numPr>
        <w:tabs>
          <w:tab w:val="left" w:pos="2340"/>
        </w:tabs>
        <w:spacing w:after="120"/>
        <w:ind w:left="2340" w:hanging="722"/>
        <w:rPr>
          <w:sz w:val="20"/>
          <w:szCs w:val="20"/>
        </w:rPr>
      </w:pPr>
      <w:r w:rsidRPr="00B43575">
        <w:rPr>
          <w:sz w:val="20"/>
          <w:szCs w:val="20"/>
        </w:rPr>
        <w:t>California Code of Regulations, Title 24, California Building Standards Code, including all amendments thereto.</w:t>
      </w:r>
    </w:p>
    <w:p w14:paraId="65A09C04" w14:textId="77777777" w:rsidR="007D0964" w:rsidRPr="00B43575" w:rsidRDefault="007D0964">
      <w:pPr>
        <w:pStyle w:val="ListParagraph"/>
        <w:widowControl/>
        <w:numPr>
          <w:ilvl w:val="2"/>
          <w:numId w:val="18"/>
        </w:numPr>
        <w:tabs>
          <w:tab w:val="left" w:pos="2340"/>
        </w:tabs>
        <w:spacing w:after="120"/>
        <w:ind w:left="2340" w:hanging="722"/>
        <w:rPr>
          <w:sz w:val="20"/>
          <w:szCs w:val="20"/>
        </w:rPr>
      </w:pPr>
      <w:r w:rsidRPr="00B43575">
        <w:rPr>
          <w:sz w:val="20"/>
          <w:szCs w:val="20"/>
        </w:rPr>
        <w:t>California Trial Court Facilities Standards.</w:t>
      </w:r>
    </w:p>
    <w:p w14:paraId="30DBDBD0" w14:textId="77777777" w:rsidR="007D0964" w:rsidRPr="00B43575" w:rsidRDefault="007D0964">
      <w:pPr>
        <w:pStyle w:val="ListParagraph"/>
        <w:widowControl/>
        <w:numPr>
          <w:ilvl w:val="2"/>
          <w:numId w:val="18"/>
        </w:numPr>
        <w:tabs>
          <w:tab w:val="left" w:pos="2340"/>
        </w:tabs>
        <w:spacing w:after="120"/>
        <w:ind w:left="2340" w:hanging="722"/>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34ECB04C" w14:textId="77777777" w:rsidR="002328F9" w:rsidRPr="00B43575" w:rsidRDefault="007D0964">
      <w:pPr>
        <w:pStyle w:val="ListParagraph"/>
        <w:widowControl/>
        <w:numPr>
          <w:ilvl w:val="2"/>
          <w:numId w:val="18"/>
        </w:numPr>
        <w:tabs>
          <w:tab w:val="left" w:pos="2340"/>
        </w:tabs>
        <w:spacing w:after="120"/>
        <w:ind w:left="2340" w:hanging="722"/>
        <w:rPr>
          <w:sz w:val="20"/>
          <w:szCs w:val="20"/>
        </w:rPr>
      </w:pPr>
      <w:r w:rsidRPr="00B43575">
        <w:rPr>
          <w:sz w:val="20"/>
          <w:szCs w:val="20"/>
        </w:rPr>
        <w:t>Americans with Disabilities Act.</w:t>
      </w:r>
    </w:p>
    <w:p w14:paraId="008F8800" w14:textId="77777777" w:rsidR="002328F9" w:rsidRPr="00B43575" w:rsidRDefault="007D0964">
      <w:pPr>
        <w:pStyle w:val="ListParagraph"/>
        <w:widowControl/>
        <w:numPr>
          <w:ilvl w:val="2"/>
          <w:numId w:val="18"/>
        </w:numPr>
        <w:tabs>
          <w:tab w:val="left" w:pos="2340"/>
        </w:tabs>
        <w:spacing w:after="120"/>
        <w:ind w:left="2340" w:hanging="722"/>
        <w:rPr>
          <w:sz w:val="20"/>
          <w:szCs w:val="20"/>
        </w:rPr>
      </w:pPr>
      <w:r w:rsidRPr="00B43575">
        <w:rPr>
          <w:sz w:val="20"/>
          <w:szCs w:val="20"/>
        </w:rPr>
        <w:t>U. S. Copyright Act.</w:t>
      </w:r>
    </w:p>
    <w:p w14:paraId="7C4C79E3" w14:textId="1C923500" w:rsidR="007D0964" w:rsidRDefault="007D0964">
      <w:pPr>
        <w:pStyle w:val="ListParagraph"/>
        <w:widowControl/>
        <w:numPr>
          <w:ilvl w:val="2"/>
          <w:numId w:val="18"/>
        </w:numPr>
        <w:tabs>
          <w:tab w:val="left" w:pos="2340"/>
        </w:tabs>
        <w:spacing w:after="120"/>
        <w:ind w:left="2340" w:hanging="722"/>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007F6E0" w14:textId="25486524" w:rsidR="007E0893" w:rsidRDefault="007E0893">
      <w:pPr>
        <w:pStyle w:val="ListParagraph"/>
        <w:widowControl/>
        <w:numPr>
          <w:ilvl w:val="1"/>
          <w:numId w:val="18"/>
        </w:numPr>
        <w:tabs>
          <w:tab w:val="left" w:pos="1639"/>
          <w:tab w:val="left" w:pos="1640"/>
        </w:tabs>
        <w:spacing w:after="120"/>
        <w:ind w:left="1620" w:hanging="698"/>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6F2B33">
      <w:pPr>
        <w:widowControl/>
        <w:tabs>
          <w:tab w:val="left" w:pos="1639"/>
          <w:tab w:val="left" w:pos="1640"/>
        </w:tabs>
        <w:spacing w:after="120"/>
        <w:ind w:left="922"/>
        <w:rPr>
          <w:sz w:val="20"/>
          <w:szCs w:val="20"/>
        </w:rPr>
      </w:pPr>
    </w:p>
    <w:p w14:paraId="7D8BE932" w14:textId="62B491BB" w:rsidR="00186B7D" w:rsidRPr="00CD6CD5" w:rsidRDefault="00186B7D" w:rsidP="006F2B33">
      <w:pPr>
        <w:pStyle w:val="Heading1"/>
        <w:widowControl/>
        <w:tabs>
          <w:tab w:val="left" w:pos="1440"/>
          <w:tab w:val="left" w:pos="1639"/>
        </w:tabs>
        <w:spacing w:after="120"/>
      </w:pPr>
      <w:bookmarkStart w:id="52" w:name="_Toc73951974"/>
      <w:r w:rsidRPr="001240BF">
        <w:t>Article</w:t>
      </w:r>
      <w:r w:rsidRPr="001240BF">
        <w:rPr>
          <w:spacing w:val="-2"/>
        </w:rPr>
        <w:t xml:space="preserve"> </w:t>
      </w:r>
      <w:r w:rsidR="003746CA">
        <w:t>9</w:t>
      </w:r>
      <w:r>
        <w:t>.</w:t>
      </w:r>
      <w:r w:rsidR="00B73149">
        <w:tab/>
      </w:r>
      <w:r w:rsidRPr="00CD6CD5">
        <w:t>ACCEPTANCE</w:t>
      </w:r>
      <w:bookmarkEnd w:id="52"/>
    </w:p>
    <w:p w14:paraId="30917973" w14:textId="4A8495EC" w:rsidR="00186B7D" w:rsidRPr="00B43575" w:rsidRDefault="00DD2912" w:rsidP="006F2B33">
      <w:pPr>
        <w:widowControl/>
        <w:autoSpaceDE/>
        <w:autoSpaceDN/>
        <w:spacing w:after="120"/>
        <w:ind w:left="1620" w:hanging="720"/>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3B0DC8F6" w14:textId="6CC46031" w:rsidR="00186B7D" w:rsidRPr="00B43575" w:rsidRDefault="00DD2912" w:rsidP="006F2B33">
      <w:pPr>
        <w:widowControl/>
        <w:autoSpaceDE/>
        <w:autoSpaceDN/>
        <w:spacing w:after="120"/>
        <w:ind w:left="2340" w:hanging="72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w:t>
      </w:r>
      <w:proofErr w:type="gramStart"/>
      <w:r w:rsidR="00186B7D" w:rsidRPr="0006578C">
        <w:rPr>
          <w:sz w:val="20"/>
          <w:szCs w:val="20"/>
        </w:rPr>
        <w:t>schedule;</w:t>
      </w:r>
      <w:proofErr w:type="gramEnd"/>
    </w:p>
    <w:p w14:paraId="1D24C452" w14:textId="749CDA0E" w:rsidR="00186B7D" w:rsidRPr="00B43575" w:rsidRDefault="00DD2912" w:rsidP="006F2B33">
      <w:pPr>
        <w:widowControl/>
        <w:autoSpaceDE/>
        <w:autoSpaceDN/>
        <w:spacing w:after="120"/>
        <w:ind w:left="2340" w:hanging="72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w:t>
      </w:r>
      <w:proofErr w:type="gramStart"/>
      <w:r w:rsidR="00186B7D" w:rsidRPr="0006578C">
        <w:rPr>
          <w:sz w:val="20"/>
          <w:szCs w:val="20"/>
        </w:rPr>
        <w:t>all of</w:t>
      </w:r>
      <w:proofErr w:type="gramEnd"/>
      <w:r w:rsidR="00186B7D" w:rsidRPr="0006578C">
        <w:rPr>
          <w:sz w:val="20"/>
          <w:szCs w:val="20"/>
        </w:rPr>
        <w:t xml:space="preserve"> the attributes and elements required by this Agreement; and</w:t>
      </w:r>
    </w:p>
    <w:p w14:paraId="6CA0DFFC" w14:textId="37B78F38" w:rsidR="00186B7D" w:rsidRPr="0006578C" w:rsidRDefault="00DD2912" w:rsidP="006F2B33">
      <w:pPr>
        <w:widowControl/>
        <w:autoSpaceDE/>
        <w:autoSpaceDN/>
        <w:spacing w:after="120"/>
        <w:ind w:left="2340" w:hanging="72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6F2B33">
      <w:pPr>
        <w:widowControl/>
        <w:spacing w:after="120"/>
        <w:ind w:left="2160"/>
        <w:rPr>
          <w:sz w:val="20"/>
          <w:szCs w:val="20"/>
          <w:u w:val="single"/>
        </w:rPr>
      </w:pPr>
    </w:p>
    <w:p w14:paraId="70EC9A0E" w14:textId="3978BEFF" w:rsidR="00186B7D" w:rsidRPr="00B43575" w:rsidRDefault="00DD2912" w:rsidP="006F2B33">
      <w:pPr>
        <w:widowControl/>
        <w:autoSpaceDE/>
        <w:autoSpaceDN/>
        <w:spacing w:after="120"/>
        <w:ind w:left="1620" w:hanging="720"/>
        <w:rPr>
          <w:sz w:val="20"/>
          <w:szCs w:val="20"/>
          <w:u w:val="single"/>
        </w:rPr>
      </w:pPr>
      <w:r w:rsidRPr="00B43575">
        <w:rPr>
          <w:sz w:val="20"/>
          <w:szCs w:val="20"/>
        </w:rPr>
        <w:lastRenderedPageBreak/>
        <w:t>9.2</w:t>
      </w:r>
      <w:r w:rsidR="00FB7A12">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69177AC5" w14:textId="4B39880B" w:rsidR="00186B7D" w:rsidRPr="00B43575" w:rsidRDefault="00DD2912" w:rsidP="006F2B33">
      <w:pPr>
        <w:widowControl/>
        <w:autoSpaceDE/>
        <w:autoSpaceDN/>
        <w:spacing w:after="120"/>
        <w:ind w:left="1620" w:hanging="720"/>
        <w:rPr>
          <w:sz w:val="20"/>
          <w:szCs w:val="20"/>
          <w:u w:val="single"/>
        </w:rPr>
      </w:pPr>
      <w:r w:rsidRPr="0006578C">
        <w:rPr>
          <w:sz w:val="20"/>
          <w:szCs w:val="20"/>
        </w:rPr>
        <w:t>9.3</w:t>
      </w:r>
      <w:r w:rsidR="00FB7A12">
        <w:rPr>
          <w:sz w:val="20"/>
          <w:szCs w:val="20"/>
        </w:rPr>
        <w:tab/>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22804FEE" w14:textId="6E506F7B" w:rsidR="00186B7D" w:rsidRPr="00B43575" w:rsidRDefault="00DD2912" w:rsidP="006F2B33">
      <w:pPr>
        <w:widowControl/>
        <w:autoSpaceDE/>
        <w:autoSpaceDN/>
        <w:spacing w:after="120"/>
        <w:ind w:left="1620" w:hanging="720"/>
        <w:rPr>
          <w:sz w:val="20"/>
          <w:szCs w:val="20"/>
          <w:u w:val="single"/>
        </w:rPr>
      </w:pPr>
      <w:r w:rsidRPr="0006578C">
        <w:rPr>
          <w:sz w:val="20"/>
          <w:szCs w:val="20"/>
        </w:rPr>
        <w:t>9.4</w:t>
      </w:r>
      <w:r w:rsidR="00FB7A12">
        <w:rPr>
          <w:sz w:val="20"/>
          <w:szCs w:val="20"/>
        </w:rPr>
        <w:tab/>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6F2B33">
      <w:pPr>
        <w:pStyle w:val="ListParagraph"/>
        <w:widowControl/>
        <w:spacing w:after="120"/>
        <w:rPr>
          <w:sz w:val="20"/>
          <w:szCs w:val="20"/>
          <w:u w:val="single"/>
        </w:rPr>
      </w:pPr>
    </w:p>
    <w:p w14:paraId="7AAEECF6" w14:textId="66B8FE5E" w:rsidR="00BD10AB" w:rsidRDefault="00BD10AB" w:rsidP="006F2B33">
      <w:pPr>
        <w:pStyle w:val="Heading1"/>
        <w:widowControl/>
        <w:tabs>
          <w:tab w:val="left" w:pos="1440"/>
          <w:tab w:val="left" w:pos="1639"/>
        </w:tabs>
        <w:spacing w:after="120"/>
        <w:ind w:left="0" w:firstLine="90"/>
      </w:pPr>
      <w:bookmarkStart w:id="53" w:name="_Toc73951975"/>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53"/>
    </w:p>
    <w:p w14:paraId="4A90A9A8" w14:textId="1B5B77F1" w:rsidR="005F4EF9" w:rsidRDefault="005F4EF9" w:rsidP="006F2B33">
      <w:pPr>
        <w:pStyle w:val="BodyText"/>
        <w:widowControl/>
        <w:tabs>
          <w:tab w:val="left" w:pos="1620"/>
        </w:tabs>
        <w:spacing w:after="120"/>
        <w:ind w:left="1620" w:hanging="810"/>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1F151D30" w14:textId="77777777" w:rsidR="006F2B33" w:rsidRPr="0099243D" w:rsidRDefault="006F2B33" w:rsidP="006F2B33">
      <w:pPr>
        <w:pStyle w:val="BodyText"/>
        <w:widowControl/>
        <w:tabs>
          <w:tab w:val="left" w:pos="1620"/>
        </w:tabs>
        <w:spacing w:after="120"/>
        <w:ind w:left="1620" w:hanging="810"/>
      </w:pPr>
    </w:p>
    <w:p w14:paraId="2E3FB46F" w14:textId="5C0773BE" w:rsidR="00C6286F" w:rsidRPr="00CD6CD5" w:rsidRDefault="00C6286F" w:rsidP="006F2B33">
      <w:pPr>
        <w:pStyle w:val="Heading1"/>
        <w:widowControl/>
        <w:tabs>
          <w:tab w:val="left" w:pos="1440"/>
          <w:tab w:val="left" w:pos="1620"/>
        </w:tabs>
        <w:spacing w:after="120"/>
        <w:ind w:left="1620" w:hanging="1530"/>
      </w:pPr>
      <w:bookmarkStart w:id="54" w:name="_Toc73951976"/>
      <w:r>
        <w:t>Article 11.</w:t>
      </w:r>
      <w:r>
        <w:tab/>
        <w:t>SAFETY</w:t>
      </w:r>
      <w:bookmarkEnd w:id="54"/>
    </w:p>
    <w:p w14:paraId="6ED50575" w14:textId="751EA453" w:rsidR="00BD10AB" w:rsidRPr="009715F8" w:rsidRDefault="00BD10AB">
      <w:pPr>
        <w:pStyle w:val="ListParagraph"/>
        <w:widowControl/>
        <w:numPr>
          <w:ilvl w:val="1"/>
          <w:numId w:val="24"/>
        </w:numPr>
        <w:tabs>
          <w:tab w:val="left" w:pos="1639"/>
          <w:tab w:val="left" w:pos="1640"/>
        </w:tabs>
        <w:spacing w:after="120"/>
        <w:ind w:left="1620" w:right="861" w:hanging="816"/>
        <w:rPr>
          <w:sz w:val="20"/>
          <w:szCs w:val="20"/>
        </w:rPr>
      </w:pPr>
      <w:r w:rsidRPr="009715F8">
        <w:rPr>
          <w:sz w:val="20"/>
          <w:szCs w:val="20"/>
        </w:rPr>
        <w:t>Criteria Architect shall retain full responsibility for the safety of all persons employed or contracted by Criteria Architect, Subconsultants, or suppliers.</w:t>
      </w:r>
    </w:p>
    <w:p w14:paraId="7DFD58FD" w14:textId="3392FFA3" w:rsidR="00BD10AB" w:rsidRPr="009715F8" w:rsidRDefault="00BD10AB">
      <w:pPr>
        <w:pStyle w:val="ListParagraph"/>
        <w:widowControl/>
        <w:numPr>
          <w:ilvl w:val="1"/>
          <w:numId w:val="24"/>
        </w:numPr>
        <w:tabs>
          <w:tab w:val="left" w:pos="1639"/>
          <w:tab w:val="left" w:pos="1640"/>
        </w:tabs>
        <w:spacing w:before="69" w:after="120"/>
        <w:ind w:left="1620" w:right="225" w:hanging="816"/>
        <w:rPr>
          <w:sz w:val="20"/>
          <w:szCs w:val="20"/>
        </w:rPr>
      </w:pPr>
      <w:r w:rsidRPr="009715F8">
        <w:rPr>
          <w:sz w:val="20"/>
          <w:szCs w:val="20"/>
        </w:rPr>
        <w:t xml:space="preserve">Criteria Architect must comply with the safety and security standards and provisions of all applicable local, state and federal laws and building and construction codes related to performing its Services, including the provisions of </w:t>
      </w:r>
      <w:hyperlink r:id="rId16">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p>
    <w:p w14:paraId="2922C4CD" w14:textId="35350260" w:rsidR="00BD10AB" w:rsidRPr="009715F8" w:rsidRDefault="00F37BEF">
      <w:pPr>
        <w:pStyle w:val="ListParagraph"/>
        <w:widowControl/>
        <w:numPr>
          <w:ilvl w:val="1"/>
          <w:numId w:val="24"/>
        </w:numPr>
        <w:tabs>
          <w:tab w:val="left" w:pos="1639"/>
          <w:tab w:val="left" w:pos="1640"/>
        </w:tabs>
        <w:spacing w:after="120"/>
        <w:ind w:left="1620" w:right="164" w:hanging="816"/>
        <w:rPr>
          <w:b/>
          <w:sz w:val="20"/>
          <w:szCs w:val="20"/>
        </w:rPr>
      </w:pPr>
      <w:r w:rsidRPr="009715F8">
        <w:rPr>
          <w:bCs/>
          <w:sz w:val="20"/>
          <w:szCs w:val="20"/>
        </w:rPr>
        <w:t>C</w:t>
      </w:r>
      <w:r w:rsidR="00BD10AB" w:rsidRPr="009715F8">
        <w:rPr>
          <w:sz w:val="20"/>
          <w:szCs w:val="20"/>
        </w:rPr>
        <w:t>riteria Architect must ensure that prior to any person employed or contracted by Criteria Architect,</w:t>
      </w:r>
      <w:r w:rsidR="00BD10AB" w:rsidRPr="009715F8">
        <w:rPr>
          <w:spacing w:val="-2"/>
          <w:sz w:val="20"/>
          <w:szCs w:val="20"/>
        </w:rPr>
        <w:t xml:space="preserve"> </w:t>
      </w:r>
      <w:r w:rsidR="00BD10AB" w:rsidRPr="009715F8">
        <w:rPr>
          <w:sz w:val="20"/>
          <w:szCs w:val="20"/>
        </w:rPr>
        <w:t>Subconsultants,</w:t>
      </w:r>
      <w:r w:rsidR="00BD10AB" w:rsidRPr="009715F8">
        <w:rPr>
          <w:spacing w:val="-2"/>
          <w:sz w:val="20"/>
          <w:szCs w:val="20"/>
        </w:rPr>
        <w:t xml:space="preserve"> </w:t>
      </w:r>
      <w:r w:rsidR="00BD10AB" w:rsidRPr="009715F8">
        <w:rPr>
          <w:sz w:val="20"/>
          <w:szCs w:val="20"/>
        </w:rPr>
        <w:t>or</w:t>
      </w:r>
      <w:r w:rsidR="00BD10AB" w:rsidRPr="009715F8">
        <w:rPr>
          <w:spacing w:val="-2"/>
          <w:sz w:val="20"/>
          <w:szCs w:val="20"/>
        </w:rPr>
        <w:t xml:space="preserve"> </w:t>
      </w:r>
      <w:r w:rsidR="00BD10AB" w:rsidRPr="009715F8">
        <w:rPr>
          <w:sz w:val="20"/>
          <w:szCs w:val="20"/>
        </w:rPr>
        <w:t>suppliers</w:t>
      </w:r>
      <w:r w:rsidR="00BD10AB" w:rsidRPr="009715F8">
        <w:rPr>
          <w:spacing w:val="-4"/>
          <w:sz w:val="20"/>
          <w:szCs w:val="20"/>
        </w:rPr>
        <w:t xml:space="preserve"> </w:t>
      </w:r>
      <w:r w:rsidR="00BD10AB" w:rsidRPr="009715F8">
        <w:rPr>
          <w:sz w:val="20"/>
          <w:szCs w:val="20"/>
        </w:rPr>
        <w:t>enters</w:t>
      </w:r>
      <w:r w:rsidR="00BD10AB" w:rsidRPr="009715F8">
        <w:rPr>
          <w:spacing w:val="-4"/>
          <w:sz w:val="20"/>
          <w:szCs w:val="20"/>
        </w:rPr>
        <w:t xml:space="preserve"> </w:t>
      </w:r>
      <w:r w:rsidR="00BD10AB" w:rsidRPr="009715F8">
        <w:rPr>
          <w:sz w:val="20"/>
          <w:szCs w:val="20"/>
        </w:rPr>
        <w:t>a</w:t>
      </w:r>
      <w:r w:rsidR="00BD10AB" w:rsidRPr="009715F8">
        <w:rPr>
          <w:spacing w:val="-3"/>
          <w:sz w:val="20"/>
          <w:szCs w:val="20"/>
        </w:rPr>
        <w:t xml:space="preserve"> </w:t>
      </w:r>
      <w:r w:rsidR="00BD10AB" w:rsidRPr="009715F8">
        <w:rPr>
          <w:sz w:val="20"/>
          <w:szCs w:val="20"/>
        </w:rPr>
        <w:t>Project</w:t>
      </w:r>
      <w:r w:rsidR="00BD10AB" w:rsidRPr="009715F8">
        <w:rPr>
          <w:spacing w:val="-3"/>
          <w:sz w:val="20"/>
          <w:szCs w:val="20"/>
        </w:rPr>
        <w:t xml:space="preserve"> </w:t>
      </w:r>
      <w:r w:rsidR="00BD10AB" w:rsidRPr="009715F8">
        <w:rPr>
          <w:sz w:val="20"/>
          <w:szCs w:val="20"/>
        </w:rPr>
        <w:t>site,</w:t>
      </w:r>
      <w:r w:rsidR="00BD10AB" w:rsidRPr="009715F8">
        <w:rPr>
          <w:spacing w:val="-2"/>
          <w:sz w:val="20"/>
          <w:szCs w:val="20"/>
        </w:rPr>
        <w:t xml:space="preserve"> </w:t>
      </w:r>
      <w:r w:rsidR="00BD10AB" w:rsidRPr="009715F8">
        <w:rPr>
          <w:sz w:val="20"/>
          <w:szCs w:val="20"/>
        </w:rPr>
        <w:t>that</w:t>
      </w:r>
      <w:r w:rsidR="00BD10AB" w:rsidRPr="009715F8">
        <w:rPr>
          <w:spacing w:val="-3"/>
          <w:sz w:val="20"/>
          <w:szCs w:val="20"/>
        </w:rPr>
        <w:t xml:space="preserve"> </w:t>
      </w:r>
      <w:r w:rsidR="00BD10AB" w:rsidRPr="009715F8">
        <w:rPr>
          <w:sz w:val="20"/>
          <w:szCs w:val="20"/>
        </w:rPr>
        <w:t>person</w:t>
      </w:r>
      <w:r w:rsidR="00BD10AB" w:rsidRPr="009715F8">
        <w:rPr>
          <w:spacing w:val="-1"/>
          <w:sz w:val="20"/>
          <w:szCs w:val="20"/>
        </w:rPr>
        <w:t xml:space="preserve"> </w:t>
      </w:r>
      <w:r w:rsidR="00BD10AB" w:rsidRPr="009715F8">
        <w:rPr>
          <w:sz w:val="20"/>
          <w:szCs w:val="20"/>
        </w:rPr>
        <w:t>will</w:t>
      </w:r>
      <w:r w:rsidR="00BD10AB" w:rsidRPr="009715F8">
        <w:rPr>
          <w:spacing w:val="-3"/>
          <w:sz w:val="20"/>
          <w:szCs w:val="20"/>
        </w:rPr>
        <w:t xml:space="preserve"> </w:t>
      </w:r>
      <w:r w:rsidR="00BD10AB" w:rsidRPr="009715F8">
        <w:rPr>
          <w:sz w:val="20"/>
          <w:szCs w:val="20"/>
        </w:rPr>
        <w:t>only</w:t>
      </w:r>
      <w:r w:rsidR="00BD10AB" w:rsidRPr="009715F8">
        <w:rPr>
          <w:spacing w:val="-7"/>
          <w:sz w:val="20"/>
          <w:szCs w:val="20"/>
        </w:rPr>
        <w:t xml:space="preserve"> </w:t>
      </w:r>
      <w:r w:rsidR="00BD10AB" w:rsidRPr="009715F8">
        <w:rPr>
          <w:sz w:val="20"/>
          <w:szCs w:val="20"/>
        </w:rPr>
        <w:t>be</w:t>
      </w:r>
      <w:r w:rsidR="00BD10AB" w:rsidRPr="009715F8">
        <w:rPr>
          <w:spacing w:val="-3"/>
          <w:sz w:val="20"/>
          <w:szCs w:val="20"/>
        </w:rPr>
        <w:t xml:space="preserve"> </w:t>
      </w:r>
      <w:r w:rsidR="00BD10AB" w:rsidRPr="009715F8">
        <w:rPr>
          <w:sz w:val="20"/>
          <w:szCs w:val="20"/>
        </w:rPr>
        <w:t>allowed</w:t>
      </w:r>
      <w:r w:rsidR="00BD10AB" w:rsidRPr="009715F8">
        <w:rPr>
          <w:spacing w:val="-2"/>
          <w:sz w:val="20"/>
          <w:szCs w:val="20"/>
        </w:rPr>
        <w:t xml:space="preserve"> </w:t>
      </w:r>
      <w:r w:rsidR="00BD10AB" w:rsidRPr="009715F8">
        <w:rPr>
          <w:sz w:val="20"/>
          <w:szCs w:val="20"/>
        </w:rPr>
        <w:t>on</w:t>
      </w:r>
      <w:r w:rsidR="00BD10AB" w:rsidRPr="009715F8">
        <w:rPr>
          <w:spacing w:val="-4"/>
          <w:sz w:val="20"/>
          <w:szCs w:val="20"/>
        </w:rPr>
        <w:t xml:space="preserve"> </w:t>
      </w:r>
      <w:r w:rsidR="00BD10AB" w:rsidRPr="009715F8">
        <w:rPr>
          <w:sz w:val="20"/>
          <w:szCs w:val="20"/>
        </w:rPr>
        <w:t>the</w:t>
      </w:r>
      <w:r w:rsidR="00BD10AB" w:rsidRPr="009715F8">
        <w:rPr>
          <w:spacing w:val="-3"/>
          <w:sz w:val="20"/>
          <w:szCs w:val="20"/>
        </w:rPr>
        <w:t xml:space="preserve"> </w:t>
      </w:r>
      <w:r w:rsidR="00BD10AB" w:rsidRPr="009715F8">
        <w:rPr>
          <w:sz w:val="20"/>
          <w:szCs w:val="20"/>
        </w:rPr>
        <w:t>Project</w:t>
      </w:r>
      <w:r w:rsidR="00BD10AB" w:rsidRPr="009715F8">
        <w:rPr>
          <w:spacing w:val="-2"/>
          <w:sz w:val="20"/>
          <w:szCs w:val="20"/>
        </w:rPr>
        <w:t xml:space="preserve"> </w:t>
      </w:r>
      <w:r w:rsidR="00BD10AB" w:rsidRPr="009715F8">
        <w:rPr>
          <w:sz w:val="20"/>
          <w:szCs w:val="20"/>
        </w:rPr>
        <w:t>site</w:t>
      </w:r>
      <w:r w:rsidR="00BD10AB" w:rsidRPr="009715F8">
        <w:rPr>
          <w:spacing w:val="-1"/>
          <w:sz w:val="20"/>
          <w:szCs w:val="20"/>
        </w:rPr>
        <w:t xml:space="preserve"> </w:t>
      </w:r>
      <w:r w:rsidR="00BD10AB" w:rsidRPr="009715F8">
        <w:rPr>
          <w:sz w:val="20"/>
          <w:szCs w:val="20"/>
        </w:rPr>
        <w:t xml:space="preserve">when in full compliance with the </w:t>
      </w:r>
      <w:r w:rsidR="0058430D" w:rsidRPr="0058430D">
        <w:rPr>
          <w:i/>
          <w:iCs/>
          <w:color w:val="FF0000"/>
          <w:sz w:val="20"/>
          <w:szCs w:val="20"/>
        </w:rPr>
        <w:t>Judicial Council’s Internal Background Check Policy</w:t>
      </w:r>
      <w:r w:rsidR="00BD10AB" w:rsidRPr="0058430D">
        <w:rPr>
          <w:color w:val="FF0000"/>
          <w:sz w:val="20"/>
          <w:szCs w:val="20"/>
        </w:rPr>
        <w:t xml:space="preserve"> </w:t>
      </w:r>
      <w:r w:rsidR="00BD10AB" w:rsidRPr="009715F8">
        <w:rPr>
          <w:sz w:val="20"/>
          <w:szCs w:val="20"/>
        </w:rPr>
        <w:t xml:space="preserve">attached hereto as </w:t>
      </w:r>
      <w:r w:rsidR="00BD10AB" w:rsidRPr="009715F8">
        <w:rPr>
          <w:b/>
          <w:sz w:val="20"/>
          <w:szCs w:val="20"/>
        </w:rPr>
        <w:t>Exhibit</w:t>
      </w:r>
      <w:r w:rsidR="00BD10AB" w:rsidRPr="009715F8">
        <w:rPr>
          <w:b/>
          <w:spacing w:val="-13"/>
          <w:sz w:val="20"/>
          <w:szCs w:val="20"/>
        </w:rPr>
        <w:t xml:space="preserve"> </w:t>
      </w:r>
      <w:r w:rsidR="00E26DC8">
        <w:rPr>
          <w:b/>
          <w:sz w:val="20"/>
          <w:szCs w:val="20"/>
        </w:rPr>
        <w:t>G</w:t>
      </w:r>
      <w:r w:rsidR="00BD10AB" w:rsidRPr="009715F8">
        <w:rPr>
          <w:b/>
          <w:sz w:val="20"/>
          <w:szCs w:val="20"/>
        </w:rPr>
        <w:t>.</w:t>
      </w:r>
      <w:r w:rsidR="0058430D">
        <w:rPr>
          <w:b/>
          <w:sz w:val="20"/>
          <w:szCs w:val="20"/>
        </w:rPr>
        <w:t xml:space="preserve"> </w:t>
      </w:r>
      <w:r w:rsidR="0058430D" w:rsidRPr="0058430D">
        <w:rPr>
          <w:bCs/>
          <w:i/>
          <w:iCs/>
          <w:color w:val="FF0000"/>
          <w:sz w:val="20"/>
          <w:szCs w:val="20"/>
        </w:rPr>
        <w:t>[Revised]</w:t>
      </w:r>
    </w:p>
    <w:p w14:paraId="277BD370" w14:textId="1566CF68" w:rsidR="00BD10AB" w:rsidRPr="0006578C" w:rsidRDefault="00BD10AB" w:rsidP="006F2B33">
      <w:pPr>
        <w:pStyle w:val="ListParagraph"/>
        <w:widowControl/>
        <w:spacing w:after="120"/>
        <w:ind w:left="944"/>
        <w:rPr>
          <w:sz w:val="20"/>
          <w:szCs w:val="20"/>
          <w:u w:val="single"/>
        </w:rPr>
      </w:pPr>
    </w:p>
    <w:p w14:paraId="4F42BBAF" w14:textId="3AFC1B2E" w:rsidR="00BD10AB" w:rsidRPr="00CD6CD5" w:rsidRDefault="00BD10AB" w:rsidP="006F2B33">
      <w:pPr>
        <w:pStyle w:val="Heading1"/>
        <w:widowControl/>
        <w:tabs>
          <w:tab w:val="left" w:pos="1440"/>
          <w:tab w:val="left" w:pos="1638"/>
        </w:tabs>
        <w:spacing w:after="120"/>
        <w:ind w:left="198" w:hanging="198"/>
      </w:pPr>
      <w:bookmarkStart w:id="55" w:name="_Toc73951977"/>
      <w:r w:rsidRPr="00CD6CD5">
        <w:t>Article</w:t>
      </w:r>
      <w:r w:rsidRPr="00CD6CD5">
        <w:rPr>
          <w:spacing w:val="-2"/>
        </w:rPr>
        <w:t xml:space="preserve"> </w:t>
      </w:r>
      <w:r w:rsidR="00DD2912" w:rsidRPr="00CD6CD5">
        <w:t>1</w:t>
      </w:r>
      <w:r w:rsidR="00DB54B7">
        <w:t>2</w:t>
      </w:r>
      <w:r w:rsidRPr="00CD6CD5">
        <w:t>.</w:t>
      </w:r>
      <w:r w:rsidR="00B73149">
        <w:tab/>
      </w:r>
      <w:r w:rsidRPr="00CD6CD5">
        <w:t xml:space="preserve">LABOR COMPLIANCE </w:t>
      </w:r>
      <w:bookmarkEnd w:id="55"/>
    </w:p>
    <w:p w14:paraId="1182600F" w14:textId="53DEC3D2" w:rsidR="0049387E" w:rsidRDefault="00BD10AB" w:rsidP="006F2B33">
      <w:pPr>
        <w:pStyle w:val="ListParagraph"/>
        <w:widowControl/>
        <w:spacing w:after="120"/>
        <w:ind w:left="806" w:firstLine="0"/>
        <w:rPr>
          <w:sz w:val="20"/>
          <w:szCs w:val="20"/>
        </w:rPr>
      </w:pPr>
      <w:r w:rsidRPr="007E7872">
        <w:rPr>
          <w:sz w:val="20"/>
          <w:szCs w:val="20"/>
        </w:rPr>
        <w:t xml:space="preserve">To the extent the Criteria Architect is performing work subject to prevailing wages, the following provisions </w:t>
      </w:r>
      <w:r w:rsidR="00FF6338" w:rsidRPr="007E7872">
        <w:rPr>
          <w:sz w:val="20"/>
          <w:szCs w:val="20"/>
        </w:rPr>
        <w:t>of this Article apply.</w:t>
      </w:r>
    </w:p>
    <w:p w14:paraId="7C3B2063" w14:textId="1A4F2820" w:rsidR="00FF6338" w:rsidRPr="009715F8" w:rsidRDefault="00FF6338">
      <w:pPr>
        <w:pStyle w:val="ListParagraph"/>
        <w:widowControl/>
        <w:numPr>
          <w:ilvl w:val="1"/>
          <w:numId w:val="25"/>
        </w:numPr>
        <w:tabs>
          <w:tab w:val="left" w:pos="2160"/>
        </w:tabs>
        <w:spacing w:after="120"/>
        <w:ind w:left="1620" w:right="432" w:hanging="814"/>
        <w:rPr>
          <w:sz w:val="20"/>
          <w:szCs w:val="20"/>
        </w:rPr>
      </w:pPr>
      <w:r w:rsidRPr="003E3955">
        <w:rPr>
          <w:b/>
          <w:bCs/>
          <w:sz w:val="20"/>
          <w:szCs w:val="20"/>
        </w:rPr>
        <w:t>Prevailing Wage</w:t>
      </w:r>
      <w:r w:rsidR="003E3955">
        <w:rPr>
          <w:sz w:val="20"/>
          <w:szCs w:val="20"/>
        </w:rPr>
        <w:t>.</w:t>
      </w:r>
    </w:p>
    <w:p w14:paraId="265968DF" w14:textId="20365E97" w:rsidR="00FF6338" w:rsidRPr="009715F8" w:rsidRDefault="00FF6338">
      <w:pPr>
        <w:pStyle w:val="ListParagraph"/>
        <w:widowControl/>
        <w:numPr>
          <w:ilvl w:val="2"/>
          <w:numId w:val="25"/>
        </w:numPr>
        <w:tabs>
          <w:tab w:val="left" w:pos="2340"/>
        </w:tabs>
        <w:spacing w:after="120"/>
        <w:ind w:left="2340"/>
        <w:rPr>
          <w:sz w:val="20"/>
          <w:szCs w:val="20"/>
        </w:rPr>
      </w:pPr>
      <w:r w:rsidRPr="009715F8">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Court’s principal office.  Prevailing wage rates are also available from the Court or on the internet at (http://www. dir.ca.gov). </w:t>
      </w:r>
    </w:p>
    <w:p w14:paraId="0B9C6093" w14:textId="4814E2AD" w:rsidR="00FF6338" w:rsidRPr="009715F8" w:rsidRDefault="00FF6338">
      <w:pPr>
        <w:pStyle w:val="ListParagraph"/>
        <w:widowControl/>
        <w:numPr>
          <w:ilvl w:val="2"/>
          <w:numId w:val="25"/>
        </w:numPr>
        <w:tabs>
          <w:tab w:val="left" w:pos="2340"/>
        </w:tabs>
        <w:spacing w:after="120"/>
        <w:ind w:left="2340"/>
        <w:rPr>
          <w:sz w:val="20"/>
          <w:szCs w:val="20"/>
        </w:rPr>
      </w:pPr>
      <w:r w:rsidRPr="009715F8">
        <w:rPr>
          <w:sz w:val="20"/>
          <w:szCs w:val="20"/>
        </w:rPr>
        <w:t xml:space="preserve">Criteria Architect shall ensure that Criteria Architect and all of Criteria Architect’s </w:t>
      </w:r>
      <w:r w:rsidR="00525484" w:rsidRPr="009715F8">
        <w:rPr>
          <w:sz w:val="20"/>
          <w:szCs w:val="20"/>
        </w:rPr>
        <w:t>Subconsultants</w:t>
      </w:r>
      <w:r w:rsidRPr="009715F8">
        <w:rPr>
          <w:sz w:val="20"/>
          <w:szCs w:val="20"/>
        </w:rPr>
        <w:t xml:space="preserve"> execute the Prevailing Wage and Related Labor Requirements Certification attached to the Contract and incorporated herein.</w:t>
      </w:r>
    </w:p>
    <w:p w14:paraId="4EDE9D9C" w14:textId="5BE06619" w:rsidR="00FF6338" w:rsidRPr="009715F8" w:rsidRDefault="00FF6338">
      <w:pPr>
        <w:pStyle w:val="ListParagraph"/>
        <w:widowControl/>
        <w:numPr>
          <w:ilvl w:val="2"/>
          <w:numId w:val="25"/>
        </w:numPr>
        <w:tabs>
          <w:tab w:val="left" w:pos="2340"/>
        </w:tabs>
        <w:spacing w:after="120"/>
        <w:ind w:left="2340"/>
        <w:rPr>
          <w:sz w:val="20"/>
          <w:szCs w:val="20"/>
        </w:rPr>
      </w:pPr>
      <w:r w:rsidRPr="009715F8">
        <w:rPr>
          <w:sz w:val="20"/>
          <w:szCs w:val="20"/>
        </w:rPr>
        <w:lastRenderedPageBreak/>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4086B68C" w14:textId="16DAEA81" w:rsidR="00FF6338" w:rsidRPr="003E3955" w:rsidRDefault="00FF6338">
      <w:pPr>
        <w:pStyle w:val="ListParagraph"/>
        <w:widowControl/>
        <w:numPr>
          <w:ilvl w:val="1"/>
          <w:numId w:val="25"/>
        </w:numPr>
        <w:tabs>
          <w:tab w:val="left" w:pos="2160"/>
        </w:tabs>
        <w:spacing w:after="120"/>
        <w:ind w:left="1620" w:right="432" w:hanging="814"/>
        <w:rPr>
          <w:b/>
          <w:bCs/>
          <w:sz w:val="20"/>
          <w:szCs w:val="20"/>
        </w:rPr>
      </w:pPr>
      <w:r w:rsidRPr="003E3955">
        <w:rPr>
          <w:b/>
          <w:bCs/>
          <w:sz w:val="20"/>
          <w:szCs w:val="20"/>
        </w:rPr>
        <w:t>Registration</w:t>
      </w:r>
      <w:r w:rsidR="003E3955" w:rsidRPr="003E3955">
        <w:rPr>
          <w:b/>
          <w:bCs/>
          <w:sz w:val="20"/>
          <w:szCs w:val="20"/>
        </w:rPr>
        <w:t>.</w:t>
      </w:r>
    </w:p>
    <w:p w14:paraId="652921E5" w14:textId="7F593239" w:rsidR="00FF6338" w:rsidRPr="005F4EF9" w:rsidRDefault="00FF6338">
      <w:pPr>
        <w:pStyle w:val="ListParagraph"/>
        <w:widowControl/>
        <w:numPr>
          <w:ilvl w:val="2"/>
          <w:numId w:val="28"/>
        </w:numPr>
        <w:tabs>
          <w:tab w:val="left" w:pos="2340"/>
        </w:tabs>
        <w:spacing w:after="120"/>
        <w:ind w:left="2340"/>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6742D52B" w14:textId="6442A6F0" w:rsidR="00FF6338" w:rsidRPr="009715F8" w:rsidRDefault="00FF6338">
      <w:pPr>
        <w:pStyle w:val="ListParagraph"/>
        <w:widowControl/>
        <w:numPr>
          <w:ilvl w:val="3"/>
          <w:numId w:val="29"/>
        </w:numPr>
        <w:tabs>
          <w:tab w:val="left" w:pos="3060"/>
        </w:tabs>
        <w:spacing w:after="120"/>
        <w:ind w:left="3060"/>
        <w:rPr>
          <w:sz w:val="20"/>
          <w:szCs w:val="20"/>
        </w:rPr>
      </w:pPr>
      <w:r w:rsidRPr="009715F8">
        <w:rPr>
          <w:sz w:val="20"/>
          <w:szCs w:val="20"/>
        </w:rPr>
        <w:t xml:space="preserve">“A contractor or subcontractor shall not be qualified to bid on, be listed in a bid proposal, subject to the requirements of Section 4104 of the Public Contract </w:t>
      </w:r>
      <w:r w:rsidR="00DF2CC1" w:rsidRPr="009715F8">
        <w:rPr>
          <w:sz w:val="20"/>
          <w:szCs w:val="20"/>
        </w:rPr>
        <w:t>Code or</w:t>
      </w:r>
      <w:r w:rsidRPr="009715F8">
        <w:rPr>
          <w:sz w:val="20"/>
          <w:szCs w:val="20"/>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2721D854" w14:textId="0E50382B" w:rsidR="00FF6338" w:rsidRPr="009715F8" w:rsidRDefault="00FF6338">
      <w:pPr>
        <w:pStyle w:val="ListParagraph"/>
        <w:widowControl/>
        <w:numPr>
          <w:ilvl w:val="2"/>
          <w:numId w:val="26"/>
        </w:numPr>
        <w:tabs>
          <w:tab w:val="left" w:pos="2340"/>
        </w:tabs>
        <w:spacing w:after="120"/>
        <w:ind w:left="2340"/>
        <w:rPr>
          <w:sz w:val="20"/>
          <w:szCs w:val="20"/>
        </w:rPr>
      </w:pPr>
      <w:r w:rsidRPr="009715F8">
        <w:rPr>
          <w:sz w:val="20"/>
          <w:szCs w:val="20"/>
        </w:rPr>
        <w:t xml:space="preserve">Criteria Architect shall, and shall ensure that all </w:t>
      </w:r>
      <w:r w:rsidR="00525484" w:rsidRPr="009715F8">
        <w:rPr>
          <w:sz w:val="20"/>
          <w:szCs w:val="20"/>
        </w:rPr>
        <w:t>Subconsultants</w:t>
      </w:r>
      <w:r w:rsidRPr="009715F8">
        <w:rPr>
          <w:sz w:val="20"/>
          <w:szCs w:val="20"/>
        </w:rPr>
        <w:t xml:space="preserve">, comply with Labor Code section 1725.5, including without limitation the registration requirements with the Department of Industrial Relations that are set forth in Labor Code section 1725.5.  Criteria Architect represents to the Court that all </w:t>
      </w:r>
      <w:r w:rsidR="00525484" w:rsidRPr="009715F8">
        <w:rPr>
          <w:sz w:val="20"/>
          <w:szCs w:val="20"/>
        </w:rPr>
        <w:t>Subconsultants</w:t>
      </w:r>
      <w:r w:rsidRPr="009715F8">
        <w:rPr>
          <w:sz w:val="20"/>
          <w:szCs w:val="20"/>
        </w:rPr>
        <w:t xml:space="preserve"> are registered pursuant to Labor Code section 1725.5.  Criteria Architect shall not permit any</w:t>
      </w:r>
      <w:r w:rsidR="00525484" w:rsidRPr="009715F8">
        <w:rPr>
          <w:sz w:val="20"/>
          <w:szCs w:val="20"/>
        </w:rPr>
        <w:t xml:space="preserve"> Subconsultants</w:t>
      </w:r>
      <w:r w:rsidRPr="009715F8">
        <w:rPr>
          <w:sz w:val="20"/>
          <w:szCs w:val="20"/>
        </w:rPr>
        <w:t xml:space="preserve"> to perform Work on the Project, without first verifying the </w:t>
      </w:r>
      <w:r w:rsidR="00525484" w:rsidRPr="009715F8">
        <w:rPr>
          <w:sz w:val="20"/>
          <w:szCs w:val="20"/>
        </w:rPr>
        <w:t>Subconsultant</w:t>
      </w:r>
      <w:r w:rsidRPr="009715F8">
        <w:rPr>
          <w:sz w:val="20"/>
          <w:szCs w:val="20"/>
        </w:rPr>
        <w:t xml:space="preserve"> is properly registered with the DIR as required by </w:t>
      </w:r>
      <w:r w:rsidR="00DF2CC1" w:rsidRPr="009715F8">
        <w:rPr>
          <w:sz w:val="20"/>
          <w:szCs w:val="20"/>
        </w:rPr>
        <w:t>law and</w:t>
      </w:r>
      <w:r w:rsidRPr="009715F8">
        <w:rPr>
          <w:sz w:val="20"/>
          <w:szCs w:val="20"/>
        </w:rPr>
        <w:t xml:space="preserve"> providing this information in writing to the Court.  Criteria Architect acknowledges that, for purposes of Labor Code section 1725.5, this Work is public work to which Labor Code section 1771 applies.  </w:t>
      </w:r>
    </w:p>
    <w:p w14:paraId="177E82AF" w14:textId="4B3CD496" w:rsidR="00FF6338" w:rsidRPr="003E3955" w:rsidRDefault="00FF6338">
      <w:pPr>
        <w:pStyle w:val="ListParagraph"/>
        <w:widowControl/>
        <w:numPr>
          <w:ilvl w:val="1"/>
          <w:numId w:val="25"/>
        </w:numPr>
        <w:tabs>
          <w:tab w:val="left" w:pos="2160"/>
        </w:tabs>
        <w:spacing w:after="120"/>
        <w:ind w:left="1620" w:right="432" w:hanging="814"/>
        <w:rPr>
          <w:b/>
          <w:bCs/>
          <w:sz w:val="20"/>
          <w:szCs w:val="20"/>
        </w:rPr>
      </w:pPr>
      <w:r w:rsidRPr="003E3955">
        <w:rPr>
          <w:b/>
          <w:bCs/>
          <w:sz w:val="20"/>
          <w:szCs w:val="20"/>
        </w:rPr>
        <w:t>Hours of Work</w:t>
      </w:r>
      <w:r w:rsidR="003E3955" w:rsidRPr="003E3955">
        <w:rPr>
          <w:b/>
          <w:bCs/>
          <w:sz w:val="20"/>
          <w:szCs w:val="20"/>
        </w:rPr>
        <w:t>.</w:t>
      </w:r>
      <w:r w:rsidRPr="003E3955">
        <w:rPr>
          <w:b/>
          <w:bCs/>
          <w:sz w:val="20"/>
          <w:szCs w:val="20"/>
        </w:rPr>
        <w:t xml:space="preserve"> </w:t>
      </w:r>
    </w:p>
    <w:p w14:paraId="1547740E" w14:textId="760EA489" w:rsidR="00FF6338" w:rsidRPr="009715F8" w:rsidRDefault="00FF6338">
      <w:pPr>
        <w:pStyle w:val="ListParagraph"/>
        <w:widowControl/>
        <w:numPr>
          <w:ilvl w:val="2"/>
          <w:numId w:val="26"/>
        </w:numPr>
        <w:tabs>
          <w:tab w:val="left" w:pos="2340"/>
        </w:tabs>
        <w:spacing w:after="120"/>
        <w:ind w:left="2340"/>
        <w:rPr>
          <w:sz w:val="20"/>
          <w:szCs w:val="20"/>
        </w:rPr>
      </w:pPr>
      <w:r w:rsidRPr="009715F8">
        <w:rPr>
          <w:sz w:val="20"/>
          <w:szCs w:val="20"/>
        </w:rPr>
        <w:t xml:space="preserve">Notwithstanding the timing and duration of the Work under the Contract which is subject to court activities and other coordination required for occupied facilities, as provided in article 3 (commencing at section 1810), chapter 1, part 7, division </w:t>
      </w:r>
      <w:proofErr w:type="gramStart"/>
      <w:r w:rsidRPr="009715F8">
        <w:rPr>
          <w:sz w:val="20"/>
          <w:szCs w:val="20"/>
        </w:rPr>
        <w:t>2,</w:t>
      </w:r>
      <w:proofErr w:type="gramEnd"/>
      <w:r w:rsidRPr="009715F8">
        <w:rPr>
          <w:sz w:val="20"/>
          <w:szCs w:val="20"/>
        </w:rPr>
        <w:t xml:space="preserve"> of the Labor Code, eight (8) hours of labor shall constitute a legal day’s work.  The time of service of any worker employed at any time by Criteria Architect or by any </w:t>
      </w:r>
      <w:r w:rsidR="00525484" w:rsidRPr="009715F8">
        <w:rPr>
          <w:sz w:val="20"/>
          <w:szCs w:val="20"/>
        </w:rPr>
        <w:t>Subconsultant</w:t>
      </w:r>
      <w:r w:rsidRPr="009715F8">
        <w:rPr>
          <w:sz w:val="20"/>
          <w:szCs w:val="20"/>
        </w:rPr>
        <w:t xml:space="preserve">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w:t>
      </w:r>
      <w:proofErr w:type="gramStart"/>
      <w:r w:rsidRPr="009715F8">
        <w:rPr>
          <w:sz w:val="20"/>
          <w:szCs w:val="20"/>
        </w:rPr>
        <w:t>in excess of</w:t>
      </w:r>
      <w:proofErr w:type="gramEnd"/>
      <w:r w:rsidRPr="009715F8">
        <w:rPr>
          <w:sz w:val="20"/>
          <w:szCs w:val="20"/>
        </w:rPr>
        <w:t xml:space="preserve"> eight (8) hours per day and forty (40) hours during any one week, shall be permitted upon this public work upon compensation for all hours worked in excess of eight (8) hours per day at not less than one and one-half times the basic rate of pay.</w:t>
      </w:r>
    </w:p>
    <w:p w14:paraId="22B99F4C" w14:textId="3BC310A2" w:rsidR="00FF6338" w:rsidRPr="009715F8" w:rsidRDefault="00FF6338">
      <w:pPr>
        <w:pStyle w:val="ListParagraph"/>
        <w:widowControl/>
        <w:numPr>
          <w:ilvl w:val="2"/>
          <w:numId w:val="26"/>
        </w:numPr>
        <w:tabs>
          <w:tab w:val="left" w:pos="2340"/>
        </w:tabs>
        <w:spacing w:after="120"/>
        <w:ind w:left="2430" w:hanging="810"/>
        <w:rPr>
          <w:sz w:val="20"/>
          <w:szCs w:val="20"/>
        </w:rPr>
      </w:pPr>
      <w:r w:rsidRPr="009715F8">
        <w:rPr>
          <w:sz w:val="20"/>
          <w:szCs w:val="20"/>
        </w:rPr>
        <w:t xml:space="preserve">Criteria Architect shall keep and shall cause each </w:t>
      </w:r>
      <w:r w:rsidR="00525484" w:rsidRPr="009715F8">
        <w:rPr>
          <w:sz w:val="20"/>
          <w:szCs w:val="20"/>
        </w:rPr>
        <w:t>Subconsultant</w:t>
      </w:r>
      <w:r w:rsidRPr="009715F8">
        <w:rPr>
          <w:sz w:val="20"/>
          <w:szCs w:val="20"/>
        </w:rPr>
        <w:t xml:space="preserve">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Judicial Council and to the Division of Labor Standards Enforcement of the DIR.</w:t>
      </w:r>
    </w:p>
    <w:p w14:paraId="79889F8D" w14:textId="0D6F4A74" w:rsidR="00FF6338" w:rsidRPr="009715F8" w:rsidRDefault="00FF6338">
      <w:pPr>
        <w:pStyle w:val="ListParagraph"/>
        <w:widowControl/>
        <w:numPr>
          <w:ilvl w:val="2"/>
          <w:numId w:val="26"/>
        </w:numPr>
        <w:tabs>
          <w:tab w:val="left" w:pos="2340"/>
        </w:tabs>
        <w:spacing w:after="120"/>
        <w:ind w:left="2340"/>
        <w:rPr>
          <w:sz w:val="20"/>
          <w:szCs w:val="20"/>
        </w:rPr>
      </w:pPr>
      <w:r w:rsidRPr="009715F8">
        <w:rPr>
          <w:sz w:val="20"/>
          <w:szCs w:val="20"/>
        </w:rPr>
        <w:t xml:space="preserve">Pursuant to Labor Code section 1813, Criteria Architect shall as a penalty to the Court forfeit the statutory amount (believed by the Court to be currently twenty five dollars ($25)) for each worker employed in the execution of this Contract by Criteria Architect or by any </w:t>
      </w:r>
      <w:r w:rsidR="00525484" w:rsidRPr="009715F8">
        <w:rPr>
          <w:sz w:val="20"/>
          <w:szCs w:val="20"/>
        </w:rPr>
        <w:t>Subconsultant</w:t>
      </w:r>
      <w:r w:rsidRPr="009715F8">
        <w:rPr>
          <w:sz w:val="20"/>
          <w:szCs w:val="20"/>
        </w:rPr>
        <w:t xml:space="preserve">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72393988" w14:textId="7446FB4E" w:rsidR="00FF6338" w:rsidRPr="009715F8" w:rsidRDefault="00FF6338">
      <w:pPr>
        <w:pStyle w:val="ListParagraph"/>
        <w:widowControl/>
        <w:numPr>
          <w:ilvl w:val="2"/>
          <w:numId w:val="26"/>
        </w:numPr>
        <w:tabs>
          <w:tab w:val="left" w:pos="2340"/>
        </w:tabs>
        <w:spacing w:after="120"/>
        <w:ind w:left="2340"/>
        <w:rPr>
          <w:sz w:val="20"/>
          <w:szCs w:val="20"/>
        </w:rPr>
      </w:pPr>
      <w:r w:rsidRPr="009715F8">
        <w:rPr>
          <w:sz w:val="20"/>
          <w:szCs w:val="20"/>
        </w:rPr>
        <w:t>Any Work necessary to be performed after regular working hours, or on Sundays or other holidays shall be performed without additional expense to the Court.</w:t>
      </w:r>
    </w:p>
    <w:p w14:paraId="5DC1A675" w14:textId="6CAAB19F" w:rsidR="00FF6338" w:rsidRPr="009715F8" w:rsidRDefault="00FF6338">
      <w:pPr>
        <w:pStyle w:val="ListParagraph"/>
        <w:widowControl/>
        <w:numPr>
          <w:ilvl w:val="2"/>
          <w:numId w:val="26"/>
        </w:numPr>
        <w:tabs>
          <w:tab w:val="left" w:pos="2340"/>
        </w:tabs>
        <w:spacing w:after="120"/>
        <w:ind w:left="2340"/>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6856F9F9" w14:textId="1BDCBAFE" w:rsidR="00FF6338" w:rsidRPr="003E3955" w:rsidRDefault="00FF6338">
      <w:pPr>
        <w:pStyle w:val="ListParagraph"/>
        <w:widowControl/>
        <w:numPr>
          <w:ilvl w:val="1"/>
          <w:numId w:val="25"/>
        </w:numPr>
        <w:tabs>
          <w:tab w:val="left" w:pos="2160"/>
        </w:tabs>
        <w:spacing w:after="120"/>
        <w:ind w:left="1526" w:right="432"/>
        <w:rPr>
          <w:b/>
          <w:bCs/>
          <w:sz w:val="20"/>
          <w:szCs w:val="20"/>
        </w:rPr>
      </w:pPr>
      <w:r w:rsidRPr="003E3955">
        <w:rPr>
          <w:b/>
          <w:bCs/>
          <w:sz w:val="20"/>
          <w:szCs w:val="20"/>
        </w:rPr>
        <w:lastRenderedPageBreak/>
        <w:t>Payroll Records</w:t>
      </w:r>
      <w:r w:rsidR="003E3955" w:rsidRPr="003E3955">
        <w:rPr>
          <w:b/>
          <w:bCs/>
          <w:sz w:val="20"/>
          <w:szCs w:val="20"/>
        </w:rPr>
        <w:t>.</w:t>
      </w:r>
    </w:p>
    <w:p w14:paraId="5991C26D" w14:textId="7F3ED790" w:rsidR="00FF6338" w:rsidRPr="009715F8"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 xml:space="preserve">In addition to submitting CPR(s) to the Labor Commissioner of California pursuant to Labor Code section 1771.4 or any other applicable law, if requested by the Court, Criteria Architect shall provide to the Court and shall cause each </w:t>
      </w:r>
      <w:r w:rsidR="00525484" w:rsidRPr="009715F8">
        <w:rPr>
          <w:sz w:val="20"/>
          <w:szCs w:val="20"/>
        </w:rPr>
        <w:t>Subconsultant</w:t>
      </w:r>
      <w:r w:rsidRPr="009715F8">
        <w:rPr>
          <w:sz w:val="20"/>
          <w:szCs w:val="20"/>
        </w:rPr>
        <w:t xml:space="preserve"> performing any portion of the Work to provide the Court CPR(s), showing the name, address, social security number, work classification, straight time, and overtime hours worked each day and week, and the actual per diem wages paid to each journeyman, apprentice, worker, or other employee employed by the Criteria Architect and/or each </w:t>
      </w:r>
      <w:r w:rsidR="00525484" w:rsidRPr="009715F8">
        <w:rPr>
          <w:sz w:val="20"/>
          <w:szCs w:val="20"/>
        </w:rPr>
        <w:t>Subconsultant</w:t>
      </w:r>
      <w:r w:rsidRPr="009715F8">
        <w:rPr>
          <w:sz w:val="20"/>
          <w:szCs w:val="20"/>
        </w:rPr>
        <w:t xml:space="preserve"> in connection with the Work. </w:t>
      </w:r>
    </w:p>
    <w:p w14:paraId="766B8A38" w14:textId="25457416" w:rsidR="00FF6338" w:rsidRPr="009715F8"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All CPRs shall be available for inspection at all reasonable hours at the principal office of Criteria Architect on the following basis:</w:t>
      </w:r>
    </w:p>
    <w:p w14:paraId="7421B9D4" w14:textId="492EC727" w:rsidR="00FF6338" w:rsidRPr="009715F8" w:rsidRDefault="00FF6338">
      <w:pPr>
        <w:pStyle w:val="ListParagraph"/>
        <w:widowControl/>
        <w:numPr>
          <w:ilvl w:val="3"/>
          <w:numId w:val="27"/>
        </w:numPr>
        <w:tabs>
          <w:tab w:val="left" w:pos="2700"/>
        </w:tabs>
        <w:spacing w:after="120"/>
        <w:ind w:left="2880" w:hanging="778"/>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37EB8771" w14:textId="36D7A458" w:rsidR="00FF6338" w:rsidRPr="009715F8" w:rsidRDefault="00FF6338">
      <w:pPr>
        <w:pStyle w:val="ListParagraph"/>
        <w:widowControl/>
        <w:numPr>
          <w:ilvl w:val="3"/>
          <w:numId w:val="27"/>
        </w:numPr>
        <w:tabs>
          <w:tab w:val="left" w:pos="2700"/>
        </w:tabs>
        <w:spacing w:after="120"/>
        <w:ind w:left="2880" w:hanging="778"/>
        <w:rPr>
          <w:sz w:val="20"/>
          <w:szCs w:val="20"/>
        </w:rPr>
      </w:pPr>
      <w:r w:rsidRPr="009715F8">
        <w:rPr>
          <w:sz w:val="20"/>
          <w:szCs w:val="20"/>
        </w:rPr>
        <w:t>CPRs shall be made available for inspection or furnished upon request to a representative of the Court, Division of Labor Standards Enforcement, Division of Apprenticeship Standards, and/or the Department of Industrial Relations.</w:t>
      </w:r>
    </w:p>
    <w:p w14:paraId="64CFBD6B" w14:textId="7C0E37B8" w:rsidR="00FF6338" w:rsidRPr="009715F8" w:rsidRDefault="00FF6338">
      <w:pPr>
        <w:pStyle w:val="ListParagraph"/>
        <w:widowControl/>
        <w:numPr>
          <w:ilvl w:val="3"/>
          <w:numId w:val="27"/>
        </w:numPr>
        <w:tabs>
          <w:tab w:val="left" w:pos="2700"/>
        </w:tabs>
        <w:spacing w:after="120"/>
        <w:ind w:left="2880" w:hanging="778"/>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Court,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w:t>
      </w:r>
      <w:r w:rsidR="00525484" w:rsidRPr="009715F8">
        <w:rPr>
          <w:sz w:val="20"/>
          <w:szCs w:val="20"/>
        </w:rPr>
        <w:t>Subconsultants</w:t>
      </w:r>
      <w:r w:rsidRPr="009715F8">
        <w:rPr>
          <w:sz w:val="20"/>
          <w:szCs w:val="20"/>
        </w:rPr>
        <w:t>, and the entity through which the request was made.  The public shall not be given access to the records at the principal office of Criteria Architect.</w:t>
      </w:r>
    </w:p>
    <w:p w14:paraId="4C3D3895" w14:textId="2232BBB4" w:rsidR="00FF6338" w:rsidRPr="009715F8"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The form of certification for the CPRs shall be as follows:</w:t>
      </w:r>
    </w:p>
    <w:p w14:paraId="07E4D7B0" w14:textId="0F57A89C" w:rsidR="00FF6338" w:rsidRPr="009715F8" w:rsidRDefault="00FF6338" w:rsidP="006F2B33">
      <w:pPr>
        <w:widowControl/>
        <w:tabs>
          <w:tab w:val="left" w:pos="2160"/>
          <w:tab w:val="left" w:pos="2880"/>
        </w:tabs>
        <w:spacing w:after="120"/>
        <w:ind w:left="2678"/>
        <w:rPr>
          <w:sz w:val="20"/>
          <w:szCs w:val="20"/>
        </w:rPr>
      </w:pPr>
      <w:r w:rsidRPr="009715F8">
        <w:rPr>
          <w:sz w:val="20"/>
          <w:szCs w:val="20"/>
        </w:rPr>
        <w:t xml:space="preserve">I, </w:t>
      </w:r>
      <w:r w:rsidRPr="009715F8">
        <w:rPr>
          <w:sz w:val="20"/>
          <w:szCs w:val="20"/>
        </w:rPr>
        <w:tab/>
      </w:r>
      <w:r w:rsidRPr="009715F8">
        <w:rPr>
          <w:sz w:val="20"/>
          <w:szCs w:val="20"/>
        </w:rPr>
        <w:tab/>
      </w:r>
      <w:r w:rsidRPr="009715F8">
        <w:rPr>
          <w:sz w:val="20"/>
          <w:szCs w:val="20"/>
        </w:rPr>
        <w:tab/>
      </w:r>
      <w:r w:rsidRPr="009715F8">
        <w:rPr>
          <w:sz w:val="20"/>
          <w:szCs w:val="20"/>
        </w:rPr>
        <w:tab/>
        <w:t xml:space="preserve"> (Name-Print), the undersigned, am the </w:t>
      </w:r>
      <w:r w:rsidRPr="009715F8">
        <w:rPr>
          <w:sz w:val="20"/>
          <w:szCs w:val="20"/>
        </w:rPr>
        <w:tab/>
      </w:r>
      <w:r w:rsidRPr="009715F8">
        <w:rPr>
          <w:sz w:val="20"/>
          <w:szCs w:val="20"/>
        </w:rPr>
        <w:tab/>
      </w:r>
      <w:r w:rsidRPr="009715F8">
        <w:rPr>
          <w:sz w:val="20"/>
          <w:szCs w:val="20"/>
        </w:rPr>
        <w:tab/>
      </w:r>
      <w:r w:rsidRPr="009715F8">
        <w:rPr>
          <w:sz w:val="20"/>
          <w:szCs w:val="20"/>
        </w:rPr>
        <w:tab/>
      </w:r>
      <w:r w:rsidRPr="009715F8">
        <w:rPr>
          <w:sz w:val="20"/>
          <w:szCs w:val="20"/>
        </w:rPr>
        <w:tab/>
        <w:t xml:space="preserve"> (Position in business) with the authority to act for and on behalf of </w:t>
      </w:r>
      <w:r w:rsidRPr="009715F8">
        <w:rPr>
          <w:sz w:val="20"/>
          <w:szCs w:val="20"/>
        </w:rPr>
        <w:tab/>
      </w:r>
      <w:r w:rsidRPr="009715F8">
        <w:rPr>
          <w:sz w:val="20"/>
          <w:szCs w:val="20"/>
        </w:rPr>
        <w:tab/>
      </w:r>
      <w:r w:rsidRPr="009715F8">
        <w:rPr>
          <w:sz w:val="20"/>
          <w:szCs w:val="20"/>
        </w:rPr>
        <w:tab/>
      </w:r>
      <w:r w:rsidRPr="009715F8">
        <w:rPr>
          <w:sz w:val="20"/>
          <w:szCs w:val="20"/>
        </w:rPr>
        <w:tab/>
        <w:t xml:space="preserve"> (Name of business and/or Criteria Architect), certify under penalty of perjury that the records or copies thereof submitted and consisting of </w:t>
      </w:r>
      <w:r w:rsidRPr="009715F8">
        <w:rPr>
          <w:sz w:val="20"/>
          <w:szCs w:val="20"/>
        </w:rPr>
        <w:tab/>
      </w:r>
      <w:r w:rsidRPr="009715F8">
        <w:rPr>
          <w:sz w:val="20"/>
          <w:szCs w:val="20"/>
        </w:rPr>
        <w:tab/>
      </w:r>
      <w:r w:rsidRPr="009715F8">
        <w:rPr>
          <w:sz w:val="20"/>
          <w:szCs w:val="20"/>
        </w:rPr>
        <w:tab/>
      </w:r>
      <w:r w:rsidRPr="009715F8">
        <w:rPr>
          <w:sz w:val="20"/>
          <w:szCs w:val="20"/>
        </w:rPr>
        <w:tab/>
        <w:t xml:space="preserve"> (Description,</w:t>
      </w:r>
      <w:r w:rsidR="00616736">
        <w:rPr>
          <w:sz w:val="20"/>
          <w:szCs w:val="20"/>
        </w:rPr>
        <w:t xml:space="preserve"> </w:t>
      </w:r>
      <w:r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5648AA7E" w14:textId="3938BD0F" w:rsidR="00FF6338" w:rsidRPr="009715F8" w:rsidRDefault="00FF6338" w:rsidP="006F2B33">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003D1F45" w:rsidRPr="009715F8">
        <w:rPr>
          <w:sz w:val="20"/>
          <w:szCs w:val="20"/>
          <w:u w:val="single"/>
        </w:rPr>
        <w:tab/>
      </w:r>
      <w:r w:rsidR="00616736" w:rsidRPr="00616736">
        <w:rPr>
          <w:sz w:val="20"/>
          <w:szCs w:val="20"/>
          <w:u w:val="single"/>
        </w:rPr>
        <w:tab/>
      </w:r>
      <w:r w:rsidRPr="009715F8">
        <w:rPr>
          <w:sz w:val="20"/>
          <w:szCs w:val="20"/>
          <w:u w:val="single"/>
        </w:rPr>
        <w:t xml:space="preserve">Signature: </w:t>
      </w:r>
      <w:r w:rsidRPr="009715F8">
        <w:rPr>
          <w:sz w:val="20"/>
          <w:szCs w:val="20"/>
          <w:u w:val="single"/>
        </w:rPr>
        <w:tab/>
      </w:r>
      <w:r w:rsidRPr="009715F8">
        <w:rPr>
          <w:sz w:val="20"/>
          <w:szCs w:val="20"/>
          <w:u w:val="single"/>
        </w:rPr>
        <w:tab/>
      </w:r>
      <w:r w:rsidRPr="009715F8">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p>
    <w:p w14:paraId="3CC19763" w14:textId="77777777" w:rsidR="00FF6338" w:rsidRPr="009715F8" w:rsidRDefault="00FF6338" w:rsidP="006F2B33">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5B3E6088" w14:textId="4AC0775D" w:rsidR="00FF6338" w:rsidRPr="009715F8"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 xml:space="preserve">Each Criteria Architect shall file a certified copy of the CPRs with the entity that requested the records within ten (10) days after receipt of a written request. </w:t>
      </w:r>
    </w:p>
    <w:p w14:paraId="36176DCF" w14:textId="0C9899B6" w:rsidR="00FF6338" w:rsidRPr="009715F8"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Any copy of records made available for inspection as copies and furnished upon request to the public or any public agency by the Court,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133B28B8" w14:textId="6F49CD3D" w:rsidR="00FF6338" w:rsidRPr="009715F8"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Criteria Architect shall inform the Court of the location of the records enumerated hereunder, including the street address, city, and county, and shall, within five (5) Business Days, provide a notice of change of location and address.</w:t>
      </w:r>
    </w:p>
    <w:p w14:paraId="0F92030D" w14:textId="7220E876" w:rsidR="00FF6338" w:rsidRPr="009715F8"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 xml:space="preserve">In the event of noncompliance with the requirements of this section, Criteria Architect shall have ten (10) days in which to comply </w:t>
      </w:r>
      <w:proofErr w:type="gramStart"/>
      <w:r w:rsidRPr="009715F8">
        <w:rPr>
          <w:sz w:val="20"/>
          <w:szCs w:val="20"/>
        </w:rPr>
        <w:t>subsequent to</w:t>
      </w:r>
      <w:proofErr w:type="gramEnd"/>
      <w:r w:rsidRPr="009715F8">
        <w:rPr>
          <w:sz w:val="20"/>
          <w:szCs w:val="20"/>
        </w:rPr>
        <w:t xml:space="preserve"> receipt of written notice specifying in what respects Criteria Architect must comply with this section.  Should noncompliance still be evident after the ten (10) day period, Criteria Architect shall, as a penalty to the Court,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6255B7A0" w14:textId="3E56DED6" w:rsidR="006F2B33"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It shall be the responsibility of Criteria Architect to ensure compliance with the provisions of Labor Code section 1776.</w:t>
      </w:r>
      <w:r w:rsidR="006F2B33">
        <w:rPr>
          <w:sz w:val="20"/>
          <w:szCs w:val="20"/>
        </w:rPr>
        <w:br w:type="page"/>
      </w:r>
    </w:p>
    <w:p w14:paraId="75F8A3A4" w14:textId="008AE474" w:rsidR="00FF6338" w:rsidRPr="003E3955" w:rsidRDefault="00FF6338">
      <w:pPr>
        <w:pStyle w:val="ListParagraph"/>
        <w:widowControl/>
        <w:numPr>
          <w:ilvl w:val="1"/>
          <w:numId w:val="25"/>
        </w:numPr>
        <w:tabs>
          <w:tab w:val="left" w:pos="2160"/>
        </w:tabs>
        <w:spacing w:after="120"/>
        <w:ind w:left="1526" w:right="432"/>
        <w:rPr>
          <w:b/>
          <w:bCs/>
          <w:sz w:val="20"/>
          <w:szCs w:val="20"/>
        </w:rPr>
      </w:pPr>
      <w:r w:rsidRPr="003E3955">
        <w:rPr>
          <w:b/>
          <w:bCs/>
          <w:sz w:val="20"/>
          <w:szCs w:val="20"/>
        </w:rPr>
        <w:lastRenderedPageBreak/>
        <w:t>Apprentices</w:t>
      </w:r>
      <w:r w:rsidR="003E3955" w:rsidRPr="003E3955">
        <w:rPr>
          <w:b/>
          <w:bCs/>
          <w:sz w:val="20"/>
          <w:szCs w:val="20"/>
        </w:rPr>
        <w:t>.</w:t>
      </w:r>
    </w:p>
    <w:p w14:paraId="56918AAA" w14:textId="544A2CB8" w:rsidR="00FF6338" w:rsidRPr="009715F8"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 xml:space="preserve">Criteria Architect acknowledges and agrees that, if this Contract involves a dollar amount greater than or </w:t>
      </w:r>
      <w:proofErr w:type="gramStart"/>
      <w:r w:rsidRPr="009715F8">
        <w:rPr>
          <w:sz w:val="20"/>
          <w:szCs w:val="20"/>
        </w:rPr>
        <w:t>a number of</w:t>
      </w:r>
      <w:proofErr w:type="gramEnd"/>
      <w:r w:rsidRPr="009715F8">
        <w:rPr>
          <w:sz w:val="20"/>
          <w:szCs w:val="20"/>
        </w:rPr>
        <w:t xml:space="preserve">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0B4C8BF4" w14:textId="2F55FDB7" w:rsidR="00FF6338" w:rsidRPr="009715F8"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637C3F6C" w14:textId="13DDBDD1" w:rsidR="00FF6338" w:rsidRPr="009715F8"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 xml:space="preserve">Every such apprentice shall be paid the standard wage paid to apprentices under the regulations of the craft or trade at which he/she is </w:t>
      </w:r>
      <w:r w:rsidR="007B6537" w:rsidRPr="009715F8">
        <w:rPr>
          <w:sz w:val="20"/>
          <w:szCs w:val="20"/>
        </w:rPr>
        <w:t>employed and</w:t>
      </w:r>
      <w:r w:rsidRPr="009715F8">
        <w:rPr>
          <w:sz w:val="20"/>
          <w:szCs w:val="20"/>
        </w:rPr>
        <w:t xml:space="preserve"> shall be employed only at the work of the craft or trade to which she/he is registered.</w:t>
      </w:r>
    </w:p>
    <w:p w14:paraId="1D4737F6" w14:textId="5F128103" w:rsidR="00FF6338" w:rsidRPr="009715F8"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 xml:space="preserve">Only apprentices, as defined in section 3077 of the Labor Code, who are in training under apprenticeship standards and written apprentice agreements under chapter 4 (commencing at section 3070), division </w:t>
      </w:r>
      <w:proofErr w:type="gramStart"/>
      <w:r w:rsidRPr="009715F8">
        <w:rPr>
          <w:sz w:val="20"/>
          <w:szCs w:val="20"/>
        </w:rPr>
        <w:t>3,</w:t>
      </w:r>
      <w:proofErr w:type="gramEnd"/>
      <w:r w:rsidRPr="009715F8">
        <w:rPr>
          <w:sz w:val="20"/>
          <w:szCs w:val="20"/>
        </w:rPr>
        <w:t xml:space="preserve"> of the Labor Code, are eligible to be employed.  The employment and training of each apprentice shall be in accordance with the provisions of the apprenticeship standards and apprentice agreements under which he/she is training.</w:t>
      </w:r>
    </w:p>
    <w:p w14:paraId="75F616E2" w14:textId="60F864B5" w:rsidR="00FF6338" w:rsidRPr="009715F8"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Subconsultants</w:t>
      </w:r>
      <w:r w:rsidRPr="009715F8">
        <w:rPr>
          <w:sz w:val="20"/>
          <w:szCs w:val="20"/>
        </w:rPr>
        <w:t xml:space="preserve"> employing workers in any </w:t>
      </w:r>
      <w:proofErr w:type="spellStart"/>
      <w:r w:rsidRPr="009715F8">
        <w:rPr>
          <w:sz w:val="20"/>
          <w:szCs w:val="20"/>
        </w:rPr>
        <w:t>apprenticeable</w:t>
      </w:r>
      <w:proofErr w:type="spellEnd"/>
      <w:r w:rsidRPr="009715F8">
        <w:rPr>
          <w:sz w:val="20"/>
          <w:szCs w:val="20"/>
        </w:rPr>
        <w:t xml:space="preserve"> craft or trade in performing any Work under this Contract shall apply to the applicable joint apprenticeship committee for a certificate approving the Criteria Architect or </w:t>
      </w:r>
      <w:r w:rsidR="00525484" w:rsidRPr="009715F8">
        <w:rPr>
          <w:sz w:val="20"/>
          <w:szCs w:val="20"/>
        </w:rPr>
        <w:t>Subconsultant</w:t>
      </w:r>
      <w:r w:rsidRPr="009715F8">
        <w:rPr>
          <w:sz w:val="20"/>
          <w:szCs w:val="20"/>
        </w:rPr>
        <w:t xml:space="preserve"> under the applicable apprenticeship standards and fixing the ratio of apprentices to journeymen employed in performing the Work.</w:t>
      </w:r>
    </w:p>
    <w:p w14:paraId="2246FF06" w14:textId="741DAF88" w:rsidR="00FF6338" w:rsidRPr="009715F8"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w:t>
      </w:r>
      <w:r w:rsidRPr="009715F8">
        <w:rPr>
          <w:sz w:val="20"/>
          <w:szCs w:val="20"/>
        </w:rPr>
        <w:t xml:space="preserve"> may be required to make contributions to the apprenticeship program.</w:t>
      </w:r>
    </w:p>
    <w:p w14:paraId="0CD89C26" w14:textId="18E2627A" w:rsidR="00FF6338"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 xml:space="preserve">If Criteria Architect or </w:t>
      </w:r>
      <w:r w:rsidR="00525484" w:rsidRPr="009715F8">
        <w:rPr>
          <w:sz w:val="20"/>
          <w:szCs w:val="20"/>
        </w:rPr>
        <w:t>Subconsultant</w:t>
      </w:r>
      <w:r w:rsidRPr="009715F8">
        <w:rPr>
          <w:sz w:val="20"/>
          <w:szCs w:val="20"/>
        </w:rPr>
        <w:t xml:space="preserve"> willfully fails to comply with Labor Code section 1777.5, then, upon a determination of noncompliance by the Administrator of Apprenticeship, it shall:</w:t>
      </w:r>
    </w:p>
    <w:p w14:paraId="12D473E1" w14:textId="14C161BD" w:rsidR="00FF6338" w:rsidRPr="00816F55" w:rsidRDefault="00816F55" w:rsidP="006F2B33">
      <w:pPr>
        <w:widowControl/>
        <w:tabs>
          <w:tab w:val="left" w:pos="2160"/>
        </w:tabs>
        <w:spacing w:after="120"/>
        <w:ind w:left="2822" w:hanging="720"/>
        <w:rPr>
          <w:sz w:val="20"/>
          <w:szCs w:val="20"/>
        </w:rPr>
      </w:pPr>
      <w:r w:rsidRPr="00816F55">
        <w:rPr>
          <w:sz w:val="20"/>
          <w:szCs w:val="20"/>
        </w:rPr>
        <w:t>12.5.7.1.</w:t>
      </w:r>
      <w:r w:rsidRPr="00816F55">
        <w:rPr>
          <w:sz w:val="20"/>
          <w:szCs w:val="20"/>
        </w:rPr>
        <w:tab/>
      </w:r>
      <w:r w:rsidR="00FF6338" w:rsidRPr="00816F55">
        <w:rPr>
          <w:sz w:val="20"/>
          <w:szCs w:val="20"/>
        </w:rPr>
        <w:t>Be denied the right to bid or propose on any subsequent project for one (1) year from the date of such determination; and</w:t>
      </w:r>
    </w:p>
    <w:p w14:paraId="50E792DB" w14:textId="24A8B585" w:rsidR="00FF6338" w:rsidRPr="00816F55" w:rsidRDefault="00816F55" w:rsidP="006F2B33">
      <w:pPr>
        <w:pStyle w:val="ListParagraph"/>
        <w:widowControl/>
        <w:tabs>
          <w:tab w:val="left" w:pos="2160"/>
        </w:tabs>
        <w:spacing w:after="120"/>
        <w:ind w:left="2822"/>
        <w:rPr>
          <w:sz w:val="20"/>
          <w:szCs w:val="20"/>
        </w:rPr>
      </w:pPr>
      <w:r>
        <w:rPr>
          <w:sz w:val="20"/>
          <w:szCs w:val="20"/>
        </w:rPr>
        <w:t>12.5.7.2.</w:t>
      </w:r>
      <w:r>
        <w:rPr>
          <w:sz w:val="20"/>
          <w:szCs w:val="20"/>
        </w:rPr>
        <w:tab/>
      </w:r>
      <w:r w:rsidR="00FF6338" w:rsidRPr="00816F55">
        <w:rPr>
          <w:sz w:val="20"/>
          <w:szCs w:val="20"/>
        </w:rPr>
        <w:t>Forfeit as a penalty to the Court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B57EB3F" w14:textId="71675D79" w:rsidR="00FF6338" w:rsidRPr="009715F8"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 xml:space="preserve">Criteria Architect and all </w:t>
      </w:r>
      <w:r w:rsidR="00525484" w:rsidRPr="009715F8">
        <w:rPr>
          <w:sz w:val="20"/>
          <w:szCs w:val="20"/>
        </w:rPr>
        <w:t>Subconsultants</w:t>
      </w:r>
      <w:r w:rsidRPr="009715F8">
        <w:rPr>
          <w:sz w:val="20"/>
          <w:szCs w:val="20"/>
        </w:rPr>
        <w:t xml:space="preserve"> shall comply with Labor Code section 1777.6, which section forbids certain discriminatory practices in the employment of apprentices.</w:t>
      </w:r>
    </w:p>
    <w:p w14:paraId="0611DE44" w14:textId="2837FDB6" w:rsidR="00FF6338" w:rsidRDefault="00FF6338">
      <w:pPr>
        <w:pStyle w:val="ListParagraph"/>
        <w:widowControl/>
        <w:numPr>
          <w:ilvl w:val="2"/>
          <w:numId w:val="26"/>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3DC84A79" w14:textId="095EA68A" w:rsidR="00DB54B7" w:rsidRPr="009715F8" w:rsidRDefault="00DB54B7">
      <w:pPr>
        <w:pStyle w:val="ListParagraph"/>
        <w:widowControl/>
        <w:numPr>
          <w:ilvl w:val="2"/>
          <w:numId w:val="26"/>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p w14:paraId="409FA88F" w14:textId="77777777" w:rsidR="00BB106C" w:rsidRPr="00B43575" w:rsidRDefault="00BB106C" w:rsidP="006F2B33">
      <w:pPr>
        <w:widowControl/>
        <w:tabs>
          <w:tab w:val="left" w:pos="2160"/>
        </w:tabs>
        <w:spacing w:after="120"/>
        <w:ind w:left="2016" w:right="428" w:hanging="630"/>
        <w:rPr>
          <w:sz w:val="20"/>
          <w:szCs w:val="20"/>
        </w:rPr>
      </w:pPr>
    </w:p>
    <w:p w14:paraId="52F44122" w14:textId="3BED9175" w:rsidR="00BD10AB" w:rsidRPr="001240BF" w:rsidRDefault="00BD10AB" w:rsidP="006F2B33">
      <w:pPr>
        <w:pStyle w:val="Heading1"/>
        <w:keepNext/>
        <w:keepLines/>
        <w:widowControl/>
        <w:tabs>
          <w:tab w:val="left" w:pos="1440"/>
          <w:tab w:val="left" w:pos="1639"/>
        </w:tabs>
        <w:spacing w:after="120"/>
      </w:pPr>
      <w:bookmarkStart w:id="56" w:name="_Toc73951978"/>
      <w:r w:rsidRPr="00CF323B">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56"/>
      <w:r>
        <w:t xml:space="preserve"> </w:t>
      </w:r>
    </w:p>
    <w:p w14:paraId="49AD5909" w14:textId="77777777" w:rsidR="00816F55" w:rsidRPr="00816F55" w:rsidRDefault="00816F55">
      <w:pPr>
        <w:pStyle w:val="ListParagraph"/>
        <w:keepNext/>
        <w:keepLines/>
        <w:widowControl/>
        <w:numPr>
          <w:ilvl w:val="0"/>
          <w:numId w:val="25"/>
        </w:numPr>
        <w:tabs>
          <w:tab w:val="left" w:pos="2160"/>
        </w:tabs>
        <w:spacing w:after="120"/>
        <w:ind w:right="432"/>
        <w:rPr>
          <w:vanish/>
          <w:sz w:val="20"/>
          <w:szCs w:val="20"/>
        </w:rPr>
      </w:pPr>
    </w:p>
    <w:p w14:paraId="0DCACDAD" w14:textId="741417E6" w:rsidR="00BD10AB" w:rsidRPr="00816F55" w:rsidRDefault="00BD10AB">
      <w:pPr>
        <w:pStyle w:val="ListParagraph"/>
        <w:keepNext/>
        <w:keepLines/>
        <w:widowControl/>
        <w:numPr>
          <w:ilvl w:val="1"/>
          <w:numId w:val="25"/>
        </w:numPr>
        <w:tabs>
          <w:tab w:val="left" w:pos="2160"/>
        </w:tabs>
        <w:spacing w:after="120"/>
        <w:ind w:left="1526" w:right="432"/>
      </w:pPr>
      <w:r w:rsidRPr="00816F55">
        <w:rPr>
          <w:sz w:val="20"/>
          <w:szCs w:val="20"/>
        </w:rPr>
        <w:t>Criteria Architect must establish and maintain books, records, and systems of account, in accordance with generally accepted accounting principles, reflecting all business operations of Criteria Architect transacted under this Agreement. Criteria Architect shall retain these books, records, and systems of account during the Term of this Agreement and for three (3) years thereafter.</w:t>
      </w:r>
    </w:p>
    <w:p w14:paraId="11342EFA" w14:textId="10308A79" w:rsidR="00DF5F70" w:rsidRPr="00816F55" w:rsidRDefault="00DF5F70">
      <w:pPr>
        <w:pStyle w:val="ListParagraph"/>
        <w:widowControl/>
        <w:numPr>
          <w:ilvl w:val="1"/>
          <w:numId w:val="25"/>
        </w:numPr>
        <w:tabs>
          <w:tab w:val="left" w:pos="2160"/>
        </w:tabs>
        <w:spacing w:after="120"/>
        <w:ind w:left="1526" w:right="432"/>
      </w:pPr>
      <w:r w:rsidRPr="00816F55">
        <w:rPr>
          <w:sz w:val="20"/>
          <w:szCs w:val="20"/>
        </w:rPr>
        <w:t xml:space="preserve">Pursuant to </w:t>
      </w:r>
      <w:hyperlink r:id="rId17">
        <w:r w:rsidRPr="00816F55">
          <w:rPr>
            <w:sz w:val="20"/>
            <w:szCs w:val="20"/>
          </w:rPr>
          <w:t xml:space="preserve">Government Code Section 8546.7, </w:t>
        </w:r>
      </w:hyperlink>
      <w:r w:rsidRPr="00816F55">
        <w:rPr>
          <w:sz w:val="20"/>
          <w:szCs w:val="20"/>
        </w:rPr>
        <w:t>this Agreement is subject to examination and audit of the State Auditor as specified in the code. Criteria Architect shall permit the Judicial Council, its agent, other 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pPr>
        <w:pStyle w:val="ListParagraph"/>
        <w:widowControl/>
        <w:numPr>
          <w:ilvl w:val="1"/>
          <w:numId w:val="25"/>
        </w:numPr>
        <w:tabs>
          <w:tab w:val="left" w:pos="2160"/>
        </w:tabs>
        <w:spacing w:after="120"/>
        <w:ind w:left="1526" w:right="432"/>
      </w:pPr>
      <w:r w:rsidRPr="00816F55">
        <w:rPr>
          <w:sz w:val="20"/>
          <w:szCs w:val="20"/>
        </w:rPr>
        <w:lastRenderedPageBreak/>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pPr>
        <w:pStyle w:val="ListParagraph"/>
        <w:widowControl/>
        <w:numPr>
          <w:ilvl w:val="1"/>
          <w:numId w:val="25"/>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pPr>
        <w:pStyle w:val="ListParagraph"/>
        <w:widowControl/>
        <w:numPr>
          <w:ilvl w:val="1"/>
          <w:numId w:val="25"/>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77777777" w:rsidR="00DF5F70" w:rsidRPr="00816F55" w:rsidRDefault="00DF5F70">
      <w:pPr>
        <w:pStyle w:val="ListParagraph"/>
        <w:widowControl/>
        <w:numPr>
          <w:ilvl w:val="1"/>
          <w:numId w:val="25"/>
        </w:numPr>
        <w:tabs>
          <w:tab w:val="left" w:pos="2160"/>
        </w:tabs>
        <w:spacing w:after="120"/>
        <w:ind w:left="1526" w:right="432"/>
      </w:pPr>
      <w:r w:rsidRPr="00816F55">
        <w:rPr>
          <w:sz w:val="20"/>
          <w:szCs w:val="20"/>
        </w:rPr>
        <w:t>The obligations of this Section shall survive the expiration of and any termination of this Agreement.</w:t>
      </w:r>
    </w:p>
    <w:p w14:paraId="242F8D0C" w14:textId="1DE06168" w:rsidR="00BD10AB" w:rsidRDefault="00BD10AB" w:rsidP="006F2B33">
      <w:pPr>
        <w:pStyle w:val="ListParagraph"/>
        <w:widowControl/>
        <w:spacing w:after="120"/>
        <w:ind w:left="1080"/>
        <w:rPr>
          <w:sz w:val="20"/>
          <w:u w:val="single"/>
        </w:rPr>
      </w:pPr>
    </w:p>
    <w:p w14:paraId="7A3C5EBD" w14:textId="3DD625FF" w:rsidR="002266F9" w:rsidRPr="001240BF" w:rsidRDefault="002266F9" w:rsidP="00E55E21">
      <w:pPr>
        <w:pStyle w:val="Heading1"/>
        <w:widowControl/>
        <w:tabs>
          <w:tab w:val="left" w:pos="1440"/>
        </w:tabs>
        <w:spacing w:after="120"/>
        <w:ind w:left="200"/>
      </w:pPr>
      <w:bookmarkStart w:id="57" w:name="_Toc73951979"/>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57"/>
    </w:p>
    <w:p w14:paraId="5F97B289" w14:textId="77777777" w:rsidR="00816F55" w:rsidRPr="00816F55" w:rsidRDefault="00816F55">
      <w:pPr>
        <w:pStyle w:val="ListParagraph"/>
        <w:widowControl/>
        <w:numPr>
          <w:ilvl w:val="0"/>
          <w:numId w:val="25"/>
        </w:numPr>
        <w:tabs>
          <w:tab w:val="left" w:pos="2160"/>
        </w:tabs>
        <w:spacing w:after="120"/>
        <w:ind w:right="432"/>
        <w:rPr>
          <w:vanish/>
          <w:sz w:val="20"/>
          <w:szCs w:val="20"/>
        </w:rPr>
      </w:pPr>
    </w:p>
    <w:p w14:paraId="47878F46" w14:textId="0E4D268C" w:rsidR="002266F9" w:rsidRPr="00816F55" w:rsidRDefault="002266F9">
      <w:pPr>
        <w:pStyle w:val="ListParagraph"/>
        <w:widowControl/>
        <w:numPr>
          <w:ilvl w:val="1"/>
          <w:numId w:val="25"/>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18">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6F2B33">
      <w:pPr>
        <w:pStyle w:val="BodyText"/>
        <w:widowControl/>
        <w:spacing w:before="6" w:after="120"/>
      </w:pPr>
    </w:p>
    <w:p w14:paraId="09303517" w14:textId="0348B8B3" w:rsidR="002266F9" w:rsidRPr="001240BF" w:rsidRDefault="00DD2912" w:rsidP="00E55E21">
      <w:pPr>
        <w:pStyle w:val="Heading1"/>
        <w:widowControl/>
        <w:tabs>
          <w:tab w:val="left" w:pos="1440"/>
        </w:tabs>
        <w:spacing w:before="91" w:after="120"/>
        <w:ind w:left="200"/>
      </w:pPr>
      <w:bookmarkStart w:id="58" w:name="_Toc73951980"/>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58"/>
    </w:p>
    <w:p w14:paraId="4DEACB44" w14:textId="77777777" w:rsidR="00816F55" w:rsidRPr="00816F55" w:rsidRDefault="00816F55">
      <w:pPr>
        <w:pStyle w:val="ListParagraph"/>
        <w:widowControl/>
        <w:numPr>
          <w:ilvl w:val="0"/>
          <w:numId w:val="25"/>
        </w:numPr>
        <w:tabs>
          <w:tab w:val="left" w:pos="2160"/>
        </w:tabs>
        <w:spacing w:after="120"/>
        <w:ind w:right="432"/>
        <w:rPr>
          <w:vanish/>
          <w:sz w:val="20"/>
          <w:szCs w:val="20"/>
        </w:rPr>
      </w:pPr>
    </w:p>
    <w:p w14:paraId="31852865" w14:textId="6730F7EA" w:rsidR="002266F9" w:rsidRPr="00816F55" w:rsidRDefault="002266F9">
      <w:pPr>
        <w:pStyle w:val="ListParagraph"/>
        <w:widowControl/>
        <w:numPr>
          <w:ilvl w:val="1"/>
          <w:numId w:val="25"/>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6F2B33">
      <w:pPr>
        <w:pStyle w:val="ListParagraph"/>
        <w:widowControl/>
        <w:spacing w:after="120"/>
        <w:ind w:left="1084" w:hanging="904"/>
        <w:rPr>
          <w:sz w:val="20"/>
          <w:u w:val="single"/>
        </w:rPr>
      </w:pPr>
    </w:p>
    <w:p w14:paraId="5260BA19" w14:textId="5CA3BECC" w:rsidR="002266F9" w:rsidRPr="001240BF" w:rsidRDefault="002266F9" w:rsidP="00E55E21">
      <w:pPr>
        <w:pStyle w:val="Heading1"/>
        <w:widowControl/>
        <w:tabs>
          <w:tab w:val="left" w:pos="1440"/>
        </w:tabs>
        <w:spacing w:after="120"/>
        <w:ind w:left="202"/>
      </w:pPr>
      <w:bookmarkStart w:id="59" w:name="_Toc73951981"/>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59"/>
    </w:p>
    <w:p w14:paraId="0B17E3B4" w14:textId="77777777" w:rsidR="00C33692" w:rsidRPr="00C33692" w:rsidRDefault="00C33692">
      <w:pPr>
        <w:pStyle w:val="ListParagraph"/>
        <w:widowControl/>
        <w:numPr>
          <w:ilvl w:val="0"/>
          <w:numId w:val="6"/>
        </w:numPr>
        <w:tabs>
          <w:tab w:val="left" w:pos="1639"/>
          <w:tab w:val="left" w:pos="1640"/>
        </w:tabs>
        <w:spacing w:after="120"/>
        <w:ind w:right="143"/>
        <w:jc w:val="both"/>
        <w:rPr>
          <w:rStyle w:val="CommentReference"/>
          <w:vanish/>
        </w:rPr>
      </w:pPr>
    </w:p>
    <w:p w14:paraId="0FFC5E65" w14:textId="77777777" w:rsidR="00C33692" w:rsidRPr="00C33692" w:rsidRDefault="00C33692">
      <w:pPr>
        <w:pStyle w:val="ListParagraph"/>
        <w:widowControl/>
        <w:numPr>
          <w:ilvl w:val="0"/>
          <w:numId w:val="6"/>
        </w:numPr>
        <w:tabs>
          <w:tab w:val="left" w:pos="1639"/>
          <w:tab w:val="left" w:pos="1640"/>
        </w:tabs>
        <w:spacing w:after="120"/>
        <w:ind w:right="143"/>
        <w:jc w:val="both"/>
        <w:rPr>
          <w:rStyle w:val="CommentReference"/>
          <w:vanish/>
        </w:rPr>
      </w:pPr>
    </w:p>
    <w:p w14:paraId="1777042C" w14:textId="77777777" w:rsidR="00C33692" w:rsidRPr="00C33692" w:rsidRDefault="00C33692">
      <w:pPr>
        <w:pStyle w:val="ListParagraph"/>
        <w:widowControl/>
        <w:numPr>
          <w:ilvl w:val="0"/>
          <w:numId w:val="6"/>
        </w:numPr>
        <w:tabs>
          <w:tab w:val="left" w:pos="1639"/>
          <w:tab w:val="left" w:pos="1640"/>
        </w:tabs>
        <w:spacing w:after="120"/>
        <w:ind w:right="143"/>
        <w:jc w:val="both"/>
        <w:rPr>
          <w:rStyle w:val="CommentReference"/>
          <w:vanish/>
        </w:rPr>
      </w:pPr>
    </w:p>
    <w:p w14:paraId="18F8B1E1" w14:textId="77777777" w:rsidR="00C33692" w:rsidRPr="00C33692" w:rsidRDefault="00C33692">
      <w:pPr>
        <w:pStyle w:val="ListParagraph"/>
        <w:widowControl/>
        <w:numPr>
          <w:ilvl w:val="0"/>
          <w:numId w:val="6"/>
        </w:numPr>
        <w:tabs>
          <w:tab w:val="left" w:pos="1639"/>
          <w:tab w:val="left" w:pos="1640"/>
        </w:tabs>
        <w:spacing w:after="120"/>
        <w:ind w:right="143"/>
        <w:jc w:val="both"/>
        <w:rPr>
          <w:rStyle w:val="CommentReference"/>
          <w:vanish/>
        </w:rPr>
      </w:pPr>
    </w:p>
    <w:p w14:paraId="280276C5" w14:textId="77777777" w:rsidR="00C33692" w:rsidRPr="00C33692" w:rsidRDefault="00C33692">
      <w:pPr>
        <w:pStyle w:val="ListParagraph"/>
        <w:widowControl/>
        <w:numPr>
          <w:ilvl w:val="0"/>
          <w:numId w:val="6"/>
        </w:numPr>
        <w:tabs>
          <w:tab w:val="left" w:pos="1639"/>
          <w:tab w:val="left" w:pos="1640"/>
        </w:tabs>
        <w:spacing w:after="120"/>
        <w:ind w:right="143"/>
        <w:jc w:val="both"/>
        <w:rPr>
          <w:rStyle w:val="CommentReference"/>
          <w:vanish/>
        </w:rPr>
      </w:pPr>
    </w:p>
    <w:p w14:paraId="051B3953" w14:textId="77777777" w:rsidR="00C33692" w:rsidRPr="00C33692" w:rsidRDefault="00C33692">
      <w:pPr>
        <w:pStyle w:val="ListParagraph"/>
        <w:widowControl/>
        <w:numPr>
          <w:ilvl w:val="0"/>
          <w:numId w:val="6"/>
        </w:numPr>
        <w:tabs>
          <w:tab w:val="left" w:pos="1639"/>
          <w:tab w:val="left" w:pos="1640"/>
        </w:tabs>
        <w:spacing w:after="120"/>
        <w:ind w:right="143"/>
        <w:jc w:val="both"/>
        <w:rPr>
          <w:rStyle w:val="CommentReference"/>
          <w:vanish/>
        </w:rPr>
      </w:pPr>
    </w:p>
    <w:p w14:paraId="508BBA0E" w14:textId="77777777" w:rsidR="00C33692" w:rsidRPr="00C33692" w:rsidRDefault="00C33692">
      <w:pPr>
        <w:pStyle w:val="ListParagraph"/>
        <w:widowControl/>
        <w:numPr>
          <w:ilvl w:val="0"/>
          <w:numId w:val="6"/>
        </w:numPr>
        <w:tabs>
          <w:tab w:val="left" w:pos="1639"/>
          <w:tab w:val="left" w:pos="1640"/>
        </w:tabs>
        <w:spacing w:after="120"/>
        <w:ind w:right="143"/>
        <w:jc w:val="both"/>
        <w:rPr>
          <w:rStyle w:val="CommentReference"/>
          <w:vanish/>
        </w:rPr>
      </w:pPr>
    </w:p>
    <w:p w14:paraId="73429333" w14:textId="77777777" w:rsidR="008A54EC" w:rsidRPr="008A54EC" w:rsidRDefault="008A54EC">
      <w:pPr>
        <w:pStyle w:val="ListParagraph"/>
        <w:widowControl/>
        <w:numPr>
          <w:ilvl w:val="0"/>
          <w:numId w:val="25"/>
        </w:numPr>
        <w:tabs>
          <w:tab w:val="left" w:pos="2160"/>
        </w:tabs>
        <w:spacing w:after="120"/>
        <w:ind w:right="432"/>
        <w:rPr>
          <w:vanish/>
          <w:sz w:val="20"/>
          <w:szCs w:val="20"/>
        </w:rPr>
      </w:pPr>
    </w:p>
    <w:p w14:paraId="5D28D4AD" w14:textId="0A8717A2" w:rsidR="008A54EC" w:rsidRPr="001240BF" w:rsidRDefault="008A54EC">
      <w:pPr>
        <w:pStyle w:val="ListParagraph"/>
        <w:widowControl/>
        <w:numPr>
          <w:ilvl w:val="1"/>
          <w:numId w:val="25"/>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to the Criteria Architect.  The </w:t>
      </w:r>
      <w:r>
        <w:rPr>
          <w:sz w:val="20"/>
          <w:szCs w:val="20"/>
        </w:rPr>
        <w:t xml:space="preserve">Judicial </w:t>
      </w:r>
      <w:r w:rsidRPr="001240BF">
        <w:rPr>
          <w:sz w:val="20"/>
          <w:szCs w:val="20"/>
        </w:rPr>
        <w:t xml:space="preserve">Council owns </w:t>
      </w:r>
      <w:proofErr w:type="gramStart"/>
      <w:r w:rsidRPr="001240BF">
        <w:rPr>
          <w:sz w:val="20"/>
          <w:szCs w:val="20"/>
        </w:rPr>
        <w:t>all of</w:t>
      </w:r>
      <w:proofErr w:type="gramEnd"/>
      <w:r w:rsidRPr="001240BF">
        <w:rPr>
          <w:sz w:val="20"/>
          <w:szCs w:val="20"/>
        </w:rPr>
        <w:t xml:space="preserve"> the right, </w:t>
      </w:r>
      <w:r w:rsidR="00DF2CC1" w:rsidRPr="001240BF">
        <w:rPr>
          <w:sz w:val="20"/>
          <w:szCs w:val="20"/>
        </w:rPr>
        <w:t>title,</w:t>
      </w:r>
      <w:r w:rsidRPr="001240BF">
        <w:rPr>
          <w:sz w:val="20"/>
          <w:szCs w:val="20"/>
        </w:rPr>
        <w:t xml:space="preserv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works for hire, the Criteria Architect hereby irrevocably assigns its 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Council as its attorney in fact, coupled with an interest, to take all 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pPr>
        <w:pStyle w:val="ListParagraph"/>
        <w:widowControl/>
        <w:numPr>
          <w:ilvl w:val="1"/>
          <w:numId w:val="25"/>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w:t>
      </w:r>
      <w:proofErr w:type="gramStart"/>
      <w:r w:rsidRPr="001240BF">
        <w:rPr>
          <w:sz w:val="20"/>
          <w:szCs w:val="20"/>
        </w:rPr>
        <w:t>at all times</w:t>
      </w:r>
      <w:proofErr w:type="gramEnd"/>
      <w:r w:rsidRPr="001240BF">
        <w:rPr>
          <w:sz w:val="20"/>
          <w:szCs w:val="20"/>
        </w:rPr>
        <w:t xml:space="preserve">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lastRenderedPageBreak/>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pPr>
        <w:pStyle w:val="ListParagraph"/>
        <w:widowControl/>
        <w:numPr>
          <w:ilvl w:val="1"/>
          <w:numId w:val="25"/>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 xml:space="preserve">Council, </w:t>
      </w:r>
      <w:proofErr w:type="gramStart"/>
      <w:r w:rsidRPr="001240BF">
        <w:rPr>
          <w:sz w:val="20"/>
          <w:szCs w:val="20"/>
        </w:rPr>
        <w:t>whether or not</w:t>
      </w:r>
      <w:proofErr w:type="gramEnd"/>
      <w:r w:rsidRPr="001240BF">
        <w:rPr>
          <w:sz w:val="20"/>
          <w:szCs w:val="20"/>
        </w:rPr>
        <w:t xml:space="preserve"> those records are in the Criteria Architect’s possession.</w:t>
      </w:r>
    </w:p>
    <w:p w14:paraId="38E8E6C2" w14:textId="05CA2C1A" w:rsidR="002266F9" w:rsidRPr="008A54EC" w:rsidRDefault="002266F9">
      <w:pPr>
        <w:pStyle w:val="ListParagraph"/>
        <w:widowControl/>
        <w:numPr>
          <w:ilvl w:val="1"/>
          <w:numId w:val="25"/>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 xml:space="preserve">under the Agreement may contain certain design details, </w:t>
      </w:r>
      <w:proofErr w:type="gramStart"/>
      <w:r w:rsidRPr="008A54EC">
        <w:rPr>
          <w:sz w:val="20"/>
          <w:szCs w:val="20"/>
        </w:rPr>
        <w:t>features</w:t>
      </w:r>
      <w:proofErr w:type="gramEnd"/>
      <w:r w:rsidRPr="008A54EC">
        <w:rPr>
          <w:sz w:val="20"/>
          <w:szCs w:val="20"/>
        </w:rPr>
        <w:t xml:space="preserve">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pPr>
        <w:pStyle w:val="ListParagraph"/>
        <w:widowControl/>
        <w:numPr>
          <w:ilvl w:val="1"/>
          <w:numId w:val="25"/>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6F2B33">
      <w:pPr>
        <w:widowControl/>
        <w:tabs>
          <w:tab w:val="left" w:pos="1639"/>
          <w:tab w:val="left" w:pos="1640"/>
        </w:tabs>
        <w:spacing w:after="120"/>
        <w:ind w:left="919" w:right="136"/>
        <w:rPr>
          <w:sz w:val="20"/>
          <w:szCs w:val="20"/>
        </w:rPr>
      </w:pPr>
    </w:p>
    <w:p w14:paraId="35536D21" w14:textId="446EAE9A" w:rsidR="002266F9" w:rsidRPr="001240BF" w:rsidRDefault="002266F9" w:rsidP="00E55E21">
      <w:pPr>
        <w:pStyle w:val="Heading1"/>
        <w:widowControl/>
        <w:tabs>
          <w:tab w:val="left" w:pos="1440"/>
        </w:tabs>
        <w:spacing w:after="120"/>
      </w:pPr>
      <w:bookmarkStart w:id="60" w:name="_Toc73951982"/>
      <w:r w:rsidRPr="001240BF">
        <w:t>Article</w:t>
      </w:r>
      <w:r w:rsidRPr="001240BF">
        <w:rPr>
          <w:spacing w:val="-2"/>
        </w:rPr>
        <w:t xml:space="preserve"> </w:t>
      </w:r>
      <w:r>
        <w:t>1</w:t>
      </w:r>
      <w:r w:rsidR="00E6159F">
        <w:t>7</w:t>
      </w:r>
      <w:r w:rsidRPr="001240BF">
        <w:t>.</w:t>
      </w:r>
      <w:r w:rsidRPr="001240BF">
        <w:tab/>
        <w:t>ROYALTIES AND PATENTS</w:t>
      </w:r>
      <w:bookmarkEnd w:id="60"/>
    </w:p>
    <w:p w14:paraId="06E2960C" w14:textId="77777777" w:rsidR="00B7191F" w:rsidRPr="00B7191F" w:rsidRDefault="00B7191F">
      <w:pPr>
        <w:pStyle w:val="ListParagraph"/>
        <w:widowControl/>
        <w:numPr>
          <w:ilvl w:val="0"/>
          <w:numId w:val="22"/>
        </w:numPr>
        <w:autoSpaceDE/>
        <w:autoSpaceDN/>
        <w:spacing w:after="120"/>
        <w:rPr>
          <w:vanish/>
        </w:rPr>
      </w:pPr>
    </w:p>
    <w:p w14:paraId="32245E94" w14:textId="77777777" w:rsidR="00B7191F" w:rsidRPr="00B7191F" w:rsidRDefault="00B7191F">
      <w:pPr>
        <w:pStyle w:val="ListParagraph"/>
        <w:widowControl/>
        <w:numPr>
          <w:ilvl w:val="0"/>
          <w:numId w:val="22"/>
        </w:numPr>
        <w:autoSpaceDE/>
        <w:autoSpaceDN/>
        <w:spacing w:after="120"/>
        <w:rPr>
          <w:vanish/>
        </w:rPr>
      </w:pPr>
    </w:p>
    <w:p w14:paraId="00F2E67B" w14:textId="77777777" w:rsidR="00B7191F" w:rsidRPr="00B7191F" w:rsidRDefault="00B7191F">
      <w:pPr>
        <w:pStyle w:val="ListParagraph"/>
        <w:widowControl/>
        <w:numPr>
          <w:ilvl w:val="0"/>
          <w:numId w:val="22"/>
        </w:numPr>
        <w:autoSpaceDE/>
        <w:autoSpaceDN/>
        <w:spacing w:after="120"/>
        <w:rPr>
          <w:vanish/>
        </w:rPr>
      </w:pPr>
    </w:p>
    <w:p w14:paraId="3FDC131D" w14:textId="77777777" w:rsidR="00B7191F" w:rsidRPr="00B7191F" w:rsidRDefault="00B7191F">
      <w:pPr>
        <w:pStyle w:val="ListParagraph"/>
        <w:widowControl/>
        <w:numPr>
          <w:ilvl w:val="0"/>
          <w:numId w:val="22"/>
        </w:numPr>
        <w:autoSpaceDE/>
        <w:autoSpaceDN/>
        <w:spacing w:after="120"/>
        <w:rPr>
          <w:vanish/>
        </w:rPr>
      </w:pPr>
    </w:p>
    <w:p w14:paraId="46EA75EA" w14:textId="77777777" w:rsidR="00B7191F" w:rsidRPr="00B7191F" w:rsidRDefault="00B7191F">
      <w:pPr>
        <w:pStyle w:val="ListParagraph"/>
        <w:widowControl/>
        <w:numPr>
          <w:ilvl w:val="0"/>
          <w:numId w:val="22"/>
        </w:numPr>
        <w:autoSpaceDE/>
        <w:autoSpaceDN/>
        <w:spacing w:after="120"/>
        <w:rPr>
          <w:vanish/>
        </w:rPr>
      </w:pPr>
    </w:p>
    <w:p w14:paraId="2BF01CAD" w14:textId="77777777" w:rsidR="00B7191F" w:rsidRPr="00B7191F" w:rsidRDefault="00B7191F">
      <w:pPr>
        <w:pStyle w:val="ListParagraph"/>
        <w:widowControl/>
        <w:numPr>
          <w:ilvl w:val="0"/>
          <w:numId w:val="22"/>
        </w:numPr>
        <w:autoSpaceDE/>
        <w:autoSpaceDN/>
        <w:spacing w:after="120"/>
        <w:rPr>
          <w:vanish/>
        </w:rPr>
      </w:pPr>
    </w:p>
    <w:p w14:paraId="5E2A05C5" w14:textId="77777777" w:rsidR="00B7191F" w:rsidRPr="00B7191F" w:rsidRDefault="00B7191F">
      <w:pPr>
        <w:pStyle w:val="ListParagraph"/>
        <w:widowControl/>
        <w:numPr>
          <w:ilvl w:val="0"/>
          <w:numId w:val="22"/>
        </w:numPr>
        <w:autoSpaceDE/>
        <w:autoSpaceDN/>
        <w:spacing w:after="120"/>
        <w:rPr>
          <w:vanish/>
        </w:rPr>
      </w:pPr>
    </w:p>
    <w:p w14:paraId="735556EF" w14:textId="77777777" w:rsidR="00B7191F" w:rsidRPr="00B7191F" w:rsidRDefault="00B7191F">
      <w:pPr>
        <w:pStyle w:val="ListParagraph"/>
        <w:widowControl/>
        <w:numPr>
          <w:ilvl w:val="0"/>
          <w:numId w:val="22"/>
        </w:numPr>
        <w:autoSpaceDE/>
        <w:autoSpaceDN/>
        <w:spacing w:after="120"/>
        <w:rPr>
          <w:vanish/>
        </w:rPr>
      </w:pPr>
    </w:p>
    <w:p w14:paraId="4F78DF9F" w14:textId="77777777" w:rsidR="008A54EC" w:rsidRPr="008A54EC" w:rsidRDefault="008A54EC">
      <w:pPr>
        <w:pStyle w:val="ListParagraph"/>
        <w:widowControl/>
        <w:numPr>
          <w:ilvl w:val="0"/>
          <w:numId w:val="25"/>
        </w:numPr>
        <w:tabs>
          <w:tab w:val="left" w:pos="2160"/>
        </w:tabs>
        <w:spacing w:after="120"/>
        <w:ind w:right="432"/>
        <w:rPr>
          <w:vanish/>
          <w:sz w:val="20"/>
          <w:szCs w:val="20"/>
        </w:rPr>
      </w:pPr>
    </w:p>
    <w:p w14:paraId="5EB1F32C" w14:textId="64477785"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of government or public law are involved, the Judicial Council, the Court(s) and/or the State shall have the option to participate in such action at its own expense.</w:t>
      </w:r>
    </w:p>
    <w:p w14:paraId="70E93494" w14:textId="4615231D"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 xml:space="preserve">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w:t>
      </w:r>
      <w:r w:rsidRPr="009715F8">
        <w:rPr>
          <w:sz w:val="20"/>
          <w:szCs w:val="20"/>
        </w:rPr>
        <w:lastRenderedPageBreak/>
        <w:t>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6F2B33">
      <w:pPr>
        <w:pStyle w:val="BodyText"/>
        <w:widowControl/>
        <w:spacing w:after="120"/>
        <w:ind w:left="1639"/>
      </w:pPr>
    </w:p>
    <w:p w14:paraId="749A45B4" w14:textId="2251BDD5" w:rsidR="002266F9" w:rsidRPr="001240BF" w:rsidRDefault="002266F9" w:rsidP="00E55E21">
      <w:pPr>
        <w:pStyle w:val="Heading1"/>
        <w:widowControl/>
        <w:tabs>
          <w:tab w:val="left" w:pos="1440"/>
        </w:tabs>
        <w:spacing w:before="1" w:after="120"/>
      </w:pPr>
      <w:bookmarkStart w:id="61" w:name="_Toc73951983"/>
      <w:r w:rsidRPr="00CF323B">
        <w:t>Article</w:t>
      </w:r>
      <w:r w:rsidRPr="00CF323B">
        <w:rPr>
          <w:spacing w:val="-2"/>
        </w:rPr>
        <w:t xml:space="preserve"> </w:t>
      </w:r>
      <w:r w:rsidRPr="00D96C23">
        <w:t>1</w:t>
      </w:r>
      <w:r w:rsidR="00E6159F">
        <w:t>8</w:t>
      </w:r>
      <w:r w:rsidRPr="00D96C23">
        <w:t>.</w:t>
      </w:r>
      <w:r w:rsidRPr="001240BF">
        <w:tab/>
      </w:r>
      <w:r w:rsidR="00A10FC7">
        <w:t xml:space="preserve">JUDICIAL </w:t>
      </w:r>
      <w:r w:rsidRPr="001240BF">
        <w:t>COUNCIL PROPRIETARY OR CONFIDENTIAL</w:t>
      </w:r>
      <w:r w:rsidRPr="001240BF">
        <w:rPr>
          <w:spacing w:val="-2"/>
        </w:rPr>
        <w:t xml:space="preserve"> </w:t>
      </w:r>
      <w:r w:rsidRPr="001240BF">
        <w:t>INFORMATION</w:t>
      </w:r>
      <w:bookmarkEnd w:id="61"/>
    </w:p>
    <w:p w14:paraId="6895CAAD" w14:textId="77777777" w:rsidR="000C1A67" w:rsidRPr="000C1A67" w:rsidRDefault="000C1A67">
      <w:pPr>
        <w:pStyle w:val="ListParagraph"/>
        <w:widowControl/>
        <w:numPr>
          <w:ilvl w:val="0"/>
          <w:numId w:val="5"/>
        </w:numPr>
        <w:tabs>
          <w:tab w:val="left" w:pos="1639"/>
          <w:tab w:val="left" w:pos="1640"/>
        </w:tabs>
        <w:spacing w:after="120"/>
        <w:ind w:right="184"/>
        <w:rPr>
          <w:vanish/>
          <w:sz w:val="20"/>
          <w:szCs w:val="20"/>
        </w:rPr>
      </w:pPr>
    </w:p>
    <w:p w14:paraId="27106F10" w14:textId="77777777" w:rsidR="000C1A67" w:rsidRPr="000C1A67" w:rsidRDefault="000C1A67">
      <w:pPr>
        <w:pStyle w:val="ListParagraph"/>
        <w:widowControl/>
        <w:numPr>
          <w:ilvl w:val="0"/>
          <w:numId w:val="5"/>
        </w:numPr>
        <w:tabs>
          <w:tab w:val="left" w:pos="1639"/>
          <w:tab w:val="left" w:pos="1640"/>
        </w:tabs>
        <w:spacing w:after="120"/>
        <w:ind w:right="184"/>
        <w:rPr>
          <w:vanish/>
          <w:sz w:val="20"/>
          <w:szCs w:val="20"/>
        </w:rPr>
      </w:pPr>
    </w:p>
    <w:p w14:paraId="4FDB99BF" w14:textId="77777777" w:rsidR="000C1A67" w:rsidRPr="000C1A67" w:rsidRDefault="000C1A67">
      <w:pPr>
        <w:pStyle w:val="ListParagraph"/>
        <w:widowControl/>
        <w:numPr>
          <w:ilvl w:val="0"/>
          <w:numId w:val="5"/>
        </w:numPr>
        <w:tabs>
          <w:tab w:val="left" w:pos="1639"/>
          <w:tab w:val="left" w:pos="1640"/>
        </w:tabs>
        <w:spacing w:after="120"/>
        <w:ind w:right="184"/>
        <w:rPr>
          <w:vanish/>
          <w:sz w:val="20"/>
          <w:szCs w:val="20"/>
        </w:rPr>
      </w:pPr>
    </w:p>
    <w:p w14:paraId="1DF7DC2A" w14:textId="77777777" w:rsidR="000C1A67" w:rsidRPr="000C1A67" w:rsidRDefault="000C1A67">
      <w:pPr>
        <w:pStyle w:val="ListParagraph"/>
        <w:widowControl/>
        <w:numPr>
          <w:ilvl w:val="0"/>
          <w:numId w:val="5"/>
        </w:numPr>
        <w:tabs>
          <w:tab w:val="left" w:pos="1639"/>
          <w:tab w:val="left" w:pos="1640"/>
        </w:tabs>
        <w:spacing w:after="120"/>
        <w:ind w:right="184"/>
        <w:rPr>
          <w:vanish/>
          <w:sz w:val="20"/>
          <w:szCs w:val="20"/>
        </w:rPr>
      </w:pPr>
    </w:p>
    <w:p w14:paraId="6D380F8B" w14:textId="77777777" w:rsidR="000C1A67" w:rsidRPr="000C1A67" w:rsidRDefault="000C1A67">
      <w:pPr>
        <w:pStyle w:val="ListParagraph"/>
        <w:widowControl/>
        <w:numPr>
          <w:ilvl w:val="0"/>
          <w:numId w:val="5"/>
        </w:numPr>
        <w:tabs>
          <w:tab w:val="left" w:pos="1639"/>
          <w:tab w:val="left" w:pos="1640"/>
        </w:tabs>
        <w:spacing w:after="120"/>
        <w:ind w:right="184"/>
        <w:rPr>
          <w:vanish/>
          <w:sz w:val="20"/>
          <w:szCs w:val="20"/>
        </w:rPr>
      </w:pPr>
    </w:p>
    <w:p w14:paraId="4D3D7B06" w14:textId="77777777" w:rsidR="000C1A67" w:rsidRPr="000C1A67" w:rsidRDefault="000C1A67">
      <w:pPr>
        <w:pStyle w:val="ListParagraph"/>
        <w:widowControl/>
        <w:numPr>
          <w:ilvl w:val="0"/>
          <w:numId w:val="5"/>
        </w:numPr>
        <w:tabs>
          <w:tab w:val="left" w:pos="1639"/>
          <w:tab w:val="left" w:pos="1640"/>
        </w:tabs>
        <w:spacing w:after="120"/>
        <w:ind w:right="184"/>
        <w:rPr>
          <w:vanish/>
          <w:sz w:val="20"/>
          <w:szCs w:val="20"/>
        </w:rPr>
      </w:pPr>
    </w:p>
    <w:p w14:paraId="477B862B" w14:textId="77777777" w:rsidR="000C1A67" w:rsidRPr="000C1A67" w:rsidRDefault="000C1A67">
      <w:pPr>
        <w:pStyle w:val="ListParagraph"/>
        <w:widowControl/>
        <w:numPr>
          <w:ilvl w:val="0"/>
          <w:numId w:val="5"/>
        </w:numPr>
        <w:tabs>
          <w:tab w:val="left" w:pos="1639"/>
          <w:tab w:val="left" w:pos="1640"/>
        </w:tabs>
        <w:spacing w:after="120"/>
        <w:ind w:right="184"/>
        <w:rPr>
          <w:vanish/>
          <w:sz w:val="20"/>
          <w:szCs w:val="20"/>
        </w:rPr>
      </w:pPr>
    </w:p>
    <w:p w14:paraId="1C633C10" w14:textId="77777777" w:rsidR="000C1A67" w:rsidRPr="000C1A67" w:rsidRDefault="000C1A67">
      <w:pPr>
        <w:pStyle w:val="ListParagraph"/>
        <w:widowControl/>
        <w:numPr>
          <w:ilvl w:val="0"/>
          <w:numId w:val="5"/>
        </w:numPr>
        <w:tabs>
          <w:tab w:val="left" w:pos="1639"/>
          <w:tab w:val="left" w:pos="1640"/>
        </w:tabs>
        <w:spacing w:after="120"/>
        <w:ind w:right="184"/>
        <w:rPr>
          <w:vanish/>
          <w:sz w:val="20"/>
          <w:szCs w:val="20"/>
        </w:rPr>
      </w:pPr>
    </w:p>
    <w:p w14:paraId="034002DB" w14:textId="77777777" w:rsidR="000C1A67" w:rsidRPr="000C1A67" w:rsidRDefault="000C1A67">
      <w:pPr>
        <w:pStyle w:val="ListParagraph"/>
        <w:widowControl/>
        <w:numPr>
          <w:ilvl w:val="0"/>
          <w:numId w:val="5"/>
        </w:numPr>
        <w:tabs>
          <w:tab w:val="left" w:pos="1639"/>
          <w:tab w:val="left" w:pos="1640"/>
        </w:tabs>
        <w:spacing w:after="120"/>
        <w:ind w:right="184"/>
        <w:rPr>
          <w:vanish/>
          <w:sz w:val="20"/>
          <w:szCs w:val="20"/>
        </w:rPr>
      </w:pPr>
    </w:p>
    <w:p w14:paraId="555FEB1E" w14:textId="77777777" w:rsidR="008A54EC" w:rsidRPr="008A54EC" w:rsidRDefault="008A54EC">
      <w:pPr>
        <w:pStyle w:val="ListParagraph"/>
        <w:widowControl/>
        <w:numPr>
          <w:ilvl w:val="0"/>
          <w:numId w:val="25"/>
        </w:numPr>
        <w:tabs>
          <w:tab w:val="left" w:pos="2160"/>
        </w:tabs>
        <w:spacing w:after="120"/>
        <w:ind w:right="432"/>
        <w:rPr>
          <w:vanish/>
          <w:sz w:val="20"/>
          <w:szCs w:val="20"/>
        </w:rPr>
      </w:pPr>
    </w:p>
    <w:p w14:paraId="54965C34" w14:textId="3E86D32B" w:rsidR="002266F9" w:rsidRPr="001240BF" w:rsidRDefault="002266F9">
      <w:pPr>
        <w:pStyle w:val="ListParagraph"/>
        <w:widowControl/>
        <w:numPr>
          <w:ilvl w:val="1"/>
          <w:numId w:val="25"/>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pPr>
        <w:pStyle w:val="ListParagraph"/>
        <w:widowControl/>
        <w:numPr>
          <w:ilvl w:val="1"/>
          <w:numId w:val="25"/>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1E5B533F" w:rsidR="002266F9" w:rsidRPr="001240BF" w:rsidRDefault="002266F9">
      <w:pPr>
        <w:pStyle w:val="ListParagraph"/>
        <w:widowControl/>
        <w:numPr>
          <w:ilvl w:val="1"/>
          <w:numId w:val="25"/>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as the Criteria Architect uses to protect its own proprietary information </w:t>
      </w:r>
      <w:r w:rsidR="00A10FC7" w:rsidRPr="001240BF">
        <w:rPr>
          <w:sz w:val="20"/>
          <w:szCs w:val="20"/>
        </w:rPr>
        <w:t>and, in any case,</w:t>
      </w:r>
      <w:r w:rsidRPr="001240BF">
        <w:rPr>
          <w:sz w:val="20"/>
          <w:szCs w:val="20"/>
        </w:rPr>
        <w:t xml:space="preserv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pPr>
        <w:pStyle w:val="ListParagraph"/>
        <w:widowControl/>
        <w:numPr>
          <w:ilvl w:val="1"/>
          <w:numId w:val="25"/>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pPr>
        <w:pStyle w:val="ListParagraph"/>
        <w:widowControl/>
        <w:numPr>
          <w:ilvl w:val="1"/>
          <w:numId w:val="25"/>
        </w:numPr>
        <w:tabs>
          <w:tab w:val="left" w:pos="2160"/>
        </w:tabs>
        <w:spacing w:after="120"/>
        <w:ind w:left="1526" w:right="432"/>
        <w:rPr>
          <w:sz w:val="20"/>
          <w:szCs w:val="20"/>
        </w:rPr>
      </w:pPr>
      <w:r w:rsidRPr="008A54EC">
        <w:rPr>
          <w:sz w:val="20"/>
          <w:szCs w:val="20"/>
        </w:rPr>
        <w:t>Notwithstanding the foregoing, Criteria Architect may disclose Confidential Information: (</w:t>
      </w:r>
      <w:proofErr w:type="spellStart"/>
      <w:r w:rsidRPr="008A54EC">
        <w:rPr>
          <w:sz w:val="20"/>
          <w:szCs w:val="20"/>
        </w:rPr>
        <w:t>i</w:t>
      </w:r>
      <w:proofErr w:type="spellEnd"/>
      <w:r w:rsidRPr="008A54EC">
        <w:rPr>
          <w:sz w:val="20"/>
          <w:szCs w:val="20"/>
        </w:rPr>
        <w:t xml:space="preserve">)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pPr>
        <w:pStyle w:val="ListParagraph"/>
        <w:widowControl/>
        <w:numPr>
          <w:ilvl w:val="1"/>
          <w:numId w:val="25"/>
        </w:numPr>
        <w:tabs>
          <w:tab w:val="left" w:pos="2160"/>
        </w:tabs>
        <w:spacing w:after="120"/>
        <w:ind w:left="1526" w:right="432"/>
        <w:rPr>
          <w:sz w:val="20"/>
          <w:szCs w:val="20"/>
        </w:rPr>
      </w:pPr>
      <w:r w:rsidRPr="008A54EC">
        <w:rPr>
          <w:sz w:val="20"/>
          <w:szCs w:val="20"/>
        </w:rPr>
        <w:t xml:space="preserve">Neither Criteria Architect nor its Subconsultants shall acquire a right or title in or to the Confidential Information </w:t>
      </w:r>
      <w:proofErr w:type="gramStart"/>
      <w:r w:rsidRPr="008A54EC">
        <w:rPr>
          <w:sz w:val="20"/>
          <w:szCs w:val="20"/>
        </w:rPr>
        <w:t>as a result of</w:t>
      </w:r>
      <w:proofErr w:type="gramEnd"/>
      <w:r w:rsidRPr="008A54EC">
        <w:rPr>
          <w:sz w:val="20"/>
          <w:szCs w:val="20"/>
        </w:rPr>
        <w:t xml:space="preserve"> any disclosure contemplated hereunder.</w:t>
      </w:r>
    </w:p>
    <w:p w14:paraId="6B8582C9" w14:textId="77777777" w:rsidR="002266F9" w:rsidRPr="008A54EC" w:rsidRDefault="002266F9">
      <w:pPr>
        <w:pStyle w:val="ListParagraph"/>
        <w:widowControl/>
        <w:numPr>
          <w:ilvl w:val="1"/>
          <w:numId w:val="25"/>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pPr>
        <w:pStyle w:val="ListParagraph"/>
        <w:widowControl/>
        <w:numPr>
          <w:ilvl w:val="1"/>
          <w:numId w:val="25"/>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6F2B33">
      <w:pPr>
        <w:pStyle w:val="BodyText"/>
        <w:widowControl/>
        <w:spacing w:before="4" w:after="120"/>
      </w:pPr>
    </w:p>
    <w:p w14:paraId="72C53A77" w14:textId="64C3B93D" w:rsidR="002266F9" w:rsidRPr="001240BF" w:rsidRDefault="002266F9" w:rsidP="00E55E21">
      <w:pPr>
        <w:pStyle w:val="Heading1"/>
        <w:widowControl/>
        <w:tabs>
          <w:tab w:val="left" w:pos="1440"/>
        </w:tabs>
        <w:spacing w:after="120"/>
      </w:pPr>
      <w:bookmarkStart w:id="62" w:name="_Toc73951984"/>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62"/>
    </w:p>
    <w:p w14:paraId="5F7953E8" w14:textId="77777777" w:rsidR="008A54EC" w:rsidRPr="008A54EC" w:rsidRDefault="008A54EC">
      <w:pPr>
        <w:pStyle w:val="ListParagraph"/>
        <w:widowControl/>
        <w:numPr>
          <w:ilvl w:val="0"/>
          <w:numId w:val="25"/>
        </w:numPr>
        <w:tabs>
          <w:tab w:val="left" w:pos="2160"/>
        </w:tabs>
        <w:spacing w:after="120"/>
        <w:ind w:right="432"/>
        <w:rPr>
          <w:vanish/>
          <w:sz w:val="20"/>
          <w:szCs w:val="20"/>
        </w:rPr>
      </w:pPr>
    </w:p>
    <w:p w14:paraId="034E7088" w14:textId="07D42AE7" w:rsidR="002266F9" w:rsidRPr="008A54EC" w:rsidRDefault="002266F9">
      <w:pPr>
        <w:pStyle w:val="ListParagraph"/>
        <w:widowControl/>
        <w:numPr>
          <w:ilvl w:val="1"/>
          <w:numId w:val="25"/>
        </w:numPr>
        <w:tabs>
          <w:tab w:val="left" w:pos="2160"/>
        </w:tabs>
        <w:spacing w:after="120"/>
        <w:ind w:left="1526" w:right="432"/>
        <w:rPr>
          <w:sz w:val="20"/>
          <w:szCs w:val="20"/>
        </w:rPr>
      </w:pPr>
      <w:r w:rsidRPr="008A54EC">
        <w:rPr>
          <w:sz w:val="20"/>
          <w:szCs w:val="20"/>
        </w:rPr>
        <w:t>Criteria Architect must not publish or submit for publication any article, press release, or other writing relating to the Criteria Architect’s Services for the Judicial Council without prior review and written permission by the 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6F2B33">
      <w:pPr>
        <w:pStyle w:val="BodyText"/>
        <w:widowControl/>
        <w:spacing w:before="4" w:after="120"/>
      </w:pPr>
    </w:p>
    <w:p w14:paraId="060E3D75" w14:textId="717E9B7C" w:rsidR="002266F9" w:rsidRPr="001240BF" w:rsidRDefault="002266F9" w:rsidP="00E55E21">
      <w:pPr>
        <w:pStyle w:val="Heading1"/>
        <w:keepNext/>
        <w:widowControl/>
        <w:tabs>
          <w:tab w:val="left" w:pos="1440"/>
        </w:tabs>
        <w:spacing w:after="120"/>
        <w:ind w:left="200"/>
      </w:pPr>
      <w:bookmarkStart w:id="63" w:name="_Toc73951985"/>
      <w:r w:rsidRPr="001240BF">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63"/>
    </w:p>
    <w:p w14:paraId="2B8F5387" w14:textId="77777777" w:rsidR="008A54EC" w:rsidRPr="008A54EC" w:rsidRDefault="008A54EC">
      <w:pPr>
        <w:pStyle w:val="ListParagraph"/>
        <w:widowControl/>
        <w:numPr>
          <w:ilvl w:val="0"/>
          <w:numId w:val="25"/>
        </w:numPr>
        <w:tabs>
          <w:tab w:val="left" w:pos="2160"/>
        </w:tabs>
        <w:spacing w:after="120"/>
        <w:ind w:right="432"/>
        <w:rPr>
          <w:vanish/>
          <w:sz w:val="20"/>
          <w:szCs w:val="20"/>
        </w:rPr>
      </w:pPr>
    </w:p>
    <w:p w14:paraId="38D086BC" w14:textId="517A216B"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 xml:space="preserve">Criteria Architect warrants that neither Criteria Architect, nor any of its employees, nor Subconsultant(s) or their employees, have provided or shall at any time provide any gratuity in the form of money, tangible item(s), </w:t>
      </w:r>
      <w:r w:rsidRPr="009715F8">
        <w:rPr>
          <w:sz w:val="20"/>
          <w:szCs w:val="20"/>
        </w:rPr>
        <w:lastRenderedPageBreak/>
        <w:t>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6F2B33">
      <w:pPr>
        <w:widowControl/>
        <w:autoSpaceDE/>
        <w:autoSpaceDN/>
        <w:spacing w:after="120"/>
        <w:ind w:left="1620" w:hanging="540"/>
        <w:rPr>
          <w:sz w:val="20"/>
        </w:rPr>
      </w:pPr>
    </w:p>
    <w:p w14:paraId="3A55E95A" w14:textId="58D7BD5E" w:rsidR="000D521F" w:rsidRPr="001240BF" w:rsidRDefault="000D521F" w:rsidP="00E55E21">
      <w:pPr>
        <w:pStyle w:val="Heading1"/>
        <w:widowControl/>
        <w:tabs>
          <w:tab w:val="left" w:pos="1440"/>
        </w:tabs>
        <w:spacing w:after="120"/>
        <w:ind w:left="202"/>
      </w:pPr>
      <w:bookmarkStart w:id="64" w:name="_Toc73951986"/>
      <w:r w:rsidRPr="001240BF">
        <w:t>Article</w:t>
      </w:r>
      <w:r w:rsidRPr="001240BF">
        <w:rPr>
          <w:spacing w:val="-2"/>
        </w:rPr>
        <w:t xml:space="preserve"> </w:t>
      </w:r>
      <w:r>
        <w:t>2</w:t>
      </w:r>
      <w:r w:rsidR="00E6159F">
        <w:t>1</w:t>
      </w:r>
      <w:r w:rsidRPr="001240BF">
        <w:t>.</w:t>
      </w:r>
      <w:r w:rsidRPr="001240BF">
        <w:tab/>
        <w:t>C</w:t>
      </w:r>
      <w:r>
        <w:t>ONFLICT OF INTEREST</w:t>
      </w:r>
      <w:bookmarkEnd w:id="64"/>
    </w:p>
    <w:p w14:paraId="043E3DAF" w14:textId="77777777" w:rsidR="008A54EC" w:rsidRPr="008A54EC" w:rsidRDefault="008A54EC">
      <w:pPr>
        <w:pStyle w:val="ListParagraph"/>
        <w:widowControl/>
        <w:numPr>
          <w:ilvl w:val="0"/>
          <w:numId w:val="25"/>
        </w:numPr>
        <w:tabs>
          <w:tab w:val="left" w:pos="2160"/>
        </w:tabs>
        <w:spacing w:after="120"/>
        <w:ind w:right="432"/>
        <w:rPr>
          <w:vanish/>
          <w:sz w:val="20"/>
          <w:szCs w:val="20"/>
        </w:rPr>
      </w:pPr>
    </w:p>
    <w:p w14:paraId="52EE5438" w14:textId="03844456" w:rsidR="000D521F" w:rsidRPr="001240BF" w:rsidRDefault="000D521F">
      <w:pPr>
        <w:pStyle w:val="ListParagraph"/>
        <w:widowControl/>
        <w:numPr>
          <w:ilvl w:val="1"/>
          <w:numId w:val="25"/>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w:t>
      </w:r>
      <w:proofErr w:type="gramStart"/>
      <w:r>
        <w:rPr>
          <w:sz w:val="20"/>
          <w:szCs w:val="20"/>
        </w:rPr>
        <w:t xml:space="preserve">Judicial </w:t>
      </w:r>
      <w:r w:rsidRPr="001240BF">
        <w:rPr>
          <w:sz w:val="20"/>
          <w:szCs w:val="20"/>
        </w:rPr>
        <w:t xml:space="preserve"> Council</w:t>
      </w:r>
      <w:proofErr w:type="gramEnd"/>
      <w:r w:rsidRPr="001240BF">
        <w:rPr>
          <w:sz w:val="20"/>
          <w:szCs w:val="20"/>
        </w:rPr>
        <w:t xml:space="preserve">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pPr>
        <w:pStyle w:val="ListParagraph"/>
        <w:widowControl/>
        <w:numPr>
          <w:ilvl w:val="2"/>
          <w:numId w:val="4"/>
        </w:numPr>
        <w:tabs>
          <w:tab w:val="left" w:pos="2360"/>
        </w:tabs>
        <w:spacing w:after="120" w:line="229" w:lineRule="exact"/>
        <w:ind w:left="2246"/>
        <w:rPr>
          <w:sz w:val="20"/>
          <w:szCs w:val="20"/>
        </w:rPr>
      </w:pPr>
      <w:r w:rsidRPr="001240BF">
        <w:rPr>
          <w:sz w:val="20"/>
          <w:szCs w:val="20"/>
        </w:rPr>
        <w:t>Use of an official position with the government for private</w:t>
      </w:r>
      <w:r w:rsidRPr="001240BF">
        <w:rPr>
          <w:spacing w:val="-1"/>
          <w:sz w:val="20"/>
          <w:szCs w:val="20"/>
        </w:rPr>
        <w:t xml:space="preserve"> </w:t>
      </w:r>
      <w:proofErr w:type="gramStart"/>
      <w:r w:rsidRPr="001240BF">
        <w:rPr>
          <w:sz w:val="20"/>
          <w:szCs w:val="20"/>
        </w:rPr>
        <w:t>gain;</w:t>
      </w:r>
      <w:proofErr w:type="gramEnd"/>
    </w:p>
    <w:p w14:paraId="0D55747B" w14:textId="77777777" w:rsidR="000D521F" w:rsidRPr="001240BF" w:rsidRDefault="000D521F">
      <w:pPr>
        <w:pStyle w:val="ListParagraph"/>
        <w:widowControl/>
        <w:numPr>
          <w:ilvl w:val="2"/>
          <w:numId w:val="4"/>
        </w:numPr>
        <w:tabs>
          <w:tab w:val="left" w:pos="2360"/>
        </w:tabs>
        <w:spacing w:after="120"/>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 xml:space="preserve">this </w:t>
      </w:r>
      <w:proofErr w:type="gramStart"/>
      <w:r w:rsidRPr="001240BF">
        <w:rPr>
          <w:sz w:val="20"/>
          <w:szCs w:val="20"/>
        </w:rPr>
        <w:t>Agreement;</w:t>
      </w:r>
      <w:proofErr w:type="gramEnd"/>
    </w:p>
    <w:p w14:paraId="226238D3" w14:textId="77777777" w:rsidR="000D521F" w:rsidRPr="001240BF" w:rsidRDefault="000D521F">
      <w:pPr>
        <w:pStyle w:val="ListParagraph"/>
        <w:widowControl/>
        <w:numPr>
          <w:ilvl w:val="2"/>
          <w:numId w:val="4"/>
        </w:numPr>
        <w:tabs>
          <w:tab w:val="left" w:pos="2360"/>
        </w:tabs>
        <w:spacing w:after="120"/>
        <w:ind w:left="2246"/>
        <w:rPr>
          <w:sz w:val="20"/>
          <w:szCs w:val="20"/>
        </w:rPr>
      </w:pPr>
      <w:r w:rsidRPr="001240BF">
        <w:rPr>
          <w:sz w:val="20"/>
          <w:szCs w:val="20"/>
        </w:rPr>
        <w:t>Loss of independence or</w:t>
      </w:r>
      <w:r w:rsidRPr="001240BF">
        <w:rPr>
          <w:spacing w:val="-3"/>
          <w:sz w:val="20"/>
          <w:szCs w:val="20"/>
        </w:rPr>
        <w:t xml:space="preserve"> </w:t>
      </w:r>
      <w:proofErr w:type="gramStart"/>
      <w:r w:rsidRPr="001240BF">
        <w:rPr>
          <w:sz w:val="20"/>
          <w:szCs w:val="20"/>
        </w:rPr>
        <w:t>impartiality;</w:t>
      </w:r>
      <w:proofErr w:type="gramEnd"/>
    </w:p>
    <w:p w14:paraId="2D2ABB96" w14:textId="77777777" w:rsidR="000D521F" w:rsidRPr="001240BF" w:rsidRDefault="000D521F">
      <w:pPr>
        <w:pStyle w:val="ListParagraph"/>
        <w:widowControl/>
        <w:numPr>
          <w:ilvl w:val="2"/>
          <w:numId w:val="4"/>
        </w:numPr>
        <w:tabs>
          <w:tab w:val="left" w:pos="2360"/>
        </w:tabs>
        <w:spacing w:before="1" w:after="120"/>
        <w:ind w:left="2246"/>
        <w:rPr>
          <w:sz w:val="20"/>
          <w:szCs w:val="20"/>
        </w:rPr>
      </w:pPr>
      <w:proofErr w:type="gramStart"/>
      <w:r w:rsidRPr="001240BF">
        <w:rPr>
          <w:sz w:val="20"/>
          <w:szCs w:val="20"/>
        </w:rPr>
        <w:t>Impropriety;</w:t>
      </w:r>
      <w:proofErr w:type="gramEnd"/>
    </w:p>
    <w:p w14:paraId="5B6B4787" w14:textId="77777777" w:rsidR="000D521F" w:rsidRPr="001240BF" w:rsidRDefault="000D521F">
      <w:pPr>
        <w:pStyle w:val="ListParagraph"/>
        <w:widowControl/>
        <w:numPr>
          <w:ilvl w:val="2"/>
          <w:numId w:val="4"/>
        </w:numPr>
        <w:tabs>
          <w:tab w:val="left" w:pos="2360"/>
        </w:tabs>
        <w:spacing w:after="120"/>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pPr>
        <w:pStyle w:val="ListParagraph"/>
        <w:widowControl/>
        <w:numPr>
          <w:ilvl w:val="2"/>
          <w:numId w:val="4"/>
        </w:numPr>
        <w:tabs>
          <w:tab w:val="left" w:pos="2360"/>
        </w:tabs>
        <w:spacing w:before="1" w:after="120"/>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6F2B33">
      <w:pPr>
        <w:pStyle w:val="ListParagraph"/>
        <w:widowControl/>
        <w:tabs>
          <w:tab w:val="left" w:pos="2360"/>
        </w:tabs>
        <w:spacing w:before="1" w:after="120"/>
        <w:ind w:firstLine="0"/>
        <w:rPr>
          <w:sz w:val="20"/>
          <w:szCs w:val="20"/>
        </w:rPr>
      </w:pPr>
    </w:p>
    <w:p w14:paraId="1FA07F9E" w14:textId="4B326D92" w:rsidR="000D521F" w:rsidRPr="001240BF" w:rsidRDefault="000D521F">
      <w:pPr>
        <w:pStyle w:val="ListParagraph"/>
        <w:widowControl/>
        <w:numPr>
          <w:ilvl w:val="1"/>
          <w:numId w:val="25"/>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 xml:space="preserve">Conflict of Interest policy </w:t>
      </w:r>
      <w:r w:rsidR="005B6A71">
        <w:rPr>
          <w:sz w:val="20"/>
          <w:szCs w:val="20"/>
        </w:rPr>
        <w:t xml:space="preserve">included as </w:t>
      </w:r>
      <w:r w:rsidR="005B6A71" w:rsidRPr="005B6A71">
        <w:rPr>
          <w:b/>
          <w:bCs/>
          <w:sz w:val="20"/>
          <w:szCs w:val="20"/>
        </w:rPr>
        <w:t>Exhibit H</w:t>
      </w:r>
      <w:r w:rsidR="00A10FC7" w:rsidRPr="008A54EC">
        <w:rPr>
          <w:sz w:val="20"/>
          <w:szCs w:val="20"/>
        </w:rPr>
        <w:t>.</w:t>
      </w:r>
    </w:p>
    <w:p w14:paraId="74405974" w14:textId="77777777" w:rsidR="000D521F" w:rsidRPr="001240BF" w:rsidRDefault="000D521F">
      <w:pPr>
        <w:pStyle w:val="ListParagraph"/>
        <w:widowControl/>
        <w:numPr>
          <w:ilvl w:val="1"/>
          <w:numId w:val="25"/>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19">
        <w:r w:rsidRPr="00C652AD">
          <w:rPr>
            <w:sz w:val="20"/>
            <w:szCs w:val="20"/>
          </w:rPr>
          <w:t>Government Code</w:t>
        </w:r>
      </w:hyperlink>
      <w:hyperlink r:id="rId20">
        <w:r w:rsidRPr="00C652AD">
          <w:rPr>
            <w:sz w:val="20"/>
            <w:szCs w:val="20"/>
          </w:rPr>
          <w:t xml:space="preserve"> sections 1090</w:t>
        </w:r>
        <w:r w:rsidRPr="005F75EA">
          <w:rPr>
            <w:sz w:val="20"/>
            <w:szCs w:val="20"/>
          </w:rPr>
          <w:t xml:space="preserve"> </w:t>
        </w:r>
      </w:hyperlink>
      <w:r w:rsidRPr="005F75EA">
        <w:rPr>
          <w:sz w:val="20"/>
          <w:szCs w:val="20"/>
        </w:rPr>
        <w:t>et seq. and</w:t>
      </w:r>
      <w:hyperlink r:id="rId21">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2">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23">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pPr>
        <w:pStyle w:val="ListParagraph"/>
        <w:widowControl/>
        <w:numPr>
          <w:ilvl w:val="1"/>
          <w:numId w:val="25"/>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38348D34" w:rsidR="006F2B33" w:rsidRDefault="000D521F">
      <w:pPr>
        <w:pStyle w:val="ListParagraph"/>
        <w:widowControl/>
        <w:numPr>
          <w:ilvl w:val="1"/>
          <w:numId w:val="25"/>
        </w:numPr>
        <w:tabs>
          <w:tab w:val="left" w:pos="2160"/>
        </w:tabs>
        <w:spacing w:after="120"/>
        <w:ind w:left="1526" w:right="432"/>
        <w:rPr>
          <w:sz w:val="20"/>
          <w:szCs w:val="20"/>
        </w:rPr>
      </w:pPr>
      <w:r w:rsidRPr="008A54EC">
        <w:rPr>
          <w:b/>
          <w:bCs/>
          <w:sz w:val="20"/>
          <w:szCs w:val="20"/>
        </w:rPr>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24">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r w:rsidR="006F2B33">
        <w:rPr>
          <w:sz w:val="20"/>
          <w:szCs w:val="20"/>
        </w:rPr>
        <w:br w:type="page"/>
      </w:r>
    </w:p>
    <w:p w14:paraId="6FF2C20A" w14:textId="133AE2A9" w:rsidR="002266F9" w:rsidRPr="001240BF" w:rsidRDefault="002266F9" w:rsidP="00E55E21">
      <w:pPr>
        <w:pStyle w:val="Heading1"/>
        <w:widowControl/>
        <w:tabs>
          <w:tab w:val="left" w:pos="1440"/>
        </w:tabs>
        <w:spacing w:before="1" w:after="120"/>
        <w:ind w:left="200"/>
      </w:pPr>
      <w:bookmarkStart w:id="65" w:name="_Toc73951987"/>
      <w:r w:rsidRPr="001240BF">
        <w:lastRenderedPageBreak/>
        <w:t>Article</w:t>
      </w:r>
      <w:r w:rsidRPr="001240BF">
        <w:rPr>
          <w:spacing w:val="-2"/>
        </w:rPr>
        <w:t xml:space="preserve"> </w:t>
      </w:r>
      <w:r>
        <w:t>2</w:t>
      </w:r>
      <w:r w:rsidR="00E6159F">
        <w:t>2</w:t>
      </w:r>
      <w:r w:rsidRPr="001240BF">
        <w:t>.</w:t>
      </w:r>
      <w:r w:rsidRPr="001240BF">
        <w:tab/>
        <w:t>RESPONSIBILITIES OF THE COUNCIL</w:t>
      </w:r>
      <w:bookmarkEnd w:id="65"/>
    </w:p>
    <w:p w14:paraId="5FE130FE" w14:textId="77777777" w:rsidR="008A54EC" w:rsidRPr="008A54EC" w:rsidRDefault="008A54EC">
      <w:pPr>
        <w:pStyle w:val="ListParagraph"/>
        <w:widowControl/>
        <w:numPr>
          <w:ilvl w:val="0"/>
          <w:numId w:val="25"/>
        </w:numPr>
        <w:tabs>
          <w:tab w:val="left" w:pos="2160"/>
        </w:tabs>
        <w:spacing w:after="120"/>
        <w:ind w:right="432"/>
        <w:rPr>
          <w:vanish/>
          <w:sz w:val="20"/>
          <w:szCs w:val="20"/>
        </w:rPr>
      </w:pPr>
    </w:p>
    <w:p w14:paraId="70481948" w14:textId="07733EBB"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 xml:space="preserve">The Judicial Council will examine the documents submitted by the Criteria Architect and will render decisions </w:t>
      </w:r>
      <w:proofErr w:type="gramStart"/>
      <w:r w:rsidRPr="009715F8">
        <w:rPr>
          <w:sz w:val="20"/>
          <w:szCs w:val="20"/>
        </w:rPr>
        <w:t>so as to</w:t>
      </w:r>
      <w:proofErr w:type="gramEnd"/>
      <w:r w:rsidRPr="009715F8">
        <w:rPr>
          <w:sz w:val="20"/>
          <w:szCs w:val="20"/>
        </w:rPr>
        <w:t xml:space="preserve"> avoid unreasonable delay in the process of the Criteria Architect’s Services.</w:t>
      </w:r>
    </w:p>
    <w:p w14:paraId="424F77C2" w14:textId="11AE9B6F" w:rsidR="002266F9"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6F2B33">
      <w:pPr>
        <w:widowControl/>
        <w:spacing w:after="120"/>
        <w:rPr>
          <w:sz w:val="20"/>
          <w:u w:val="single"/>
        </w:rPr>
      </w:pPr>
    </w:p>
    <w:p w14:paraId="07FB63C6" w14:textId="728D9F8D" w:rsidR="002266F9" w:rsidRPr="001240BF" w:rsidRDefault="002266F9" w:rsidP="00E55E21">
      <w:pPr>
        <w:pStyle w:val="Heading1"/>
        <w:widowControl/>
        <w:tabs>
          <w:tab w:val="left" w:pos="1440"/>
        </w:tabs>
        <w:spacing w:after="120"/>
        <w:ind w:left="198"/>
      </w:pPr>
      <w:bookmarkStart w:id="66" w:name="_Toc73951988"/>
      <w:r w:rsidRPr="001240BF">
        <w:t>Article</w:t>
      </w:r>
      <w:r w:rsidRPr="001240BF">
        <w:rPr>
          <w:spacing w:val="-2"/>
        </w:rPr>
        <w:t xml:space="preserve"> </w:t>
      </w:r>
      <w:r w:rsidR="00B7191F">
        <w:t>2</w:t>
      </w:r>
      <w:r w:rsidR="00E6159F">
        <w:t>3</w:t>
      </w:r>
      <w:r w:rsidRPr="001240BF">
        <w:t>.</w:t>
      </w:r>
      <w:r w:rsidRPr="001240BF">
        <w:tab/>
        <w:t>WARRANTY OF CRITERIA ARCHITECT</w:t>
      </w:r>
      <w:bookmarkEnd w:id="66"/>
    </w:p>
    <w:p w14:paraId="48D08E35" w14:textId="77777777" w:rsidR="008A54EC" w:rsidRPr="008A54EC" w:rsidRDefault="008A54EC">
      <w:pPr>
        <w:pStyle w:val="ListParagraph"/>
        <w:widowControl/>
        <w:numPr>
          <w:ilvl w:val="0"/>
          <w:numId w:val="25"/>
        </w:numPr>
        <w:tabs>
          <w:tab w:val="left" w:pos="2160"/>
        </w:tabs>
        <w:spacing w:after="120"/>
        <w:ind w:right="432"/>
        <w:rPr>
          <w:vanish/>
          <w:sz w:val="20"/>
          <w:szCs w:val="20"/>
        </w:rPr>
      </w:pPr>
    </w:p>
    <w:p w14:paraId="7EECF01C" w14:textId="3C969B7F"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2D0E7A7B" w:rsidR="002266F9" w:rsidRDefault="002266F9">
      <w:pPr>
        <w:pStyle w:val="ListParagraph"/>
        <w:widowControl/>
        <w:numPr>
          <w:ilvl w:val="1"/>
          <w:numId w:val="25"/>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1F7D9534" w14:textId="77777777" w:rsidR="006F2B33" w:rsidRPr="006F2B33" w:rsidRDefault="006F2B33" w:rsidP="006F2B33">
      <w:pPr>
        <w:widowControl/>
        <w:tabs>
          <w:tab w:val="left" w:pos="2160"/>
        </w:tabs>
        <w:spacing w:after="120"/>
        <w:ind w:right="432"/>
        <w:rPr>
          <w:sz w:val="20"/>
          <w:szCs w:val="20"/>
        </w:rPr>
      </w:pPr>
    </w:p>
    <w:p w14:paraId="4E8EDD78" w14:textId="6F5A678D" w:rsidR="002266F9" w:rsidRPr="001240BF" w:rsidRDefault="002266F9" w:rsidP="00E55E21">
      <w:pPr>
        <w:pStyle w:val="Heading1"/>
        <w:widowControl/>
        <w:tabs>
          <w:tab w:val="left" w:pos="1440"/>
        </w:tabs>
        <w:spacing w:after="120"/>
      </w:pPr>
      <w:bookmarkStart w:id="67" w:name="_Toc73951989"/>
      <w:r w:rsidRPr="001240BF">
        <w:t>Article</w:t>
      </w:r>
      <w:r w:rsidRPr="001240BF">
        <w:rPr>
          <w:spacing w:val="-2"/>
        </w:rPr>
        <w:t xml:space="preserve"> </w:t>
      </w:r>
      <w:r w:rsidR="00B7191F">
        <w:t>2</w:t>
      </w:r>
      <w:r w:rsidR="00E6159F">
        <w:t>4</w:t>
      </w:r>
      <w:r w:rsidRPr="001240BF">
        <w:t>.</w:t>
      </w:r>
      <w:r w:rsidRPr="001240BF">
        <w:tab/>
      </w:r>
      <w:r>
        <w:t>FORCE MAJEURE</w:t>
      </w:r>
      <w:bookmarkEnd w:id="67"/>
    </w:p>
    <w:p w14:paraId="08C5C31E" w14:textId="77777777" w:rsidR="008A54EC" w:rsidRPr="008A54EC" w:rsidRDefault="008A54EC">
      <w:pPr>
        <w:pStyle w:val="ListParagraph"/>
        <w:widowControl/>
        <w:numPr>
          <w:ilvl w:val="0"/>
          <w:numId w:val="25"/>
        </w:numPr>
        <w:tabs>
          <w:tab w:val="left" w:pos="2160"/>
        </w:tabs>
        <w:spacing w:after="120"/>
        <w:ind w:right="432"/>
        <w:rPr>
          <w:vanish/>
          <w:sz w:val="20"/>
          <w:szCs w:val="20"/>
        </w:rPr>
      </w:pPr>
    </w:p>
    <w:p w14:paraId="59D3245A" w14:textId="20936655" w:rsidR="002266F9" w:rsidRDefault="002266F9">
      <w:pPr>
        <w:pStyle w:val="ListParagraph"/>
        <w:widowControl/>
        <w:numPr>
          <w:ilvl w:val="1"/>
          <w:numId w:val="25"/>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51C99369" w14:textId="77777777" w:rsidR="006F2B33" w:rsidRPr="006F2B33" w:rsidRDefault="006F2B33" w:rsidP="006F2B33">
      <w:pPr>
        <w:widowControl/>
        <w:tabs>
          <w:tab w:val="left" w:pos="2160"/>
        </w:tabs>
        <w:spacing w:after="120"/>
        <w:ind w:right="432"/>
        <w:rPr>
          <w:sz w:val="20"/>
          <w:szCs w:val="20"/>
        </w:rPr>
      </w:pPr>
    </w:p>
    <w:p w14:paraId="4A076A3E" w14:textId="318A8AEC" w:rsidR="002266F9" w:rsidRPr="001240BF" w:rsidRDefault="002266F9" w:rsidP="00E55E21">
      <w:pPr>
        <w:pStyle w:val="Heading1"/>
        <w:widowControl/>
        <w:tabs>
          <w:tab w:val="left" w:pos="1440"/>
        </w:tabs>
        <w:spacing w:after="120"/>
        <w:ind w:left="200"/>
      </w:pPr>
      <w:bookmarkStart w:id="68" w:name="_Toc73951990"/>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68"/>
    </w:p>
    <w:p w14:paraId="2BE3F89D" w14:textId="77777777" w:rsidR="003E4E96" w:rsidRPr="003E4E96" w:rsidRDefault="003E4E96">
      <w:pPr>
        <w:pStyle w:val="ListParagraph"/>
        <w:widowControl/>
        <w:numPr>
          <w:ilvl w:val="0"/>
          <w:numId w:val="25"/>
        </w:numPr>
        <w:tabs>
          <w:tab w:val="left" w:pos="2160"/>
        </w:tabs>
        <w:spacing w:after="120"/>
        <w:ind w:right="432"/>
        <w:rPr>
          <w:b/>
          <w:bCs/>
          <w:vanish/>
          <w:sz w:val="20"/>
          <w:szCs w:val="20"/>
        </w:rPr>
      </w:pPr>
    </w:p>
    <w:p w14:paraId="6BE82011" w14:textId="53967633"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b/>
          <w:bCs/>
          <w:sz w:val="20"/>
          <w:szCs w:val="20"/>
        </w:rPr>
        <w:t>Demand</w:t>
      </w:r>
      <w:r w:rsidRPr="009715F8">
        <w:rPr>
          <w:sz w:val="20"/>
          <w:szCs w:val="20"/>
        </w:rPr>
        <w:t xml:space="preserve">. If a dispute is not settled pursuant to informal negotiations, the Party submitting a dispute (“Submitting Party”) must make written demand (“Demand”) in the form of a Notice to the Party receiving the Demand (“Receiving Party”). The Demand must be supported by detailed </w:t>
      </w:r>
      <w:proofErr w:type="gramStart"/>
      <w:r w:rsidRPr="009715F8">
        <w:rPr>
          <w:sz w:val="20"/>
          <w:szCs w:val="20"/>
        </w:rPr>
        <w:t>factual information</w:t>
      </w:r>
      <w:proofErr w:type="gramEnd"/>
      <w:r w:rsidRPr="009715F8">
        <w:rPr>
          <w:sz w:val="20"/>
          <w:szCs w:val="20"/>
        </w:rPr>
        <w:t xml:space="preserve"> and supporting documentation, including the following information:</w:t>
      </w:r>
    </w:p>
    <w:p w14:paraId="161CDE1D" w14:textId="77777777" w:rsidR="003E4E96" w:rsidRPr="003E4E96" w:rsidRDefault="003E4E96">
      <w:pPr>
        <w:pStyle w:val="ListParagraph"/>
        <w:widowControl/>
        <w:numPr>
          <w:ilvl w:val="0"/>
          <w:numId w:val="4"/>
        </w:numPr>
        <w:tabs>
          <w:tab w:val="left" w:pos="2360"/>
        </w:tabs>
        <w:spacing w:after="120" w:line="229" w:lineRule="exact"/>
        <w:rPr>
          <w:vanish/>
          <w:sz w:val="20"/>
          <w:szCs w:val="20"/>
        </w:rPr>
      </w:pPr>
    </w:p>
    <w:p w14:paraId="46A26E3F" w14:textId="77777777" w:rsidR="003E4E96" w:rsidRPr="003E4E96" w:rsidRDefault="003E4E96">
      <w:pPr>
        <w:pStyle w:val="ListParagraph"/>
        <w:widowControl/>
        <w:numPr>
          <w:ilvl w:val="0"/>
          <w:numId w:val="4"/>
        </w:numPr>
        <w:tabs>
          <w:tab w:val="left" w:pos="2360"/>
        </w:tabs>
        <w:spacing w:after="120" w:line="229" w:lineRule="exact"/>
        <w:rPr>
          <w:vanish/>
          <w:sz w:val="20"/>
          <w:szCs w:val="20"/>
        </w:rPr>
      </w:pPr>
    </w:p>
    <w:p w14:paraId="31780E36" w14:textId="77777777" w:rsidR="003E4E96" w:rsidRPr="003E4E96" w:rsidRDefault="003E4E96">
      <w:pPr>
        <w:pStyle w:val="ListParagraph"/>
        <w:widowControl/>
        <w:numPr>
          <w:ilvl w:val="0"/>
          <w:numId w:val="4"/>
        </w:numPr>
        <w:tabs>
          <w:tab w:val="left" w:pos="2360"/>
        </w:tabs>
        <w:spacing w:after="120" w:line="229" w:lineRule="exact"/>
        <w:rPr>
          <w:vanish/>
          <w:sz w:val="20"/>
          <w:szCs w:val="20"/>
        </w:rPr>
      </w:pPr>
    </w:p>
    <w:p w14:paraId="7963A1CF" w14:textId="77777777" w:rsidR="003E4E96" w:rsidRPr="003E4E96" w:rsidRDefault="003E4E96">
      <w:pPr>
        <w:pStyle w:val="ListParagraph"/>
        <w:widowControl/>
        <w:numPr>
          <w:ilvl w:val="0"/>
          <w:numId w:val="4"/>
        </w:numPr>
        <w:tabs>
          <w:tab w:val="left" w:pos="2360"/>
        </w:tabs>
        <w:spacing w:after="120" w:line="229" w:lineRule="exact"/>
        <w:rPr>
          <w:vanish/>
          <w:sz w:val="20"/>
          <w:szCs w:val="20"/>
        </w:rPr>
      </w:pPr>
    </w:p>
    <w:p w14:paraId="000DEE3D" w14:textId="77777777" w:rsidR="003E4E96" w:rsidRPr="003E4E96" w:rsidRDefault="003E4E96">
      <w:pPr>
        <w:pStyle w:val="ListParagraph"/>
        <w:widowControl/>
        <w:numPr>
          <w:ilvl w:val="1"/>
          <w:numId w:val="4"/>
        </w:numPr>
        <w:tabs>
          <w:tab w:val="left" w:pos="2360"/>
        </w:tabs>
        <w:spacing w:after="120" w:line="229" w:lineRule="exact"/>
        <w:rPr>
          <w:vanish/>
          <w:sz w:val="20"/>
          <w:szCs w:val="20"/>
        </w:rPr>
      </w:pPr>
    </w:p>
    <w:p w14:paraId="125CDDA8" w14:textId="77777777" w:rsidR="003E4E96" w:rsidRPr="003E4E96" w:rsidRDefault="003E4E96">
      <w:pPr>
        <w:pStyle w:val="ListParagraph"/>
        <w:widowControl/>
        <w:numPr>
          <w:ilvl w:val="1"/>
          <w:numId w:val="4"/>
        </w:numPr>
        <w:tabs>
          <w:tab w:val="left" w:pos="2360"/>
        </w:tabs>
        <w:spacing w:after="120" w:line="229" w:lineRule="exact"/>
        <w:rPr>
          <w:vanish/>
          <w:sz w:val="20"/>
          <w:szCs w:val="20"/>
        </w:rPr>
      </w:pPr>
    </w:p>
    <w:p w14:paraId="02285EF9" w14:textId="317937C2" w:rsidR="002266F9" w:rsidRPr="003E4E96" w:rsidRDefault="002266F9">
      <w:pPr>
        <w:pStyle w:val="ListParagraph"/>
        <w:widowControl/>
        <w:numPr>
          <w:ilvl w:val="2"/>
          <w:numId w:val="4"/>
        </w:numPr>
        <w:tabs>
          <w:tab w:val="left" w:pos="2360"/>
        </w:tabs>
        <w:spacing w:after="120" w:line="229" w:lineRule="exact"/>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pPr>
        <w:pStyle w:val="ListParagraph"/>
        <w:widowControl/>
        <w:numPr>
          <w:ilvl w:val="2"/>
          <w:numId w:val="4"/>
        </w:numPr>
        <w:tabs>
          <w:tab w:val="left" w:pos="2360"/>
        </w:tabs>
        <w:spacing w:after="120" w:line="229" w:lineRule="exact"/>
        <w:ind w:left="2246"/>
        <w:rPr>
          <w:sz w:val="20"/>
          <w:szCs w:val="20"/>
        </w:rPr>
      </w:pPr>
      <w:r w:rsidRPr="003E4E96">
        <w:rPr>
          <w:sz w:val="20"/>
          <w:szCs w:val="20"/>
        </w:rPr>
        <w:t>If the Demand regards a cost adjustment, state the exact amount of the cost adjustment accompanied by all records supporting the Demand.</w:t>
      </w:r>
    </w:p>
    <w:p w14:paraId="04142A26" w14:textId="30884718" w:rsidR="002266F9" w:rsidRPr="006F2B33" w:rsidRDefault="002266F9">
      <w:pPr>
        <w:pStyle w:val="ListParagraph"/>
        <w:widowControl/>
        <w:numPr>
          <w:ilvl w:val="2"/>
          <w:numId w:val="4"/>
        </w:numPr>
        <w:tabs>
          <w:tab w:val="left" w:pos="2360"/>
        </w:tabs>
        <w:spacing w:after="120" w:line="229" w:lineRule="exact"/>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14A1B0CD" w14:textId="0A40AED0"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b/>
          <w:bCs/>
          <w:sz w:val="20"/>
          <w:szCs w:val="20"/>
        </w:rPr>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pPr>
        <w:pStyle w:val="ListParagraph"/>
        <w:widowControl/>
        <w:numPr>
          <w:ilvl w:val="0"/>
          <w:numId w:val="30"/>
        </w:numPr>
        <w:tabs>
          <w:tab w:val="left" w:pos="2360"/>
        </w:tabs>
        <w:spacing w:after="120"/>
        <w:rPr>
          <w:vanish/>
          <w:sz w:val="20"/>
          <w:szCs w:val="20"/>
        </w:rPr>
      </w:pPr>
    </w:p>
    <w:p w14:paraId="172DD10A" w14:textId="77777777" w:rsidR="003E4E96" w:rsidRPr="003E4E96" w:rsidRDefault="003E4E96">
      <w:pPr>
        <w:pStyle w:val="ListParagraph"/>
        <w:widowControl/>
        <w:numPr>
          <w:ilvl w:val="1"/>
          <w:numId w:val="30"/>
        </w:numPr>
        <w:tabs>
          <w:tab w:val="left" w:pos="2360"/>
        </w:tabs>
        <w:spacing w:after="120"/>
        <w:rPr>
          <w:vanish/>
          <w:sz w:val="20"/>
          <w:szCs w:val="20"/>
        </w:rPr>
      </w:pPr>
    </w:p>
    <w:p w14:paraId="01E06F07" w14:textId="77777777" w:rsidR="003E4E96" w:rsidRPr="003E4E96" w:rsidRDefault="003E4E96">
      <w:pPr>
        <w:pStyle w:val="ListParagraph"/>
        <w:widowControl/>
        <w:numPr>
          <w:ilvl w:val="1"/>
          <w:numId w:val="30"/>
        </w:numPr>
        <w:tabs>
          <w:tab w:val="left" w:pos="2360"/>
        </w:tabs>
        <w:spacing w:after="120"/>
        <w:rPr>
          <w:vanish/>
          <w:sz w:val="20"/>
          <w:szCs w:val="20"/>
        </w:rPr>
      </w:pPr>
    </w:p>
    <w:p w14:paraId="1E052553" w14:textId="77777777" w:rsidR="003E4E96" w:rsidRPr="003E4E96" w:rsidRDefault="003E4E96">
      <w:pPr>
        <w:pStyle w:val="ListParagraph"/>
        <w:widowControl/>
        <w:numPr>
          <w:ilvl w:val="1"/>
          <w:numId w:val="4"/>
        </w:numPr>
        <w:tabs>
          <w:tab w:val="left" w:pos="2360"/>
        </w:tabs>
        <w:spacing w:after="120" w:line="229" w:lineRule="exact"/>
        <w:rPr>
          <w:vanish/>
          <w:sz w:val="20"/>
          <w:szCs w:val="20"/>
        </w:rPr>
      </w:pPr>
    </w:p>
    <w:p w14:paraId="4CE79485" w14:textId="42785943" w:rsidR="002266F9" w:rsidRPr="003E4E96" w:rsidRDefault="002266F9">
      <w:pPr>
        <w:pStyle w:val="ListParagraph"/>
        <w:widowControl/>
        <w:numPr>
          <w:ilvl w:val="2"/>
          <w:numId w:val="4"/>
        </w:numPr>
        <w:tabs>
          <w:tab w:val="left" w:pos="2360"/>
        </w:tabs>
        <w:spacing w:after="120" w:line="229" w:lineRule="exact"/>
        <w:ind w:left="2246"/>
        <w:rPr>
          <w:sz w:val="20"/>
          <w:szCs w:val="20"/>
        </w:rPr>
      </w:pPr>
      <w:r w:rsidRPr="003E4E96">
        <w:rPr>
          <w:sz w:val="20"/>
          <w:szCs w:val="20"/>
        </w:rPr>
        <w:t>Accepts or rejects the Demand or</w:t>
      </w:r>
    </w:p>
    <w:p w14:paraId="1966B058" w14:textId="41A1E61D" w:rsidR="002266F9" w:rsidRPr="003E4E96" w:rsidRDefault="002266F9">
      <w:pPr>
        <w:pStyle w:val="ListParagraph"/>
        <w:widowControl/>
        <w:numPr>
          <w:ilvl w:val="2"/>
          <w:numId w:val="4"/>
        </w:numPr>
        <w:tabs>
          <w:tab w:val="left" w:pos="2360"/>
        </w:tabs>
        <w:spacing w:after="120" w:line="229" w:lineRule="exact"/>
        <w:ind w:left="2246"/>
        <w:rPr>
          <w:sz w:val="20"/>
          <w:szCs w:val="20"/>
        </w:rPr>
      </w:pPr>
      <w:r w:rsidRPr="003E4E96">
        <w:rPr>
          <w:sz w:val="20"/>
          <w:szCs w:val="20"/>
        </w:rPr>
        <w:t xml:space="preserve">Needs any additional information </w:t>
      </w:r>
      <w:proofErr w:type="gramStart"/>
      <w:r w:rsidRPr="003E4E96">
        <w:rPr>
          <w:sz w:val="20"/>
          <w:szCs w:val="20"/>
        </w:rPr>
        <w:t>in order for</w:t>
      </w:r>
      <w:proofErr w:type="gramEnd"/>
      <w:r w:rsidRPr="003E4E96">
        <w:rPr>
          <w:sz w:val="20"/>
          <w:szCs w:val="20"/>
        </w:rPr>
        <w:t xml:space="preserve"> it to fully analyze the Demand.</w:t>
      </w:r>
    </w:p>
    <w:p w14:paraId="120BB893" w14:textId="6E739DAF" w:rsidR="003E4E96" w:rsidRPr="006F2B33" w:rsidRDefault="002266F9">
      <w:pPr>
        <w:pStyle w:val="ListParagraph"/>
        <w:widowControl/>
        <w:numPr>
          <w:ilvl w:val="2"/>
          <w:numId w:val="4"/>
        </w:numPr>
        <w:tabs>
          <w:tab w:val="left" w:pos="2360"/>
        </w:tabs>
        <w:spacing w:after="120" w:line="229" w:lineRule="exact"/>
        <w:ind w:left="2246"/>
        <w:rPr>
          <w:sz w:val="20"/>
          <w:szCs w:val="20"/>
        </w:rPr>
      </w:pPr>
      <w:r w:rsidRPr="003E4E96">
        <w:rPr>
          <w:sz w:val="20"/>
          <w:szCs w:val="20"/>
        </w:rPr>
        <w:lastRenderedPageBreak/>
        <w:t xml:space="preserve">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w:t>
      </w:r>
      <w:proofErr w:type="gramStart"/>
      <w:r w:rsidRPr="003E4E96">
        <w:rPr>
          <w:sz w:val="20"/>
          <w:szCs w:val="20"/>
        </w:rPr>
        <w:t>time period</w:t>
      </w:r>
      <w:proofErr w:type="gramEnd"/>
      <w:r w:rsidRPr="003E4E96">
        <w:rPr>
          <w:sz w:val="20"/>
          <w:szCs w:val="20"/>
        </w:rPr>
        <w:t xml:space="preserve"> for a Response be extended beyond thirty (30) days from the date the Receiving Party receives the Demand. Failure of the Receiving Party to provide a Response within this </w:t>
      </w:r>
      <w:proofErr w:type="gramStart"/>
      <w:r w:rsidRPr="003E4E96">
        <w:rPr>
          <w:sz w:val="20"/>
          <w:szCs w:val="20"/>
        </w:rPr>
        <w:t>time period</w:t>
      </w:r>
      <w:proofErr w:type="gramEnd"/>
      <w:r w:rsidRPr="003E4E96">
        <w:rPr>
          <w:sz w:val="20"/>
          <w:szCs w:val="20"/>
        </w:rPr>
        <w:t xml:space="preserve"> will be deemed a rejection of the Demand by the Receiving Party.</w:t>
      </w:r>
    </w:p>
    <w:p w14:paraId="3325BB54" w14:textId="7FE63B06"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b/>
          <w:bCs/>
          <w:sz w:val="20"/>
          <w:szCs w:val="20"/>
        </w:rPr>
        <w:t>Senior Level Negotiations</w:t>
      </w:r>
      <w:r w:rsidRPr="009715F8">
        <w:rPr>
          <w:sz w:val="20"/>
          <w:szCs w:val="20"/>
        </w:rPr>
        <w:t xml:space="preserve">. If the Demand remains unresolved after the </w:t>
      </w:r>
      <w:proofErr w:type="gramStart"/>
      <w:r w:rsidRPr="009715F8">
        <w:rPr>
          <w:sz w:val="20"/>
          <w:szCs w:val="20"/>
        </w:rPr>
        <w:t>time period</w:t>
      </w:r>
      <w:proofErr w:type="gramEnd"/>
      <w:r w:rsidRPr="009715F8">
        <w:rPr>
          <w:sz w:val="20"/>
          <w:szCs w:val="20"/>
        </w:rPr>
        <w:t xml:space="preserve">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w:t>
      </w:r>
      <w:proofErr w:type="gramStart"/>
      <w:r w:rsidRPr="009715F8">
        <w:rPr>
          <w:sz w:val="20"/>
          <w:szCs w:val="20"/>
        </w:rPr>
        <w:t>time period</w:t>
      </w:r>
      <w:proofErr w:type="gramEnd"/>
      <w:r w:rsidRPr="009715F8">
        <w:rPr>
          <w:sz w:val="20"/>
          <w:szCs w:val="20"/>
        </w:rPr>
        <w:t xml:space="preserve"> for a Response.</w:t>
      </w:r>
    </w:p>
    <w:p w14:paraId="4990596F" w14:textId="21E38A79"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25">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26">
        <w:r w:rsidRPr="009715F8">
          <w:rPr>
            <w:sz w:val="20"/>
            <w:szCs w:val="20"/>
          </w:rPr>
          <w:t xml:space="preserve"> Evidence Code sections 703.5 </w:t>
        </w:r>
      </w:hyperlink>
      <w:r w:rsidRPr="009715F8">
        <w:rPr>
          <w:sz w:val="20"/>
          <w:szCs w:val="20"/>
        </w:rPr>
        <w:t>and</w:t>
      </w:r>
      <w:hyperlink r:id="rId27">
        <w:r w:rsidRPr="009715F8">
          <w:rPr>
            <w:sz w:val="20"/>
            <w:szCs w:val="20"/>
          </w:rPr>
          <w:t xml:space="preserve"> 1115 </w:t>
        </w:r>
      </w:hyperlink>
      <w:r w:rsidRPr="009715F8">
        <w:rPr>
          <w:sz w:val="20"/>
          <w:szCs w:val="20"/>
        </w:rPr>
        <w:t>through</w:t>
      </w:r>
      <w:hyperlink r:id="rId28">
        <w:r w:rsidRPr="009715F8">
          <w:rPr>
            <w:sz w:val="20"/>
            <w:szCs w:val="20"/>
          </w:rPr>
          <w:t xml:space="preserve"> 1128.</w:t>
        </w:r>
      </w:hyperlink>
    </w:p>
    <w:p w14:paraId="67F2705B" w14:textId="1F157D2D"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637CF47D" w14:textId="1FF6CFBC" w:rsidR="0070027E" w:rsidRDefault="002266F9">
      <w:pPr>
        <w:pStyle w:val="ListParagraph"/>
        <w:widowControl/>
        <w:numPr>
          <w:ilvl w:val="1"/>
          <w:numId w:val="25"/>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5A8C1026" w14:textId="77777777" w:rsidR="0049387E" w:rsidRPr="0049387E" w:rsidRDefault="0049387E" w:rsidP="006F2B33">
      <w:pPr>
        <w:widowControl/>
        <w:tabs>
          <w:tab w:val="left" w:pos="2160"/>
        </w:tabs>
        <w:spacing w:after="120"/>
        <w:ind w:left="806" w:right="432"/>
        <w:rPr>
          <w:sz w:val="20"/>
          <w:szCs w:val="20"/>
        </w:rPr>
      </w:pPr>
    </w:p>
    <w:p w14:paraId="7AFFBEB9" w14:textId="47AD9F57" w:rsidR="002266F9" w:rsidRPr="006F2B33" w:rsidRDefault="002266F9" w:rsidP="00E55E21">
      <w:pPr>
        <w:pStyle w:val="Heading1"/>
        <w:widowControl/>
        <w:tabs>
          <w:tab w:val="left" w:pos="1440"/>
        </w:tabs>
        <w:spacing w:before="75" w:after="120"/>
      </w:pPr>
      <w:bookmarkStart w:id="69" w:name="_Toc73951991"/>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69"/>
    </w:p>
    <w:p w14:paraId="1D894F1D" w14:textId="77777777" w:rsidR="003E4E96" w:rsidRPr="003E4E96" w:rsidRDefault="003E4E96">
      <w:pPr>
        <w:pStyle w:val="ListParagraph"/>
        <w:widowControl/>
        <w:numPr>
          <w:ilvl w:val="0"/>
          <w:numId w:val="25"/>
        </w:numPr>
        <w:tabs>
          <w:tab w:val="left" w:pos="2160"/>
        </w:tabs>
        <w:spacing w:after="120"/>
        <w:ind w:right="432"/>
        <w:rPr>
          <w:vanish/>
          <w:sz w:val="20"/>
          <w:szCs w:val="20"/>
        </w:rPr>
      </w:pPr>
    </w:p>
    <w:p w14:paraId="4044C2DB" w14:textId="3BAAABB0" w:rsidR="002266F9" w:rsidRPr="003E4E96" w:rsidRDefault="002266F9">
      <w:pPr>
        <w:pStyle w:val="ListParagraph"/>
        <w:widowControl/>
        <w:numPr>
          <w:ilvl w:val="1"/>
          <w:numId w:val="25"/>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pPr>
        <w:pStyle w:val="ListParagraph"/>
        <w:widowControl/>
        <w:numPr>
          <w:ilvl w:val="1"/>
          <w:numId w:val="25"/>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pPr>
        <w:pStyle w:val="ListParagraph"/>
        <w:widowControl/>
        <w:numPr>
          <w:ilvl w:val="1"/>
          <w:numId w:val="25"/>
        </w:numPr>
        <w:tabs>
          <w:tab w:val="left" w:pos="2160"/>
        </w:tabs>
        <w:spacing w:after="120"/>
        <w:ind w:left="1526" w:right="432"/>
        <w:rPr>
          <w:sz w:val="20"/>
          <w:szCs w:val="20"/>
        </w:rPr>
      </w:pPr>
      <w:r w:rsidRPr="003E4E96">
        <w:rPr>
          <w:b/>
          <w:bCs/>
          <w:sz w:val="20"/>
          <w:szCs w:val="20"/>
        </w:rPr>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6F2B33">
      <w:pPr>
        <w:pStyle w:val="BodyText"/>
        <w:widowControl/>
        <w:spacing w:before="8" w:after="120"/>
        <w:rPr>
          <w:b/>
        </w:rPr>
      </w:pPr>
    </w:p>
    <w:p w14:paraId="4FDEB00A" w14:textId="77777777" w:rsidR="003E4E96" w:rsidRPr="003E4E96" w:rsidRDefault="003E4E96">
      <w:pPr>
        <w:pStyle w:val="ListParagraph"/>
        <w:widowControl/>
        <w:numPr>
          <w:ilvl w:val="0"/>
          <w:numId w:val="4"/>
        </w:numPr>
        <w:tabs>
          <w:tab w:val="left" w:pos="2360"/>
        </w:tabs>
        <w:spacing w:after="120" w:line="229" w:lineRule="exact"/>
        <w:rPr>
          <w:vanish/>
          <w:sz w:val="20"/>
          <w:szCs w:val="20"/>
        </w:rPr>
      </w:pPr>
    </w:p>
    <w:p w14:paraId="7D0047E3" w14:textId="77777777" w:rsidR="003E4E96" w:rsidRPr="003E4E96" w:rsidRDefault="003E4E96">
      <w:pPr>
        <w:pStyle w:val="ListParagraph"/>
        <w:widowControl/>
        <w:numPr>
          <w:ilvl w:val="1"/>
          <w:numId w:val="4"/>
        </w:numPr>
        <w:tabs>
          <w:tab w:val="left" w:pos="2360"/>
        </w:tabs>
        <w:spacing w:after="120" w:line="229" w:lineRule="exact"/>
        <w:rPr>
          <w:vanish/>
          <w:sz w:val="20"/>
          <w:szCs w:val="20"/>
        </w:rPr>
      </w:pPr>
    </w:p>
    <w:p w14:paraId="46873B1D" w14:textId="77777777" w:rsidR="003E4E96" w:rsidRPr="003E4E96" w:rsidRDefault="003E4E96">
      <w:pPr>
        <w:pStyle w:val="ListParagraph"/>
        <w:widowControl/>
        <w:numPr>
          <w:ilvl w:val="1"/>
          <w:numId w:val="4"/>
        </w:numPr>
        <w:tabs>
          <w:tab w:val="left" w:pos="2360"/>
        </w:tabs>
        <w:spacing w:after="120" w:line="229" w:lineRule="exact"/>
        <w:rPr>
          <w:vanish/>
          <w:sz w:val="20"/>
          <w:szCs w:val="20"/>
        </w:rPr>
      </w:pPr>
    </w:p>
    <w:p w14:paraId="377A68F5" w14:textId="77777777" w:rsidR="003E4E96" w:rsidRPr="003E4E96" w:rsidRDefault="003E4E96">
      <w:pPr>
        <w:pStyle w:val="ListParagraph"/>
        <w:widowControl/>
        <w:numPr>
          <w:ilvl w:val="1"/>
          <w:numId w:val="4"/>
        </w:numPr>
        <w:tabs>
          <w:tab w:val="left" w:pos="2360"/>
        </w:tabs>
        <w:spacing w:after="120" w:line="229" w:lineRule="exact"/>
        <w:rPr>
          <w:vanish/>
          <w:sz w:val="20"/>
          <w:szCs w:val="20"/>
        </w:rPr>
      </w:pPr>
    </w:p>
    <w:p w14:paraId="577D92EF" w14:textId="35F611A9" w:rsidR="002266F9" w:rsidRPr="001240BF" w:rsidRDefault="002266F9">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6F36E33D" w14:textId="77777777" w:rsidR="003A0E2F" w:rsidRPr="00416C81" w:rsidRDefault="003A0E2F" w:rsidP="006F2B33">
      <w:pPr>
        <w:widowControl/>
        <w:tabs>
          <w:tab w:val="left" w:pos="3429"/>
          <w:tab w:val="left" w:pos="3430"/>
        </w:tabs>
        <w:spacing w:after="120"/>
        <w:rPr>
          <w:vanish/>
          <w:sz w:val="20"/>
          <w:szCs w:val="20"/>
        </w:rPr>
      </w:pPr>
    </w:p>
    <w:p w14:paraId="6C251EE2" w14:textId="77777777" w:rsidR="003A0E2F" w:rsidRPr="003A0E2F" w:rsidRDefault="003A0E2F">
      <w:pPr>
        <w:pStyle w:val="ListParagraph"/>
        <w:widowControl/>
        <w:numPr>
          <w:ilvl w:val="1"/>
          <w:numId w:val="3"/>
        </w:numPr>
        <w:tabs>
          <w:tab w:val="left" w:pos="3429"/>
          <w:tab w:val="left" w:pos="3430"/>
        </w:tabs>
        <w:spacing w:after="120"/>
        <w:rPr>
          <w:vanish/>
          <w:sz w:val="20"/>
          <w:szCs w:val="20"/>
        </w:rPr>
      </w:pPr>
    </w:p>
    <w:p w14:paraId="1FCB73C7" w14:textId="77777777" w:rsidR="003A0E2F" w:rsidRPr="003A0E2F" w:rsidRDefault="003A0E2F">
      <w:pPr>
        <w:pStyle w:val="ListParagraph"/>
        <w:widowControl/>
        <w:numPr>
          <w:ilvl w:val="1"/>
          <w:numId w:val="3"/>
        </w:numPr>
        <w:tabs>
          <w:tab w:val="left" w:pos="3429"/>
          <w:tab w:val="left" w:pos="3430"/>
        </w:tabs>
        <w:spacing w:after="120"/>
        <w:rPr>
          <w:vanish/>
          <w:sz w:val="20"/>
          <w:szCs w:val="20"/>
        </w:rPr>
      </w:pPr>
    </w:p>
    <w:p w14:paraId="40B71679" w14:textId="77777777" w:rsidR="003A0E2F" w:rsidRPr="003A0E2F" w:rsidRDefault="003A0E2F">
      <w:pPr>
        <w:pStyle w:val="ListParagraph"/>
        <w:widowControl/>
        <w:numPr>
          <w:ilvl w:val="2"/>
          <w:numId w:val="3"/>
        </w:numPr>
        <w:tabs>
          <w:tab w:val="left" w:pos="3429"/>
          <w:tab w:val="left" w:pos="3430"/>
        </w:tabs>
        <w:spacing w:after="120"/>
        <w:rPr>
          <w:vanish/>
          <w:sz w:val="20"/>
          <w:szCs w:val="20"/>
        </w:rPr>
      </w:pPr>
    </w:p>
    <w:p w14:paraId="71CCCE60" w14:textId="77777777" w:rsidR="003A0E2F" w:rsidRPr="003A0E2F" w:rsidRDefault="003A0E2F">
      <w:pPr>
        <w:pStyle w:val="ListParagraph"/>
        <w:widowControl/>
        <w:numPr>
          <w:ilvl w:val="2"/>
          <w:numId w:val="3"/>
        </w:numPr>
        <w:tabs>
          <w:tab w:val="left" w:pos="3429"/>
          <w:tab w:val="left" w:pos="3430"/>
        </w:tabs>
        <w:spacing w:after="120"/>
        <w:rPr>
          <w:vanish/>
          <w:sz w:val="20"/>
          <w:szCs w:val="20"/>
        </w:rPr>
      </w:pPr>
    </w:p>
    <w:p w14:paraId="1C4FC649" w14:textId="77777777" w:rsidR="00416C81" w:rsidRPr="00416C81" w:rsidRDefault="00416C81">
      <w:pPr>
        <w:pStyle w:val="ListParagraph"/>
        <w:widowControl/>
        <w:numPr>
          <w:ilvl w:val="1"/>
          <w:numId w:val="3"/>
        </w:numPr>
        <w:tabs>
          <w:tab w:val="left" w:pos="3428"/>
          <w:tab w:val="left" w:pos="3430"/>
        </w:tabs>
        <w:spacing w:after="120"/>
        <w:rPr>
          <w:vanish/>
          <w:sz w:val="20"/>
          <w:szCs w:val="20"/>
        </w:rPr>
      </w:pPr>
    </w:p>
    <w:p w14:paraId="4FC5CA0E" w14:textId="77777777" w:rsidR="00416C81" w:rsidRPr="00416C81" w:rsidRDefault="00416C81">
      <w:pPr>
        <w:pStyle w:val="ListParagraph"/>
        <w:widowControl/>
        <w:numPr>
          <w:ilvl w:val="2"/>
          <w:numId w:val="3"/>
        </w:numPr>
        <w:tabs>
          <w:tab w:val="left" w:pos="3428"/>
          <w:tab w:val="left" w:pos="3430"/>
        </w:tabs>
        <w:spacing w:after="120"/>
        <w:rPr>
          <w:vanish/>
          <w:sz w:val="20"/>
          <w:szCs w:val="20"/>
        </w:rPr>
      </w:pPr>
    </w:p>
    <w:p w14:paraId="09A98F3A" w14:textId="77777777" w:rsidR="00416C81" w:rsidRPr="00416C81" w:rsidRDefault="00416C81">
      <w:pPr>
        <w:pStyle w:val="ListParagraph"/>
        <w:widowControl/>
        <w:numPr>
          <w:ilvl w:val="2"/>
          <w:numId w:val="3"/>
        </w:numPr>
        <w:tabs>
          <w:tab w:val="left" w:pos="3428"/>
          <w:tab w:val="left" w:pos="3430"/>
        </w:tabs>
        <w:spacing w:after="120"/>
        <w:rPr>
          <w:vanish/>
          <w:sz w:val="20"/>
          <w:szCs w:val="20"/>
        </w:rPr>
      </w:pPr>
    </w:p>
    <w:p w14:paraId="7D2A172C" w14:textId="71E56D93" w:rsidR="00162C16" w:rsidRPr="00742991" w:rsidRDefault="00162C16">
      <w:pPr>
        <w:pStyle w:val="ListParagraph"/>
        <w:widowControl/>
        <w:numPr>
          <w:ilvl w:val="3"/>
          <w:numId w:val="3"/>
        </w:numPr>
        <w:tabs>
          <w:tab w:val="left" w:pos="3428"/>
          <w:tab w:val="left" w:pos="3430"/>
        </w:tabs>
        <w:spacing w:after="120"/>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pPr>
        <w:pStyle w:val="ListParagraph"/>
        <w:widowControl/>
        <w:numPr>
          <w:ilvl w:val="3"/>
          <w:numId w:val="3"/>
        </w:numPr>
        <w:tabs>
          <w:tab w:val="left" w:pos="3428"/>
          <w:tab w:val="left" w:pos="3430"/>
        </w:tabs>
        <w:spacing w:after="120"/>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084FFB4" w14:textId="5753507D" w:rsidR="002266F9" w:rsidRPr="006F2B33" w:rsidRDefault="002266F9">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28CFEDF7" w14:textId="34D64B86" w:rsidR="002266F9" w:rsidRPr="009715F8" w:rsidRDefault="002266F9">
      <w:pPr>
        <w:pStyle w:val="ListParagraph"/>
        <w:widowControl/>
        <w:numPr>
          <w:ilvl w:val="1"/>
          <w:numId w:val="25"/>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w:t>
      </w:r>
      <w:proofErr w:type="spellStart"/>
      <w:r w:rsidRPr="009715F8">
        <w:rPr>
          <w:sz w:val="20"/>
          <w:szCs w:val="20"/>
        </w:rPr>
        <w:t>ies</w:t>
      </w:r>
      <w:proofErr w:type="spellEnd"/>
      <w:r w:rsidRPr="009715F8">
        <w:rPr>
          <w:sz w:val="20"/>
          <w:szCs w:val="20"/>
        </w:rPr>
        <w:t>) that could result from such termination.</w:t>
      </w:r>
    </w:p>
    <w:p w14:paraId="6C08E75D" w14:textId="14B77FB0" w:rsidR="002266F9" w:rsidRPr="0049387E" w:rsidRDefault="00093E2F">
      <w:pPr>
        <w:pStyle w:val="ListParagraph"/>
        <w:widowControl/>
        <w:numPr>
          <w:ilvl w:val="1"/>
          <w:numId w:val="25"/>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78F57F11" w14:textId="77777777" w:rsidR="004F7552" w:rsidRPr="004F7552" w:rsidRDefault="004F7552">
      <w:pPr>
        <w:pStyle w:val="ListParagraph"/>
        <w:widowControl/>
        <w:numPr>
          <w:ilvl w:val="1"/>
          <w:numId w:val="4"/>
        </w:numPr>
        <w:tabs>
          <w:tab w:val="left" w:pos="2359"/>
        </w:tabs>
        <w:spacing w:before="120" w:after="120" w:line="229" w:lineRule="exact"/>
        <w:rPr>
          <w:vanish/>
          <w:sz w:val="20"/>
          <w:szCs w:val="20"/>
        </w:rPr>
      </w:pPr>
    </w:p>
    <w:p w14:paraId="3796E7C7" w14:textId="77777777" w:rsidR="004F7552" w:rsidRPr="004F7552" w:rsidRDefault="004F7552">
      <w:pPr>
        <w:pStyle w:val="ListParagraph"/>
        <w:widowControl/>
        <w:numPr>
          <w:ilvl w:val="1"/>
          <w:numId w:val="4"/>
        </w:numPr>
        <w:tabs>
          <w:tab w:val="left" w:pos="2359"/>
        </w:tabs>
        <w:spacing w:before="120" w:after="120" w:line="229" w:lineRule="exact"/>
        <w:rPr>
          <w:vanish/>
          <w:sz w:val="20"/>
          <w:szCs w:val="20"/>
        </w:rPr>
      </w:pPr>
    </w:p>
    <w:p w14:paraId="2CA0C902" w14:textId="7D18B2F9" w:rsidR="002266F9" w:rsidRPr="004F7552" w:rsidRDefault="002266F9">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termination is effective.</w:t>
      </w:r>
    </w:p>
    <w:p w14:paraId="138FE0A2" w14:textId="77777777" w:rsidR="002266F9" w:rsidRPr="004F7552" w:rsidRDefault="002266F9">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Subconsultants are to be notified of the termination.</w:t>
      </w:r>
    </w:p>
    <w:p w14:paraId="7FD918C9" w14:textId="77777777" w:rsidR="002266F9" w:rsidRPr="004F7552" w:rsidRDefault="002266F9">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Whether the Judicial Council asserts an interest in any not yet complete Materials.</w:t>
      </w:r>
    </w:p>
    <w:p w14:paraId="709E8DC7" w14:textId="18115801" w:rsidR="002266F9" w:rsidRPr="006F2B33" w:rsidRDefault="002266F9">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 xml:space="preserve">schedule to provide the Judicial Council with Work or Material created </w:t>
      </w:r>
      <w:proofErr w:type="gramStart"/>
      <w:r w:rsidRPr="004F7552">
        <w:rPr>
          <w:sz w:val="20"/>
          <w:szCs w:val="20"/>
        </w:rPr>
        <w:t>in the course of</w:t>
      </w:r>
      <w:proofErr w:type="gramEnd"/>
      <w:r w:rsidRPr="004F7552">
        <w:rPr>
          <w:sz w:val="20"/>
          <w:szCs w:val="20"/>
        </w:rPr>
        <w:t xml:space="preserve"> the performance of Services hereunder.</w:t>
      </w:r>
    </w:p>
    <w:p w14:paraId="0DB20880" w14:textId="432374F5" w:rsidR="002266F9" w:rsidRPr="000A1952" w:rsidRDefault="002266F9">
      <w:pPr>
        <w:pStyle w:val="ListParagraph"/>
        <w:widowControl/>
        <w:numPr>
          <w:ilvl w:val="1"/>
          <w:numId w:val="25"/>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pPr>
        <w:pStyle w:val="ListParagraph"/>
        <w:widowControl/>
        <w:numPr>
          <w:ilvl w:val="1"/>
          <w:numId w:val="25"/>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pPr>
        <w:pStyle w:val="ListParagraph"/>
        <w:widowControl/>
        <w:numPr>
          <w:ilvl w:val="1"/>
          <w:numId w:val="25"/>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pPr>
        <w:pStyle w:val="ListParagraph"/>
        <w:widowControl/>
        <w:numPr>
          <w:ilvl w:val="1"/>
          <w:numId w:val="4"/>
        </w:numPr>
        <w:tabs>
          <w:tab w:val="left" w:pos="2359"/>
        </w:tabs>
        <w:spacing w:before="120" w:after="120" w:line="229" w:lineRule="exact"/>
        <w:rPr>
          <w:vanish/>
          <w:sz w:val="20"/>
          <w:szCs w:val="20"/>
        </w:rPr>
      </w:pPr>
    </w:p>
    <w:p w14:paraId="344254F1" w14:textId="77777777" w:rsidR="000A1952" w:rsidRPr="000A1952" w:rsidRDefault="000A1952">
      <w:pPr>
        <w:pStyle w:val="ListParagraph"/>
        <w:widowControl/>
        <w:numPr>
          <w:ilvl w:val="1"/>
          <w:numId w:val="4"/>
        </w:numPr>
        <w:tabs>
          <w:tab w:val="left" w:pos="2359"/>
        </w:tabs>
        <w:spacing w:before="120" w:after="120" w:line="229" w:lineRule="exact"/>
        <w:rPr>
          <w:vanish/>
          <w:sz w:val="20"/>
          <w:szCs w:val="20"/>
        </w:rPr>
      </w:pPr>
    </w:p>
    <w:p w14:paraId="69128641" w14:textId="77777777" w:rsidR="000A1952" w:rsidRPr="000A1952" w:rsidRDefault="000A1952">
      <w:pPr>
        <w:pStyle w:val="ListParagraph"/>
        <w:widowControl/>
        <w:numPr>
          <w:ilvl w:val="1"/>
          <w:numId w:val="4"/>
        </w:numPr>
        <w:tabs>
          <w:tab w:val="left" w:pos="2359"/>
        </w:tabs>
        <w:spacing w:before="120" w:after="120" w:line="229" w:lineRule="exact"/>
        <w:rPr>
          <w:vanish/>
          <w:sz w:val="20"/>
          <w:szCs w:val="20"/>
        </w:rPr>
      </w:pPr>
    </w:p>
    <w:p w14:paraId="02DA8AD5" w14:textId="6FC1637C" w:rsidR="002266F9" w:rsidRPr="001240BF" w:rsidRDefault="002266F9">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lastRenderedPageBreak/>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6F2B33">
      <w:pPr>
        <w:widowControl/>
        <w:tabs>
          <w:tab w:val="left" w:pos="2360"/>
        </w:tabs>
        <w:spacing w:after="120"/>
        <w:ind w:left="1639" w:right="232"/>
        <w:rPr>
          <w:sz w:val="20"/>
          <w:szCs w:val="20"/>
        </w:rPr>
      </w:pPr>
    </w:p>
    <w:p w14:paraId="54350A70" w14:textId="6818F430" w:rsidR="002266F9" w:rsidRPr="006F2B33" w:rsidRDefault="002266F9" w:rsidP="00E55E21">
      <w:pPr>
        <w:pStyle w:val="Heading1"/>
        <w:widowControl/>
        <w:tabs>
          <w:tab w:val="left" w:pos="1440"/>
        </w:tabs>
        <w:spacing w:after="120"/>
      </w:pPr>
      <w:bookmarkStart w:id="70" w:name="_Toc73951992"/>
      <w:r w:rsidRPr="001240BF">
        <w:t>Article</w:t>
      </w:r>
      <w:r w:rsidRPr="001240BF">
        <w:rPr>
          <w:spacing w:val="-2"/>
        </w:rPr>
        <w:t xml:space="preserve"> </w:t>
      </w:r>
      <w:r w:rsidRPr="001240BF">
        <w:t>2</w:t>
      </w:r>
      <w:r w:rsidR="00E6159F">
        <w:t>7</w:t>
      </w:r>
      <w:r w:rsidRPr="001240BF">
        <w:t>.</w:t>
      </w:r>
      <w:r w:rsidRPr="001240BF">
        <w:tab/>
        <w:t>CRITERIA ARCHITECT’S INSURANCE</w:t>
      </w:r>
      <w:bookmarkEnd w:id="70"/>
    </w:p>
    <w:p w14:paraId="0C1892DE" w14:textId="77777777" w:rsidR="000A1952" w:rsidRPr="000A1952" w:rsidRDefault="000A1952">
      <w:pPr>
        <w:pStyle w:val="ListParagraph"/>
        <w:widowControl/>
        <w:numPr>
          <w:ilvl w:val="0"/>
          <w:numId w:val="25"/>
        </w:numPr>
        <w:tabs>
          <w:tab w:val="left" w:pos="2160"/>
        </w:tabs>
        <w:spacing w:after="120"/>
        <w:ind w:right="432"/>
        <w:rPr>
          <w:b/>
          <w:bCs/>
          <w:vanish/>
          <w:sz w:val="20"/>
          <w:szCs w:val="20"/>
        </w:rPr>
      </w:pPr>
    </w:p>
    <w:p w14:paraId="11DE3F5C" w14:textId="5CEAB1E1" w:rsidR="002266F9" w:rsidRPr="009715F8" w:rsidRDefault="002266F9">
      <w:pPr>
        <w:pStyle w:val="ListParagraph"/>
        <w:widowControl/>
        <w:numPr>
          <w:ilvl w:val="1"/>
          <w:numId w:val="25"/>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pPr>
        <w:pStyle w:val="ListParagraph"/>
        <w:widowControl/>
        <w:numPr>
          <w:ilvl w:val="0"/>
          <w:numId w:val="4"/>
        </w:numPr>
        <w:tabs>
          <w:tab w:val="left" w:pos="2360"/>
        </w:tabs>
        <w:spacing w:before="120" w:after="120" w:line="229" w:lineRule="exact"/>
        <w:rPr>
          <w:vanish/>
          <w:sz w:val="20"/>
          <w:szCs w:val="20"/>
        </w:rPr>
      </w:pPr>
    </w:p>
    <w:p w14:paraId="647CAEBE" w14:textId="77777777" w:rsidR="00E527E4" w:rsidRPr="00E527E4" w:rsidRDefault="00E527E4">
      <w:pPr>
        <w:pStyle w:val="ListParagraph"/>
        <w:widowControl/>
        <w:numPr>
          <w:ilvl w:val="1"/>
          <w:numId w:val="4"/>
        </w:numPr>
        <w:tabs>
          <w:tab w:val="left" w:pos="2360"/>
        </w:tabs>
        <w:spacing w:before="120" w:after="120" w:line="229" w:lineRule="exact"/>
        <w:rPr>
          <w:vanish/>
          <w:sz w:val="20"/>
          <w:szCs w:val="20"/>
        </w:rPr>
      </w:pPr>
    </w:p>
    <w:p w14:paraId="163169A4" w14:textId="2DC24CC5" w:rsidR="002266F9" w:rsidRPr="001240BF" w:rsidRDefault="002266F9">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If self-insured, the </w:t>
      </w:r>
      <w:r w:rsidRPr="001240BF">
        <w:rPr>
          <w:sz w:val="20"/>
          <w:szCs w:val="20"/>
        </w:rPr>
        <w:t xml:space="preserve">Criteria Architect agrees to administer its self-insurance program in a commercially reasonable manner </w:t>
      </w:r>
      <w:proofErr w:type="gramStart"/>
      <w:r w:rsidRPr="001240BF">
        <w:rPr>
          <w:sz w:val="20"/>
          <w:szCs w:val="20"/>
        </w:rPr>
        <w:t>so as to</w:t>
      </w:r>
      <w:proofErr w:type="gramEnd"/>
      <w:r w:rsidRPr="001240BF">
        <w:rPr>
          <w:sz w:val="20"/>
          <w:szCs w:val="20"/>
        </w:rPr>
        <w:t xml:space="preserve">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77777777" w:rsidR="002266F9" w:rsidRDefault="002266F9">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The Certificates of Insurance must be addressed as</w:t>
      </w:r>
      <w:r w:rsidRPr="00E527E4">
        <w:rPr>
          <w:sz w:val="20"/>
          <w:szCs w:val="20"/>
        </w:rPr>
        <w:t xml:space="preserve"> </w:t>
      </w:r>
      <w:r w:rsidRPr="001240BF">
        <w:rPr>
          <w:sz w:val="20"/>
          <w:szCs w:val="20"/>
        </w:rPr>
        <w:t>follows</w:t>
      </w:r>
      <w:r>
        <w:rPr>
          <w:sz w:val="20"/>
          <w:szCs w:val="20"/>
        </w:rPr>
        <w:t>, and must include the Contact Number:</w:t>
      </w:r>
    </w:p>
    <w:p w14:paraId="1494DAAD" w14:textId="32B6DD3B" w:rsidR="002266F9" w:rsidRPr="009715F8" w:rsidRDefault="002266F9" w:rsidP="006F2B33">
      <w:pPr>
        <w:widowControl/>
        <w:tabs>
          <w:tab w:val="left" w:pos="2360"/>
        </w:tabs>
        <w:spacing w:before="1"/>
        <w:ind w:left="4291"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77777777" w:rsidR="002266F9" w:rsidRPr="001240BF" w:rsidRDefault="002266F9" w:rsidP="006F2B33">
      <w:pPr>
        <w:pStyle w:val="BodyText"/>
        <w:widowControl/>
        <w:spacing w:line="183" w:lineRule="exact"/>
        <w:ind w:left="4291"/>
      </w:pPr>
      <w:r w:rsidRPr="001240BF">
        <w:t>Judicial Council of California</w:t>
      </w:r>
    </w:p>
    <w:p w14:paraId="67F1D47A" w14:textId="77777777" w:rsidR="002266F9" w:rsidRPr="001240BF" w:rsidRDefault="002266F9" w:rsidP="006F2B33">
      <w:pPr>
        <w:pStyle w:val="BodyText"/>
        <w:widowControl/>
        <w:spacing w:before="1" w:line="229" w:lineRule="exact"/>
        <w:ind w:left="4291"/>
      </w:pPr>
      <w:r w:rsidRPr="001240BF">
        <w:t>455 Golden Gate Avenue</w:t>
      </w:r>
    </w:p>
    <w:p w14:paraId="6C9B91EF" w14:textId="3A1138BD" w:rsidR="002266F9" w:rsidRPr="001240BF" w:rsidRDefault="002266F9" w:rsidP="006F2B33">
      <w:pPr>
        <w:pStyle w:val="BodyText"/>
        <w:widowControl/>
        <w:spacing w:after="120" w:line="229" w:lineRule="exact"/>
        <w:ind w:left="4291"/>
      </w:pPr>
      <w:r w:rsidRPr="001240BF">
        <w:t>San Francisco, CA 94012</w:t>
      </w:r>
      <w:r w:rsidRPr="001240BF">
        <w:rPr>
          <w:b/>
        </w:rPr>
        <w:t>-</w:t>
      </w:r>
      <w:r w:rsidRPr="001240BF">
        <w:t>3688</w:t>
      </w:r>
    </w:p>
    <w:p w14:paraId="273A72A4" w14:textId="2C51E7C4" w:rsidR="002266F9" w:rsidRPr="001240BF" w:rsidRDefault="002266F9">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In the event </w:t>
      </w:r>
      <w:r w:rsidRPr="001240BF">
        <w:rPr>
          <w:sz w:val="20"/>
          <w:szCs w:val="20"/>
        </w:rPr>
        <w:t xml:space="preserve">Criteria Architect fails to </w:t>
      </w:r>
      <w:proofErr w:type="gramStart"/>
      <w:r w:rsidRPr="001240BF">
        <w:rPr>
          <w:sz w:val="20"/>
          <w:szCs w:val="20"/>
        </w:rPr>
        <w:t>keep in effect at all times</w:t>
      </w:r>
      <w:proofErr w:type="gramEnd"/>
      <w:r w:rsidRPr="001240BF">
        <w:rPr>
          <w:sz w:val="20"/>
          <w:szCs w:val="20"/>
        </w:rPr>
        <w:t xml:space="preserve">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and their respective elected and appointed officials, judges, officers, and employees as additional insureds, but 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5C6C321D" w:rsidR="002266F9" w:rsidRPr="001240BF" w:rsidRDefault="002266F9">
      <w:pPr>
        <w:pStyle w:val="ListParagraph"/>
        <w:widowControl/>
        <w:numPr>
          <w:ilvl w:val="2"/>
          <w:numId w:val="4"/>
        </w:numPr>
        <w:tabs>
          <w:tab w:val="left" w:pos="2359"/>
        </w:tabs>
        <w:spacing w:before="120" w:after="120" w:line="229" w:lineRule="exact"/>
        <w:ind w:left="2246"/>
        <w:rPr>
          <w:sz w:val="20"/>
          <w:szCs w:val="20"/>
        </w:rPr>
      </w:pPr>
      <w:r w:rsidRPr="001240BF">
        <w:rPr>
          <w:sz w:val="20"/>
          <w:szCs w:val="20"/>
        </w:rPr>
        <w:t>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r w:rsidR="009E5E0F">
        <w:rPr>
          <w:sz w:val="20"/>
          <w:szCs w:val="20"/>
        </w:rPr>
        <w:t xml:space="preserve"> This provision does not apply to Professional Liability Insurance. </w:t>
      </w:r>
    </w:p>
    <w:p w14:paraId="641778E8" w14:textId="3F3A0B36" w:rsidR="009E5E0F" w:rsidRPr="009E5E0F" w:rsidRDefault="009E5E0F">
      <w:pPr>
        <w:pStyle w:val="ListParagraph"/>
        <w:widowControl/>
        <w:numPr>
          <w:ilvl w:val="2"/>
          <w:numId w:val="4"/>
        </w:numPr>
        <w:adjustRightInd w:val="0"/>
        <w:spacing w:after="120"/>
        <w:ind w:left="2250" w:hanging="739"/>
        <w:jc w:val="both"/>
        <w:rPr>
          <w:sz w:val="20"/>
          <w:szCs w:val="20"/>
        </w:rPr>
      </w:pPr>
      <w:r>
        <w:rPr>
          <w:sz w:val="20"/>
          <w:szCs w:val="20"/>
        </w:rPr>
        <w:lastRenderedPageBreak/>
        <w:t>Criteria Architect</w:t>
      </w:r>
      <w:r w:rsidRPr="009E5E0F">
        <w:rPr>
          <w:sz w:val="20"/>
          <w:szCs w:val="20"/>
        </w:rPr>
        <w:t xml:space="preserve"> shall provide the Judicial Council with notice within </w:t>
      </w:r>
      <w:r w:rsidRPr="009E5E0F">
        <w:rPr>
          <w:b/>
          <w:bCs/>
          <w:sz w:val="20"/>
          <w:szCs w:val="20"/>
        </w:rPr>
        <w:t>TEN</w:t>
      </w:r>
      <w:r w:rsidRPr="009E5E0F">
        <w:rPr>
          <w:sz w:val="20"/>
          <w:szCs w:val="20"/>
        </w:rPr>
        <w:t xml:space="preserve"> </w:t>
      </w:r>
      <w:r w:rsidRPr="009E5E0F">
        <w:rPr>
          <w:b/>
          <w:bCs/>
          <w:sz w:val="20"/>
          <w:szCs w:val="20"/>
        </w:rPr>
        <w:t>(10)</w:t>
      </w:r>
      <w:r w:rsidRPr="009E5E0F">
        <w:rPr>
          <w:sz w:val="20"/>
          <w:szCs w:val="20"/>
        </w:rPr>
        <w:t xml:space="preserve"> calendar days of becoming aware of a material change or cancellation of the insurance policies required under this Agreement. </w:t>
      </w:r>
    </w:p>
    <w:p w14:paraId="76DBD9E0" w14:textId="77777777" w:rsidR="002266F9" w:rsidRPr="001240BF" w:rsidRDefault="002266F9">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pPr>
        <w:pStyle w:val="ListParagraph"/>
        <w:widowControl/>
        <w:numPr>
          <w:ilvl w:val="2"/>
          <w:numId w:val="4"/>
        </w:numPr>
        <w:tabs>
          <w:tab w:val="left" w:pos="2360"/>
        </w:tabs>
        <w:spacing w:before="120" w:after="120" w:line="229" w:lineRule="exact"/>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pPr>
        <w:pStyle w:val="ListParagraph"/>
        <w:widowControl/>
        <w:numPr>
          <w:ilvl w:val="2"/>
          <w:numId w:val="4"/>
        </w:numPr>
        <w:tabs>
          <w:tab w:val="left" w:pos="2360"/>
        </w:tabs>
        <w:spacing w:before="120" w:after="120" w:line="229" w:lineRule="exact"/>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4DB3BC27" w:rsidR="00E84B34" w:rsidRPr="00E527E4" w:rsidRDefault="00E84B34">
      <w:pPr>
        <w:pStyle w:val="ListParagraph"/>
        <w:widowControl/>
        <w:numPr>
          <w:ilvl w:val="1"/>
          <w:numId w:val="25"/>
        </w:numPr>
        <w:tabs>
          <w:tab w:val="left" w:pos="2160"/>
        </w:tabs>
        <w:spacing w:after="120"/>
        <w:ind w:left="1526" w:right="432"/>
        <w:rPr>
          <w:sz w:val="20"/>
          <w:szCs w:val="20"/>
        </w:rPr>
      </w:pPr>
      <w:r w:rsidRPr="00E527E4">
        <w:rPr>
          <w:b/>
          <w:bCs/>
          <w:sz w:val="20"/>
          <w:szCs w:val="20"/>
        </w:rPr>
        <w:t>Insurance Requirements</w:t>
      </w:r>
      <w:r w:rsidRPr="00E527E4">
        <w:rPr>
          <w:sz w:val="20"/>
          <w:szCs w:val="20"/>
        </w:rPr>
        <w:t>. Throughout the term of the Agreement, the Criteria Architect must maintain at a minimum and in full force and effect, the following insurance:</w:t>
      </w:r>
    </w:p>
    <w:p w14:paraId="451DF063" w14:textId="77777777" w:rsidR="008B6E70" w:rsidRPr="008B6E70" w:rsidRDefault="008B6E70">
      <w:pPr>
        <w:pStyle w:val="ListParagraph"/>
        <w:widowControl/>
        <w:numPr>
          <w:ilvl w:val="1"/>
          <w:numId w:val="4"/>
        </w:numPr>
        <w:tabs>
          <w:tab w:val="left" w:pos="2360"/>
        </w:tabs>
        <w:spacing w:before="120" w:after="120" w:line="229" w:lineRule="exact"/>
        <w:rPr>
          <w:b/>
          <w:bCs/>
          <w:vanish/>
          <w:sz w:val="20"/>
          <w:szCs w:val="20"/>
        </w:rPr>
      </w:pPr>
    </w:p>
    <w:p w14:paraId="13034411" w14:textId="5B1D245F" w:rsidR="002266F9" w:rsidRPr="004540E0" w:rsidRDefault="005821FB">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w:t>
      </w:r>
      <w:r w:rsidR="009E5E0F">
        <w:rPr>
          <w:sz w:val="20"/>
          <w:szCs w:val="20"/>
        </w:rPr>
        <w:t xml:space="preserve"> negligent</w:t>
      </w:r>
      <w:r w:rsidR="002266F9" w:rsidRPr="009715F8">
        <w:rPr>
          <w:sz w:val="20"/>
          <w:szCs w:val="20"/>
        </w:rPr>
        <w:t xml:space="preserve">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w:t>
      </w:r>
      <w:r w:rsidR="00E92D3D">
        <w:rPr>
          <w:sz w:val="20"/>
          <w:szCs w:val="20"/>
        </w:rPr>
        <w:t>Criteria Architect</w:t>
      </w:r>
      <w:r w:rsidR="002266F9" w:rsidRPr="009715F8">
        <w:rPr>
          <w:sz w:val="20"/>
          <w:szCs w:val="20"/>
        </w:rPr>
        <w:t xml:space="preserv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Automobile Liability</w:t>
      </w:r>
      <w:r w:rsidRPr="009715F8">
        <w:rPr>
          <w:sz w:val="20"/>
          <w:szCs w:val="20"/>
        </w:rPr>
        <w:t xml:space="preserve">. Automobile liability insurance with limits of not less than $1,000,000 per accident. This insurance must cover liability arising out of the operation, use, loading or unloading of a motor vehicle, including owned, hired, and non-owned motor vehicles, assigned </w:t>
      </w:r>
      <w:proofErr w:type="gramStart"/>
      <w:r w:rsidRPr="009715F8">
        <w:rPr>
          <w:sz w:val="20"/>
          <w:szCs w:val="20"/>
        </w:rPr>
        <w:t>to</w:t>
      </w:r>
      <w:proofErr w:type="gramEnd"/>
      <w:r w:rsidRPr="009715F8">
        <w:rPr>
          <w:sz w:val="20"/>
          <w:szCs w:val="20"/>
        </w:rPr>
        <w:t xml:space="preserve"> or used in connection with the Work.</w:t>
      </w:r>
    </w:p>
    <w:p w14:paraId="61A313ED" w14:textId="29CE7232" w:rsidR="002266F9" w:rsidRPr="00214206" w:rsidRDefault="002266F9">
      <w:pPr>
        <w:pStyle w:val="ListParagraph"/>
        <w:widowControl/>
        <w:numPr>
          <w:ilvl w:val="2"/>
          <w:numId w:val="4"/>
        </w:numPr>
        <w:tabs>
          <w:tab w:val="left" w:pos="2359"/>
        </w:tabs>
        <w:spacing w:before="120" w:after="120" w:line="229" w:lineRule="exact"/>
        <w:ind w:left="2246"/>
        <w:rPr>
          <w:sz w:val="20"/>
          <w:szCs w:val="20"/>
        </w:rPr>
      </w:pPr>
      <w:r w:rsidRPr="009715F8">
        <w:rPr>
          <w:b/>
          <w:bCs/>
          <w:sz w:val="20"/>
          <w:szCs w:val="20"/>
        </w:rPr>
        <w:t xml:space="preserve">Workers' </w:t>
      </w:r>
      <w:r w:rsidRPr="00214206">
        <w:rPr>
          <w:b/>
          <w:bCs/>
          <w:sz w:val="20"/>
          <w:szCs w:val="20"/>
        </w:rPr>
        <w:t>Compensation</w:t>
      </w:r>
      <w:r w:rsidRPr="00214206">
        <w:rPr>
          <w:sz w:val="20"/>
          <w:szCs w:val="20"/>
        </w:rPr>
        <w:t xml:space="preserve">. Statutory workers' compensation insurance for </w:t>
      </w:r>
      <w:proofErr w:type="gramStart"/>
      <w:r w:rsidRPr="00214206">
        <w:rPr>
          <w:sz w:val="20"/>
          <w:szCs w:val="20"/>
        </w:rPr>
        <w:t>all of</w:t>
      </w:r>
      <w:proofErr w:type="gramEnd"/>
      <w:r w:rsidRPr="00214206">
        <w:rPr>
          <w:sz w:val="20"/>
          <w:szCs w:val="20"/>
        </w:rPr>
        <w:t xml:space="preserve"> the Criteria Architect's employees who are engaged in providing the Services, including special coverage extensions where applicable and employer’s liability insurance with limits not less than $1,000,000 for each accident,</w:t>
      </w:r>
      <w:r w:rsidR="00E84B34" w:rsidRPr="00214206">
        <w:rPr>
          <w:sz w:val="20"/>
          <w:szCs w:val="20"/>
        </w:rPr>
        <w:t xml:space="preserve"> </w:t>
      </w:r>
      <w:r w:rsidRPr="00214206">
        <w:rPr>
          <w:sz w:val="20"/>
          <w:szCs w:val="20"/>
        </w:rPr>
        <w:t>$1,000,000 as the aggregate disease policy limit, and $1,000,000 as the disease limit for each employee.</w:t>
      </w:r>
    </w:p>
    <w:p w14:paraId="6FFFB497" w14:textId="0961F802" w:rsidR="00214206" w:rsidRPr="00214206" w:rsidRDefault="00214206" w:rsidP="00214206">
      <w:pPr>
        <w:pStyle w:val="ListParagraph"/>
        <w:widowControl/>
        <w:numPr>
          <w:ilvl w:val="2"/>
          <w:numId w:val="4"/>
        </w:numPr>
        <w:tabs>
          <w:tab w:val="left" w:pos="2359"/>
        </w:tabs>
        <w:spacing w:before="120" w:after="120" w:line="229" w:lineRule="exact"/>
        <w:ind w:left="2246"/>
        <w:rPr>
          <w:sz w:val="20"/>
          <w:szCs w:val="20"/>
          <w:lang w:bidi="ar-SA"/>
        </w:rPr>
      </w:pPr>
      <w:r w:rsidRPr="00214206">
        <w:rPr>
          <w:b/>
          <w:bCs/>
          <w:sz w:val="20"/>
          <w:szCs w:val="20"/>
        </w:rPr>
        <w:t>Unmanned Aircraft Liability Insurance</w:t>
      </w:r>
      <w:r w:rsidRPr="00214206">
        <w:rPr>
          <w:sz w:val="20"/>
          <w:szCs w:val="20"/>
        </w:rPr>
        <w:t xml:space="preserve">. If Criteria Architect utilizes drones or any other unmanned aircraft, existing insurance coverage must include an endorsement for unmanned aircraft operations or Criteria Architect must maintain a separate aircraft liability policy to cover unmanned aircraft operations with limits and coverage equal to or greater than $1,000,000 per claim or per occurrence and $2,000,000 annual aggregate. If Criteria Architect does not have the applicable insurance and a Remote Pilot Certificate </w:t>
      </w:r>
      <w:r w:rsidRPr="00214206">
        <w:rPr>
          <w:sz w:val="20"/>
          <w:szCs w:val="20"/>
        </w:rPr>
        <w:lastRenderedPageBreak/>
        <w:t>(commonly known as a drone license) from the FAA, the use of a drone or any other unmanned aircraft usage will be prohibited.</w:t>
      </w:r>
    </w:p>
    <w:p w14:paraId="346E568E" w14:textId="77777777" w:rsidR="002266F9" w:rsidRPr="00214206" w:rsidRDefault="002266F9" w:rsidP="006F2B33">
      <w:pPr>
        <w:widowControl/>
        <w:spacing w:after="120"/>
        <w:rPr>
          <w:sz w:val="20"/>
          <w:szCs w:val="20"/>
          <w:u w:val="single"/>
        </w:rPr>
      </w:pPr>
    </w:p>
    <w:p w14:paraId="69C5AD12" w14:textId="4E5E5782" w:rsidR="004317EB" w:rsidRPr="006F2B33" w:rsidRDefault="004317EB" w:rsidP="00E55E21">
      <w:pPr>
        <w:pStyle w:val="Heading1"/>
        <w:keepNext/>
        <w:widowControl/>
        <w:tabs>
          <w:tab w:val="left" w:pos="1440"/>
        </w:tabs>
        <w:spacing w:after="120"/>
      </w:pPr>
      <w:bookmarkStart w:id="71" w:name="_Toc73951993"/>
      <w:r w:rsidRPr="001240BF">
        <w:t>Article</w:t>
      </w:r>
      <w:r w:rsidRPr="001240BF">
        <w:rPr>
          <w:spacing w:val="-2"/>
        </w:rPr>
        <w:t xml:space="preserve"> </w:t>
      </w:r>
      <w:r w:rsidR="00B03D6D">
        <w:t>2</w:t>
      </w:r>
      <w:r w:rsidR="00E6159F">
        <w:t>8</w:t>
      </w:r>
      <w:r w:rsidRPr="001240BF">
        <w:t>.</w:t>
      </w:r>
      <w:r w:rsidRPr="001240BF">
        <w:tab/>
        <w:t>INDEMNITY</w:t>
      </w:r>
      <w:bookmarkEnd w:id="71"/>
    </w:p>
    <w:p w14:paraId="06790B26" w14:textId="77777777" w:rsidR="00FC5A18" w:rsidRPr="00FC5A18" w:rsidRDefault="00FC5A18">
      <w:pPr>
        <w:pStyle w:val="ListParagraph"/>
        <w:widowControl/>
        <w:numPr>
          <w:ilvl w:val="0"/>
          <w:numId w:val="25"/>
        </w:numPr>
        <w:tabs>
          <w:tab w:val="left" w:pos="2160"/>
        </w:tabs>
        <w:spacing w:after="120"/>
        <w:ind w:right="432"/>
        <w:rPr>
          <w:vanish/>
          <w:sz w:val="20"/>
          <w:szCs w:val="20"/>
        </w:rPr>
      </w:pPr>
    </w:p>
    <w:p w14:paraId="5F8D733D" w14:textId="3F3C46E8" w:rsidR="004317EB" w:rsidRPr="00FC5A18" w:rsidRDefault="004317EB">
      <w:pPr>
        <w:pStyle w:val="ListParagraph"/>
        <w:widowControl/>
        <w:numPr>
          <w:ilvl w:val="1"/>
          <w:numId w:val="25"/>
        </w:numPr>
        <w:tabs>
          <w:tab w:val="left" w:pos="2160"/>
        </w:tabs>
        <w:spacing w:after="120"/>
        <w:ind w:left="1526" w:right="432"/>
        <w:rPr>
          <w:sz w:val="20"/>
          <w:szCs w:val="20"/>
        </w:rPr>
      </w:pPr>
      <w:r w:rsidRPr="00FC5A18">
        <w:rPr>
          <w:sz w:val="20"/>
          <w:szCs w:val="20"/>
        </w:rPr>
        <w:t xml:space="preserve">To the extent permitted by California Civil Code section 2782.8, Criteria Architect shall indemnify, protect, and hold free and harmless the State, the Judicial Council, the State’s trial courts, appellate courts, justices, judges, subordinate judicial officers, court executive officers, court administrators, and any and all of their agents, representative, officers, consultants, employees, representatives, and volunteers (the “Indemnified Parties”) from any and all actions, assessments, counts, citations, claims, costs, damages, demands, judgments, liabilities (legal, administrative or otherwise), losses, delays, notices, expenses, fines, penalties, proceedings, responsibilities, violations, attorney’s and consultants’ fees and causes of action, including personal injury and/or death (“Claim(s)”), to the extent that the Claim(s) arises out of, pertains to, or relates to the negligence (active or passive, ordinary or gross), recklessness (ordinary or gross), errors or omissions, or willful misconduct of Criteria Architect, its directors, officials, officers, employees, contractors, subcontractors, Subconsultants, or agents directly or indirectly arising out of, connected with, or resulting from the performance of the Services, the Project, or this Agreement. Criteria Architect shall not be subject to liability under this Article for Claims that result from the active or sole negligence or willful misconduct of the Indemnified Parties or for Claims </w:t>
      </w:r>
      <w:proofErr w:type="gramStart"/>
      <w:r w:rsidRPr="00FC5A18">
        <w:rPr>
          <w:sz w:val="20"/>
          <w:szCs w:val="20"/>
        </w:rPr>
        <w:t>that  result</w:t>
      </w:r>
      <w:proofErr w:type="gramEnd"/>
      <w:r w:rsidRPr="00FC5A18">
        <w:rPr>
          <w:sz w:val="20"/>
          <w:szCs w:val="20"/>
        </w:rPr>
        <w:t xml:space="preserve"> from defects in design furnished by the Indemnified Parties. .</w:t>
      </w:r>
    </w:p>
    <w:p w14:paraId="78F348CE" w14:textId="77777777" w:rsidR="004317EB" w:rsidRPr="00FC5A18" w:rsidRDefault="004317EB">
      <w:pPr>
        <w:pStyle w:val="ListParagraph"/>
        <w:widowControl/>
        <w:numPr>
          <w:ilvl w:val="1"/>
          <w:numId w:val="25"/>
        </w:numPr>
        <w:tabs>
          <w:tab w:val="left" w:pos="2160"/>
        </w:tabs>
        <w:spacing w:after="120"/>
        <w:ind w:left="1526" w:right="432"/>
        <w:rPr>
          <w:sz w:val="20"/>
          <w:szCs w:val="20"/>
        </w:rPr>
      </w:pPr>
      <w:r w:rsidRPr="00FC5A18">
        <w:rPr>
          <w:sz w:val="20"/>
          <w:szCs w:val="20"/>
        </w:rPr>
        <w:t xml:space="preserve">Criteria Architect shall defend and pay all costs, expenses and fees to defend the Indemnified Parties, from any and all Claim(s), to the extent that the Claim(s) arises out of, pertains to, or relates to the alleged negligence (active or passive, ordinary or gross), recklessness (ordinary or gross), errors or omissions, or willful misconduct of Criteria Architect, its directors, officials, officers, employees, contractors, subcontractors, Subconsultants, or agents directly or indirectly arising out of, connected with, or resulting from the performance of the Services, the Project, or this Agreement. Criteria Architect must pay and satisfy any judgment, award or decree that may be rendered against the indemnified parties in any Claim. Criteria Architect must also reimburse Judicial Council for the cost of any settlement paid by Judicial Council arising out of any Claim. Criteria Architect must reimburse the indemnified parties for </w:t>
      </w:r>
      <w:proofErr w:type="gramStart"/>
      <w:r w:rsidRPr="00FC5A18">
        <w:rPr>
          <w:sz w:val="20"/>
          <w:szCs w:val="20"/>
        </w:rPr>
        <w:t>any and all</w:t>
      </w:r>
      <w:proofErr w:type="gramEnd"/>
      <w:r w:rsidRPr="00FC5A18">
        <w:rPr>
          <w:sz w:val="20"/>
          <w:szCs w:val="20"/>
        </w:rPr>
        <w:t xml:space="preserve"> legal expenses and costs, including attorneys’ fees, expert witness fees and consultant fees, incurred by each of them in connection therewith or in enforcing the indemnity herein provided to the extent caused by this agreement to indemnify. Criteria Architect’s obligation to indemnify is not restricted to insurance proceeds, if any, received by the indemnified parties. The Judicial Council has the right to accept or reject any legal representation that Criteria Architect proposes to defend the Indemnified Parties. The cost to defend charged to the Criteria Architect shall not exceed the Criteria Architect’s proportionate share of fault. However, in the event one or more defendants is unable to pay its share of defense costs due to bankruptcy or dissolution of the business, the Criteria Architect shall meet and confer with the other parties regarding unpaid defense costs to negotiate a </w:t>
      </w:r>
      <w:proofErr w:type="gramStart"/>
      <w:r w:rsidRPr="00FC5A18">
        <w:rPr>
          <w:sz w:val="20"/>
          <w:szCs w:val="20"/>
        </w:rPr>
        <w:t>re-allocation costs</w:t>
      </w:r>
      <w:proofErr w:type="gramEnd"/>
      <w:r w:rsidRPr="00FC5A18">
        <w:rPr>
          <w:sz w:val="20"/>
          <w:szCs w:val="20"/>
        </w:rPr>
        <w:t xml:space="preserve"> amongst the defendants. </w:t>
      </w:r>
    </w:p>
    <w:p w14:paraId="508B1DD0" w14:textId="77777777" w:rsidR="004317EB" w:rsidRDefault="004317EB" w:rsidP="006F2B33">
      <w:pPr>
        <w:pStyle w:val="ListParagraph"/>
        <w:widowControl/>
        <w:spacing w:after="120"/>
        <w:ind w:left="1530"/>
        <w:rPr>
          <w:sz w:val="20"/>
          <w:highlight w:val="magenta"/>
          <w:u w:val="single"/>
        </w:rPr>
      </w:pPr>
    </w:p>
    <w:p w14:paraId="30CCE620" w14:textId="42A195C9" w:rsidR="004317EB" w:rsidRPr="006F2B33" w:rsidRDefault="004317EB" w:rsidP="00E55E21">
      <w:pPr>
        <w:pStyle w:val="Heading1"/>
        <w:widowControl/>
        <w:tabs>
          <w:tab w:val="left" w:pos="1440"/>
        </w:tabs>
        <w:spacing w:after="120"/>
      </w:pPr>
      <w:bookmarkStart w:id="72" w:name="_Toc73951994"/>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72"/>
    </w:p>
    <w:p w14:paraId="4C774526" w14:textId="77777777" w:rsidR="00294127" w:rsidRPr="00294127" w:rsidRDefault="00294127">
      <w:pPr>
        <w:pStyle w:val="ListParagraph"/>
        <w:widowControl/>
        <w:numPr>
          <w:ilvl w:val="0"/>
          <w:numId w:val="25"/>
        </w:numPr>
        <w:tabs>
          <w:tab w:val="left" w:pos="2160"/>
        </w:tabs>
        <w:spacing w:after="120"/>
        <w:ind w:right="432"/>
        <w:rPr>
          <w:vanish/>
          <w:sz w:val="20"/>
          <w:szCs w:val="20"/>
        </w:rPr>
      </w:pPr>
    </w:p>
    <w:p w14:paraId="3FA52F45" w14:textId="2A37CBBD" w:rsidR="004317EB" w:rsidRPr="009715F8" w:rsidRDefault="004317EB">
      <w:pPr>
        <w:pStyle w:val="ListParagraph"/>
        <w:widowControl/>
        <w:numPr>
          <w:ilvl w:val="1"/>
          <w:numId w:val="25"/>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pPr>
        <w:pStyle w:val="ListParagraph"/>
        <w:widowControl/>
        <w:numPr>
          <w:ilvl w:val="1"/>
          <w:numId w:val="25"/>
        </w:numPr>
        <w:tabs>
          <w:tab w:val="left" w:pos="2160"/>
        </w:tabs>
        <w:spacing w:after="120"/>
        <w:ind w:left="1526" w:right="432"/>
        <w:rPr>
          <w:sz w:val="20"/>
          <w:szCs w:val="20"/>
        </w:rPr>
      </w:pPr>
      <w:r w:rsidRPr="009715F8">
        <w:rPr>
          <w:sz w:val="20"/>
          <w:szCs w:val="20"/>
        </w:rPr>
        <w:t xml:space="preserve">Judicial Council shall not be responsible for any damage to persons or property </w:t>
      </w:r>
      <w:proofErr w:type="gramStart"/>
      <w:r w:rsidRPr="009715F8">
        <w:rPr>
          <w:sz w:val="20"/>
          <w:szCs w:val="20"/>
        </w:rPr>
        <w:t>as a result of</w:t>
      </w:r>
      <w:proofErr w:type="gramEnd"/>
      <w:r w:rsidRPr="009715F8">
        <w:rPr>
          <w:sz w:val="20"/>
          <w:szCs w:val="20"/>
        </w:rPr>
        <w:t xml:space="preserve">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pPr>
        <w:pStyle w:val="ListParagraph"/>
        <w:widowControl/>
        <w:numPr>
          <w:ilvl w:val="1"/>
          <w:numId w:val="25"/>
        </w:numPr>
        <w:tabs>
          <w:tab w:val="left" w:pos="2160"/>
        </w:tabs>
        <w:spacing w:after="120"/>
        <w:ind w:left="1526" w:right="432"/>
        <w:rPr>
          <w:sz w:val="20"/>
          <w:szCs w:val="20"/>
        </w:rPr>
      </w:pPr>
      <w:r w:rsidRPr="009715F8">
        <w:rPr>
          <w:sz w:val="20"/>
          <w:szCs w:val="20"/>
        </w:rPr>
        <w:t xml:space="preserve">The Criteria Architect hereby waives </w:t>
      </w:r>
      <w:proofErr w:type="gramStart"/>
      <w:r w:rsidRPr="009715F8">
        <w:rPr>
          <w:sz w:val="20"/>
          <w:szCs w:val="20"/>
        </w:rPr>
        <w:t>any and all</w:t>
      </w:r>
      <w:proofErr w:type="gramEnd"/>
      <w:r w:rsidRPr="009715F8">
        <w:rPr>
          <w:sz w:val="20"/>
          <w:szCs w:val="20"/>
        </w:rPr>
        <w:t xml:space="preserve">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2EBA417B" w:rsidR="0049387E" w:rsidRDefault="004317EB">
      <w:pPr>
        <w:pStyle w:val="ListParagraph"/>
        <w:widowControl/>
        <w:numPr>
          <w:ilvl w:val="1"/>
          <w:numId w:val="25"/>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r w:rsidR="0049387E">
        <w:rPr>
          <w:sz w:val="20"/>
          <w:szCs w:val="20"/>
        </w:rPr>
        <w:br w:type="page"/>
      </w:r>
    </w:p>
    <w:p w14:paraId="162D6618" w14:textId="77777777" w:rsidR="004317EB" w:rsidRDefault="004317EB" w:rsidP="009A1FC2">
      <w:pPr>
        <w:pStyle w:val="ListParagraph"/>
        <w:widowControl/>
        <w:ind w:left="1620"/>
        <w:rPr>
          <w:sz w:val="20"/>
          <w:highlight w:val="magenta"/>
          <w:u w:val="single"/>
        </w:rPr>
      </w:pPr>
    </w:p>
    <w:p w14:paraId="3D4B610E" w14:textId="50920C18" w:rsidR="00B03D6D" w:rsidRPr="001240BF" w:rsidRDefault="004317EB" w:rsidP="00E55E21">
      <w:pPr>
        <w:pStyle w:val="Heading1"/>
        <w:widowControl/>
        <w:tabs>
          <w:tab w:val="left" w:pos="1440"/>
        </w:tabs>
        <w:spacing w:after="120" w:line="228" w:lineRule="exact"/>
      </w:pPr>
      <w:bookmarkStart w:id="73" w:name="_Toc73951995"/>
      <w:r w:rsidRPr="001240BF">
        <w:t>Article</w:t>
      </w:r>
      <w:r w:rsidRPr="001240BF">
        <w:rPr>
          <w:spacing w:val="-2"/>
        </w:rPr>
        <w:t xml:space="preserve"> </w:t>
      </w:r>
      <w:r w:rsidR="00C33692">
        <w:t>30</w:t>
      </w:r>
      <w:r w:rsidRPr="001240BF">
        <w:t>.</w:t>
      </w:r>
      <w:r w:rsidRPr="001240BF">
        <w:tab/>
        <w:t>COMMUNICATIONS / NOTICE</w:t>
      </w:r>
      <w:bookmarkEnd w:id="73"/>
    </w:p>
    <w:p w14:paraId="4D6DC091" w14:textId="62640421" w:rsidR="004317EB" w:rsidRPr="006F2B33" w:rsidRDefault="004317EB" w:rsidP="006F2B33">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tbl>
      <w:tblPr>
        <w:tblW w:w="0" w:type="auto"/>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0"/>
        <w:gridCol w:w="3600"/>
      </w:tblGrid>
      <w:tr w:rsidR="004317EB" w:rsidRPr="00117C7B" w14:paraId="5D615C05" w14:textId="77777777" w:rsidTr="003118A8">
        <w:trPr>
          <w:trHeight w:val="1610"/>
        </w:trPr>
        <w:tc>
          <w:tcPr>
            <w:tcW w:w="4030" w:type="dxa"/>
          </w:tcPr>
          <w:p w14:paraId="06816142" w14:textId="77777777" w:rsidR="004317EB" w:rsidRPr="001240BF" w:rsidRDefault="004317EB" w:rsidP="009A1FC2">
            <w:pPr>
              <w:pStyle w:val="TableParagraph"/>
              <w:widowControl/>
              <w:spacing w:line="226" w:lineRule="exact"/>
              <w:ind w:left="107"/>
              <w:rPr>
                <w:b/>
                <w:sz w:val="20"/>
                <w:szCs w:val="20"/>
              </w:rPr>
            </w:pPr>
            <w:r>
              <w:rPr>
                <w:b/>
                <w:sz w:val="20"/>
                <w:szCs w:val="20"/>
                <w:u w:val="single"/>
              </w:rPr>
              <w:t>Judicial Council</w:t>
            </w:r>
          </w:p>
          <w:p w14:paraId="2C7CC7A4" w14:textId="61A78908" w:rsidR="004317EB" w:rsidRPr="001007EC" w:rsidRDefault="004317EB" w:rsidP="009A1FC2">
            <w:pPr>
              <w:pStyle w:val="TableParagraph"/>
              <w:widowControl/>
              <w:ind w:left="107" w:right="246"/>
              <w:rPr>
                <w:sz w:val="20"/>
                <w:szCs w:val="20"/>
              </w:rPr>
            </w:pPr>
            <w:r>
              <w:rPr>
                <w:sz w:val="20"/>
                <w:szCs w:val="20"/>
              </w:rPr>
              <w:t>Facilities Services</w:t>
            </w:r>
            <w:r w:rsidRPr="001240BF">
              <w:rPr>
                <w:sz w:val="20"/>
                <w:szCs w:val="20"/>
              </w:rPr>
              <w:t xml:space="preserve"> | </w:t>
            </w:r>
            <w:r w:rsidR="003118A8">
              <w:rPr>
                <w:sz w:val="20"/>
                <w:szCs w:val="20"/>
              </w:rPr>
              <w:t>Administrative Division</w:t>
            </w:r>
          </w:p>
          <w:p w14:paraId="4A03ADED" w14:textId="77777777" w:rsidR="004317EB" w:rsidRPr="001240BF" w:rsidRDefault="004317EB" w:rsidP="009A1FC2">
            <w:pPr>
              <w:pStyle w:val="TableParagraph"/>
              <w:widowControl/>
              <w:ind w:left="107"/>
              <w:rPr>
                <w:sz w:val="20"/>
                <w:szCs w:val="20"/>
              </w:rPr>
            </w:pPr>
            <w:r w:rsidRPr="001240BF">
              <w:rPr>
                <w:sz w:val="20"/>
                <w:szCs w:val="20"/>
              </w:rPr>
              <w:t>Judicial Council of California</w:t>
            </w:r>
          </w:p>
          <w:p w14:paraId="0A3444A7" w14:textId="77777777" w:rsidR="004317EB" w:rsidRPr="001240BF" w:rsidRDefault="004317EB" w:rsidP="009A1FC2">
            <w:pPr>
              <w:pStyle w:val="TableParagraph"/>
              <w:widowControl/>
              <w:ind w:left="107" w:right="269"/>
              <w:rPr>
                <w:sz w:val="20"/>
                <w:szCs w:val="20"/>
              </w:rPr>
            </w:pPr>
            <w:r w:rsidRPr="001240BF">
              <w:rPr>
                <w:sz w:val="20"/>
                <w:szCs w:val="20"/>
              </w:rPr>
              <w:t>455 Golden Gate Avenue, San Francisco, CA 94102-3688</w:t>
            </w:r>
          </w:p>
          <w:p w14:paraId="123A6F32" w14:textId="24E977F8" w:rsidR="004317EB" w:rsidRPr="001007EC" w:rsidRDefault="004317EB" w:rsidP="009A1FC2">
            <w:pPr>
              <w:pStyle w:val="TableParagraph"/>
              <w:widowControl/>
              <w:spacing w:line="215" w:lineRule="exact"/>
              <w:ind w:left="107"/>
              <w:rPr>
                <w:sz w:val="20"/>
                <w:szCs w:val="20"/>
              </w:rPr>
            </w:pPr>
            <w:r w:rsidRPr="001240BF">
              <w:rPr>
                <w:sz w:val="20"/>
                <w:szCs w:val="20"/>
              </w:rPr>
              <w:t xml:space="preserve">ATTN: </w:t>
            </w:r>
            <w:r w:rsidR="00B37487">
              <w:rPr>
                <w:sz w:val="20"/>
                <w:szCs w:val="20"/>
              </w:rPr>
              <w:t xml:space="preserve">Kim </w:t>
            </w:r>
            <w:proofErr w:type="spellStart"/>
            <w:r w:rsidR="00B37487">
              <w:rPr>
                <w:sz w:val="20"/>
                <w:szCs w:val="20"/>
              </w:rPr>
              <w:t>Bobic</w:t>
            </w:r>
            <w:proofErr w:type="spellEnd"/>
          </w:p>
        </w:tc>
        <w:tc>
          <w:tcPr>
            <w:tcW w:w="3600" w:type="dxa"/>
          </w:tcPr>
          <w:p w14:paraId="66C8914D" w14:textId="77777777" w:rsidR="004317EB" w:rsidRPr="001240BF" w:rsidRDefault="004317EB" w:rsidP="009A1FC2">
            <w:pPr>
              <w:pStyle w:val="TableParagraph"/>
              <w:widowControl/>
              <w:spacing w:line="226" w:lineRule="exact"/>
              <w:ind w:left="108"/>
              <w:rPr>
                <w:b/>
                <w:sz w:val="20"/>
                <w:szCs w:val="20"/>
              </w:rPr>
            </w:pPr>
            <w:r w:rsidRPr="001240BF">
              <w:rPr>
                <w:b/>
                <w:sz w:val="20"/>
                <w:szCs w:val="20"/>
                <w:u w:val="single"/>
              </w:rPr>
              <w:t>Criteria Architect</w:t>
            </w:r>
          </w:p>
          <w:p w14:paraId="377B2365" w14:textId="77777777" w:rsidR="004317EB" w:rsidRPr="001240BF" w:rsidRDefault="004317EB" w:rsidP="009A1FC2">
            <w:pPr>
              <w:pStyle w:val="TableParagraph"/>
              <w:widowControl/>
              <w:tabs>
                <w:tab w:val="left" w:pos="1547"/>
              </w:tabs>
              <w:spacing w:line="228" w:lineRule="exact"/>
              <w:ind w:left="108"/>
              <w:rPr>
                <w:sz w:val="20"/>
                <w:szCs w:val="20"/>
              </w:rPr>
            </w:pPr>
            <w:r w:rsidRPr="001240BF">
              <w:rPr>
                <w:w w:val="99"/>
                <w:sz w:val="20"/>
                <w:szCs w:val="20"/>
                <w:u w:val="single"/>
              </w:rPr>
              <w:t xml:space="preserve"> </w:t>
            </w:r>
            <w:r w:rsidRPr="001240BF">
              <w:rPr>
                <w:sz w:val="20"/>
                <w:szCs w:val="20"/>
                <w:u w:val="single"/>
              </w:rPr>
              <w:tab/>
            </w:r>
            <w:r w:rsidRPr="001240BF">
              <w:rPr>
                <w:sz w:val="20"/>
                <w:szCs w:val="20"/>
              </w:rPr>
              <w:t>, Inc.</w:t>
            </w:r>
          </w:p>
          <w:p w14:paraId="0A09AD2A" w14:textId="77777777" w:rsidR="004317EB" w:rsidRPr="00CF1CC3" w:rsidRDefault="004317EB" w:rsidP="009A1FC2">
            <w:pPr>
              <w:pStyle w:val="TableParagraph"/>
              <w:widowControl/>
              <w:spacing w:before="1"/>
              <w:rPr>
                <w:sz w:val="20"/>
                <w:szCs w:val="20"/>
              </w:rPr>
            </w:pPr>
          </w:p>
          <w:p w14:paraId="3044E512" w14:textId="5605890F" w:rsidR="004317EB" w:rsidRPr="00CF1CC3" w:rsidRDefault="00C928A7" w:rsidP="009A1FC2">
            <w:pPr>
              <w:pStyle w:val="TableParagraph"/>
              <w:widowControl/>
              <w:spacing w:line="20" w:lineRule="exact"/>
              <w:ind w:left="103"/>
              <w:rPr>
                <w:sz w:val="20"/>
                <w:szCs w:val="20"/>
              </w:rPr>
            </w:pPr>
            <w:r>
              <w:rPr>
                <w:noProof/>
                <w:sz w:val="20"/>
                <w:szCs w:val="20"/>
              </w:rPr>
              <mc:AlternateContent>
                <mc:Choice Requires="wpg">
                  <w:drawing>
                    <wp:inline distT="0" distB="0" distL="0" distR="0" wp14:anchorId="58B3D649" wp14:editId="30B2CA3E">
                      <wp:extent cx="914400" cy="6350"/>
                      <wp:effectExtent l="6350" t="8890" r="12700" b="3810"/>
                      <wp:docPr id="2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30" name="Line 38"/>
                              <wps:cNvCnPr>
                                <a:cxnSpLocks noChangeShapeType="1"/>
                              </wps:cNvCnPr>
                              <wps:spPr bwMode="auto">
                                <a:xfrm>
                                  <a:off x="0" y="5"/>
                                  <a:ext cx="1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931106" id="Group 37" o:spid="_x0000_s1026"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">
                      <v:line id="Line 38" o:spid="_x0000_s1027" style="position:absolute;visibility:visible;mso-wrap-style:square" from="0,5" to="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anchorlock/>
                    </v:group>
                  </w:pict>
                </mc:Fallback>
              </mc:AlternateContent>
            </w:r>
          </w:p>
          <w:p w14:paraId="5E14C1F2" w14:textId="77777777" w:rsidR="004317EB" w:rsidRPr="001240BF" w:rsidRDefault="004317EB" w:rsidP="009A1FC2">
            <w:pPr>
              <w:pStyle w:val="TableParagraph"/>
              <w:widowControl/>
              <w:tabs>
                <w:tab w:val="left" w:pos="1547"/>
                <w:tab w:val="left" w:pos="2988"/>
              </w:tabs>
              <w:spacing w:before="2"/>
              <w:ind w:left="108" w:right="599"/>
              <w:rPr>
                <w:sz w:val="20"/>
                <w:szCs w:val="20"/>
              </w:rPr>
            </w:pPr>
            <w:r w:rsidRPr="001007EC">
              <w:rPr>
                <w:w w:val="99"/>
                <w:sz w:val="20"/>
                <w:szCs w:val="20"/>
                <w:u w:val="single"/>
              </w:rPr>
              <w:t xml:space="preserve"> </w:t>
            </w:r>
            <w:r w:rsidRPr="001240BF">
              <w:rPr>
                <w:sz w:val="20"/>
                <w:szCs w:val="20"/>
                <w:u w:val="single"/>
              </w:rPr>
              <w:tab/>
            </w:r>
            <w:r w:rsidRPr="001240BF">
              <w:rPr>
                <w:sz w:val="20"/>
                <w:szCs w:val="20"/>
              </w:rPr>
              <w:t>,</w:t>
            </w:r>
            <w:r w:rsidRPr="001240BF">
              <w:rPr>
                <w:spacing w:val="-2"/>
                <w:sz w:val="20"/>
                <w:szCs w:val="20"/>
              </w:rPr>
              <w:t xml:space="preserve"> </w:t>
            </w:r>
            <w:r w:rsidRPr="001240BF">
              <w:rPr>
                <w:sz w:val="20"/>
                <w:szCs w:val="20"/>
              </w:rPr>
              <w:t xml:space="preserve">CA </w:t>
            </w:r>
            <w:r w:rsidRPr="001240BF">
              <w:rPr>
                <w:spacing w:val="1"/>
                <w:sz w:val="20"/>
                <w:szCs w:val="20"/>
              </w:rPr>
              <w:t xml:space="preserve"> </w:t>
            </w:r>
            <w:r w:rsidRPr="001240BF">
              <w:rPr>
                <w:w w:val="99"/>
                <w:sz w:val="20"/>
                <w:szCs w:val="20"/>
                <w:u w:val="single"/>
              </w:rPr>
              <w:t xml:space="preserve"> </w:t>
            </w:r>
            <w:r w:rsidRPr="001240BF">
              <w:rPr>
                <w:sz w:val="20"/>
                <w:szCs w:val="20"/>
                <w:u w:val="single"/>
              </w:rPr>
              <w:tab/>
            </w:r>
            <w:r w:rsidRPr="001240BF">
              <w:rPr>
                <w:sz w:val="20"/>
                <w:szCs w:val="20"/>
              </w:rPr>
              <w:t xml:space="preserve">           ATTN:</w:t>
            </w:r>
            <w:r w:rsidRPr="001240BF">
              <w:rPr>
                <w:spacing w:val="-3"/>
                <w:sz w:val="20"/>
                <w:szCs w:val="20"/>
              </w:rPr>
              <w:t xml:space="preserve"> </w:t>
            </w:r>
            <w:r w:rsidRPr="001240BF">
              <w:rPr>
                <w:w w:val="99"/>
                <w:sz w:val="20"/>
                <w:szCs w:val="20"/>
                <w:u w:val="single"/>
              </w:rPr>
              <w:t xml:space="preserve"> </w:t>
            </w:r>
            <w:r w:rsidRPr="001240BF">
              <w:rPr>
                <w:sz w:val="20"/>
                <w:szCs w:val="20"/>
                <w:u w:val="single"/>
              </w:rPr>
              <w:tab/>
            </w:r>
            <w:r w:rsidRPr="001240BF">
              <w:rPr>
                <w:w w:val="2"/>
                <w:sz w:val="20"/>
                <w:szCs w:val="20"/>
                <w:u w:val="single"/>
              </w:rPr>
              <w:t xml:space="preserve"> </w:t>
            </w:r>
          </w:p>
        </w:tc>
      </w:tr>
    </w:tbl>
    <w:p w14:paraId="7B14165C" w14:textId="77777777" w:rsidR="004317EB" w:rsidRPr="00E239F7" w:rsidRDefault="004317EB" w:rsidP="006F2B33">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239F7" w:rsidRDefault="004317EB" w:rsidP="006F2B33">
      <w:pPr>
        <w:pStyle w:val="ListParagraph"/>
        <w:widowControl/>
        <w:tabs>
          <w:tab w:val="left" w:pos="2160"/>
        </w:tabs>
        <w:spacing w:after="120"/>
        <w:ind w:left="1526" w:right="432" w:firstLine="0"/>
        <w:rPr>
          <w:sz w:val="20"/>
          <w:szCs w:val="20"/>
        </w:rPr>
      </w:pPr>
    </w:p>
    <w:p w14:paraId="14665EF7" w14:textId="61063AED" w:rsidR="004317EB" w:rsidRPr="00CF1CC3" w:rsidRDefault="004317EB" w:rsidP="00E55E21">
      <w:pPr>
        <w:pStyle w:val="Heading1"/>
        <w:widowControl/>
        <w:tabs>
          <w:tab w:val="left" w:pos="1440"/>
        </w:tabs>
        <w:spacing w:before="1" w:after="120"/>
        <w:ind w:left="198"/>
      </w:pPr>
      <w:bookmarkStart w:id="74" w:name="_Toc73951996"/>
      <w:r w:rsidRPr="001240BF">
        <w:t>Article</w:t>
      </w:r>
      <w:r w:rsidRPr="001240BF">
        <w:rPr>
          <w:spacing w:val="-2"/>
        </w:rPr>
        <w:t xml:space="preserve"> </w:t>
      </w:r>
      <w:r w:rsidR="000D521F">
        <w:t>3</w:t>
      </w:r>
      <w:r w:rsidR="00C33692">
        <w:t>1</w:t>
      </w:r>
      <w:r w:rsidRPr="001240BF">
        <w:t>.</w:t>
      </w:r>
      <w:r w:rsidRPr="001240BF">
        <w:tab/>
        <w:t>NONDISCRIMINATION/NO HARASSMENT CLAUSE</w:t>
      </w:r>
      <w:bookmarkEnd w:id="74"/>
    </w:p>
    <w:p w14:paraId="5BD6DC63" w14:textId="77777777" w:rsidR="00B03D6D" w:rsidRPr="00B03D6D" w:rsidRDefault="00B03D6D">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pPr>
        <w:pStyle w:val="ListParagraph"/>
        <w:widowControl/>
        <w:numPr>
          <w:ilvl w:val="0"/>
          <w:numId w:val="25"/>
        </w:numPr>
        <w:tabs>
          <w:tab w:val="left" w:pos="2160"/>
        </w:tabs>
        <w:spacing w:after="120"/>
        <w:ind w:right="432"/>
        <w:rPr>
          <w:vanish/>
          <w:sz w:val="20"/>
          <w:szCs w:val="20"/>
        </w:rPr>
      </w:pPr>
    </w:p>
    <w:p w14:paraId="0A57E6FF" w14:textId="77777777" w:rsidR="00E239F7" w:rsidRPr="00E239F7" w:rsidRDefault="00E239F7">
      <w:pPr>
        <w:pStyle w:val="ListParagraph"/>
        <w:widowControl/>
        <w:numPr>
          <w:ilvl w:val="0"/>
          <w:numId w:val="25"/>
        </w:numPr>
        <w:tabs>
          <w:tab w:val="left" w:pos="2160"/>
        </w:tabs>
        <w:spacing w:after="120"/>
        <w:ind w:right="432"/>
        <w:rPr>
          <w:vanish/>
          <w:sz w:val="20"/>
          <w:szCs w:val="20"/>
        </w:rPr>
      </w:pPr>
    </w:p>
    <w:p w14:paraId="3655F76F" w14:textId="490CC7C0" w:rsidR="004317EB" w:rsidRPr="00E239F7" w:rsidRDefault="004317EB">
      <w:pPr>
        <w:pStyle w:val="ListParagraph"/>
        <w:widowControl/>
        <w:numPr>
          <w:ilvl w:val="1"/>
          <w:numId w:val="25"/>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pPr>
        <w:pStyle w:val="ListParagraph"/>
        <w:widowControl/>
        <w:numPr>
          <w:ilvl w:val="1"/>
          <w:numId w:val="25"/>
        </w:numPr>
        <w:tabs>
          <w:tab w:val="left" w:pos="2160"/>
        </w:tabs>
        <w:spacing w:after="120"/>
        <w:ind w:left="1526" w:right="432"/>
        <w:rPr>
          <w:sz w:val="20"/>
          <w:szCs w:val="20"/>
        </w:rPr>
      </w:pPr>
      <w:r w:rsidRPr="00E239F7">
        <w:rPr>
          <w:sz w:val="20"/>
          <w:szCs w:val="20"/>
        </w:rPr>
        <w:t>During the performance of this Agreement, the Criteria Architect and its Subconsultants must not engage in unlawful harassment, including sexual harassment, with respect to any persons with whom the Criteria Architect 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pPr>
        <w:pStyle w:val="ListParagraph"/>
        <w:widowControl/>
        <w:numPr>
          <w:ilvl w:val="1"/>
          <w:numId w:val="25"/>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pPr>
        <w:pStyle w:val="ListParagraph"/>
        <w:widowControl/>
        <w:numPr>
          <w:ilvl w:val="1"/>
          <w:numId w:val="25"/>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 xml:space="preserve">shall comply with applicable provisions of the Americans with Disabilities Act of 1990 (“ADA”) (42 U.S.C. section 12101 et seq.), which prohibits discrimination </w:t>
      </w:r>
      <w:proofErr w:type="gramStart"/>
      <w:r w:rsidRPr="009715F8">
        <w:rPr>
          <w:sz w:val="20"/>
          <w:szCs w:val="20"/>
        </w:rPr>
        <w:t>on the basis of</w:t>
      </w:r>
      <w:proofErr w:type="gramEnd"/>
      <w:r w:rsidRPr="009715F8">
        <w:rPr>
          <w:sz w:val="20"/>
          <w:szCs w:val="20"/>
        </w:rPr>
        <w:t xml:space="preserve"> disability, as well as with all applicable regulations and guidelines issued pursuant to the ADA.</w:t>
      </w:r>
    </w:p>
    <w:p w14:paraId="5174AD1D" w14:textId="180992C1" w:rsidR="004317EB" w:rsidRPr="009715F8" w:rsidRDefault="004317EB">
      <w:pPr>
        <w:pStyle w:val="ListParagraph"/>
        <w:widowControl/>
        <w:numPr>
          <w:ilvl w:val="1"/>
          <w:numId w:val="25"/>
        </w:numPr>
        <w:tabs>
          <w:tab w:val="left" w:pos="2160"/>
        </w:tabs>
        <w:spacing w:after="120"/>
        <w:ind w:left="1526" w:right="432"/>
        <w:rPr>
          <w:sz w:val="20"/>
          <w:szCs w:val="20"/>
        </w:rPr>
      </w:pPr>
      <w:r w:rsidRPr="009715F8">
        <w:rPr>
          <w:sz w:val="20"/>
          <w:szCs w:val="20"/>
        </w:rPr>
        <w:t xml:space="preserve">Criteria Architect must include the nondiscrimination/no harassment and compliance provisions of this clause in </w:t>
      </w:r>
      <w:proofErr w:type="gramStart"/>
      <w:r w:rsidRPr="009715F8">
        <w:rPr>
          <w:sz w:val="20"/>
          <w:szCs w:val="20"/>
        </w:rPr>
        <w:t>any and all</w:t>
      </w:r>
      <w:proofErr w:type="gramEnd"/>
      <w:r w:rsidRPr="009715F8">
        <w:rPr>
          <w:sz w:val="20"/>
          <w:szCs w:val="20"/>
        </w:rPr>
        <w:t xml:space="preserve"> subcontracts issued to perform Work under the Agreement.</w:t>
      </w:r>
    </w:p>
    <w:p w14:paraId="04222454" w14:textId="07A51AF3" w:rsidR="004317EB" w:rsidRPr="009715F8" w:rsidRDefault="004317EB">
      <w:pPr>
        <w:pStyle w:val="ListParagraph"/>
        <w:widowControl/>
        <w:numPr>
          <w:ilvl w:val="1"/>
          <w:numId w:val="25"/>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29">
        <w:r w:rsidRPr="009715F8">
          <w:rPr>
            <w:sz w:val="20"/>
            <w:szCs w:val="20"/>
          </w:rPr>
          <w:t>Government Code section 12990.</w:t>
        </w:r>
      </w:hyperlink>
    </w:p>
    <w:p w14:paraId="2CD8687C" w14:textId="0894FF5D" w:rsidR="004317EB" w:rsidRDefault="004317EB">
      <w:pPr>
        <w:pStyle w:val="ListParagraph"/>
        <w:widowControl/>
        <w:numPr>
          <w:ilvl w:val="1"/>
          <w:numId w:val="25"/>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57153FE4" w14:textId="77777777" w:rsidR="006F2B33" w:rsidRPr="006F2B33" w:rsidRDefault="006F2B33" w:rsidP="006F2B33">
      <w:pPr>
        <w:widowControl/>
        <w:tabs>
          <w:tab w:val="left" w:pos="2160"/>
        </w:tabs>
        <w:spacing w:after="120"/>
        <w:ind w:left="806" w:right="432"/>
        <w:rPr>
          <w:sz w:val="20"/>
          <w:szCs w:val="20"/>
        </w:rPr>
      </w:pPr>
    </w:p>
    <w:p w14:paraId="635FA39A" w14:textId="0FD222DE" w:rsidR="00093E2F" w:rsidRDefault="00093E2F" w:rsidP="00E55E21">
      <w:pPr>
        <w:pStyle w:val="Heading1"/>
        <w:widowControl/>
        <w:tabs>
          <w:tab w:val="left" w:pos="1440"/>
        </w:tabs>
        <w:spacing w:after="120"/>
      </w:pPr>
      <w:bookmarkStart w:id="75" w:name="_Toc73951997"/>
      <w:r w:rsidRPr="001240BF">
        <w:t>Article</w:t>
      </w:r>
      <w:r w:rsidRPr="001240BF">
        <w:rPr>
          <w:spacing w:val="-2"/>
        </w:rPr>
        <w:t xml:space="preserve"> </w:t>
      </w:r>
      <w:r>
        <w:t>3</w:t>
      </w:r>
      <w:r w:rsidR="00C33692">
        <w:t>2</w:t>
      </w:r>
      <w:r w:rsidRPr="001240BF">
        <w:t>.</w:t>
      </w:r>
      <w:r w:rsidRPr="001240BF">
        <w:tab/>
      </w:r>
      <w:r>
        <w:t>DISABLED VETERAN BUSINESS ENTERPRISE PARTICIPATION</w:t>
      </w:r>
      <w:bookmarkEnd w:id="75"/>
    </w:p>
    <w:p w14:paraId="35A323EC" w14:textId="77777777" w:rsidR="00C22700" w:rsidRPr="00C22700" w:rsidRDefault="00C22700">
      <w:pPr>
        <w:pStyle w:val="ListParagraph"/>
        <w:widowControl/>
        <w:numPr>
          <w:ilvl w:val="0"/>
          <w:numId w:val="25"/>
        </w:numPr>
        <w:tabs>
          <w:tab w:val="left" w:pos="2160"/>
        </w:tabs>
        <w:spacing w:after="120"/>
        <w:ind w:right="432"/>
        <w:rPr>
          <w:vanish/>
          <w:sz w:val="20"/>
          <w:szCs w:val="20"/>
        </w:rPr>
      </w:pPr>
    </w:p>
    <w:p w14:paraId="785448A1" w14:textId="18A54898" w:rsidR="00B132E1" w:rsidRPr="00C22700" w:rsidRDefault="00B132E1">
      <w:pPr>
        <w:pStyle w:val="ListParagraph"/>
        <w:widowControl/>
        <w:numPr>
          <w:ilvl w:val="1"/>
          <w:numId w:val="25"/>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6F2B33">
      <w:pPr>
        <w:pStyle w:val="BodyText"/>
        <w:widowControl/>
        <w:spacing w:before="1" w:after="120"/>
        <w:ind w:right="168"/>
        <w:rPr>
          <w:b/>
        </w:rPr>
      </w:pPr>
    </w:p>
    <w:p w14:paraId="54732F24" w14:textId="1BF7266E" w:rsidR="00B132E1" w:rsidRPr="006F2B33" w:rsidRDefault="00093E2F" w:rsidP="00E55E21">
      <w:pPr>
        <w:pStyle w:val="Heading1"/>
        <w:widowControl/>
        <w:tabs>
          <w:tab w:val="left" w:pos="1440"/>
        </w:tabs>
        <w:spacing w:after="120"/>
      </w:pPr>
      <w:bookmarkStart w:id="76" w:name="_Toc73951998"/>
      <w:r w:rsidRPr="001240BF">
        <w:t>Article</w:t>
      </w:r>
      <w:r w:rsidRPr="001240BF">
        <w:rPr>
          <w:spacing w:val="-2"/>
        </w:rPr>
        <w:t xml:space="preserve"> </w:t>
      </w:r>
      <w:r>
        <w:t>3</w:t>
      </w:r>
      <w:r w:rsidR="00C33692">
        <w:t>3</w:t>
      </w:r>
      <w:r w:rsidRPr="001240BF">
        <w:t>.</w:t>
      </w:r>
      <w:r w:rsidRPr="001240BF">
        <w:tab/>
      </w:r>
      <w:r>
        <w:t>DRUG FREE WORKPLACE</w:t>
      </w:r>
      <w:bookmarkEnd w:id="76"/>
    </w:p>
    <w:p w14:paraId="5215AB04" w14:textId="77777777" w:rsidR="00A24A91" w:rsidRPr="00A24A91" w:rsidRDefault="00A24A91">
      <w:pPr>
        <w:pStyle w:val="ListParagraph"/>
        <w:widowControl/>
        <w:numPr>
          <w:ilvl w:val="0"/>
          <w:numId w:val="25"/>
        </w:numPr>
        <w:tabs>
          <w:tab w:val="left" w:pos="2160"/>
        </w:tabs>
        <w:spacing w:after="120"/>
        <w:ind w:right="432"/>
        <w:rPr>
          <w:vanish/>
          <w:sz w:val="20"/>
          <w:szCs w:val="20"/>
        </w:rPr>
      </w:pPr>
    </w:p>
    <w:p w14:paraId="61E44C39" w14:textId="17450C1F" w:rsidR="00B132E1" w:rsidRPr="009715F8" w:rsidRDefault="00B132E1">
      <w:pPr>
        <w:pStyle w:val="ListParagraph"/>
        <w:widowControl/>
        <w:numPr>
          <w:ilvl w:val="1"/>
          <w:numId w:val="25"/>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0">
        <w:r w:rsidRPr="00A24A91">
          <w:rPr>
            <w:sz w:val="20"/>
            <w:szCs w:val="20"/>
          </w:rPr>
          <w:t xml:space="preserve">Government Code section 8350 </w:t>
        </w:r>
      </w:hyperlink>
      <w:r w:rsidRPr="00A24A91">
        <w:rPr>
          <w:sz w:val="20"/>
          <w:szCs w:val="20"/>
        </w:rPr>
        <w:t xml:space="preserve">et seq.). No drugs, alcohol and/or smoking are allowed at any time in any </w:t>
      </w:r>
      <w:r w:rsidRPr="00A24A91">
        <w:rPr>
          <w:sz w:val="20"/>
          <w:szCs w:val="20"/>
        </w:rPr>
        <w:lastRenderedPageBreak/>
        <w:t>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6F2B33">
      <w:pPr>
        <w:pStyle w:val="BodyText"/>
        <w:widowControl/>
        <w:spacing w:before="1" w:after="120"/>
        <w:ind w:left="1530" w:right="168"/>
        <w:rPr>
          <w:b/>
        </w:rPr>
      </w:pPr>
    </w:p>
    <w:p w14:paraId="0E4CFFE0" w14:textId="22A5A778" w:rsidR="00B132E1" w:rsidRPr="006F2B33" w:rsidRDefault="00093E2F" w:rsidP="00E55E21">
      <w:pPr>
        <w:pStyle w:val="Heading1"/>
        <w:widowControl/>
        <w:tabs>
          <w:tab w:val="left" w:pos="1440"/>
        </w:tabs>
        <w:spacing w:after="120"/>
      </w:pPr>
      <w:bookmarkStart w:id="77" w:name="_Toc73951999"/>
      <w:r w:rsidRPr="001240BF">
        <w:t>Article</w:t>
      </w:r>
      <w:r w:rsidRPr="001240BF">
        <w:rPr>
          <w:spacing w:val="-2"/>
        </w:rPr>
        <w:t xml:space="preserve"> </w:t>
      </w:r>
      <w:r>
        <w:t>3</w:t>
      </w:r>
      <w:r w:rsidR="00C33692">
        <w:t>4</w:t>
      </w:r>
      <w:r w:rsidRPr="001240BF">
        <w:t>.</w:t>
      </w:r>
      <w:r w:rsidRPr="001240BF">
        <w:tab/>
      </w:r>
      <w:r>
        <w:t>UNION ORGANIZING</w:t>
      </w:r>
      <w:bookmarkEnd w:id="77"/>
    </w:p>
    <w:p w14:paraId="1F891765" w14:textId="77777777" w:rsidR="00546723" w:rsidRPr="00546723" w:rsidRDefault="00546723">
      <w:pPr>
        <w:pStyle w:val="ListParagraph"/>
        <w:widowControl/>
        <w:numPr>
          <w:ilvl w:val="0"/>
          <w:numId w:val="25"/>
        </w:numPr>
        <w:tabs>
          <w:tab w:val="left" w:pos="2160"/>
        </w:tabs>
        <w:spacing w:after="120"/>
        <w:ind w:right="432"/>
        <w:rPr>
          <w:vanish/>
          <w:sz w:val="20"/>
          <w:szCs w:val="20"/>
        </w:rPr>
      </w:pPr>
    </w:p>
    <w:p w14:paraId="3B00EDB2" w14:textId="010AEB1C" w:rsidR="00B132E1" w:rsidRPr="006F2B33" w:rsidRDefault="00B132E1">
      <w:pPr>
        <w:pStyle w:val="ListParagraph"/>
        <w:widowControl/>
        <w:numPr>
          <w:ilvl w:val="1"/>
          <w:numId w:val="25"/>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1">
        <w:r w:rsidRPr="00546723">
          <w:rPr>
            <w:sz w:val="20"/>
            <w:szCs w:val="20"/>
          </w:rPr>
          <w:t>Government Code</w:t>
        </w:r>
      </w:hyperlink>
      <w:r w:rsidRPr="00546723">
        <w:rPr>
          <w:sz w:val="20"/>
          <w:szCs w:val="20"/>
        </w:rPr>
        <w:t xml:space="preserve"> </w:t>
      </w:r>
      <w:hyperlink r:id="rId32">
        <w:r w:rsidRPr="00546723">
          <w:rPr>
            <w:sz w:val="20"/>
            <w:szCs w:val="20"/>
          </w:rPr>
          <w:t xml:space="preserve">section 16645 </w:t>
        </w:r>
      </w:hyperlink>
      <w:r w:rsidRPr="00546723">
        <w:rPr>
          <w:sz w:val="20"/>
          <w:szCs w:val="20"/>
        </w:rPr>
        <w:t xml:space="preserve">through section </w:t>
      </w:r>
      <w:hyperlink r:id="rId33">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w:t>
      </w:r>
      <w:proofErr w:type="gramStart"/>
      <w:r w:rsidRPr="00546723">
        <w:rPr>
          <w:sz w:val="20"/>
          <w:szCs w:val="20"/>
        </w:rPr>
        <w:t>general public</w:t>
      </w:r>
      <w:proofErr w:type="gramEnd"/>
      <w:r w:rsidRPr="00546723">
        <w:rPr>
          <w:sz w:val="20"/>
          <w:szCs w:val="20"/>
        </w:rPr>
        <w:t xml:space="preserve">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1AEA4251" w14:textId="77777777" w:rsidR="006F2B33" w:rsidRPr="00546723" w:rsidRDefault="006F2B33" w:rsidP="006F2B33">
      <w:pPr>
        <w:widowControl/>
        <w:tabs>
          <w:tab w:val="left" w:pos="2160"/>
        </w:tabs>
        <w:spacing w:after="120"/>
        <w:ind w:left="806" w:right="432"/>
      </w:pPr>
    </w:p>
    <w:p w14:paraId="3965B859" w14:textId="179D65FF" w:rsidR="004317EB" w:rsidRPr="006F2B33" w:rsidRDefault="004317EB" w:rsidP="00E55E21">
      <w:pPr>
        <w:pStyle w:val="Heading1"/>
        <w:widowControl/>
        <w:tabs>
          <w:tab w:val="left" w:pos="1440"/>
        </w:tabs>
        <w:spacing w:after="120"/>
      </w:pPr>
      <w:bookmarkStart w:id="78" w:name="_Toc73952000"/>
      <w:r w:rsidRPr="001240BF">
        <w:t>Article</w:t>
      </w:r>
      <w:r w:rsidRPr="001240BF">
        <w:rPr>
          <w:spacing w:val="-2"/>
        </w:rPr>
        <w:t xml:space="preserve"> </w:t>
      </w:r>
      <w:r w:rsidR="00052DB2">
        <w:t>3</w:t>
      </w:r>
      <w:r w:rsidR="00C33692">
        <w:t>5</w:t>
      </w:r>
      <w:r w:rsidRPr="001240BF">
        <w:t>.</w:t>
      </w:r>
      <w:r w:rsidRPr="001240BF">
        <w:tab/>
      </w:r>
      <w:r w:rsidR="00D96C23">
        <w:t>MISCELLANEOUS</w:t>
      </w:r>
      <w:bookmarkEnd w:id="78"/>
    </w:p>
    <w:p w14:paraId="02207E12" w14:textId="77777777" w:rsidR="00556938" w:rsidRPr="00556938" w:rsidRDefault="00556938">
      <w:pPr>
        <w:pStyle w:val="ListParagraph"/>
        <w:widowControl/>
        <w:numPr>
          <w:ilvl w:val="0"/>
          <w:numId w:val="25"/>
        </w:numPr>
        <w:tabs>
          <w:tab w:val="left" w:pos="2160"/>
        </w:tabs>
        <w:spacing w:after="120"/>
        <w:ind w:right="432"/>
        <w:rPr>
          <w:vanish/>
          <w:sz w:val="20"/>
          <w:szCs w:val="20"/>
        </w:rPr>
      </w:pPr>
    </w:p>
    <w:p w14:paraId="0E5E100B" w14:textId="5AB0B11C" w:rsidR="004317EB" w:rsidRPr="00546723" w:rsidRDefault="004317EB">
      <w:pPr>
        <w:pStyle w:val="ListParagraph"/>
        <w:widowControl/>
        <w:numPr>
          <w:ilvl w:val="1"/>
          <w:numId w:val="25"/>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pPr>
        <w:pStyle w:val="ListParagraph"/>
        <w:widowControl/>
        <w:numPr>
          <w:ilvl w:val="1"/>
          <w:numId w:val="25"/>
        </w:numPr>
        <w:tabs>
          <w:tab w:val="left" w:pos="2160"/>
        </w:tabs>
        <w:spacing w:after="120"/>
        <w:ind w:left="1526" w:right="432"/>
      </w:pPr>
      <w:r w:rsidRPr="00556938">
        <w:rPr>
          <w:b/>
          <w:bCs/>
          <w:sz w:val="20"/>
          <w:szCs w:val="20"/>
        </w:rPr>
        <w:t>Survival</w:t>
      </w:r>
      <w:r w:rsidRPr="00546723">
        <w:rPr>
          <w:sz w:val="20"/>
          <w:szCs w:val="20"/>
        </w:rPr>
        <w:t xml:space="preserve">. The termination or expiration of this Agreement shall not relieve either Party of any obligation or liability accrued thereunder prior to or subsequent to such termination or expiration, nor affect or impair the rights of either Party arising under the </w:t>
      </w:r>
      <w:proofErr w:type="gramStart"/>
      <w:r w:rsidRPr="00546723">
        <w:rPr>
          <w:sz w:val="20"/>
          <w:szCs w:val="20"/>
        </w:rPr>
        <w:t>Agreement  prior</w:t>
      </w:r>
      <w:proofErr w:type="gramEnd"/>
      <w:r w:rsidRPr="00546723">
        <w:rPr>
          <w:sz w:val="20"/>
          <w:szCs w:val="20"/>
        </w:rPr>
        <w:t xml:space="preserve"> to or subsequent to such termination or expiration, except as expressly provided for herein.</w:t>
      </w:r>
    </w:p>
    <w:p w14:paraId="3966E1F1" w14:textId="3064BAED" w:rsidR="004317EB" w:rsidRPr="00546723" w:rsidRDefault="004317EB">
      <w:pPr>
        <w:pStyle w:val="ListParagraph"/>
        <w:widowControl/>
        <w:numPr>
          <w:ilvl w:val="1"/>
          <w:numId w:val="25"/>
        </w:numPr>
        <w:tabs>
          <w:tab w:val="left" w:pos="2160"/>
        </w:tabs>
        <w:spacing w:after="120"/>
        <w:ind w:left="1526" w:right="432"/>
      </w:pPr>
      <w:r w:rsidRPr="003A034F">
        <w:rPr>
          <w:b/>
          <w:bCs/>
          <w:sz w:val="20"/>
          <w:szCs w:val="20"/>
        </w:rPr>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pPr>
        <w:pStyle w:val="ListParagraph"/>
        <w:widowControl/>
        <w:numPr>
          <w:ilvl w:val="1"/>
          <w:numId w:val="25"/>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pPr>
        <w:pStyle w:val="ListParagraph"/>
        <w:widowControl/>
        <w:numPr>
          <w:ilvl w:val="0"/>
          <w:numId w:val="23"/>
        </w:numPr>
        <w:tabs>
          <w:tab w:val="left" w:pos="1890"/>
        </w:tabs>
        <w:spacing w:after="120"/>
        <w:rPr>
          <w:vanish/>
          <w:sz w:val="20"/>
          <w:szCs w:val="20"/>
        </w:rPr>
      </w:pPr>
    </w:p>
    <w:p w14:paraId="0D5D5066" w14:textId="77777777" w:rsidR="003A034F" w:rsidRPr="003A034F" w:rsidRDefault="003A034F">
      <w:pPr>
        <w:pStyle w:val="ListParagraph"/>
        <w:widowControl/>
        <w:numPr>
          <w:ilvl w:val="0"/>
          <w:numId w:val="23"/>
        </w:numPr>
        <w:tabs>
          <w:tab w:val="left" w:pos="1890"/>
        </w:tabs>
        <w:spacing w:after="120"/>
        <w:rPr>
          <w:vanish/>
          <w:sz w:val="20"/>
          <w:szCs w:val="20"/>
        </w:rPr>
      </w:pPr>
    </w:p>
    <w:p w14:paraId="3015976A" w14:textId="77777777" w:rsidR="003A034F" w:rsidRPr="003A034F" w:rsidRDefault="003A034F">
      <w:pPr>
        <w:pStyle w:val="ListParagraph"/>
        <w:widowControl/>
        <w:numPr>
          <w:ilvl w:val="0"/>
          <w:numId w:val="23"/>
        </w:numPr>
        <w:tabs>
          <w:tab w:val="left" w:pos="1890"/>
        </w:tabs>
        <w:spacing w:after="120"/>
        <w:rPr>
          <w:vanish/>
          <w:sz w:val="20"/>
          <w:szCs w:val="20"/>
        </w:rPr>
      </w:pPr>
    </w:p>
    <w:p w14:paraId="0F070F5E" w14:textId="77777777" w:rsidR="003A034F" w:rsidRPr="003A034F" w:rsidRDefault="003A034F">
      <w:pPr>
        <w:pStyle w:val="ListParagraph"/>
        <w:widowControl/>
        <w:numPr>
          <w:ilvl w:val="0"/>
          <w:numId w:val="23"/>
        </w:numPr>
        <w:tabs>
          <w:tab w:val="left" w:pos="1890"/>
        </w:tabs>
        <w:spacing w:after="120"/>
        <w:rPr>
          <w:vanish/>
          <w:sz w:val="20"/>
          <w:szCs w:val="20"/>
        </w:rPr>
      </w:pPr>
    </w:p>
    <w:p w14:paraId="205F42CB" w14:textId="77777777" w:rsidR="003A034F" w:rsidRPr="003A034F" w:rsidRDefault="003A034F">
      <w:pPr>
        <w:pStyle w:val="ListParagraph"/>
        <w:widowControl/>
        <w:numPr>
          <w:ilvl w:val="0"/>
          <w:numId w:val="23"/>
        </w:numPr>
        <w:tabs>
          <w:tab w:val="left" w:pos="1890"/>
        </w:tabs>
        <w:spacing w:after="120"/>
        <w:rPr>
          <w:vanish/>
          <w:sz w:val="20"/>
          <w:szCs w:val="20"/>
        </w:rPr>
      </w:pPr>
    </w:p>
    <w:p w14:paraId="5D8DC97D" w14:textId="77777777" w:rsidR="003A034F" w:rsidRPr="003A034F" w:rsidRDefault="003A034F">
      <w:pPr>
        <w:pStyle w:val="ListParagraph"/>
        <w:widowControl/>
        <w:numPr>
          <w:ilvl w:val="0"/>
          <w:numId w:val="23"/>
        </w:numPr>
        <w:tabs>
          <w:tab w:val="left" w:pos="1890"/>
        </w:tabs>
        <w:spacing w:after="120"/>
        <w:rPr>
          <w:vanish/>
          <w:sz w:val="20"/>
          <w:szCs w:val="20"/>
        </w:rPr>
      </w:pPr>
    </w:p>
    <w:p w14:paraId="40E6698C" w14:textId="77777777" w:rsidR="003A034F" w:rsidRPr="003A034F" w:rsidRDefault="003A034F">
      <w:pPr>
        <w:pStyle w:val="ListParagraph"/>
        <w:widowControl/>
        <w:numPr>
          <w:ilvl w:val="0"/>
          <w:numId w:val="23"/>
        </w:numPr>
        <w:tabs>
          <w:tab w:val="left" w:pos="1890"/>
        </w:tabs>
        <w:spacing w:after="120"/>
        <w:rPr>
          <w:vanish/>
          <w:sz w:val="20"/>
          <w:szCs w:val="20"/>
        </w:rPr>
      </w:pPr>
    </w:p>
    <w:p w14:paraId="62546556" w14:textId="77777777" w:rsidR="003A034F" w:rsidRPr="003A034F" w:rsidRDefault="003A034F">
      <w:pPr>
        <w:pStyle w:val="ListParagraph"/>
        <w:widowControl/>
        <w:numPr>
          <w:ilvl w:val="0"/>
          <w:numId w:val="23"/>
        </w:numPr>
        <w:tabs>
          <w:tab w:val="left" w:pos="1890"/>
        </w:tabs>
        <w:spacing w:after="120"/>
        <w:rPr>
          <w:vanish/>
          <w:sz w:val="20"/>
          <w:szCs w:val="20"/>
        </w:rPr>
      </w:pPr>
    </w:p>
    <w:p w14:paraId="2711C1D9" w14:textId="77777777" w:rsidR="003A034F" w:rsidRPr="003A034F" w:rsidRDefault="003A034F">
      <w:pPr>
        <w:pStyle w:val="ListParagraph"/>
        <w:widowControl/>
        <w:numPr>
          <w:ilvl w:val="0"/>
          <w:numId w:val="23"/>
        </w:numPr>
        <w:tabs>
          <w:tab w:val="left" w:pos="1890"/>
        </w:tabs>
        <w:spacing w:after="120"/>
        <w:rPr>
          <w:vanish/>
          <w:sz w:val="20"/>
          <w:szCs w:val="20"/>
        </w:rPr>
      </w:pPr>
    </w:p>
    <w:p w14:paraId="7D680E23" w14:textId="77777777" w:rsidR="003A034F" w:rsidRPr="003A034F" w:rsidRDefault="003A034F">
      <w:pPr>
        <w:pStyle w:val="ListParagraph"/>
        <w:widowControl/>
        <w:numPr>
          <w:ilvl w:val="0"/>
          <w:numId w:val="23"/>
        </w:numPr>
        <w:tabs>
          <w:tab w:val="left" w:pos="1890"/>
        </w:tabs>
        <w:spacing w:after="120"/>
        <w:rPr>
          <w:vanish/>
          <w:sz w:val="20"/>
          <w:szCs w:val="20"/>
        </w:rPr>
      </w:pPr>
    </w:p>
    <w:p w14:paraId="5FD71B15" w14:textId="77777777" w:rsidR="003A034F" w:rsidRPr="003A034F" w:rsidRDefault="003A034F">
      <w:pPr>
        <w:pStyle w:val="ListParagraph"/>
        <w:widowControl/>
        <w:numPr>
          <w:ilvl w:val="0"/>
          <w:numId w:val="23"/>
        </w:numPr>
        <w:tabs>
          <w:tab w:val="left" w:pos="1890"/>
        </w:tabs>
        <w:spacing w:after="120"/>
        <w:rPr>
          <w:vanish/>
          <w:sz w:val="20"/>
          <w:szCs w:val="20"/>
        </w:rPr>
      </w:pPr>
    </w:p>
    <w:p w14:paraId="080B1030" w14:textId="77777777" w:rsidR="003A034F" w:rsidRPr="003A034F" w:rsidRDefault="003A034F">
      <w:pPr>
        <w:pStyle w:val="ListParagraph"/>
        <w:widowControl/>
        <w:numPr>
          <w:ilvl w:val="0"/>
          <w:numId w:val="23"/>
        </w:numPr>
        <w:tabs>
          <w:tab w:val="left" w:pos="1890"/>
        </w:tabs>
        <w:spacing w:after="120"/>
        <w:rPr>
          <w:vanish/>
          <w:sz w:val="20"/>
          <w:szCs w:val="20"/>
        </w:rPr>
      </w:pPr>
    </w:p>
    <w:p w14:paraId="4E34C409" w14:textId="77777777" w:rsidR="003A034F" w:rsidRPr="003A034F" w:rsidRDefault="003A034F">
      <w:pPr>
        <w:pStyle w:val="ListParagraph"/>
        <w:widowControl/>
        <w:numPr>
          <w:ilvl w:val="0"/>
          <w:numId w:val="23"/>
        </w:numPr>
        <w:tabs>
          <w:tab w:val="left" w:pos="1890"/>
        </w:tabs>
        <w:spacing w:after="120"/>
        <w:rPr>
          <w:vanish/>
          <w:sz w:val="20"/>
          <w:szCs w:val="20"/>
        </w:rPr>
      </w:pPr>
    </w:p>
    <w:p w14:paraId="25127625" w14:textId="77777777" w:rsidR="003A034F" w:rsidRPr="003A034F" w:rsidRDefault="003A034F">
      <w:pPr>
        <w:pStyle w:val="ListParagraph"/>
        <w:widowControl/>
        <w:numPr>
          <w:ilvl w:val="0"/>
          <w:numId w:val="23"/>
        </w:numPr>
        <w:tabs>
          <w:tab w:val="left" w:pos="1890"/>
        </w:tabs>
        <w:spacing w:after="120"/>
        <w:rPr>
          <w:vanish/>
          <w:sz w:val="20"/>
          <w:szCs w:val="20"/>
        </w:rPr>
      </w:pPr>
    </w:p>
    <w:p w14:paraId="6F55F5DF" w14:textId="77777777" w:rsidR="003A034F" w:rsidRPr="003A034F" w:rsidRDefault="003A034F">
      <w:pPr>
        <w:pStyle w:val="ListParagraph"/>
        <w:widowControl/>
        <w:numPr>
          <w:ilvl w:val="0"/>
          <w:numId w:val="23"/>
        </w:numPr>
        <w:tabs>
          <w:tab w:val="left" w:pos="1890"/>
        </w:tabs>
        <w:spacing w:after="120"/>
        <w:rPr>
          <w:vanish/>
          <w:sz w:val="20"/>
          <w:szCs w:val="20"/>
        </w:rPr>
      </w:pPr>
    </w:p>
    <w:p w14:paraId="0AC4E536" w14:textId="77777777" w:rsidR="003A034F" w:rsidRPr="003A034F" w:rsidRDefault="003A034F">
      <w:pPr>
        <w:pStyle w:val="ListParagraph"/>
        <w:widowControl/>
        <w:numPr>
          <w:ilvl w:val="0"/>
          <w:numId w:val="23"/>
        </w:numPr>
        <w:tabs>
          <w:tab w:val="left" w:pos="1890"/>
        </w:tabs>
        <w:spacing w:after="120"/>
        <w:rPr>
          <w:vanish/>
          <w:sz w:val="20"/>
          <w:szCs w:val="20"/>
        </w:rPr>
      </w:pPr>
    </w:p>
    <w:p w14:paraId="33AE1ECC" w14:textId="77777777" w:rsidR="003A034F" w:rsidRPr="003A034F" w:rsidRDefault="003A034F">
      <w:pPr>
        <w:pStyle w:val="ListParagraph"/>
        <w:widowControl/>
        <w:numPr>
          <w:ilvl w:val="0"/>
          <w:numId w:val="23"/>
        </w:numPr>
        <w:tabs>
          <w:tab w:val="left" w:pos="1890"/>
        </w:tabs>
        <w:spacing w:after="120"/>
        <w:rPr>
          <w:vanish/>
          <w:sz w:val="20"/>
          <w:szCs w:val="20"/>
        </w:rPr>
      </w:pPr>
    </w:p>
    <w:p w14:paraId="6D898AE3" w14:textId="77777777" w:rsidR="003A034F" w:rsidRPr="003A034F" w:rsidRDefault="003A034F">
      <w:pPr>
        <w:pStyle w:val="ListParagraph"/>
        <w:widowControl/>
        <w:numPr>
          <w:ilvl w:val="0"/>
          <w:numId w:val="23"/>
        </w:numPr>
        <w:tabs>
          <w:tab w:val="left" w:pos="1890"/>
        </w:tabs>
        <w:spacing w:after="120"/>
        <w:rPr>
          <w:vanish/>
          <w:sz w:val="20"/>
          <w:szCs w:val="20"/>
        </w:rPr>
      </w:pPr>
    </w:p>
    <w:p w14:paraId="7564FA74" w14:textId="77777777" w:rsidR="003A034F" w:rsidRPr="003A034F" w:rsidRDefault="003A034F">
      <w:pPr>
        <w:pStyle w:val="ListParagraph"/>
        <w:widowControl/>
        <w:numPr>
          <w:ilvl w:val="0"/>
          <w:numId w:val="23"/>
        </w:numPr>
        <w:tabs>
          <w:tab w:val="left" w:pos="1890"/>
        </w:tabs>
        <w:spacing w:after="120"/>
        <w:rPr>
          <w:vanish/>
          <w:sz w:val="20"/>
          <w:szCs w:val="20"/>
        </w:rPr>
      </w:pPr>
    </w:p>
    <w:p w14:paraId="32EF2F4E" w14:textId="77777777" w:rsidR="003A034F" w:rsidRPr="003A034F" w:rsidRDefault="003A034F">
      <w:pPr>
        <w:pStyle w:val="ListParagraph"/>
        <w:widowControl/>
        <w:numPr>
          <w:ilvl w:val="0"/>
          <w:numId w:val="23"/>
        </w:numPr>
        <w:tabs>
          <w:tab w:val="left" w:pos="1890"/>
        </w:tabs>
        <w:spacing w:after="120"/>
        <w:rPr>
          <w:vanish/>
          <w:sz w:val="20"/>
          <w:szCs w:val="20"/>
        </w:rPr>
      </w:pPr>
    </w:p>
    <w:p w14:paraId="3B044403" w14:textId="77777777" w:rsidR="003A034F" w:rsidRPr="003A034F" w:rsidRDefault="003A034F">
      <w:pPr>
        <w:pStyle w:val="ListParagraph"/>
        <w:widowControl/>
        <w:numPr>
          <w:ilvl w:val="0"/>
          <w:numId w:val="23"/>
        </w:numPr>
        <w:tabs>
          <w:tab w:val="left" w:pos="1890"/>
        </w:tabs>
        <w:spacing w:after="120"/>
        <w:rPr>
          <w:vanish/>
          <w:sz w:val="20"/>
          <w:szCs w:val="20"/>
        </w:rPr>
      </w:pPr>
    </w:p>
    <w:p w14:paraId="2189D43F" w14:textId="77777777" w:rsidR="003A034F" w:rsidRPr="003A034F" w:rsidRDefault="003A034F">
      <w:pPr>
        <w:pStyle w:val="ListParagraph"/>
        <w:widowControl/>
        <w:numPr>
          <w:ilvl w:val="0"/>
          <w:numId w:val="23"/>
        </w:numPr>
        <w:tabs>
          <w:tab w:val="left" w:pos="1890"/>
        </w:tabs>
        <w:spacing w:after="120"/>
        <w:rPr>
          <w:vanish/>
          <w:sz w:val="20"/>
          <w:szCs w:val="20"/>
        </w:rPr>
      </w:pPr>
    </w:p>
    <w:p w14:paraId="00BA4C9F" w14:textId="77777777" w:rsidR="003A034F" w:rsidRPr="003A034F" w:rsidRDefault="003A034F">
      <w:pPr>
        <w:pStyle w:val="ListParagraph"/>
        <w:widowControl/>
        <w:numPr>
          <w:ilvl w:val="0"/>
          <w:numId w:val="23"/>
        </w:numPr>
        <w:tabs>
          <w:tab w:val="left" w:pos="1890"/>
        </w:tabs>
        <w:spacing w:after="120"/>
        <w:rPr>
          <w:vanish/>
          <w:sz w:val="20"/>
          <w:szCs w:val="20"/>
        </w:rPr>
      </w:pPr>
    </w:p>
    <w:p w14:paraId="33F78AA3" w14:textId="77777777" w:rsidR="003A034F" w:rsidRPr="003A034F" w:rsidRDefault="003A034F">
      <w:pPr>
        <w:pStyle w:val="ListParagraph"/>
        <w:widowControl/>
        <w:numPr>
          <w:ilvl w:val="0"/>
          <w:numId w:val="23"/>
        </w:numPr>
        <w:tabs>
          <w:tab w:val="left" w:pos="1890"/>
        </w:tabs>
        <w:spacing w:after="120"/>
        <w:rPr>
          <w:vanish/>
          <w:sz w:val="20"/>
          <w:szCs w:val="20"/>
        </w:rPr>
      </w:pPr>
    </w:p>
    <w:p w14:paraId="0148F563" w14:textId="77777777" w:rsidR="003A034F" w:rsidRPr="003A034F" w:rsidRDefault="003A034F">
      <w:pPr>
        <w:pStyle w:val="ListParagraph"/>
        <w:widowControl/>
        <w:numPr>
          <w:ilvl w:val="0"/>
          <w:numId w:val="23"/>
        </w:numPr>
        <w:tabs>
          <w:tab w:val="left" w:pos="1890"/>
        </w:tabs>
        <w:spacing w:after="120"/>
        <w:rPr>
          <w:vanish/>
          <w:sz w:val="20"/>
          <w:szCs w:val="20"/>
        </w:rPr>
      </w:pPr>
    </w:p>
    <w:p w14:paraId="32116015" w14:textId="77777777" w:rsidR="003A034F" w:rsidRPr="003A034F" w:rsidRDefault="003A034F">
      <w:pPr>
        <w:pStyle w:val="ListParagraph"/>
        <w:widowControl/>
        <w:numPr>
          <w:ilvl w:val="0"/>
          <w:numId w:val="23"/>
        </w:numPr>
        <w:tabs>
          <w:tab w:val="left" w:pos="1890"/>
        </w:tabs>
        <w:spacing w:after="120"/>
        <w:rPr>
          <w:vanish/>
          <w:sz w:val="20"/>
          <w:szCs w:val="20"/>
        </w:rPr>
      </w:pPr>
    </w:p>
    <w:p w14:paraId="1169E5FF" w14:textId="77777777" w:rsidR="003A034F" w:rsidRPr="003A034F" w:rsidRDefault="003A034F">
      <w:pPr>
        <w:pStyle w:val="ListParagraph"/>
        <w:widowControl/>
        <w:numPr>
          <w:ilvl w:val="0"/>
          <w:numId w:val="23"/>
        </w:numPr>
        <w:tabs>
          <w:tab w:val="left" w:pos="1890"/>
        </w:tabs>
        <w:spacing w:after="120"/>
        <w:rPr>
          <w:vanish/>
          <w:sz w:val="20"/>
          <w:szCs w:val="20"/>
        </w:rPr>
      </w:pPr>
    </w:p>
    <w:p w14:paraId="40B5B6E1" w14:textId="77777777" w:rsidR="003A034F" w:rsidRPr="003A034F" w:rsidRDefault="003A034F">
      <w:pPr>
        <w:pStyle w:val="ListParagraph"/>
        <w:widowControl/>
        <w:numPr>
          <w:ilvl w:val="0"/>
          <w:numId w:val="23"/>
        </w:numPr>
        <w:tabs>
          <w:tab w:val="left" w:pos="1890"/>
        </w:tabs>
        <w:spacing w:after="120"/>
        <w:rPr>
          <w:vanish/>
          <w:sz w:val="20"/>
          <w:szCs w:val="20"/>
        </w:rPr>
      </w:pPr>
    </w:p>
    <w:p w14:paraId="24EE0ED1" w14:textId="77777777" w:rsidR="003A034F" w:rsidRPr="003A034F" w:rsidRDefault="003A034F">
      <w:pPr>
        <w:pStyle w:val="ListParagraph"/>
        <w:widowControl/>
        <w:numPr>
          <w:ilvl w:val="0"/>
          <w:numId w:val="23"/>
        </w:numPr>
        <w:tabs>
          <w:tab w:val="left" w:pos="1890"/>
        </w:tabs>
        <w:spacing w:after="120"/>
        <w:rPr>
          <w:vanish/>
          <w:sz w:val="20"/>
          <w:szCs w:val="20"/>
        </w:rPr>
      </w:pPr>
    </w:p>
    <w:p w14:paraId="39BA0F2B" w14:textId="77777777" w:rsidR="003A034F" w:rsidRPr="003A034F" w:rsidRDefault="003A034F">
      <w:pPr>
        <w:pStyle w:val="ListParagraph"/>
        <w:widowControl/>
        <w:numPr>
          <w:ilvl w:val="0"/>
          <w:numId w:val="23"/>
        </w:numPr>
        <w:tabs>
          <w:tab w:val="left" w:pos="1890"/>
        </w:tabs>
        <w:spacing w:after="120"/>
        <w:rPr>
          <w:vanish/>
          <w:sz w:val="20"/>
          <w:szCs w:val="20"/>
        </w:rPr>
      </w:pPr>
    </w:p>
    <w:p w14:paraId="2FC78267" w14:textId="77777777" w:rsidR="003A034F" w:rsidRPr="003A034F" w:rsidRDefault="003A034F">
      <w:pPr>
        <w:pStyle w:val="ListParagraph"/>
        <w:widowControl/>
        <w:numPr>
          <w:ilvl w:val="0"/>
          <w:numId w:val="23"/>
        </w:numPr>
        <w:tabs>
          <w:tab w:val="left" w:pos="1890"/>
        </w:tabs>
        <w:spacing w:after="120"/>
        <w:rPr>
          <w:vanish/>
          <w:sz w:val="20"/>
          <w:szCs w:val="20"/>
        </w:rPr>
      </w:pPr>
    </w:p>
    <w:p w14:paraId="713D2A64" w14:textId="77777777" w:rsidR="003A034F" w:rsidRPr="003A034F" w:rsidRDefault="003A034F">
      <w:pPr>
        <w:pStyle w:val="ListParagraph"/>
        <w:widowControl/>
        <w:numPr>
          <w:ilvl w:val="0"/>
          <w:numId w:val="23"/>
        </w:numPr>
        <w:tabs>
          <w:tab w:val="left" w:pos="1890"/>
        </w:tabs>
        <w:spacing w:after="120"/>
        <w:rPr>
          <w:vanish/>
          <w:sz w:val="20"/>
          <w:szCs w:val="20"/>
        </w:rPr>
      </w:pPr>
    </w:p>
    <w:p w14:paraId="00FB4D55" w14:textId="77777777" w:rsidR="003A034F" w:rsidRPr="003A034F" w:rsidRDefault="003A034F">
      <w:pPr>
        <w:pStyle w:val="ListParagraph"/>
        <w:widowControl/>
        <w:numPr>
          <w:ilvl w:val="0"/>
          <w:numId w:val="23"/>
        </w:numPr>
        <w:tabs>
          <w:tab w:val="left" w:pos="1890"/>
        </w:tabs>
        <w:spacing w:after="120"/>
        <w:rPr>
          <w:vanish/>
          <w:sz w:val="20"/>
          <w:szCs w:val="20"/>
        </w:rPr>
      </w:pPr>
    </w:p>
    <w:p w14:paraId="79B63E83" w14:textId="77777777" w:rsidR="003A034F" w:rsidRPr="003A034F" w:rsidRDefault="003A034F">
      <w:pPr>
        <w:pStyle w:val="ListParagraph"/>
        <w:widowControl/>
        <w:numPr>
          <w:ilvl w:val="0"/>
          <w:numId w:val="23"/>
        </w:numPr>
        <w:tabs>
          <w:tab w:val="left" w:pos="1890"/>
        </w:tabs>
        <w:spacing w:after="120"/>
        <w:rPr>
          <w:vanish/>
          <w:sz w:val="20"/>
          <w:szCs w:val="20"/>
        </w:rPr>
      </w:pPr>
    </w:p>
    <w:p w14:paraId="2D49972A" w14:textId="77777777" w:rsidR="003A034F" w:rsidRPr="003A034F" w:rsidRDefault="003A034F">
      <w:pPr>
        <w:pStyle w:val="ListParagraph"/>
        <w:widowControl/>
        <w:numPr>
          <w:ilvl w:val="0"/>
          <w:numId w:val="23"/>
        </w:numPr>
        <w:tabs>
          <w:tab w:val="left" w:pos="1890"/>
        </w:tabs>
        <w:spacing w:after="120"/>
        <w:rPr>
          <w:vanish/>
          <w:sz w:val="20"/>
          <w:szCs w:val="20"/>
        </w:rPr>
      </w:pPr>
    </w:p>
    <w:p w14:paraId="537AFFA0" w14:textId="77777777" w:rsidR="003A034F" w:rsidRPr="003A034F" w:rsidRDefault="003A034F">
      <w:pPr>
        <w:pStyle w:val="ListParagraph"/>
        <w:widowControl/>
        <w:numPr>
          <w:ilvl w:val="1"/>
          <w:numId w:val="23"/>
        </w:numPr>
        <w:tabs>
          <w:tab w:val="left" w:pos="1890"/>
        </w:tabs>
        <w:spacing w:after="120"/>
        <w:rPr>
          <w:vanish/>
          <w:sz w:val="20"/>
          <w:szCs w:val="20"/>
        </w:rPr>
      </w:pPr>
    </w:p>
    <w:p w14:paraId="0BB39CA5" w14:textId="77777777" w:rsidR="003A034F" w:rsidRPr="003A034F" w:rsidRDefault="003A034F">
      <w:pPr>
        <w:pStyle w:val="ListParagraph"/>
        <w:widowControl/>
        <w:numPr>
          <w:ilvl w:val="1"/>
          <w:numId w:val="23"/>
        </w:numPr>
        <w:tabs>
          <w:tab w:val="left" w:pos="1890"/>
        </w:tabs>
        <w:spacing w:after="120"/>
        <w:rPr>
          <w:vanish/>
          <w:sz w:val="20"/>
          <w:szCs w:val="20"/>
        </w:rPr>
      </w:pPr>
    </w:p>
    <w:p w14:paraId="348DAA1D" w14:textId="77777777" w:rsidR="003A034F" w:rsidRPr="003A034F" w:rsidRDefault="003A034F">
      <w:pPr>
        <w:pStyle w:val="ListParagraph"/>
        <w:widowControl/>
        <w:numPr>
          <w:ilvl w:val="1"/>
          <w:numId w:val="23"/>
        </w:numPr>
        <w:tabs>
          <w:tab w:val="left" w:pos="1890"/>
        </w:tabs>
        <w:spacing w:after="120"/>
        <w:rPr>
          <w:vanish/>
          <w:sz w:val="20"/>
          <w:szCs w:val="20"/>
        </w:rPr>
      </w:pPr>
    </w:p>
    <w:p w14:paraId="2A807B35" w14:textId="77777777" w:rsidR="003A034F" w:rsidRPr="003A034F" w:rsidRDefault="003A034F">
      <w:pPr>
        <w:pStyle w:val="ListParagraph"/>
        <w:widowControl/>
        <w:numPr>
          <w:ilvl w:val="1"/>
          <w:numId w:val="23"/>
        </w:numPr>
        <w:tabs>
          <w:tab w:val="left" w:pos="1890"/>
        </w:tabs>
        <w:spacing w:after="120"/>
        <w:rPr>
          <w:vanish/>
          <w:sz w:val="20"/>
          <w:szCs w:val="20"/>
        </w:rPr>
      </w:pPr>
    </w:p>
    <w:p w14:paraId="23C982D4" w14:textId="77777777" w:rsidR="009E403D" w:rsidRPr="009E403D" w:rsidRDefault="009E403D">
      <w:pPr>
        <w:pStyle w:val="ListParagraph"/>
        <w:widowControl/>
        <w:numPr>
          <w:ilvl w:val="0"/>
          <w:numId w:val="4"/>
        </w:numPr>
        <w:tabs>
          <w:tab w:val="left" w:pos="2359"/>
        </w:tabs>
        <w:spacing w:before="120" w:after="120" w:line="229" w:lineRule="exact"/>
        <w:rPr>
          <w:vanish/>
          <w:sz w:val="20"/>
          <w:szCs w:val="20"/>
        </w:rPr>
      </w:pPr>
    </w:p>
    <w:p w14:paraId="713132F8" w14:textId="77777777" w:rsidR="009E403D" w:rsidRPr="009E403D" w:rsidRDefault="009E403D">
      <w:pPr>
        <w:pStyle w:val="ListParagraph"/>
        <w:widowControl/>
        <w:numPr>
          <w:ilvl w:val="0"/>
          <w:numId w:val="4"/>
        </w:numPr>
        <w:tabs>
          <w:tab w:val="left" w:pos="2359"/>
        </w:tabs>
        <w:spacing w:before="120" w:after="120" w:line="229" w:lineRule="exact"/>
        <w:rPr>
          <w:vanish/>
          <w:sz w:val="20"/>
          <w:szCs w:val="20"/>
        </w:rPr>
      </w:pPr>
    </w:p>
    <w:p w14:paraId="69FE88A2" w14:textId="77777777" w:rsidR="009E403D" w:rsidRPr="009E403D" w:rsidRDefault="009E403D">
      <w:pPr>
        <w:pStyle w:val="ListParagraph"/>
        <w:widowControl/>
        <w:numPr>
          <w:ilvl w:val="0"/>
          <w:numId w:val="4"/>
        </w:numPr>
        <w:tabs>
          <w:tab w:val="left" w:pos="2359"/>
        </w:tabs>
        <w:spacing w:before="120" w:after="120" w:line="229" w:lineRule="exact"/>
        <w:rPr>
          <w:vanish/>
          <w:sz w:val="20"/>
          <w:szCs w:val="20"/>
        </w:rPr>
      </w:pPr>
    </w:p>
    <w:p w14:paraId="18DDBADC" w14:textId="77777777" w:rsidR="009E403D" w:rsidRPr="009E403D" w:rsidRDefault="009E403D">
      <w:pPr>
        <w:pStyle w:val="ListParagraph"/>
        <w:widowControl/>
        <w:numPr>
          <w:ilvl w:val="0"/>
          <w:numId w:val="4"/>
        </w:numPr>
        <w:tabs>
          <w:tab w:val="left" w:pos="2359"/>
        </w:tabs>
        <w:spacing w:before="120" w:after="120" w:line="229" w:lineRule="exact"/>
        <w:rPr>
          <w:vanish/>
          <w:sz w:val="20"/>
          <w:szCs w:val="20"/>
        </w:rPr>
      </w:pPr>
    </w:p>
    <w:p w14:paraId="41671940" w14:textId="77777777" w:rsidR="009E403D" w:rsidRPr="009E403D" w:rsidRDefault="009E403D">
      <w:pPr>
        <w:pStyle w:val="ListParagraph"/>
        <w:widowControl/>
        <w:numPr>
          <w:ilvl w:val="0"/>
          <w:numId w:val="4"/>
        </w:numPr>
        <w:tabs>
          <w:tab w:val="left" w:pos="2359"/>
        </w:tabs>
        <w:spacing w:before="120" w:after="120" w:line="229" w:lineRule="exact"/>
        <w:rPr>
          <w:vanish/>
          <w:sz w:val="20"/>
          <w:szCs w:val="20"/>
        </w:rPr>
      </w:pPr>
    </w:p>
    <w:p w14:paraId="670B7F04" w14:textId="77777777" w:rsidR="009E403D" w:rsidRPr="009E403D" w:rsidRDefault="009E403D">
      <w:pPr>
        <w:pStyle w:val="ListParagraph"/>
        <w:widowControl/>
        <w:numPr>
          <w:ilvl w:val="0"/>
          <w:numId w:val="4"/>
        </w:numPr>
        <w:tabs>
          <w:tab w:val="left" w:pos="2359"/>
        </w:tabs>
        <w:spacing w:before="120" w:after="120" w:line="229" w:lineRule="exact"/>
        <w:rPr>
          <w:vanish/>
          <w:sz w:val="20"/>
          <w:szCs w:val="20"/>
        </w:rPr>
      </w:pPr>
    </w:p>
    <w:p w14:paraId="14F8DFDC" w14:textId="77777777" w:rsidR="009E403D" w:rsidRPr="009E403D" w:rsidRDefault="009E403D">
      <w:pPr>
        <w:pStyle w:val="ListParagraph"/>
        <w:widowControl/>
        <w:numPr>
          <w:ilvl w:val="0"/>
          <w:numId w:val="4"/>
        </w:numPr>
        <w:tabs>
          <w:tab w:val="left" w:pos="2359"/>
        </w:tabs>
        <w:spacing w:before="120" w:after="120" w:line="229" w:lineRule="exact"/>
        <w:rPr>
          <w:vanish/>
          <w:sz w:val="20"/>
          <w:szCs w:val="20"/>
        </w:rPr>
      </w:pPr>
    </w:p>
    <w:p w14:paraId="57EB678B" w14:textId="77777777" w:rsidR="009E403D" w:rsidRPr="009E403D" w:rsidRDefault="009E403D">
      <w:pPr>
        <w:pStyle w:val="ListParagraph"/>
        <w:widowControl/>
        <w:numPr>
          <w:ilvl w:val="0"/>
          <w:numId w:val="4"/>
        </w:numPr>
        <w:tabs>
          <w:tab w:val="left" w:pos="2359"/>
        </w:tabs>
        <w:spacing w:before="120" w:after="120" w:line="229" w:lineRule="exact"/>
        <w:rPr>
          <w:vanish/>
          <w:sz w:val="20"/>
          <w:szCs w:val="20"/>
        </w:rPr>
      </w:pPr>
    </w:p>
    <w:p w14:paraId="241C91FE" w14:textId="77777777" w:rsidR="009E403D" w:rsidRPr="009E403D" w:rsidRDefault="009E403D">
      <w:pPr>
        <w:pStyle w:val="ListParagraph"/>
        <w:widowControl/>
        <w:numPr>
          <w:ilvl w:val="1"/>
          <w:numId w:val="4"/>
        </w:numPr>
        <w:tabs>
          <w:tab w:val="left" w:pos="2359"/>
        </w:tabs>
        <w:spacing w:before="120" w:after="120" w:line="229" w:lineRule="exact"/>
        <w:rPr>
          <w:vanish/>
          <w:sz w:val="20"/>
          <w:szCs w:val="20"/>
        </w:rPr>
      </w:pPr>
    </w:p>
    <w:p w14:paraId="26B3BFAA" w14:textId="77777777" w:rsidR="009E403D" w:rsidRPr="009E403D" w:rsidRDefault="009E403D">
      <w:pPr>
        <w:pStyle w:val="ListParagraph"/>
        <w:widowControl/>
        <w:numPr>
          <w:ilvl w:val="1"/>
          <w:numId w:val="4"/>
        </w:numPr>
        <w:tabs>
          <w:tab w:val="left" w:pos="2359"/>
        </w:tabs>
        <w:spacing w:before="120" w:after="120" w:line="229" w:lineRule="exact"/>
        <w:rPr>
          <w:vanish/>
          <w:sz w:val="20"/>
          <w:szCs w:val="20"/>
        </w:rPr>
      </w:pPr>
    </w:p>
    <w:p w14:paraId="3DEAFB42" w14:textId="77777777" w:rsidR="009E403D" w:rsidRPr="009E403D" w:rsidRDefault="009E403D">
      <w:pPr>
        <w:pStyle w:val="ListParagraph"/>
        <w:widowControl/>
        <w:numPr>
          <w:ilvl w:val="1"/>
          <w:numId w:val="4"/>
        </w:numPr>
        <w:tabs>
          <w:tab w:val="left" w:pos="2359"/>
        </w:tabs>
        <w:spacing w:before="120" w:after="120" w:line="229" w:lineRule="exact"/>
        <w:rPr>
          <w:vanish/>
          <w:sz w:val="20"/>
          <w:szCs w:val="20"/>
        </w:rPr>
      </w:pPr>
    </w:p>
    <w:p w14:paraId="2FC6A58C" w14:textId="77777777" w:rsidR="009E403D" w:rsidRPr="009E403D" w:rsidRDefault="009E403D">
      <w:pPr>
        <w:pStyle w:val="ListParagraph"/>
        <w:widowControl/>
        <w:numPr>
          <w:ilvl w:val="1"/>
          <w:numId w:val="4"/>
        </w:numPr>
        <w:tabs>
          <w:tab w:val="left" w:pos="2359"/>
        </w:tabs>
        <w:spacing w:before="120" w:after="120" w:line="229" w:lineRule="exact"/>
        <w:rPr>
          <w:vanish/>
          <w:sz w:val="20"/>
          <w:szCs w:val="20"/>
        </w:rPr>
      </w:pPr>
    </w:p>
    <w:p w14:paraId="23DB045E" w14:textId="6BDDD0C9" w:rsidR="004317EB" w:rsidRPr="009E403D" w:rsidRDefault="004317EB">
      <w:pPr>
        <w:pStyle w:val="ListParagraph"/>
        <w:widowControl/>
        <w:numPr>
          <w:ilvl w:val="2"/>
          <w:numId w:val="4"/>
        </w:numPr>
        <w:tabs>
          <w:tab w:val="left" w:pos="2359"/>
        </w:tabs>
        <w:spacing w:before="120" w:after="120" w:line="229" w:lineRule="exact"/>
        <w:ind w:left="2246"/>
      </w:pPr>
      <w:r w:rsidRPr="009E403D">
        <w:rPr>
          <w:sz w:val="20"/>
          <w:szCs w:val="20"/>
        </w:rPr>
        <w:t xml:space="preserve">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w:t>
      </w:r>
      <w:proofErr w:type="gramStart"/>
      <w:r w:rsidRPr="009E403D">
        <w:rPr>
          <w:sz w:val="20"/>
          <w:szCs w:val="20"/>
        </w:rPr>
        <w:t>at a later date</w:t>
      </w:r>
      <w:proofErr w:type="gramEnd"/>
      <w:r w:rsidRPr="009E403D">
        <w:rPr>
          <w:sz w:val="20"/>
          <w:szCs w:val="20"/>
        </w:rPr>
        <w:t>.</w:t>
      </w:r>
    </w:p>
    <w:p w14:paraId="2E27530B" w14:textId="4B98CAD5" w:rsidR="00E74AB8" w:rsidRPr="000E48F3" w:rsidRDefault="006E670B">
      <w:pPr>
        <w:pStyle w:val="ListParagraph"/>
        <w:widowControl/>
        <w:numPr>
          <w:ilvl w:val="1"/>
          <w:numId w:val="25"/>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pPr>
        <w:pStyle w:val="ListParagraph"/>
        <w:widowControl/>
        <w:numPr>
          <w:ilvl w:val="1"/>
          <w:numId w:val="25"/>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pPr>
        <w:pStyle w:val="ListParagraph"/>
        <w:widowControl/>
        <w:numPr>
          <w:ilvl w:val="1"/>
          <w:numId w:val="4"/>
        </w:numPr>
        <w:tabs>
          <w:tab w:val="left" w:pos="2359"/>
        </w:tabs>
        <w:spacing w:before="120" w:after="120" w:line="229" w:lineRule="exact"/>
        <w:rPr>
          <w:vanish/>
          <w:sz w:val="20"/>
          <w:szCs w:val="20"/>
        </w:rPr>
      </w:pPr>
    </w:p>
    <w:p w14:paraId="34EF6699" w14:textId="77777777" w:rsidR="000E48F3" w:rsidRPr="000E48F3" w:rsidRDefault="000E48F3">
      <w:pPr>
        <w:pStyle w:val="ListParagraph"/>
        <w:widowControl/>
        <w:numPr>
          <w:ilvl w:val="1"/>
          <w:numId w:val="4"/>
        </w:numPr>
        <w:tabs>
          <w:tab w:val="left" w:pos="2359"/>
        </w:tabs>
        <w:spacing w:before="120" w:after="120" w:line="229" w:lineRule="exact"/>
        <w:rPr>
          <w:vanish/>
          <w:sz w:val="20"/>
          <w:szCs w:val="20"/>
        </w:rPr>
      </w:pPr>
    </w:p>
    <w:p w14:paraId="412D5D27" w14:textId="47160C14" w:rsidR="000E48F3" w:rsidRDefault="00B7206A">
      <w:pPr>
        <w:pStyle w:val="ListParagraph"/>
        <w:widowControl/>
        <w:numPr>
          <w:ilvl w:val="2"/>
          <w:numId w:val="4"/>
        </w:numPr>
        <w:tabs>
          <w:tab w:val="left" w:pos="2359"/>
        </w:tabs>
        <w:spacing w:before="120" w:after="120" w:line="229" w:lineRule="exact"/>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34">
        <w:r w:rsidRPr="003D6849">
          <w:rPr>
            <w:sz w:val="20"/>
            <w:szCs w:val="20"/>
          </w:rPr>
          <w:t>Code of Civil Procedure section</w:t>
        </w:r>
      </w:hyperlink>
      <w:hyperlink r:id="rId35">
        <w:r w:rsidRPr="003D6849">
          <w:rPr>
            <w:sz w:val="20"/>
            <w:szCs w:val="20"/>
          </w:rPr>
          <w:t xml:space="preserve"> 394.</w:t>
        </w:r>
      </w:hyperlink>
    </w:p>
    <w:p w14:paraId="02ED5015" w14:textId="5224010C" w:rsidR="004317EB" w:rsidRPr="00B7206A" w:rsidRDefault="00602471">
      <w:pPr>
        <w:pStyle w:val="ListParagraph"/>
        <w:widowControl/>
        <w:numPr>
          <w:ilvl w:val="1"/>
          <w:numId w:val="25"/>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pPr>
        <w:pStyle w:val="ListParagraph"/>
        <w:widowControl/>
        <w:numPr>
          <w:ilvl w:val="1"/>
          <w:numId w:val="25"/>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pPr>
        <w:pStyle w:val="ListParagraph"/>
        <w:widowControl/>
        <w:numPr>
          <w:ilvl w:val="1"/>
          <w:numId w:val="25"/>
        </w:numPr>
        <w:tabs>
          <w:tab w:val="left" w:pos="2160"/>
        </w:tabs>
        <w:spacing w:after="120"/>
        <w:ind w:left="1526" w:right="432"/>
        <w:rPr>
          <w:sz w:val="20"/>
          <w:szCs w:val="20"/>
        </w:rPr>
      </w:pPr>
      <w:r w:rsidRPr="00BC6D8D">
        <w:rPr>
          <w:b/>
          <w:bCs/>
          <w:sz w:val="20"/>
          <w:szCs w:val="20"/>
        </w:rPr>
        <w:lastRenderedPageBreak/>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pPr>
        <w:pStyle w:val="ListParagraph"/>
        <w:widowControl/>
        <w:numPr>
          <w:ilvl w:val="1"/>
          <w:numId w:val="4"/>
        </w:numPr>
        <w:tabs>
          <w:tab w:val="left" w:pos="2359"/>
        </w:tabs>
        <w:spacing w:before="120" w:after="120" w:line="229" w:lineRule="exact"/>
        <w:rPr>
          <w:vanish/>
          <w:sz w:val="20"/>
          <w:szCs w:val="20"/>
        </w:rPr>
      </w:pPr>
    </w:p>
    <w:p w14:paraId="521C086F" w14:textId="77777777" w:rsidR="00BC6D8D" w:rsidRPr="00BC6D8D" w:rsidRDefault="00BC6D8D">
      <w:pPr>
        <w:pStyle w:val="ListParagraph"/>
        <w:widowControl/>
        <w:numPr>
          <w:ilvl w:val="1"/>
          <w:numId w:val="4"/>
        </w:numPr>
        <w:tabs>
          <w:tab w:val="left" w:pos="2359"/>
        </w:tabs>
        <w:spacing w:before="120" w:after="120" w:line="229" w:lineRule="exact"/>
        <w:rPr>
          <w:vanish/>
          <w:sz w:val="20"/>
          <w:szCs w:val="20"/>
        </w:rPr>
      </w:pPr>
    </w:p>
    <w:p w14:paraId="760D3D15" w14:textId="77777777" w:rsidR="00BC6D8D" w:rsidRPr="00BC6D8D" w:rsidRDefault="00BC6D8D">
      <w:pPr>
        <w:pStyle w:val="ListParagraph"/>
        <w:widowControl/>
        <w:numPr>
          <w:ilvl w:val="1"/>
          <w:numId w:val="4"/>
        </w:numPr>
        <w:tabs>
          <w:tab w:val="left" w:pos="2359"/>
        </w:tabs>
        <w:spacing w:before="120" w:after="120" w:line="229" w:lineRule="exact"/>
        <w:rPr>
          <w:vanish/>
          <w:sz w:val="20"/>
          <w:szCs w:val="20"/>
        </w:rPr>
      </w:pPr>
    </w:p>
    <w:p w14:paraId="6EE8FCF2" w14:textId="2A4653BD" w:rsidR="0089721D" w:rsidRPr="006F2B33" w:rsidRDefault="006E670B">
      <w:pPr>
        <w:pStyle w:val="ListParagraph"/>
        <w:widowControl/>
        <w:numPr>
          <w:ilvl w:val="2"/>
          <w:numId w:val="4"/>
        </w:numPr>
        <w:tabs>
          <w:tab w:val="left" w:pos="2359"/>
        </w:tabs>
        <w:spacing w:before="120" w:after="120" w:line="229" w:lineRule="exact"/>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4BD751CF" w14:textId="2777F7CC" w:rsidR="00C33692" w:rsidRPr="00987D1C" w:rsidRDefault="006E670B">
      <w:pPr>
        <w:pStyle w:val="ListParagraph"/>
        <w:widowControl/>
        <w:numPr>
          <w:ilvl w:val="1"/>
          <w:numId w:val="25"/>
        </w:numPr>
        <w:tabs>
          <w:tab w:val="left" w:pos="2160"/>
        </w:tabs>
        <w:spacing w:after="120"/>
        <w:ind w:left="1526" w:right="432"/>
      </w:pPr>
      <w:r w:rsidRPr="00987D1C">
        <w:rPr>
          <w:b/>
          <w:bCs/>
          <w:sz w:val="20"/>
          <w:szCs w:val="20"/>
        </w:rPr>
        <w:t>Non-Assignment of Agreement</w:t>
      </w:r>
      <w:r w:rsidRPr="00987D1C">
        <w:rPr>
          <w:sz w:val="20"/>
          <w:szCs w:val="20"/>
        </w:rPr>
        <w:t xml:space="preserve">.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w:t>
      </w:r>
      <w:proofErr w:type="gramStart"/>
      <w:r w:rsidRPr="00987D1C">
        <w:rPr>
          <w:sz w:val="20"/>
          <w:szCs w:val="20"/>
        </w:rPr>
        <w:t>all of</w:t>
      </w:r>
      <w:proofErr w:type="gramEnd"/>
      <w:r w:rsidRPr="00987D1C">
        <w:rPr>
          <w:sz w:val="20"/>
          <w:szCs w:val="20"/>
        </w:rPr>
        <w:t xml:space="preserve">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w:t>
      </w:r>
      <w:proofErr w:type="gramStart"/>
      <w:r w:rsidRPr="00987D1C">
        <w:rPr>
          <w:sz w:val="20"/>
          <w:szCs w:val="20"/>
        </w:rPr>
        <w:t>e.g.</w:t>
      </w:r>
      <w:proofErr w:type="gramEnd"/>
      <w:r w:rsidRPr="00987D1C">
        <w:rPr>
          <w:sz w:val="20"/>
          <w:szCs w:val="20"/>
        </w:rPr>
        <w:t xml:space="preserve">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pPr>
        <w:pStyle w:val="ListParagraph"/>
        <w:widowControl/>
        <w:numPr>
          <w:ilvl w:val="1"/>
          <w:numId w:val="25"/>
        </w:numPr>
        <w:tabs>
          <w:tab w:val="left" w:pos="2160"/>
        </w:tabs>
        <w:spacing w:after="120"/>
        <w:ind w:left="1526" w:right="432"/>
        <w:rPr>
          <w:sz w:val="20"/>
          <w:szCs w:val="20"/>
        </w:rPr>
      </w:pPr>
      <w:bookmarkStart w:id="79" w:name="_Hlk73714160"/>
      <w:r w:rsidRPr="009715F8">
        <w:rPr>
          <w:b/>
          <w:bCs/>
          <w:sz w:val="20"/>
          <w:szCs w:val="20"/>
        </w:rPr>
        <w:t>Judicial Council Court Representation</w:t>
      </w:r>
      <w:r w:rsidRPr="009715F8">
        <w:rPr>
          <w:sz w:val="20"/>
          <w:szCs w:val="20"/>
        </w:rPr>
        <w:t xml:space="preserve">. The Judicial Council has the authority to act on behalf of the Court(s) and to bind the Court(s) </w:t>
      </w:r>
      <w:proofErr w:type="gramStart"/>
      <w:r w:rsidRPr="009715F8">
        <w:rPr>
          <w:sz w:val="20"/>
          <w:szCs w:val="20"/>
        </w:rPr>
        <w:t>with regard to</w:t>
      </w:r>
      <w:proofErr w:type="gramEnd"/>
      <w:r w:rsidRPr="009715F8">
        <w:rPr>
          <w:sz w:val="20"/>
          <w:szCs w:val="20"/>
        </w:rPr>
        <w:t xml:space="preserve"> any matters relating to this Agreement.</w:t>
      </w:r>
    </w:p>
    <w:p w14:paraId="5EA616C3" w14:textId="77777777" w:rsidR="00987D1C" w:rsidRPr="00987D1C" w:rsidRDefault="00987D1C">
      <w:pPr>
        <w:pStyle w:val="ListParagraph"/>
        <w:widowControl/>
        <w:numPr>
          <w:ilvl w:val="1"/>
          <w:numId w:val="4"/>
        </w:numPr>
        <w:tabs>
          <w:tab w:val="left" w:pos="2359"/>
        </w:tabs>
        <w:spacing w:before="120" w:after="120" w:line="229" w:lineRule="exact"/>
        <w:rPr>
          <w:vanish/>
          <w:sz w:val="20"/>
          <w:szCs w:val="20"/>
        </w:rPr>
      </w:pPr>
    </w:p>
    <w:p w14:paraId="146F8A78" w14:textId="77777777" w:rsidR="00987D1C" w:rsidRPr="00987D1C" w:rsidRDefault="00987D1C">
      <w:pPr>
        <w:pStyle w:val="ListParagraph"/>
        <w:widowControl/>
        <w:numPr>
          <w:ilvl w:val="1"/>
          <w:numId w:val="4"/>
        </w:numPr>
        <w:tabs>
          <w:tab w:val="left" w:pos="2359"/>
        </w:tabs>
        <w:spacing w:before="120" w:after="120" w:line="229" w:lineRule="exact"/>
        <w:rPr>
          <w:vanish/>
          <w:sz w:val="20"/>
          <w:szCs w:val="20"/>
        </w:rPr>
      </w:pPr>
    </w:p>
    <w:p w14:paraId="0E1353FF" w14:textId="600A699D" w:rsidR="0089721D" w:rsidRPr="009715F8" w:rsidRDefault="0089721D">
      <w:pPr>
        <w:pStyle w:val="ListParagraph"/>
        <w:widowControl/>
        <w:numPr>
          <w:ilvl w:val="2"/>
          <w:numId w:val="4"/>
        </w:numPr>
        <w:tabs>
          <w:tab w:val="left" w:pos="2359"/>
        </w:tabs>
        <w:spacing w:before="120" w:after="120" w:line="229" w:lineRule="exact"/>
        <w:ind w:left="2246"/>
        <w:rPr>
          <w:sz w:val="20"/>
          <w:szCs w:val="20"/>
        </w:rPr>
      </w:pPr>
      <w:r w:rsidRPr="009715F8">
        <w:rPr>
          <w:sz w:val="20"/>
          <w:szCs w:val="20"/>
        </w:rPr>
        <w:t xml:space="preserve">The Parties expressly agree that the Court shall be an intended </w:t>
      </w:r>
      <w:proofErr w:type="gramStart"/>
      <w:r w:rsidRPr="009715F8">
        <w:rPr>
          <w:sz w:val="20"/>
          <w:szCs w:val="20"/>
        </w:rPr>
        <w:t>third party</w:t>
      </w:r>
      <w:proofErr w:type="gramEnd"/>
      <w:r w:rsidRPr="009715F8">
        <w:rPr>
          <w:sz w:val="20"/>
          <w:szCs w:val="20"/>
        </w:rPr>
        <w:t xml:space="preserve">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performance of its 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79"/>
    <w:p w14:paraId="46E76F99" w14:textId="56C42313" w:rsidR="006F2B33" w:rsidRDefault="006F2B33" w:rsidP="006F2B33">
      <w:pPr>
        <w:widowControl/>
        <w:autoSpaceDE/>
        <w:autoSpaceDN/>
        <w:spacing w:after="120"/>
        <w:ind w:left="1620" w:hanging="630"/>
        <w:rPr>
          <w:sz w:val="20"/>
          <w:szCs w:val="20"/>
        </w:rPr>
      </w:pPr>
    </w:p>
    <w:p w14:paraId="3D827CC6" w14:textId="77777777" w:rsidR="008F0118" w:rsidRPr="00B43575" w:rsidRDefault="008F0118" w:rsidP="006F2B33">
      <w:pPr>
        <w:widowControl/>
        <w:autoSpaceDE/>
        <w:autoSpaceDN/>
        <w:spacing w:after="120"/>
        <w:ind w:left="1620" w:hanging="630"/>
        <w:rPr>
          <w:sz w:val="20"/>
          <w:szCs w:val="20"/>
        </w:rPr>
      </w:pPr>
    </w:p>
    <w:p w14:paraId="0CD8CE21" w14:textId="5E4A0D98" w:rsidR="0098282B" w:rsidRPr="008F0118" w:rsidRDefault="00C03350" w:rsidP="006F2B33">
      <w:pPr>
        <w:pStyle w:val="BodyText"/>
        <w:widowControl/>
        <w:spacing w:before="4" w:after="120"/>
        <w:jc w:val="center"/>
        <w:rPr>
          <w:b/>
          <w:bCs/>
        </w:rPr>
      </w:pPr>
      <w:bookmarkStart w:id="80" w:name="8.1._Everything_created,_developed_or_pr"/>
      <w:bookmarkStart w:id="81" w:name="8.2._The_Council_is_entitled_to_access_c"/>
      <w:bookmarkStart w:id="82" w:name="8.3._After_completion_of_the_Project_or_"/>
      <w:bookmarkStart w:id="83" w:name="13.1._Termination_of_Construction_Manage"/>
      <w:bookmarkStart w:id="84" w:name="13.2._Termination_of_Construction_Manage"/>
      <w:bookmarkStart w:id="85" w:name="13.3._Termination_by_Council_for_Non-App"/>
      <w:bookmarkStart w:id="86" w:name="13.3.1._The_Council’s_obligation_under_t"/>
      <w:bookmarkStart w:id="87" w:name="13.3.2._Payment_to_Construction_Manager_"/>
      <w:bookmarkStart w:id="88" w:name="13.3.2.1.________The_Council_will_be_lia"/>
      <w:bookmarkStart w:id="89" w:name="13.3.2.2.________The_Construction_Manage"/>
      <w:bookmarkStart w:id="90" w:name="13.3.3._Funding_for_this_Agreement_beyon"/>
      <w:bookmarkStart w:id="91" w:name="13.5._Except_as_indicated_in_this_Articl"/>
      <w:bookmarkStart w:id="92" w:name="By_signing_the_Agreement,_the_Constructi"/>
      <w:bookmarkStart w:id="93" w:name="19.3._The_Construction_Manager_hereby_wa"/>
      <w:bookmarkStart w:id="94" w:name="30.3._Construction_Manager_certifies_tha"/>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8F0118">
        <w:rPr>
          <w:b/>
          <w:bCs/>
        </w:rPr>
        <w:t>END OF EXHIBIT</w:t>
      </w:r>
    </w:p>
    <w:p w14:paraId="222DBCE8" w14:textId="77777777" w:rsidR="00BE290D" w:rsidRDefault="00BE290D" w:rsidP="006F2B33">
      <w:pPr>
        <w:pStyle w:val="ListParagraph"/>
        <w:widowControl/>
        <w:spacing w:after="120"/>
        <w:rPr>
          <w:sz w:val="20"/>
        </w:rPr>
      </w:pPr>
    </w:p>
    <w:p w14:paraId="0CD8CE27" w14:textId="749FC123" w:rsidR="00BE290D" w:rsidRDefault="00BE290D" w:rsidP="009A1FC2">
      <w:pPr>
        <w:widowControl/>
        <w:sectPr w:rsidR="00BE290D" w:rsidSect="00444C51">
          <w:footerReference w:type="default" r:id="rId36"/>
          <w:pgSz w:w="12240" w:h="15840" w:code="1"/>
          <w:pgMar w:top="1008" w:right="605" w:bottom="1008" w:left="518" w:header="432" w:footer="432" w:gutter="0"/>
          <w:pgNumType w:start="1"/>
          <w:cols w:space="720"/>
        </w:sectPr>
      </w:pPr>
    </w:p>
    <w:p w14:paraId="0CD8CE2B" w14:textId="27E1C6F4" w:rsidR="0098282B" w:rsidRPr="008F0118" w:rsidRDefault="00681481" w:rsidP="00341FC1">
      <w:pPr>
        <w:pStyle w:val="Heading1"/>
        <w:widowControl/>
        <w:spacing w:before="91"/>
        <w:ind w:left="0"/>
        <w:jc w:val="center"/>
        <w:rPr>
          <w:sz w:val="22"/>
          <w:szCs w:val="22"/>
        </w:rPr>
      </w:pPr>
      <w:bookmarkStart w:id="95" w:name="_Toc73713925"/>
      <w:bookmarkStart w:id="96" w:name="_Toc73952001"/>
      <w:r w:rsidRPr="008F0118">
        <w:rPr>
          <w:sz w:val="22"/>
          <w:szCs w:val="22"/>
        </w:rPr>
        <w:lastRenderedPageBreak/>
        <w:t>EXHIBIT B</w:t>
      </w:r>
      <w:bookmarkEnd w:id="95"/>
      <w:bookmarkEnd w:id="96"/>
    </w:p>
    <w:p w14:paraId="0CD8CE2C" w14:textId="77777777" w:rsidR="0098282B" w:rsidRPr="008F0118" w:rsidRDefault="0098282B" w:rsidP="00341FC1">
      <w:pPr>
        <w:pStyle w:val="BodyText"/>
        <w:widowControl/>
        <w:spacing w:before="2"/>
        <w:rPr>
          <w:b/>
          <w:sz w:val="22"/>
          <w:szCs w:val="22"/>
        </w:rPr>
      </w:pPr>
    </w:p>
    <w:p w14:paraId="0CD8CE2D" w14:textId="4E673CD1" w:rsidR="0098282B" w:rsidRPr="008F0118" w:rsidRDefault="00681481" w:rsidP="00341FC1">
      <w:pPr>
        <w:widowControl/>
        <w:tabs>
          <w:tab w:val="left" w:pos="10610"/>
          <w:tab w:val="left" w:pos="12240"/>
        </w:tabs>
        <w:spacing w:after="120"/>
        <w:jc w:val="center"/>
        <w:rPr>
          <w:b/>
          <w:strike/>
        </w:rPr>
      </w:pPr>
      <w:r w:rsidRPr="008F0118">
        <w:rPr>
          <w:b/>
        </w:rPr>
        <w:t xml:space="preserve">RESPONSIBILITIES AND SERVICES OF </w:t>
      </w:r>
      <w:r w:rsidR="0084527E" w:rsidRPr="008F0118">
        <w:rPr>
          <w:b/>
        </w:rPr>
        <w:t>CRITERIA ARCHITECT</w:t>
      </w:r>
      <w:r w:rsidRPr="008F0118">
        <w:rPr>
          <w:b/>
        </w:rPr>
        <w:t xml:space="preserve"> </w:t>
      </w:r>
    </w:p>
    <w:p w14:paraId="0CD8CE2E" w14:textId="77777777" w:rsidR="0098282B" w:rsidRPr="00CF1CC3" w:rsidRDefault="0098282B" w:rsidP="009A1FC2">
      <w:pPr>
        <w:pStyle w:val="BodyText"/>
        <w:widowControl/>
        <w:spacing w:before="6"/>
        <w:rPr>
          <w:b/>
          <w:strike/>
          <w:sz w:val="11"/>
        </w:rPr>
      </w:pPr>
    </w:p>
    <w:p w14:paraId="0CD8CE2F" w14:textId="77EA9A16" w:rsidR="0098282B" w:rsidRPr="00B4034B" w:rsidRDefault="0084527E" w:rsidP="009A1FC2">
      <w:pPr>
        <w:pStyle w:val="BodyText"/>
        <w:widowControl/>
        <w:spacing w:before="91"/>
        <w:ind w:left="200"/>
      </w:pPr>
      <w:r w:rsidRPr="00B4034B">
        <w:t>Criteria Architect</w:t>
      </w:r>
      <w:r w:rsidR="00681481" w:rsidRPr="00B4034B">
        <w:t xml:space="preserve"> shall provide professional services relating to the following Project:</w:t>
      </w:r>
    </w:p>
    <w:p w14:paraId="0CD8CE30" w14:textId="77777777" w:rsidR="0098282B" w:rsidRPr="00B4034B" w:rsidRDefault="0098282B" w:rsidP="009A1FC2">
      <w:pPr>
        <w:pStyle w:val="BodyText"/>
        <w:widowControl/>
        <w:spacing w:before="6"/>
      </w:pPr>
    </w:p>
    <w:p w14:paraId="0CD8CE31" w14:textId="77777777" w:rsidR="0098282B" w:rsidRPr="00BE1EA7" w:rsidRDefault="00681481">
      <w:pPr>
        <w:pStyle w:val="ListParagraph"/>
        <w:widowControl/>
        <w:numPr>
          <w:ilvl w:val="0"/>
          <w:numId w:val="1"/>
        </w:numPr>
        <w:tabs>
          <w:tab w:val="left" w:pos="919"/>
          <w:tab w:val="left" w:pos="920"/>
        </w:tabs>
        <w:ind w:hanging="719"/>
        <w:rPr>
          <w:b/>
          <w:sz w:val="20"/>
          <w:szCs w:val="20"/>
        </w:rPr>
      </w:pPr>
      <w:r w:rsidRPr="00BE1EA7">
        <w:rPr>
          <w:b/>
          <w:sz w:val="20"/>
          <w:szCs w:val="20"/>
        </w:rPr>
        <w:t>GENERAL DESCRIPTION OF THE PROJECT</w:t>
      </w:r>
    </w:p>
    <w:p w14:paraId="0CD8CE32" w14:textId="77777777" w:rsidR="0098282B" w:rsidRPr="00CF1CC3" w:rsidRDefault="0098282B" w:rsidP="009A1FC2">
      <w:pPr>
        <w:pStyle w:val="BodyText"/>
        <w:widowControl/>
        <w:spacing w:before="5"/>
        <w:rPr>
          <w:b/>
        </w:rPr>
      </w:pPr>
    </w:p>
    <w:p w14:paraId="0CD8CE33" w14:textId="671CC742" w:rsidR="0098282B" w:rsidRPr="003F16AD" w:rsidRDefault="008E2908">
      <w:pPr>
        <w:pStyle w:val="ListParagraph"/>
        <w:widowControl/>
        <w:numPr>
          <w:ilvl w:val="1"/>
          <w:numId w:val="1"/>
        </w:numPr>
        <w:tabs>
          <w:tab w:val="left" w:pos="1639"/>
          <w:tab w:val="left" w:pos="1640"/>
        </w:tabs>
        <w:ind w:right="150"/>
        <w:rPr>
          <w:sz w:val="20"/>
          <w:szCs w:val="20"/>
        </w:rPr>
      </w:pPr>
      <w:r w:rsidRPr="003F16AD">
        <w:rPr>
          <w:bCs/>
          <w:sz w:val="20"/>
          <w:szCs w:val="20"/>
        </w:rPr>
        <w:t>The New San Luis Obispo Courthouse shall be delivered using the Judicial Council’s design build delivery method.  The Project will entail construction of a new twelve (12)-courtroom courthouse of approximately 145,000 square feet in the city of San Luis Obispo. The Project includes secured parking for judicial officers and sustainability measures</w:t>
      </w:r>
      <w:r w:rsidR="003D3988">
        <w:rPr>
          <w:bCs/>
          <w:sz w:val="20"/>
          <w:szCs w:val="20"/>
        </w:rPr>
        <w:t xml:space="preserve"> to achieve at a minimum LEED silver certification and </w:t>
      </w:r>
      <w:proofErr w:type="spellStart"/>
      <w:r w:rsidR="003D3988">
        <w:rPr>
          <w:bCs/>
          <w:sz w:val="20"/>
          <w:szCs w:val="20"/>
        </w:rPr>
        <w:t>CalGreen</w:t>
      </w:r>
      <w:proofErr w:type="spellEnd"/>
      <w:r w:rsidRPr="003F16AD">
        <w:rPr>
          <w:bCs/>
          <w:sz w:val="20"/>
          <w:szCs w:val="20"/>
        </w:rPr>
        <w:t xml:space="preserve">.  The Project will require acquisition of a site of approximately 2.5 acres. The facility is anticipated to be </w:t>
      </w:r>
      <w:r w:rsidR="00067C23">
        <w:rPr>
          <w:bCs/>
          <w:sz w:val="20"/>
          <w:szCs w:val="20"/>
        </w:rPr>
        <w:t>five</w:t>
      </w:r>
      <w:r w:rsidRPr="003F16AD">
        <w:rPr>
          <w:bCs/>
          <w:sz w:val="20"/>
          <w:szCs w:val="20"/>
        </w:rPr>
        <w:t xml:space="preserve"> floors plus a basement. The Project includes 12-courtrooms, chambers, and administrative support area. Major functional components include central holding, jury assembly, alternative dispute resolution, family law, and </w:t>
      </w:r>
      <w:proofErr w:type="spellStart"/>
      <w:r w:rsidRPr="003F16AD">
        <w:rPr>
          <w:bCs/>
          <w:sz w:val="20"/>
          <w:szCs w:val="20"/>
        </w:rPr>
        <w:t>self help</w:t>
      </w:r>
      <w:proofErr w:type="spellEnd"/>
      <w:r w:rsidRPr="003F16AD">
        <w:rPr>
          <w:bCs/>
          <w:sz w:val="20"/>
          <w:szCs w:val="20"/>
        </w:rPr>
        <w:t xml:space="preserve">. The project will replace the County-owned Courthouse Annex and the Judicial Council-owned 1070 Palm Street facility. </w:t>
      </w:r>
    </w:p>
    <w:p w14:paraId="0CD8CE34" w14:textId="77777777" w:rsidR="0098282B" w:rsidRPr="00693739" w:rsidRDefault="0098282B" w:rsidP="009A1FC2">
      <w:pPr>
        <w:pStyle w:val="BodyText"/>
        <w:widowControl/>
        <w:spacing w:before="8"/>
      </w:pPr>
    </w:p>
    <w:p w14:paraId="0CD8CE35" w14:textId="2CF87E24" w:rsidR="0098282B" w:rsidRPr="00693739" w:rsidRDefault="008E2908">
      <w:pPr>
        <w:pStyle w:val="ListParagraph"/>
        <w:widowControl/>
        <w:numPr>
          <w:ilvl w:val="1"/>
          <w:numId w:val="1"/>
        </w:numPr>
        <w:tabs>
          <w:tab w:val="left" w:pos="1640"/>
          <w:tab w:val="left" w:pos="1641"/>
        </w:tabs>
        <w:spacing w:before="1"/>
        <w:ind w:left="1640" w:right="188"/>
        <w:rPr>
          <w:sz w:val="20"/>
          <w:szCs w:val="20"/>
        </w:rPr>
      </w:pPr>
      <w:r w:rsidRPr="00693739">
        <w:rPr>
          <w:sz w:val="20"/>
          <w:szCs w:val="20"/>
        </w:rPr>
        <w:t>The project is currently authorized for the Site Acquisition Phase.</w:t>
      </w:r>
    </w:p>
    <w:p w14:paraId="0CD8CE36" w14:textId="77777777" w:rsidR="0098282B" w:rsidRPr="00693739" w:rsidRDefault="0098282B" w:rsidP="009A1FC2">
      <w:pPr>
        <w:pStyle w:val="BodyText"/>
        <w:widowControl/>
        <w:spacing w:before="10"/>
      </w:pPr>
    </w:p>
    <w:p w14:paraId="0CD8CE3B" w14:textId="7E13F197" w:rsidR="0098282B" w:rsidRPr="00693739" w:rsidRDefault="00681481">
      <w:pPr>
        <w:pStyle w:val="ListParagraph"/>
        <w:widowControl/>
        <w:numPr>
          <w:ilvl w:val="1"/>
          <w:numId w:val="1"/>
        </w:numPr>
        <w:tabs>
          <w:tab w:val="left" w:pos="1640"/>
          <w:tab w:val="left" w:pos="1641"/>
        </w:tabs>
        <w:ind w:left="1640"/>
        <w:rPr>
          <w:sz w:val="20"/>
          <w:szCs w:val="20"/>
        </w:rPr>
      </w:pPr>
      <w:r w:rsidRPr="00693739">
        <w:rPr>
          <w:sz w:val="20"/>
          <w:szCs w:val="20"/>
        </w:rPr>
        <w:t xml:space="preserve">The </w:t>
      </w:r>
      <w:r w:rsidR="00594F7B" w:rsidRPr="00693739">
        <w:rPr>
          <w:sz w:val="20"/>
          <w:szCs w:val="20"/>
        </w:rPr>
        <w:t xml:space="preserve">anticipated Direct Cost of Work </w:t>
      </w:r>
      <w:r w:rsidRPr="00693739">
        <w:rPr>
          <w:sz w:val="20"/>
          <w:szCs w:val="20"/>
        </w:rPr>
        <w:t>for the proposed Project is $</w:t>
      </w:r>
      <w:r w:rsidR="008E2908" w:rsidRPr="00693739">
        <w:rPr>
          <w:sz w:val="20"/>
          <w:szCs w:val="20"/>
        </w:rPr>
        <w:t>215,755,400</w:t>
      </w:r>
      <w:r w:rsidRPr="00693739">
        <w:rPr>
          <w:sz w:val="20"/>
          <w:szCs w:val="20"/>
        </w:rPr>
        <w:t xml:space="preserve">.00 (CCCI </w:t>
      </w:r>
      <w:r w:rsidR="008E2908" w:rsidRPr="00693739">
        <w:rPr>
          <w:sz w:val="20"/>
          <w:szCs w:val="20"/>
        </w:rPr>
        <w:t>7892</w:t>
      </w:r>
      <w:r w:rsidRPr="00693739">
        <w:rPr>
          <w:sz w:val="20"/>
          <w:szCs w:val="20"/>
        </w:rPr>
        <w:t xml:space="preserve">, </w:t>
      </w:r>
      <w:r w:rsidR="008E2908" w:rsidRPr="00693739">
        <w:rPr>
          <w:sz w:val="20"/>
          <w:szCs w:val="20"/>
        </w:rPr>
        <w:t>July</w:t>
      </w:r>
      <w:r w:rsidR="008E2908" w:rsidRPr="00693739">
        <w:rPr>
          <w:spacing w:val="-9"/>
          <w:sz w:val="20"/>
          <w:szCs w:val="20"/>
        </w:rPr>
        <w:t xml:space="preserve"> </w:t>
      </w:r>
      <w:r w:rsidR="008E2908" w:rsidRPr="00693739">
        <w:rPr>
          <w:sz w:val="20"/>
          <w:szCs w:val="20"/>
        </w:rPr>
        <w:t>2021</w:t>
      </w:r>
      <w:r w:rsidRPr="00693739">
        <w:rPr>
          <w:sz w:val="20"/>
          <w:szCs w:val="20"/>
        </w:rPr>
        <w:t>).</w:t>
      </w:r>
    </w:p>
    <w:p w14:paraId="0CD8CE3C" w14:textId="77777777" w:rsidR="0098282B" w:rsidRPr="00B4034B" w:rsidRDefault="0098282B" w:rsidP="009A1FC2">
      <w:pPr>
        <w:pStyle w:val="BodyText"/>
        <w:widowControl/>
        <w:spacing w:before="1"/>
      </w:pPr>
    </w:p>
    <w:p w14:paraId="0CD8CE41" w14:textId="52AE4DE4" w:rsidR="0098282B" w:rsidRPr="00C03F30" w:rsidRDefault="00E86CB4">
      <w:pPr>
        <w:pStyle w:val="ListParagraph"/>
        <w:widowControl/>
        <w:numPr>
          <w:ilvl w:val="1"/>
          <w:numId w:val="1"/>
        </w:numPr>
        <w:tabs>
          <w:tab w:val="left" w:pos="1640"/>
          <w:tab w:val="left" w:pos="1641"/>
        </w:tabs>
        <w:ind w:left="1640" w:right="416"/>
        <w:rPr>
          <w:sz w:val="20"/>
          <w:szCs w:val="20"/>
        </w:rPr>
      </w:pPr>
      <w:r w:rsidRPr="00C03F30">
        <w:rPr>
          <w:sz w:val="20"/>
          <w:szCs w:val="20"/>
        </w:rPr>
        <w:t>T</w:t>
      </w:r>
      <w:r w:rsidR="00681481" w:rsidRPr="00C03F30">
        <w:rPr>
          <w:sz w:val="20"/>
          <w:szCs w:val="20"/>
        </w:rPr>
        <w:t>he Project will be designed to be certified “Silver” by the U.S. Green Building Council (USGBC), who oversees in the Leadership in Energy and Environmental Design (LEED)</w:t>
      </w:r>
      <w:r w:rsidR="00681481" w:rsidRPr="00C03F30">
        <w:rPr>
          <w:spacing w:val="-7"/>
          <w:sz w:val="20"/>
          <w:szCs w:val="20"/>
        </w:rPr>
        <w:t xml:space="preserve"> </w:t>
      </w:r>
      <w:r w:rsidR="00681481" w:rsidRPr="00C03F30">
        <w:rPr>
          <w:sz w:val="20"/>
          <w:szCs w:val="20"/>
        </w:rPr>
        <w:t>Program.</w:t>
      </w:r>
      <w:r w:rsidR="007E4754">
        <w:rPr>
          <w:sz w:val="20"/>
          <w:szCs w:val="20"/>
        </w:rPr>
        <w:t xml:space="preserve"> N/A for studies</w:t>
      </w:r>
    </w:p>
    <w:p w14:paraId="0CD8CE42" w14:textId="77777777" w:rsidR="0098282B" w:rsidRPr="00CF1CC3" w:rsidRDefault="0098282B" w:rsidP="009A1FC2">
      <w:pPr>
        <w:pStyle w:val="BodyText"/>
        <w:widowControl/>
        <w:spacing w:before="11"/>
      </w:pPr>
    </w:p>
    <w:p w14:paraId="223939F8" w14:textId="74B8A5C5" w:rsidR="00E66AEB" w:rsidRPr="00695A47" w:rsidRDefault="001B31F1">
      <w:pPr>
        <w:pStyle w:val="ListParagraph"/>
        <w:widowControl/>
        <w:numPr>
          <w:ilvl w:val="0"/>
          <w:numId w:val="1"/>
        </w:numPr>
        <w:rPr>
          <w:bCs/>
          <w:sz w:val="20"/>
          <w:szCs w:val="20"/>
        </w:rPr>
      </w:pPr>
      <w:r w:rsidRPr="00695A47">
        <w:rPr>
          <w:b/>
          <w:sz w:val="20"/>
          <w:szCs w:val="20"/>
        </w:rPr>
        <w:t xml:space="preserve">Professional </w:t>
      </w:r>
      <w:r w:rsidR="00E66AEB" w:rsidRPr="00695A47">
        <w:rPr>
          <w:b/>
          <w:sz w:val="20"/>
          <w:szCs w:val="20"/>
        </w:rPr>
        <w:t>Services.</w:t>
      </w:r>
      <w:r w:rsidR="00E66AEB" w:rsidRPr="00695A47">
        <w:rPr>
          <w:bCs/>
          <w:sz w:val="20"/>
          <w:szCs w:val="20"/>
        </w:rPr>
        <w:t xml:space="preserve">  The scope of services </w:t>
      </w:r>
      <w:r w:rsidRPr="00695A47">
        <w:rPr>
          <w:bCs/>
          <w:sz w:val="20"/>
          <w:szCs w:val="20"/>
        </w:rPr>
        <w:t xml:space="preserve">required </w:t>
      </w:r>
      <w:r w:rsidR="00E66AEB" w:rsidRPr="00695A47">
        <w:rPr>
          <w:bCs/>
          <w:sz w:val="20"/>
          <w:szCs w:val="20"/>
        </w:rPr>
        <w:t xml:space="preserve">under this </w:t>
      </w:r>
      <w:r w:rsidR="00BE290D" w:rsidRPr="00695A47">
        <w:rPr>
          <w:bCs/>
          <w:sz w:val="20"/>
          <w:szCs w:val="20"/>
        </w:rPr>
        <w:t>A</w:t>
      </w:r>
      <w:r w:rsidRPr="00695A47">
        <w:rPr>
          <w:bCs/>
          <w:sz w:val="20"/>
          <w:szCs w:val="20"/>
        </w:rPr>
        <w:t xml:space="preserve">greement </w:t>
      </w:r>
      <w:r w:rsidR="00E66AEB" w:rsidRPr="00695A47">
        <w:rPr>
          <w:bCs/>
          <w:sz w:val="20"/>
          <w:szCs w:val="20"/>
        </w:rPr>
        <w:t>include the following professional</w:t>
      </w:r>
      <w:r w:rsidR="00F106A5" w:rsidRPr="00695A47">
        <w:rPr>
          <w:bCs/>
          <w:sz w:val="20"/>
          <w:szCs w:val="20"/>
        </w:rPr>
        <w:t xml:space="preserve"> </w:t>
      </w:r>
      <w:r w:rsidR="00E66AEB" w:rsidRPr="00695A47">
        <w:rPr>
          <w:bCs/>
          <w:sz w:val="20"/>
          <w:szCs w:val="20"/>
        </w:rPr>
        <w:t>Criteria Architect services as well as incidental services that member</w:t>
      </w:r>
      <w:r w:rsidR="00F74F22" w:rsidRPr="00695A47">
        <w:rPr>
          <w:bCs/>
          <w:sz w:val="20"/>
          <w:szCs w:val="20"/>
        </w:rPr>
        <w:t>s</w:t>
      </w:r>
      <w:r w:rsidR="00E66AEB" w:rsidRPr="00695A47">
        <w:rPr>
          <w:bCs/>
          <w:sz w:val="20"/>
          <w:szCs w:val="20"/>
        </w:rPr>
        <w:t xml:space="preserve"> of those professions and those in their employ may logically or justifiably perform (“Services”). </w:t>
      </w:r>
      <w:r w:rsidR="00F5711E" w:rsidRPr="00695A47">
        <w:rPr>
          <w:bCs/>
          <w:sz w:val="20"/>
          <w:szCs w:val="20"/>
        </w:rPr>
        <w:t>The services</w:t>
      </w:r>
      <w:r w:rsidR="00037AB2" w:rsidRPr="00695A47">
        <w:rPr>
          <w:bCs/>
          <w:sz w:val="20"/>
          <w:szCs w:val="20"/>
        </w:rPr>
        <w:t xml:space="preserve"> required</w:t>
      </w:r>
      <w:r w:rsidR="00F5711E" w:rsidRPr="00695A47">
        <w:rPr>
          <w:bCs/>
          <w:sz w:val="20"/>
          <w:szCs w:val="20"/>
        </w:rPr>
        <w:t xml:space="preserve"> will be associated with the following Phases:</w:t>
      </w:r>
      <w:r w:rsidR="00E66AEB" w:rsidRPr="00695A47">
        <w:rPr>
          <w:bCs/>
          <w:sz w:val="20"/>
          <w:szCs w:val="20"/>
        </w:rPr>
        <w:t xml:space="preserve"> </w:t>
      </w:r>
    </w:p>
    <w:p w14:paraId="357205F2" w14:textId="129BB976" w:rsidR="00695A47" w:rsidRPr="007E4754" w:rsidRDefault="00695A47">
      <w:pPr>
        <w:pStyle w:val="ListParagraph"/>
        <w:widowControl/>
        <w:numPr>
          <w:ilvl w:val="1"/>
          <w:numId w:val="1"/>
        </w:numPr>
        <w:spacing w:before="120" w:after="120"/>
        <w:ind w:left="1642"/>
        <w:rPr>
          <w:bCs/>
          <w:sz w:val="20"/>
          <w:szCs w:val="20"/>
        </w:rPr>
      </w:pPr>
      <w:r w:rsidRPr="007E4754">
        <w:rPr>
          <w:sz w:val="20"/>
          <w:szCs w:val="20"/>
        </w:rPr>
        <w:t>Project Study Phase:</w:t>
      </w:r>
      <w:r w:rsidR="00693739">
        <w:rPr>
          <w:sz w:val="20"/>
          <w:szCs w:val="20"/>
        </w:rPr>
        <w:t xml:space="preserve"> (Not </w:t>
      </w:r>
      <w:proofErr w:type="gramStart"/>
      <w:r w:rsidR="00D172E2">
        <w:rPr>
          <w:sz w:val="20"/>
          <w:szCs w:val="20"/>
        </w:rPr>
        <w:t>In</w:t>
      </w:r>
      <w:proofErr w:type="gramEnd"/>
      <w:r w:rsidR="00D172E2">
        <w:rPr>
          <w:sz w:val="20"/>
          <w:szCs w:val="20"/>
        </w:rPr>
        <w:t xml:space="preserve"> Contract</w:t>
      </w:r>
      <w:r w:rsidR="00693739">
        <w:rPr>
          <w:sz w:val="20"/>
          <w:szCs w:val="20"/>
        </w:rPr>
        <w:t>)</w:t>
      </w:r>
    </w:p>
    <w:p w14:paraId="746BD4F5" w14:textId="6272B4CE" w:rsidR="003C0546" w:rsidRPr="007E4754" w:rsidRDefault="003C0546">
      <w:pPr>
        <w:pStyle w:val="ListParagraph"/>
        <w:widowControl/>
        <w:numPr>
          <w:ilvl w:val="2"/>
          <w:numId w:val="1"/>
        </w:numPr>
        <w:tabs>
          <w:tab w:val="left" w:pos="1640"/>
          <w:tab w:val="left" w:pos="1641"/>
        </w:tabs>
        <w:ind w:right="416"/>
        <w:rPr>
          <w:sz w:val="20"/>
          <w:szCs w:val="20"/>
        </w:rPr>
      </w:pPr>
      <w:r w:rsidRPr="007E4754">
        <w:rPr>
          <w:sz w:val="20"/>
          <w:szCs w:val="20"/>
        </w:rPr>
        <w:t xml:space="preserve">Contract for or employ at Architect's expense, </w:t>
      </w:r>
      <w:proofErr w:type="gramStart"/>
      <w:r w:rsidRPr="007E4754">
        <w:rPr>
          <w:sz w:val="20"/>
          <w:szCs w:val="20"/>
        </w:rPr>
        <w:t>a sufficient number of</w:t>
      </w:r>
      <w:proofErr w:type="gramEnd"/>
      <w:r w:rsidRPr="007E4754">
        <w:rPr>
          <w:sz w:val="20"/>
          <w:szCs w:val="20"/>
        </w:rPr>
        <w:t xml:space="preserve"> specialists and other workers with requisite skills and experience as appropriate for the successful completion of this portion of the work.  Necessary consultants may include master planners, project planners, facilities planners, architects, structural engineers, etc.  </w:t>
      </w:r>
    </w:p>
    <w:p w14:paraId="67D5AE51" w14:textId="5D415C78" w:rsidR="003C0546" w:rsidRPr="007E4754" w:rsidRDefault="003C0546">
      <w:pPr>
        <w:pStyle w:val="ListParagraph"/>
        <w:widowControl/>
        <w:numPr>
          <w:ilvl w:val="2"/>
          <w:numId w:val="1"/>
        </w:numPr>
        <w:tabs>
          <w:tab w:val="left" w:pos="1640"/>
          <w:tab w:val="left" w:pos="1641"/>
        </w:tabs>
        <w:ind w:right="416"/>
        <w:rPr>
          <w:sz w:val="20"/>
          <w:szCs w:val="20"/>
        </w:rPr>
      </w:pPr>
      <w:r w:rsidRPr="007E4754">
        <w:rPr>
          <w:sz w:val="20"/>
          <w:szCs w:val="20"/>
        </w:rPr>
        <w:t xml:space="preserve">Define the needs of the Court in the context of a proposed or potential trial court project.  </w:t>
      </w:r>
    </w:p>
    <w:p w14:paraId="0B8D4840" w14:textId="009B6865" w:rsidR="003C0546" w:rsidRPr="007E4754" w:rsidRDefault="003C0546">
      <w:pPr>
        <w:pStyle w:val="ListParagraph"/>
        <w:widowControl/>
        <w:numPr>
          <w:ilvl w:val="2"/>
          <w:numId w:val="1"/>
        </w:numPr>
        <w:tabs>
          <w:tab w:val="left" w:pos="1640"/>
          <w:tab w:val="left" w:pos="1641"/>
        </w:tabs>
        <w:ind w:right="416"/>
        <w:rPr>
          <w:sz w:val="20"/>
          <w:szCs w:val="20"/>
        </w:rPr>
      </w:pPr>
      <w:r w:rsidRPr="007E4754">
        <w:rPr>
          <w:sz w:val="20"/>
          <w:szCs w:val="20"/>
        </w:rPr>
        <w:t>Perform investigations, studies, and evaluations to determine feasibility of proposed projects and identify potential options</w:t>
      </w:r>
      <w:r w:rsidR="00A03835">
        <w:rPr>
          <w:sz w:val="20"/>
          <w:szCs w:val="20"/>
        </w:rPr>
        <w:t xml:space="preserve"> including consideration of environmental factors that may be site specific</w:t>
      </w:r>
      <w:r w:rsidRPr="007E4754">
        <w:rPr>
          <w:sz w:val="20"/>
          <w:szCs w:val="20"/>
        </w:rPr>
        <w:t xml:space="preserve">. </w:t>
      </w:r>
    </w:p>
    <w:p w14:paraId="33F3B513" w14:textId="6CD76BF0" w:rsidR="00A55E34" w:rsidRPr="009E5E0F" w:rsidRDefault="003C0546">
      <w:pPr>
        <w:pStyle w:val="ListParagraph"/>
        <w:widowControl/>
        <w:numPr>
          <w:ilvl w:val="2"/>
          <w:numId w:val="1"/>
        </w:numPr>
      </w:pPr>
      <w:r w:rsidRPr="007E4754">
        <w:rPr>
          <w:sz w:val="20"/>
          <w:szCs w:val="20"/>
        </w:rPr>
        <w:t>Perform master planning and project sequencing evaluations to identify strategies and logistics for execution of multiple projects.</w:t>
      </w:r>
    </w:p>
    <w:p w14:paraId="4D753394" w14:textId="63E8976D" w:rsidR="00E66AEB" w:rsidRPr="007E4754" w:rsidRDefault="00E66AEB">
      <w:pPr>
        <w:pStyle w:val="ListParagraph"/>
        <w:widowControl/>
        <w:numPr>
          <w:ilvl w:val="1"/>
          <w:numId w:val="1"/>
        </w:numPr>
        <w:spacing w:before="120" w:after="120"/>
        <w:ind w:left="1642"/>
        <w:rPr>
          <w:sz w:val="20"/>
          <w:szCs w:val="20"/>
        </w:rPr>
      </w:pPr>
      <w:r w:rsidRPr="007E4754">
        <w:rPr>
          <w:sz w:val="20"/>
          <w:szCs w:val="20"/>
        </w:rPr>
        <w:t xml:space="preserve">Site Acquisition </w:t>
      </w:r>
      <w:r w:rsidR="00F5711E" w:rsidRPr="007E4754">
        <w:rPr>
          <w:sz w:val="20"/>
          <w:szCs w:val="20"/>
        </w:rPr>
        <w:t>Phase</w:t>
      </w:r>
      <w:r w:rsidRPr="007E4754">
        <w:rPr>
          <w:sz w:val="20"/>
          <w:szCs w:val="20"/>
        </w:rPr>
        <w:t>:</w:t>
      </w:r>
    </w:p>
    <w:p w14:paraId="2448A3A9" w14:textId="6D0615AC"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 xml:space="preserve">Contract for or employ at Architect's expense, </w:t>
      </w:r>
      <w:proofErr w:type="gramStart"/>
      <w:r w:rsidRPr="007E4754">
        <w:rPr>
          <w:sz w:val="20"/>
          <w:szCs w:val="20"/>
        </w:rPr>
        <w:t>a sufficient number of</w:t>
      </w:r>
      <w:proofErr w:type="gramEnd"/>
      <w:r w:rsidRPr="007E4754">
        <w:rPr>
          <w:sz w:val="20"/>
          <w:szCs w:val="20"/>
        </w:rPr>
        <w:t xml:space="preserve"> specialists and other workers with requisite skills and experience as appropriate for the successful completion of this portion of the work.  Necessary consultants may include, but shall not be limited to, Geotechnical Engineer and Land Surveyor.</w:t>
      </w:r>
    </w:p>
    <w:p w14:paraId="11BB5DA5" w14:textId="1D7A68F7"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Provide a preliminary geotechnical investigation and report on the proposed site(s) as directed by the Judicial Council.</w:t>
      </w:r>
    </w:p>
    <w:p w14:paraId="5C042ED9" w14:textId="2EBEE177"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Provide a land survey including, but not limited to, topographical, title information with exceptions and easements plotted, utility features, and locations as directed by the Judicial Council.</w:t>
      </w:r>
      <w:r w:rsidR="00693739">
        <w:rPr>
          <w:sz w:val="20"/>
          <w:szCs w:val="20"/>
        </w:rPr>
        <w:t xml:space="preserve"> Provide an Alta Survey of the selected property.</w:t>
      </w:r>
    </w:p>
    <w:p w14:paraId="2786259B" w14:textId="7879EE33"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05D7EED" w14:textId="78B415A2"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Consult with the Judicial Council to review and validate the project feasibility report and provide a preliminary program for the project.</w:t>
      </w:r>
    </w:p>
    <w:p w14:paraId="7DDB3F35" w14:textId="2FAED27A"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Provide blocking and massing diagrams for the prospective sites, including depictions of 3-dimensional blocking and stacking models.</w:t>
      </w:r>
    </w:p>
    <w:p w14:paraId="5F14D0C8" w14:textId="60CD5814"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 xml:space="preserve">Provide test fits and conceptual site plans for the prospective sites. </w:t>
      </w:r>
    </w:p>
    <w:p w14:paraId="3C9A84AA" w14:textId="55D9B99E" w:rsidR="00E66AEB" w:rsidRPr="00C112E6" w:rsidRDefault="00E66AEB">
      <w:pPr>
        <w:pStyle w:val="ListParagraph"/>
        <w:widowControl/>
        <w:numPr>
          <w:ilvl w:val="2"/>
          <w:numId w:val="1"/>
        </w:numPr>
        <w:tabs>
          <w:tab w:val="left" w:pos="1640"/>
          <w:tab w:val="left" w:pos="1641"/>
        </w:tabs>
        <w:ind w:right="416"/>
        <w:rPr>
          <w:sz w:val="20"/>
          <w:szCs w:val="20"/>
        </w:rPr>
      </w:pPr>
      <w:r w:rsidRPr="007E4754">
        <w:rPr>
          <w:sz w:val="20"/>
          <w:szCs w:val="20"/>
        </w:rPr>
        <w:lastRenderedPageBreak/>
        <w:t xml:space="preserve">Cooperate with other consultants the Judicial Council may employ for work related to Site Evaluation and incorporate information and recommendations from consultants and their reporting documents into the site evaluations, site selection narratives, or any other documents the Judicial Council may require </w:t>
      </w:r>
      <w:proofErr w:type="gramStart"/>
      <w:r w:rsidRPr="007E4754">
        <w:rPr>
          <w:sz w:val="20"/>
          <w:szCs w:val="20"/>
        </w:rPr>
        <w:t>to support</w:t>
      </w:r>
      <w:proofErr w:type="gramEnd"/>
      <w:r w:rsidRPr="007E4754">
        <w:rPr>
          <w:sz w:val="20"/>
          <w:szCs w:val="20"/>
        </w:rPr>
        <w:t xml:space="preserve"> the site selection and acquisition process.  </w:t>
      </w:r>
      <w:r w:rsidRPr="00C112E6">
        <w:rPr>
          <w:sz w:val="20"/>
          <w:szCs w:val="20"/>
        </w:rPr>
        <w:t xml:space="preserve">Such coordination may include CEQA consultants and draft </w:t>
      </w:r>
      <w:r w:rsidR="008D12A8">
        <w:rPr>
          <w:sz w:val="20"/>
          <w:szCs w:val="20"/>
        </w:rPr>
        <w:t xml:space="preserve">or approved </w:t>
      </w:r>
      <w:r w:rsidRPr="00C112E6">
        <w:rPr>
          <w:sz w:val="20"/>
          <w:szCs w:val="20"/>
        </w:rPr>
        <w:t>mitigation measures, hydrology and/or hazardous materials consultants, biologists, and/or archeologists.  Provide graphic support and/or assistance to such consultants as needed.</w:t>
      </w:r>
    </w:p>
    <w:p w14:paraId="0EE038D7" w14:textId="0DD8E35F"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4AF143BB" w14:textId="54976A0F"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Evaluate and prepare conceptual parking requirements for the project.</w:t>
      </w:r>
    </w:p>
    <w:p w14:paraId="24C03C8B" w14:textId="4FCCA447"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Provide conceptual traffic evaluation and flow through prospective sites as directed by Judicial Council.</w:t>
      </w:r>
    </w:p>
    <w:p w14:paraId="001795EC" w14:textId="1C6BB854" w:rsidR="00E66AEB" w:rsidRDefault="00E66AEB">
      <w:pPr>
        <w:pStyle w:val="ListParagraph"/>
        <w:widowControl/>
        <w:numPr>
          <w:ilvl w:val="2"/>
          <w:numId w:val="1"/>
        </w:numPr>
        <w:tabs>
          <w:tab w:val="left" w:pos="1640"/>
          <w:tab w:val="left" w:pos="1641"/>
        </w:tabs>
        <w:ind w:right="416"/>
        <w:rPr>
          <w:sz w:val="20"/>
          <w:szCs w:val="20"/>
        </w:rPr>
      </w:pPr>
      <w:r w:rsidRPr="007E4754">
        <w:rPr>
          <w:sz w:val="20"/>
          <w:szCs w:val="20"/>
        </w:rPr>
        <w:t>Prepare, organize, and distribute in a timely manner, progress reports, diagrams, and</w:t>
      </w:r>
      <w:r w:rsidR="00EC0D67" w:rsidRPr="007E4754">
        <w:rPr>
          <w:sz w:val="20"/>
          <w:szCs w:val="20"/>
        </w:rPr>
        <w:t xml:space="preserve"> </w:t>
      </w:r>
      <w:r w:rsidRPr="007E4754">
        <w:rPr>
          <w:sz w:val="20"/>
          <w:szCs w:val="20"/>
        </w:rPr>
        <w:t>drawings. Prepare Project documentation in Adobe Acrobat. pdf format, Microsoft Word .doc format, and AutoCAD .dwg format, as indicated in this Agreement or agreed upon in writing with the Judicial Council at the commencement of the Services.</w:t>
      </w:r>
    </w:p>
    <w:p w14:paraId="6B8B3924" w14:textId="79A8871D" w:rsidR="00C112E6" w:rsidRPr="00C112E6" w:rsidRDefault="00C112E6">
      <w:pPr>
        <w:pStyle w:val="ListParagraph"/>
        <w:widowControl/>
        <w:numPr>
          <w:ilvl w:val="2"/>
          <w:numId w:val="1"/>
        </w:numPr>
      </w:pPr>
      <w:r>
        <w:rPr>
          <w:sz w:val="20"/>
          <w:szCs w:val="20"/>
        </w:rPr>
        <w:t xml:space="preserve">Survey all real property agreements and instruments, including but not limited to recorded documents, to document and evaluate site development restrictions, limitations, or other conditions. </w:t>
      </w:r>
    </w:p>
    <w:p w14:paraId="23DF1D3B" w14:textId="78C72808" w:rsidR="00E66AEB" w:rsidRPr="007E4754" w:rsidRDefault="00E66AEB">
      <w:pPr>
        <w:pStyle w:val="ListParagraph"/>
        <w:widowControl/>
        <w:numPr>
          <w:ilvl w:val="2"/>
          <w:numId w:val="1"/>
        </w:numPr>
        <w:tabs>
          <w:tab w:val="left" w:pos="1640"/>
          <w:tab w:val="left" w:pos="1641"/>
        </w:tabs>
        <w:ind w:right="416"/>
        <w:rPr>
          <w:sz w:val="20"/>
          <w:szCs w:val="20"/>
        </w:rPr>
      </w:pPr>
      <w:proofErr w:type="gramStart"/>
      <w:r w:rsidRPr="007E4754">
        <w:rPr>
          <w:sz w:val="20"/>
          <w:szCs w:val="20"/>
        </w:rPr>
        <w:t>Provide assistance</w:t>
      </w:r>
      <w:proofErr w:type="gramEnd"/>
      <w:r w:rsidRPr="007E4754">
        <w:rPr>
          <w:sz w:val="20"/>
          <w:szCs w:val="20"/>
        </w:rPr>
        <w:t xml:space="preserve"> with due diligence reports, plat maps, and legal disclosure documents and abide by applicable conditions and requirements imposed by funding sources and comply with all requirements of such conditions as directed by Judicial Council.</w:t>
      </w:r>
    </w:p>
    <w:p w14:paraId="41713780" w14:textId="0B57BEDC"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Prepare site information and present to Court Facilities Advisory Committee (CFAC) and Project Advisory Group (PAG) for approval of selected site.</w:t>
      </w:r>
    </w:p>
    <w:p w14:paraId="2F6B1386" w14:textId="77777777" w:rsidR="00E66AEB" w:rsidRPr="007E4754" w:rsidRDefault="00E66AEB" w:rsidP="009A1FC2">
      <w:pPr>
        <w:widowControl/>
        <w:rPr>
          <w:sz w:val="20"/>
          <w:szCs w:val="20"/>
        </w:rPr>
      </w:pPr>
    </w:p>
    <w:p w14:paraId="39D8D658" w14:textId="0F72B537" w:rsidR="00E66AEB" w:rsidRPr="007E4754" w:rsidRDefault="00F5711E">
      <w:pPr>
        <w:pStyle w:val="ListParagraph"/>
        <w:widowControl/>
        <w:numPr>
          <w:ilvl w:val="1"/>
          <w:numId w:val="1"/>
        </w:numPr>
        <w:spacing w:before="120" w:after="120"/>
        <w:ind w:left="1642"/>
        <w:rPr>
          <w:sz w:val="20"/>
          <w:szCs w:val="20"/>
        </w:rPr>
      </w:pPr>
      <w:bookmarkStart w:id="97" w:name="Page_10"/>
      <w:bookmarkEnd w:id="97"/>
      <w:r w:rsidRPr="007E4754">
        <w:rPr>
          <w:sz w:val="20"/>
          <w:szCs w:val="20"/>
        </w:rPr>
        <w:t xml:space="preserve">Performance </w:t>
      </w:r>
      <w:r w:rsidR="00E66AEB" w:rsidRPr="007E4754">
        <w:rPr>
          <w:sz w:val="20"/>
          <w:szCs w:val="20"/>
        </w:rPr>
        <w:t xml:space="preserve">Criteria </w:t>
      </w:r>
      <w:r w:rsidRPr="007E4754">
        <w:rPr>
          <w:sz w:val="20"/>
          <w:szCs w:val="20"/>
        </w:rPr>
        <w:t>Phase</w:t>
      </w:r>
      <w:r w:rsidR="00E66AEB" w:rsidRPr="007E4754">
        <w:rPr>
          <w:sz w:val="20"/>
          <w:szCs w:val="20"/>
        </w:rPr>
        <w:t xml:space="preserve">: </w:t>
      </w:r>
    </w:p>
    <w:p w14:paraId="4EA3BF91" w14:textId="33657674"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Conduct interviews with Judicial Council stakeholders to identify project requirements.</w:t>
      </w:r>
    </w:p>
    <w:p w14:paraId="7AF8F018" w14:textId="3E9EA69E"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Evaluate stakeholder input and perform final architectural programming.</w:t>
      </w:r>
    </w:p>
    <w:p w14:paraId="3B1FC16E" w14:textId="676AD89B"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 xml:space="preserve">Prepare, organize, and compile project </w:t>
      </w:r>
      <w:r w:rsidR="00F5711E" w:rsidRPr="007E4754">
        <w:rPr>
          <w:sz w:val="20"/>
          <w:szCs w:val="20"/>
        </w:rPr>
        <w:t xml:space="preserve">Performance </w:t>
      </w:r>
      <w:r w:rsidRPr="007E4754">
        <w:rPr>
          <w:sz w:val="20"/>
          <w:szCs w:val="20"/>
        </w:rPr>
        <w:t>Criteria Documents that shall define the binding project requirements including, but not limited to the following documentation:</w:t>
      </w:r>
    </w:p>
    <w:p w14:paraId="4C4C646A" w14:textId="77777777" w:rsidR="00E66AEB" w:rsidRPr="007E4754" w:rsidRDefault="00E66AEB">
      <w:pPr>
        <w:pStyle w:val="ListParagraph"/>
        <w:widowControl/>
        <w:numPr>
          <w:ilvl w:val="0"/>
          <w:numId w:val="15"/>
        </w:numPr>
        <w:autoSpaceDE/>
        <w:autoSpaceDN/>
        <w:rPr>
          <w:sz w:val="20"/>
          <w:szCs w:val="20"/>
        </w:rPr>
      </w:pPr>
      <w:r w:rsidRPr="007E4754">
        <w:rPr>
          <w:sz w:val="20"/>
          <w:szCs w:val="20"/>
        </w:rPr>
        <w:t>Architectural Program</w:t>
      </w:r>
    </w:p>
    <w:p w14:paraId="29B50CFA" w14:textId="77777777" w:rsidR="00E66AEB" w:rsidRPr="007E4754" w:rsidRDefault="00E66AEB">
      <w:pPr>
        <w:pStyle w:val="ListParagraph"/>
        <w:widowControl/>
        <w:numPr>
          <w:ilvl w:val="1"/>
          <w:numId w:val="15"/>
        </w:numPr>
        <w:autoSpaceDE/>
        <w:autoSpaceDN/>
        <w:rPr>
          <w:sz w:val="20"/>
          <w:szCs w:val="20"/>
        </w:rPr>
      </w:pPr>
      <w:r w:rsidRPr="007E4754">
        <w:rPr>
          <w:sz w:val="20"/>
          <w:szCs w:val="20"/>
        </w:rPr>
        <w:t>Project Narrative</w:t>
      </w:r>
    </w:p>
    <w:p w14:paraId="21BF9DD3" w14:textId="38A864BB" w:rsidR="00E66AEB" w:rsidRPr="007E4754" w:rsidRDefault="00E66AEB">
      <w:pPr>
        <w:pStyle w:val="ListParagraph"/>
        <w:widowControl/>
        <w:numPr>
          <w:ilvl w:val="1"/>
          <w:numId w:val="15"/>
        </w:numPr>
        <w:autoSpaceDE/>
        <w:autoSpaceDN/>
        <w:rPr>
          <w:sz w:val="20"/>
          <w:szCs w:val="20"/>
        </w:rPr>
      </w:pPr>
      <w:r w:rsidRPr="007E4754">
        <w:rPr>
          <w:sz w:val="20"/>
          <w:szCs w:val="20"/>
        </w:rPr>
        <w:t>Individual Space Requirements</w:t>
      </w:r>
    </w:p>
    <w:p w14:paraId="2C6CFC37" w14:textId="77777777" w:rsidR="00E66AEB" w:rsidRPr="007E4754" w:rsidRDefault="00E66AEB">
      <w:pPr>
        <w:pStyle w:val="ListParagraph"/>
        <w:widowControl/>
        <w:numPr>
          <w:ilvl w:val="1"/>
          <w:numId w:val="15"/>
        </w:numPr>
        <w:autoSpaceDE/>
        <w:autoSpaceDN/>
        <w:rPr>
          <w:sz w:val="20"/>
          <w:szCs w:val="20"/>
        </w:rPr>
      </w:pPr>
      <w:r w:rsidRPr="007E4754">
        <w:rPr>
          <w:sz w:val="20"/>
          <w:szCs w:val="20"/>
        </w:rPr>
        <w:t>Courtroom Template Selections</w:t>
      </w:r>
    </w:p>
    <w:p w14:paraId="6C149AC0" w14:textId="77777777" w:rsidR="00E66AEB" w:rsidRPr="007E4754" w:rsidRDefault="00E66AEB">
      <w:pPr>
        <w:pStyle w:val="ListParagraph"/>
        <w:widowControl/>
        <w:numPr>
          <w:ilvl w:val="1"/>
          <w:numId w:val="15"/>
        </w:numPr>
        <w:autoSpaceDE/>
        <w:autoSpaceDN/>
        <w:rPr>
          <w:sz w:val="20"/>
          <w:szCs w:val="20"/>
        </w:rPr>
      </w:pPr>
      <w:r w:rsidRPr="007E4754">
        <w:rPr>
          <w:sz w:val="20"/>
          <w:szCs w:val="20"/>
        </w:rPr>
        <w:t>Area Calculations (net, component gross, building gross, and program SF)</w:t>
      </w:r>
    </w:p>
    <w:p w14:paraId="6D81B09B" w14:textId="5F021B00" w:rsidR="00E66AEB" w:rsidRPr="007E4754" w:rsidRDefault="00E66AEB">
      <w:pPr>
        <w:pStyle w:val="ListParagraph"/>
        <w:widowControl/>
        <w:numPr>
          <w:ilvl w:val="0"/>
          <w:numId w:val="15"/>
        </w:numPr>
        <w:autoSpaceDE/>
        <w:autoSpaceDN/>
        <w:rPr>
          <w:sz w:val="20"/>
          <w:szCs w:val="20"/>
        </w:rPr>
      </w:pPr>
      <w:r w:rsidRPr="007E4754">
        <w:rPr>
          <w:sz w:val="20"/>
          <w:szCs w:val="20"/>
        </w:rPr>
        <w:t>Conceptual Site Diagram</w:t>
      </w:r>
      <w:r w:rsidR="001A19AC" w:rsidRPr="007E4754">
        <w:rPr>
          <w:sz w:val="20"/>
          <w:szCs w:val="20"/>
        </w:rPr>
        <w:t xml:space="preserve"> (Plan)</w:t>
      </w:r>
      <w:r w:rsidRPr="007E4754">
        <w:rPr>
          <w:sz w:val="20"/>
          <w:szCs w:val="20"/>
        </w:rPr>
        <w:t xml:space="preserve"> showing conceptual project footprint, utility Points-of-Connections, easements, encumbrances, and any other relevant site features.</w:t>
      </w:r>
    </w:p>
    <w:p w14:paraId="23612A10" w14:textId="77777777" w:rsidR="00E66AEB" w:rsidRPr="007E4754" w:rsidRDefault="00E66AEB">
      <w:pPr>
        <w:pStyle w:val="ListParagraph"/>
        <w:widowControl/>
        <w:numPr>
          <w:ilvl w:val="0"/>
          <w:numId w:val="15"/>
        </w:numPr>
        <w:autoSpaceDE/>
        <w:autoSpaceDN/>
        <w:rPr>
          <w:sz w:val="20"/>
          <w:szCs w:val="20"/>
        </w:rPr>
      </w:pPr>
      <w:r w:rsidRPr="007E4754">
        <w:rPr>
          <w:sz w:val="20"/>
          <w:szCs w:val="20"/>
        </w:rPr>
        <w:t>Two-dimensional Blocking and Stacking Diagram</w:t>
      </w:r>
    </w:p>
    <w:p w14:paraId="6197761C" w14:textId="0904B104" w:rsidR="00E66AEB" w:rsidRPr="007E4754" w:rsidRDefault="00E66AEB">
      <w:pPr>
        <w:pStyle w:val="ListParagraph"/>
        <w:widowControl/>
        <w:numPr>
          <w:ilvl w:val="0"/>
          <w:numId w:val="15"/>
        </w:numPr>
        <w:autoSpaceDE/>
        <w:autoSpaceDN/>
        <w:rPr>
          <w:sz w:val="20"/>
          <w:szCs w:val="20"/>
        </w:rPr>
      </w:pPr>
      <w:r w:rsidRPr="007E4754">
        <w:rPr>
          <w:sz w:val="20"/>
          <w:szCs w:val="20"/>
        </w:rPr>
        <w:t xml:space="preserve">Conceptual Massing </w:t>
      </w:r>
      <w:r w:rsidR="00F5711E" w:rsidRPr="007E4754">
        <w:rPr>
          <w:sz w:val="20"/>
          <w:szCs w:val="20"/>
        </w:rPr>
        <w:t xml:space="preserve">Diagram </w:t>
      </w:r>
      <w:r w:rsidRPr="007E4754">
        <w:rPr>
          <w:sz w:val="20"/>
          <w:szCs w:val="20"/>
        </w:rPr>
        <w:t>(in three-dimensional rendering)</w:t>
      </w:r>
    </w:p>
    <w:p w14:paraId="0A9B0942" w14:textId="39E5E74E" w:rsidR="00E66AEB" w:rsidRPr="007E4754" w:rsidRDefault="00E66AEB">
      <w:pPr>
        <w:pStyle w:val="ListParagraph"/>
        <w:widowControl/>
        <w:numPr>
          <w:ilvl w:val="0"/>
          <w:numId w:val="15"/>
        </w:numPr>
        <w:autoSpaceDE/>
        <w:autoSpaceDN/>
        <w:rPr>
          <w:sz w:val="20"/>
          <w:szCs w:val="20"/>
        </w:rPr>
      </w:pPr>
      <w:r w:rsidRPr="007E4754">
        <w:rPr>
          <w:sz w:val="20"/>
          <w:szCs w:val="20"/>
        </w:rPr>
        <w:t xml:space="preserve">Judicial Council Trial Court Standards </w:t>
      </w:r>
      <w:r w:rsidR="001A19AC" w:rsidRPr="007E4754">
        <w:rPr>
          <w:sz w:val="20"/>
          <w:szCs w:val="20"/>
        </w:rPr>
        <w:t>(</w:t>
      </w:r>
      <w:r w:rsidR="00F5711E" w:rsidRPr="007E4754">
        <w:rPr>
          <w:sz w:val="20"/>
          <w:szCs w:val="20"/>
        </w:rPr>
        <w:t xml:space="preserve">as </w:t>
      </w:r>
      <w:r w:rsidRPr="007E4754">
        <w:rPr>
          <w:sz w:val="20"/>
          <w:szCs w:val="20"/>
        </w:rPr>
        <w:t xml:space="preserve">prepared </w:t>
      </w:r>
      <w:r w:rsidR="00923243" w:rsidRPr="007E4754">
        <w:rPr>
          <w:sz w:val="20"/>
          <w:szCs w:val="20"/>
        </w:rPr>
        <w:t xml:space="preserve">and supplied </w:t>
      </w:r>
      <w:r w:rsidRPr="007E4754">
        <w:rPr>
          <w:sz w:val="20"/>
          <w:szCs w:val="20"/>
        </w:rPr>
        <w:t xml:space="preserve">by </w:t>
      </w:r>
      <w:r w:rsidR="00923243" w:rsidRPr="007E4754">
        <w:rPr>
          <w:sz w:val="20"/>
          <w:szCs w:val="20"/>
        </w:rPr>
        <w:t>the Judicial Council</w:t>
      </w:r>
      <w:r w:rsidR="001A19AC" w:rsidRPr="007E4754">
        <w:rPr>
          <w:sz w:val="20"/>
          <w:szCs w:val="20"/>
        </w:rPr>
        <w:t>)</w:t>
      </w:r>
    </w:p>
    <w:p w14:paraId="78BEF0D4" w14:textId="59B30D49" w:rsidR="00E66AEB" w:rsidRPr="007E4754" w:rsidRDefault="00E66AEB">
      <w:pPr>
        <w:pStyle w:val="ListParagraph"/>
        <w:widowControl/>
        <w:numPr>
          <w:ilvl w:val="0"/>
          <w:numId w:val="15"/>
        </w:numPr>
        <w:autoSpaceDE/>
        <w:autoSpaceDN/>
        <w:rPr>
          <w:sz w:val="20"/>
          <w:szCs w:val="20"/>
        </w:rPr>
      </w:pPr>
      <w:r w:rsidRPr="007E4754">
        <w:rPr>
          <w:sz w:val="20"/>
          <w:szCs w:val="20"/>
        </w:rPr>
        <w:t>Supplement</w:t>
      </w:r>
      <w:r w:rsidR="001A19AC" w:rsidRPr="007E4754">
        <w:rPr>
          <w:sz w:val="20"/>
          <w:szCs w:val="20"/>
        </w:rPr>
        <w:t xml:space="preserve">al Requirements </w:t>
      </w:r>
      <w:r w:rsidRPr="007E4754">
        <w:rPr>
          <w:sz w:val="20"/>
          <w:szCs w:val="20"/>
        </w:rPr>
        <w:t>to Judicial Council Trial Court Standards</w:t>
      </w:r>
    </w:p>
    <w:p w14:paraId="5029FCA3" w14:textId="77777777" w:rsidR="00E66AEB" w:rsidRPr="007E4754" w:rsidRDefault="00E66AEB">
      <w:pPr>
        <w:pStyle w:val="ListParagraph"/>
        <w:widowControl/>
        <w:numPr>
          <w:ilvl w:val="0"/>
          <w:numId w:val="15"/>
        </w:numPr>
        <w:autoSpaceDE/>
        <w:autoSpaceDN/>
        <w:rPr>
          <w:sz w:val="20"/>
          <w:szCs w:val="20"/>
        </w:rPr>
      </w:pPr>
      <w:r w:rsidRPr="007E4754">
        <w:rPr>
          <w:sz w:val="20"/>
          <w:szCs w:val="20"/>
        </w:rPr>
        <w:t>Parking Requirements and Criteria</w:t>
      </w:r>
    </w:p>
    <w:p w14:paraId="75CDCA5C" w14:textId="62299B9B" w:rsidR="00E66AEB" w:rsidRPr="007E4754" w:rsidRDefault="00E66AEB">
      <w:pPr>
        <w:pStyle w:val="ListParagraph"/>
        <w:widowControl/>
        <w:numPr>
          <w:ilvl w:val="0"/>
          <w:numId w:val="15"/>
        </w:numPr>
        <w:autoSpaceDE/>
        <w:autoSpaceDN/>
        <w:rPr>
          <w:sz w:val="20"/>
          <w:szCs w:val="20"/>
        </w:rPr>
      </w:pPr>
      <w:r w:rsidRPr="007E4754">
        <w:rPr>
          <w:sz w:val="20"/>
          <w:szCs w:val="20"/>
        </w:rPr>
        <w:t xml:space="preserve">Threat Vulnerability Report and mitigations </w:t>
      </w:r>
      <w:r w:rsidR="00923243" w:rsidRPr="007E4754">
        <w:rPr>
          <w:sz w:val="20"/>
          <w:szCs w:val="20"/>
        </w:rPr>
        <w:t>(</w:t>
      </w:r>
      <w:r w:rsidR="00F5711E" w:rsidRPr="007E4754">
        <w:rPr>
          <w:sz w:val="20"/>
          <w:szCs w:val="20"/>
        </w:rPr>
        <w:t xml:space="preserve">as </w:t>
      </w:r>
      <w:r w:rsidR="00923243" w:rsidRPr="007E4754">
        <w:rPr>
          <w:sz w:val="20"/>
          <w:szCs w:val="20"/>
        </w:rPr>
        <w:t>prepared and supplied by the Judicial Council)</w:t>
      </w:r>
    </w:p>
    <w:p w14:paraId="72D920C2" w14:textId="37F66796" w:rsidR="00E66AEB" w:rsidRPr="007E4754" w:rsidRDefault="00E66AEB">
      <w:pPr>
        <w:pStyle w:val="ListParagraph"/>
        <w:widowControl/>
        <w:numPr>
          <w:ilvl w:val="0"/>
          <w:numId w:val="15"/>
        </w:numPr>
        <w:autoSpaceDE/>
        <w:autoSpaceDN/>
        <w:rPr>
          <w:sz w:val="20"/>
          <w:szCs w:val="20"/>
        </w:rPr>
      </w:pPr>
      <w:r w:rsidRPr="007E4754">
        <w:rPr>
          <w:sz w:val="20"/>
          <w:szCs w:val="20"/>
        </w:rPr>
        <w:t>CEQA Report and mitigations</w:t>
      </w:r>
      <w:r w:rsidR="00923243" w:rsidRPr="007E4754">
        <w:rPr>
          <w:sz w:val="20"/>
          <w:szCs w:val="20"/>
        </w:rPr>
        <w:t xml:space="preserve"> (</w:t>
      </w:r>
      <w:r w:rsidR="00F5711E" w:rsidRPr="007E4754">
        <w:rPr>
          <w:sz w:val="20"/>
          <w:szCs w:val="20"/>
        </w:rPr>
        <w:t xml:space="preserve">as </w:t>
      </w:r>
      <w:r w:rsidR="00923243" w:rsidRPr="007E4754">
        <w:rPr>
          <w:sz w:val="20"/>
          <w:szCs w:val="20"/>
        </w:rPr>
        <w:t>supplied by the Judicial Council</w:t>
      </w:r>
      <w:r w:rsidR="00F5711E" w:rsidRPr="007E4754">
        <w:rPr>
          <w:sz w:val="20"/>
          <w:szCs w:val="20"/>
        </w:rPr>
        <w:t xml:space="preserve"> consultant</w:t>
      </w:r>
      <w:r w:rsidR="00565FEF">
        <w:rPr>
          <w:sz w:val="20"/>
          <w:szCs w:val="20"/>
        </w:rPr>
        <w:t xml:space="preserve"> or Judicial Council staff</w:t>
      </w:r>
      <w:r w:rsidR="00923243" w:rsidRPr="007E4754">
        <w:rPr>
          <w:sz w:val="20"/>
          <w:szCs w:val="20"/>
        </w:rPr>
        <w:t>)</w:t>
      </w:r>
    </w:p>
    <w:p w14:paraId="0ECA9DB4" w14:textId="0F214FDE" w:rsidR="00E66AEB" w:rsidRPr="007E4754" w:rsidRDefault="00E66AEB">
      <w:pPr>
        <w:pStyle w:val="ListParagraph"/>
        <w:widowControl/>
        <w:numPr>
          <w:ilvl w:val="0"/>
          <w:numId w:val="15"/>
        </w:numPr>
        <w:autoSpaceDE/>
        <w:autoSpaceDN/>
        <w:rPr>
          <w:sz w:val="20"/>
          <w:szCs w:val="20"/>
        </w:rPr>
      </w:pPr>
      <w:r w:rsidRPr="007E4754">
        <w:rPr>
          <w:sz w:val="20"/>
          <w:szCs w:val="20"/>
        </w:rPr>
        <w:t>Conceptual Traffic Plan and vehicular circulation patterns</w:t>
      </w:r>
      <w:r w:rsidR="00F5711E" w:rsidRPr="007E4754">
        <w:rPr>
          <w:sz w:val="20"/>
          <w:szCs w:val="20"/>
        </w:rPr>
        <w:t xml:space="preserve"> </w:t>
      </w:r>
    </w:p>
    <w:p w14:paraId="305A08F8" w14:textId="391EEBBB" w:rsidR="00C112E6" w:rsidRPr="00C112E6" w:rsidRDefault="00C112E6">
      <w:pPr>
        <w:pStyle w:val="ListParagraph"/>
        <w:widowControl/>
        <w:numPr>
          <w:ilvl w:val="0"/>
          <w:numId w:val="15"/>
        </w:numPr>
        <w:autoSpaceDE/>
        <w:autoSpaceDN/>
      </w:pPr>
      <w:r>
        <w:rPr>
          <w:sz w:val="20"/>
          <w:szCs w:val="20"/>
        </w:rPr>
        <w:t>Site development restrictions, limitations, or other conditions as identified from all real property agreements and instruments the site.</w:t>
      </w:r>
    </w:p>
    <w:p w14:paraId="0E10B32C" w14:textId="3CAF68F3"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Consult and coordinate with Judicial Council regarding project scope, including parking requirements, for inclusion in cost modeling and budgetary evaluations.</w:t>
      </w:r>
    </w:p>
    <w:p w14:paraId="31B65BFA" w14:textId="32BDCC1B"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Prepare and present project summary to Judicial Council Committees such as Court Facilities Advisory Committee (CFAC) and Project Advisory Committee (PAG).</w:t>
      </w:r>
    </w:p>
    <w:p w14:paraId="3BF35A1D" w14:textId="364BED45"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Prepare and present project summary to General Public</w:t>
      </w:r>
      <w:r w:rsidR="00E86CB4" w:rsidRPr="007E4754">
        <w:rPr>
          <w:sz w:val="20"/>
          <w:szCs w:val="20"/>
        </w:rPr>
        <w:t>.</w:t>
      </w:r>
    </w:p>
    <w:p w14:paraId="34A43C5E" w14:textId="48C6E5E2"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Design-Build Entity Selection Services</w:t>
      </w:r>
      <w:r w:rsidR="00F5711E" w:rsidRPr="007E4754">
        <w:rPr>
          <w:sz w:val="20"/>
          <w:szCs w:val="20"/>
        </w:rPr>
        <w:t xml:space="preserve"> to provide support during the process to solicit</w:t>
      </w:r>
      <w:r w:rsidR="00BA6190" w:rsidRPr="007E4754">
        <w:rPr>
          <w:sz w:val="20"/>
          <w:szCs w:val="20"/>
        </w:rPr>
        <w:t xml:space="preserve"> </w:t>
      </w:r>
      <w:r w:rsidR="00F5711E" w:rsidRPr="007E4754">
        <w:rPr>
          <w:sz w:val="20"/>
          <w:szCs w:val="20"/>
        </w:rPr>
        <w:t>and select Design-Build Entities (DBE’s) including, but not limited to</w:t>
      </w:r>
      <w:r w:rsidR="007F4051" w:rsidRPr="007E4754">
        <w:rPr>
          <w:sz w:val="20"/>
          <w:szCs w:val="20"/>
        </w:rPr>
        <w:t xml:space="preserve"> the following tasks</w:t>
      </w:r>
      <w:r w:rsidRPr="007E4754">
        <w:rPr>
          <w:sz w:val="20"/>
          <w:szCs w:val="20"/>
        </w:rPr>
        <w:t>:</w:t>
      </w:r>
    </w:p>
    <w:p w14:paraId="796FA6F3" w14:textId="2E609DF5" w:rsidR="007F4051" w:rsidRPr="007E4754" w:rsidRDefault="007F4051">
      <w:pPr>
        <w:pStyle w:val="ListParagraph"/>
        <w:widowControl/>
        <w:numPr>
          <w:ilvl w:val="0"/>
          <w:numId w:val="16"/>
        </w:numPr>
        <w:autoSpaceDE/>
        <w:autoSpaceDN/>
        <w:rPr>
          <w:sz w:val="20"/>
          <w:szCs w:val="20"/>
        </w:rPr>
      </w:pPr>
      <w:r w:rsidRPr="007E4754">
        <w:rPr>
          <w:sz w:val="20"/>
          <w:szCs w:val="20"/>
        </w:rPr>
        <w:t>Attend and participate in confidential meetings with short-listed DBEs prior to interviews</w:t>
      </w:r>
    </w:p>
    <w:p w14:paraId="1BACC1AF" w14:textId="00E8AE34" w:rsidR="00E66AEB" w:rsidRPr="007E4754" w:rsidRDefault="00E66AEB">
      <w:pPr>
        <w:pStyle w:val="ListParagraph"/>
        <w:widowControl/>
        <w:numPr>
          <w:ilvl w:val="0"/>
          <w:numId w:val="16"/>
        </w:numPr>
        <w:autoSpaceDE/>
        <w:autoSpaceDN/>
        <w:rPr>
          <w:sz w:val="20"/>
          <w:szCs w:val="20"/>
        </w:rPr>
      </w:pPr>
      <w:r w:rsidRPr="007E4754">
        <w:rPr>
          <w:sz w:val="20"/>
          <w:szCs w:val="20"/>
        </w:rPr>
        <w:t xml:space="preserve">Review, evaluate, and score technical proposals from shortlisted </w:t>
      </w:r>
      <w:proofErr w:type="gramStart"/>
      <w:r w:rsidRPr="007E4754">
        <w:rPr>
          <w:sz w:val="20"/>
          <w:szCs w:val="20"/>
        </w:rPr>
        <w:t>DBEs;</w:t>
      </w:r>
      <w:proofErr w:type="gramEnd"/>
      <w:r w:rsidRPr="007E4754">
        <w:rPr>
          <w:sz w:val="20"/>
          <w:szCs w:val="20"/>
        </w:rPr>
        <w:t xml:space="preserve"> compile findings for advisement of the Judicial Council</w:t>
      </w:r>
    </w:p>
    <w:p w14:paraId="4D8F20C1" w14:textId="77777777" w:rsidR="00E66AEB" w:rsidRPr="007E4754" w:rsidRDefault="00E66AEB">
      <w:pPr>
        <w:pStyle w:val="ListParagraph"/>
        <w:widowControl/>
        <w:numPr>
          <w:ilvl w:val="0"/>
          <w:numId w:val="16"/>
        </w:numPr>
        <w:autoSpaceDE/>
        <w:autoSpaceDN/>
        <w:rPr>
          <w:sz w:val="20"/>
          <w:szCs w:val="20"/>
        </w:rPr>
      </w:pPr>
      <w:r w:rsidRPr="007E4754">
        <w:rPr>
          <w:sz w:val="20"/>
          <w:szCs w:val="20"/>
        </w:rPr>
        <w:lastRenderedPageBreak/>
        <w:t>Attend and perform de-brief of technical evaluations and scoring of DBE’s proposals with interview panel.</w:t>
      </w:r>
    </w:p>
    <w:p w14:paraId="06E85F36" w14:textId="77777777" w:rsidR="00E66AEB" w:rsidRPr="007E4754" w:rsidRDefault="00E66AEB">
      <w:pPr>
        <w:pStyle w:val="ListParagraph"/>
        <w:widowControl/>
        <w:numPr>
          <w:ilvl w:val="0"/>
          <w:numId w:val="16"/>
        </w:numPr>
        <w:autoSpaceDE/>
        <w:autoSpaceDN/>
        <w:rPr>
          <w:sz w:val="20"/>
          <w:szCs w:val="20"/>
        </w:rPr>
      </w:pPr>
      <w:r w:rsidRPr="007E4754">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57A5A71E" w14:textId="747D929C" w:rsidR="00E66AEB" w:rsidRPr="007E4754" w:rsidRDefault="00E66AEB">
      <w:pPr>
        <w:pStyle w:val="ListParagraph"/>
        <w:widowControl/>
        <w:numPr>
          <w:ilvl w:val="0"/>
          <w:numId w:val="21"/>
        </w:numPr>
        <w:autoSpaceDE/>
        <w:autoSpaceDN/>
        <w:spacing w:after="160" w:line="259" w:lineRule="auto"/>
        <w:ind w:left="2970" w:hanging="90"/>
        <w:contextualSpacing/>
        <w:rPr>
          <w:sz w:val="20"/>
          <w:szCs w:val="20"/>
        </w:rPr>
      </w:pPr>
      <w:r w:rsidRPr="007E4754">
        <w:rPr>
          <w:sz w:val="20"/>
          <w:szCs w:val="20"/>
        </w:rPr>
        <w:t>Process and prepare any RFI documents, responses, and/or addenda during D-B selection</w:t>
      </w:r>
    </w:p>
    <w:p w14:paraId="0908FFB2" w14:textId="4720B08C" w:rsidR="00E66AEB" w:rsidRPr="00A03835" w:rsidRDefault="00E66AEB">
      <w:pPr>
        <w:pStyle w:val="ListParagraph"/>
        <w:widowControl/>
        <w:numPr>
          <w:ilvl w:val="0"/>
          <w:numId w:val="21"/>
        </w:numPr>
        <w:autoSpaceDE/>
        <w:autoSpaceDN/>
        <w:ind w:left="3240"/>
        <w:rPr>
          <w:rFonts w:eastAsiaTheme="minorEastAsia"/>
          <w:sz w:val="20"/>
          <w:szCs w:val="20"/>
        </w:rPr>
      </w:pPr>
      <w:r w:rsidRPr="007E4754">
        <w:rPr>
          <w:sz w:val="20"/>
          <w:szCs w:val="20"/>
        </w:rPr>
        <w:t>Develop, maintain, and regularly update a schedule of project planning and DBE selection activities including but not limited to, required submittal milestone dates, confidential meetings, Judicial Council interviews, and final selection.</w:t>
      </w:r>
    </w:p>
    <w:p w14:paraId="4C21CD64" w14:textId="77777777" w:rsidR="00A03835" w:rsidRPr="007E4754" w:rsidRDefault="00A03835" w:rsidP="00A03835">
      <w:pPr>
        <w:pStyle w:val="ListParagraph"/>
        <w:widowControl/>
        <w:autoSpaceDE/>
        <w:autoSpaceDN/>
        <w:ind w:left="3240" w:firstLine="0"/>
        <w:rPr>
          <w:rFonts w:eastAsiaTheme="minorEastAsia"/>
          <w:sz w:val="20"/>
          <w:szCs w:val="20"/>
        </w:rPr>
      </w:pPr>
    </w:p>
    <w:p w14:paraId="263D0DEE" w14:textId="15F349FE" w:rsidR="007F4051" w:rsidRPr="007E4754" w:rsidRDefault="007F4051">
      <w:pPr>
        <w:pStyle w:val="ListParagraph"/>
        <w:widowControl/>
        <w:numPr>
          <w:ilvl w:val="1"/>
          <w:numId w:val="1"/>
        </w:numPr>
        <w:spacing w:before="120" w:after="120"/>
        <w:ind w:left="1642"/>
        <w:rPr>
          <w:sz w:val="20"/>
          <w:szCs w:val="20"/>
        </w:rPr>
      </w:pPr>
      <w:r w:rsidRPr="007E4754">
        <w:rPr>
          <w:sz w:val="20"/>
          <w:szCs w:val="20"/>
        </w:rPr>
        <w:t>Design-Build Phase:</w:t>
      </w:r>
    </w:p>
    <w:p w14:paraId="2B63F653" w14:textId="2264F0C5" w:rsidR="00294456" w:rsidRPr="007E4754" w:rsidRDefault="00294456">
      <w:pPr>
        <w:pStyle w:val="ListParagraph"/>
        <w:widowControl/>
        <w:numPr>
          <w:ilvl w:val="2"/>
          <w:numId w:val="1"/>
        </w:numPr>
        <w:tabs>
          <w:tab w:val="left" w:pos="1640"/>
          <w:tab w:val="left" w:pos="1641"/>
        </w:tabs>
        <w:ind w:right="416"/>
        <w:rPr>
          <w:sz w:val="20"/>
          <w:szCs w:val="20"/>
        </w:rPr>
      </w:pPr>
      <w:r w:rsidRPr="007E4754">
        <w:rPr>
          <w:sz w:val="20"/>
          <w:szCs w:val="20"/>
        </w:rPr>
        <w:t xml:space="preserve">Contract for or employ at Criteria Architect's expense, </w:t>
      </w:r>
      <w:proofErr w:type="gramStart"/>
      <w:r w:rsidRPr="007E4754">
        <w:rPr>
          <w:sz w:val="20"/>
          <w:szCs w:val="20"/>
        </w:rPr>
        <w:t>a sufficient number of</w:t>
      </w:r>
      <w:proofErr w:type="gramEnd"/>
      <w:r w:rsidRPr="007E4754">
        <w:rPr>
          <w:sz w:val="20"/>
          <w:szCs w:val="20"/>
        </w:rPr>
        <w:t xml:space="preserve"> specialists and other workers with requisite skills and experience as appropriate to successfully verify Performance Criteria compliance.</w:t>
      </w:r>
    </w:p>
    <w:p w14:paraId="4CF40B57" w14:textId="5F15643E"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Perform Criteria Conformance reviews of drawings</w:t>
      </w:r>
      <w:r w:rsidR="00294456" w:rsidRPr="007E4754">
        <w:rPr>
          <w:sz w:val="20"/>
          <w:szCs w:val="20"/>
        </w:rPr>
        <w:t>,</w:t>
      </w:r>
      <w:r w:rsidRPr="007E4754">
        <w:rPr>
          <w:sz w:val="20"/>
          <w:szCs w:val="20"/>
        </w:rPr>
        <w:t xml:space="preserve"> specification</w:t>
      </w:r>
      <w:r w:rsidR="00294456" w:rsidRPr="007E4754">
        <w:rPr>
          <w:sz w:val="20"/>
          <w:szCs w:val="20"/>
        </w:rPr>
        <w:t>, and/or other</w:t>
      </w:r>
      <w:r w:rsidRPr="007E4754">
        <w:rPr>
          <w:sz w:val="20"/>
          <w:szCs w:val="20"/>
        </w:rPr>
        <w:t xml:space="preserve"> submissions from Design-Build Entities at 50% and 100% Schematic Design, 50% and </w:t>
      </w:r>
      <w:r w:rsidR="00D57EE8" w:rsidRPr="007E4754">
        <w:rPr>
          <w:sz w:val="20"/>
          <w:szCs w:val="20"/>
        </w:rPr>
        <w:t>95</w:t>
      </w:r>
      <w:r w:rsidRPr="007E4754">
        <w:rPr>
          <w:sz w:val="20"/>
          <w:szCs w:val="20"/>
        </w:rPr>
        <w:t>% Design Development, and 50% Construction Documents.</w:t>
      </w:r>
    </w:p>
    <w:p w14:paraId="4963F913" w14:textId="4B090EDA"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 xml:space="preserve">Prepare reports documenting of </w:t>
      </w:r>
      <w:r w:rsidR="00294456" w:rsidRPr="007E4754">
        <w:rPr>
          <w:sz w:val="20"/>
          <w:szCs w:val="20"/>
        </w:rPr>
        <w:t xml:space="preserve">the </w:t>
      </w:r>
      <w:r w:rsidRPr="007E4754">
        <w:rPr>
          <w:sz w:val="20"/>
          <w:szCs w:val="20"/>
        </w:rPr>
        <w:t>non-</w:t>
      </w:r>
      <w:r w:rsidR="00294456" w:rsidRPr="007E4754">
        <w:rPr>
          <w:sz w:val="20"/>
          <w:szCs w:val="20"/>
        </w:rPr>
        <w:t xml:space="preserve">conformance of any </w:t>
      </w:r>
      <w:r w:rsidRPr="007E4754">
        <w:rPr>
          <w:sz w:val="20"/>
          <w:szCs w:val="20"/>
        </w:rPr>
        <w:t xml:space="preserve">items. </w:t>
      </w:r>
    </w:p>
    <w:p w14:paraId="1B571A08" w14:textId="6FD8E0AD" w:rsidR="00E66AEB" w:rsidRPr="007E4754" w:rsidRDefault="00E66AEB">
      <w:pPr>
        <w:pStyle w:val="ListParagraph"/>
        <w:widowControl/>
        <w:numPr>
          <w:ilvl w:val="2"/>
          <w:numId w:val="1"/>
        </w:numPr>
        <w:tabs>
          <w:tab w:val="left" w:pos="1640"/>
          <w:tab w:val="left" w:pos="1641"/>
        </w:tabs>
        <w:ind w:right="416"/>
        <w:rPr>
          <w:sz w:val="20"/>
          <w:szCs w:val="20"/>
        </w:rPr>
      </w:pPr>
      <w:r w:rsidRPr="007E4754">
        <w:rPr>
          <w:sz w:val="20"/>
          <w:szCs w:val="20"/>
        </w:rPr>
        <w:t>Conduct meetings/follow-up with D-B team to correct and verify correction of non-conforming items</w:t>
      </w:r>
      <w:r w:rsidR="00294456" w:rsidRPr="007E4754">
        <w:rPr>
          <w:sz w:val="20"/>
          <w:szCs w:val="20"/>
        </w:rPr>
        <w:t xml:space="preserve"> or document acceptance of the variance</w:t>
      </w:r>
      <w:r w:rsidRPr="007E4754">
        <w:rPr>
          <w:sz w:val="20"/>
          <w:szCs w:val="20"/>
        </w:rPr>
        <w:t>.</w:t>
      </w:r>
    </w:p>
    <w:p w14:paraId="5084EC89" w14:textId="6E30434F" w:rsidR="00294456" w:rsidRPr="007E4754" w:rsidRDefault="00294456">
      <w:pPr>
        <w:pStyle w:val="ListParagraph"/>
        <w:widowControl/>
        <w:numPr>
          <w:ilvl w:val="2"/>
          <w:numId w:val="1"/>
        </w:numPr>
        <w:tabs>
          <w:tab w:val="left" w:pos="1640"/>
          <w:tab w:val="left" w:pos="1641"/>
        </w:tabs>
        <w:ind w:right="416"/>
        <w:rPr>
          <w:sz w:val="20"/>
          <w:szCs w:val="20"/>
        </w:rPr>
      </w:pPr>
      <w:r w:rsidRPr="007E4754">
        <w:rPr>
          <w:sz w:val="20"/>
          <w:szCs w:val="20"/>
        </w:rPr>
        <w:t>Define and prepare a project specific list of submittals needed Judicial Council review and approval</w:t>
      </w:r>
    </w:p>
    <w:p w14:paraId="7FF9C57A" w14:textId="4C930E48" w:rsidR="00294456" w:rsidRPr="007E4754" w:rsidRDefault="00294456">
      <w:pPr>
        <w:pStyle w:val="ListParagraph"/>
        <w:widowControl/>
        <w:numPr>
          <w:ilvl w:val="2"/>
          <w:numId w:val="1"/>
        </w:numPr>
        <w:tabs>
          <w:tab w:val="left" w:pos="1640"/>
          <w:tab w:val="left" w:pos="1641"/>
        </w:tabs>
        <w:ind w:right="416"/>
        <w:rPr>
          <w:sz w:val="20"/>
          <w:szCs w:val="20"/>
        </w:rPr>
      </w:pPr>
      <w:r w:rsidRPr="007E4754">
        <w:rPr>
          <w:sz w:val="20"/>
          <w:szCs w:val="20"/>
        </w:rPr>
        <w:t>Perform Submittal reviews to verify compliance with Performance Criteria and conformance with California Trial Court Facilities Standards (CTCFS).</w:t>
      </w:r>
    </w:p>
    <w:p w14:paraId="35096545" w14:textId="31975918" w:rsidR="00572D36" w:rsidRPr="007E4754" w:rsidRDefault="00294456">
      <w:pPr>
        <w:pStyle w:val="ListParagraph"/>
        <w:widowControl/>
        <w:numPr>
          <w:ilvl w:val="2"/>
          <w:numId w:val="1"/>
        </w:numPr>
        <w:tabs>
          <w:tab w:val="left" w:pos="1640"/>
          <w:tab w:val="left" w:pos="1641"/>
        </w:tabs>
        <w:ind w:right="416"/>
        <w:rPr>
          <w:sz w:val="20"/>
          <w:szCs w:val="20"/>
        </w:rPr>
      </w:pPr>
      <w:r w:rsidRPr="007E4754">
        <w:rPr>
          <w:sz w:val="20"/>
          <w:szCs w:val="20"/>
        </w:rPr>
        <w:t>Perform review of RFIs and responses for validation of compliance with Performance Criteria</w:t>
      </w:r>
    </w:p>
    <w:p w14:paraId="2A02947E" w14:textId="77777777" w:rsidR="00983444" w:rsidRDefault="00983444" w:rsidP="009A1FC2">
      <w:pPr>
        <w:widowControl/>
        <w:autoSpaceDE/>
        <w:autoSpaceDN/>
        <w:spacing w:after="160" w:line="259" w:lineRule="auto"/>
        <w:contextualSpacing/>
      </w:pPr>
    </w:p>
    <w:p w14:paraId="3F277904" w14:textId="77777777" w:rsidR="00983444" w:rsidRPr="00F74DD1" w:rsidRDefault="00983444" w:rsidP="009A1FC2">
      <w:pPr>
        <w:widowControl/>
        <w:autoSpaceDE/>
        <w:autoSpaceDN/>
        <w:spacing w:after="160" w:line="259" w:lineRule="auto"/>
        <w:contextualSpacing/>
      </w:pPr>
    </w:p>
    <w:p w14:paraId="0CD8D008" w14:textId="2598A4AC" w:rsidR="0098282B" w:rsidRPr="00567DA0" w:rsidRDefault="00983444" w:rsidP="00567DA0">
      <w:pPr>
        <w:pStyle w:val="BodyText"/>
        <w:widowControl/>
        <w:ind w:left="3420" w:right="2623"/>
        <w:jc w:val="center"/>
        <w:rPr>
          <w:b/>
          <w:bCs/>
        </w:rPr>
        <w:sectPr w:rsidR="0098282B" w:rsidRPr="00567DA0" w:rsidSect="00A22BC2">
          <w:footerReference w:type="default" r:id="rId37"/>
          <w:pgSz w:w="12240" w:h="15840" w:code="1"/>
          <w:pgMar w:top="1008" w:right="605" w:bottom="1008" w:left="518" w:header="432" w:footer="432" w:gutter="0"/>
          <w:pgNumType w:start="1"/>
          <w:cols w:space="720"/>
        </w:sectPr>
      </w:pPr>
      <w:r w:rsidRPr="008F0118">
        <w:rPr>
          <w:b/>
          <w:bCs/>
        </w:rPr>
        <w:t>END O</w:t>
      </w:r>
      <w:bookmarkStart w:id="98" w:name="2.34._Cost_Controls.__Construction_Manag"/>
      <w:bookmarkEnd w:id="98"/>
      <w:r w:rsidR="00681481" w:rsidRPr="008F0118">
        <w:rPr>
          <w:b/>
          <w:bCs/>
        </w:rPr>
        <w:t xml:space="preserve">F EXHIBIT </w:t>
      </w:r>
    </w:p>
    <w:p w14:paraId="0CD8D009" w14:textId="4A7E03C6" w:rsidR="0098282B" w:rsidRPr="008F0118" w:rsidRDefault="00681481" w:rsidP="00E54011">
      <w:pPr>
        <w:widowControl/>
        <w:spacing w:afterLines="100" w:after="240"/>
        <w:jc w:val="center"/>
        <w:rPr>
          <w:b/>
          <w:sz w:val="24"/>
          <w:szCs w:val="24"/>
        </w:rPr>
      </w:pPr>
      <w:r w:rsidRPr="008F0118">
        <w:rPr>
          <w:b/>
          <w:sz w:val="24"/>
          <w:szCs w:val="24"/>
        </w:rPr>
        <w:lastRenderedPageBreak/>
        <w:t>EXHIBIT C</w:t>
      </w:r>
    </w:p>
    <w:p w14:paraId="0CD8D00B" w14:textId="12BCC874" w:rsidR="0098282B" w:rsidRPr="008F0118" w:rsidRDefault="00681481" w:rsidP="00E54011">
      <w:pPr>
        <w:widowControl/>
        <w:spacing w:afterLines="100" w:after="240"/>
        <w:jc w:val="center"/>
        <w:rPr>
          <w:b/>
          <w:sz w:val="24"/>
          <w:szCs w:val="24"/>
        </w:rPr>
      </w:pPr>
      <w:r w:rsidRPr="008F0118">
        <w:rPr>
          <w:b/>
          <w:sz w:val="24"/>
          <w:szCs w:val="24"/>
        </w:rPr>
        <w:t xml:space="preserve">CRITERIA </w:t>
      </w:r>
      <w:r w:rsidR="00C90132" w:rsidRPr="008F0118">
        <w:rPr>
          <w:b/>
          <w:sz w:val="24"/>
          <w:szCs w:val="24"/>
        </w:rPr>
        <w:t>ARCHITECT PROPOSAL</w:t>
      </w:r>
    </w:p>
    <w:p w14:paraId="6F62C34F" w14:textId="77777777" w:rsidR="008F0118" w:rsidRDefault="008F0118" w:rsidP="008F0118">
      <w:pPr>
        <w:widowControl/>
        <w:spacing w:afterLines="100" w:after="240"/>
        <w:rPr>
          <w:b/>
          <w:sz w:val="20"/>
        </w:rPr>
      </w:pPr>
    </w:p>
    <w:p w14:paraId="5537459F" w14:textId="77777777" w:rsidR="00E54011" w:rsidRDefault="00E54011" w:rsidP="00E54011">
      <w:pPr>
        <w:widowControl/>
        <w:spacing w:afterLines="100" w:after="240"/>
        <w:jc w:val="center"/>
        <w:rPr>
          <w:b/>
          <w:sz w:val="20"/>
        </w:rPr>
      </w:pPr>
      <w:r>
        <w:rPr>
          <w:b/>
          <w:sz w:val="20"/>
          <w:shd w:val="clear" w:color="auto" w:fill="FFFF00"/>
        </w:rPr>
        <w:t>[TO BE AGREED TO BY THE PARTIES AND ATTACHED PRIOR TO EXECUTION OF THE AGREEMENT.]</w:t>
      </w:r>
    </w:p>
    <w:p w14:paraId="1F1E3E7A" w14:textId="77777777" w:rsidR="0098282B" w:rsidRDefault="0098282B" w:rsidP="009A1FC2">
      <w:pPr>
        <w:widowControl/>
        <w:rPr>
          <w:sz w:val="20"/>
        </w:rPr>
      </w:pPr>
    </w:p>
    <w:p w14:paraId="735A25C2" w14:textId="77777777" w:rsidR="00567DA0" w:rsidRDefault="00567DA0" w:rsidP="009A1FC2">
      <w:pPr>
        <w:widowControl/>
        <w:rPr>
          <w:sz w:val="20"/>
        </w:rPr>
      </w:pPr>
    </w:p>
    <w:p w14:paraId="756EEE66" w14:textId="77777777" w:rsidR="00567DA0" w:rsidRDefault="00567DA0" w:rsidP="009A1FC2">
      <w:pPr>
        <w:widowControl/>
        <w:rPr>
          <w:sz w:val="20"/>
        </w:rPr>
      </w:pPr>
    </w:p>
    <w:p w14:paraId="60D7C4FA" w14:textId="77777777" w:rsidR="00567DA0" w:rsidRDefault="00567DA0" w:rsidP="009A1FC2">
      <w:pPr>
        <w:widowControl/>
        <w:rPr>
          <w:sz w:val="20"/>
        </w:rPr>
      </w:pPr>
    </w:p>
    <w:p w14:paraId="0CD8D02F" w14:textId="5DF2F34B" w:rsidR="00567DA0" w:rsidRDefault="00567DA0" w:rsidP="00567DA0">
      <w:pPr>
        <w:widowControl/>
        <w:spacing w:afterLines="100" w:after="240"/>
        <w:jc w:val="center"/>
        <w:rPr>
          <w:sz w:val="20"/>
        </w:rPr>
        <w:sectPr w:rsidR="00567DA0" w:rsidSect="00516BDF">
          <w:footerReference w:type="default" r:id="rId38"/>
          <w:pgSz w:w="12240" w:h="15840" w:code="1"/>
          <w:pgMar w:top="1008" w:right="605" w:bottom="1008" w:left="518" w:header="432" w:footer="432" w:gutter="0"/>
          <w:pgNumType w:start="1"/>
          <w:cols w:space="720"/>
        </w:sectPr>
      </w:pPr>
      <w:r>
        <w:rPr>
          <w:b/>
          <w:sz w:val="20"/>
        </w:rPr>
        <w:t>END OF EXHIBIT</w:t>
      </w:r>
    </w:p>
    <w:p w14:paraId="0CD8D030" w14:textId="0CB87546" w:rsidR="0098282B" w:rsidRPr="008F0118" w:rsidRDefault="00681481" w:rsidP="00E54011">
      <w:pPr>
        <w:widowControl/>
        <w:spacing w:afterLines="100" w:after="240"/>
        <w:jc w:val="center"/>
        <w:rPr>
          <w:b/>
          <w:sz w:val="24"/>
          <w:szCs w:val="24"/>
        </w:rPr>
      </w:pPr>
      <w:r w:rsidRPr="008F0118">
        <w:rPr>
          <w:b/>
          <w:sz w:val="24"/>
          <w:szCs w:val="24"/>
        </w:rPr>
        <w:lastRenderedPageBreak/>
        <w:t>EXHIBIT D</w:t>
      </w:r>
    </w:p>
    <w:p w14:paraId="7D40A58C" w14:textId="6B7F1868" w:rsidR="008F0118" w:rsidRDefault="00681481" w:rsidP="008F0118">
      <w:pPr>
        <w:widowControl/>
        <w:spacing w:afterLines="100" w:after="240"/>
        <w:jc w:val="center"/>
        <w:rPr>
          <w:b/>
          <w:sz w:val="24"/>
          <w:szCs w:val="24"/>
        </w:rPr>
      </w:pPr>
      <w:r w:rsidRPr="008F0118">
        <w:rPr>
          <w:b/>
          <w:sz w:val="24"/>
          <w:szCs w:val="24"/>
        </w:rPr>
        <w:t>SCHEDULE OF WORK</w:t>
      </w:r>
    </w:p>
    <w:p w14:paraId="05D8388F" w14:textId="77777777" w:rsidR="008F0118" w:rsidRPr="008F0118" w:rsidRDefault="008F0118" w:rsidP="008F0118">
      <w:pPr>
        <w:widowControl/>
        <w:spacing w:afterLines="100" w:after="240"/>
        <w:rPr>
          <w:b/>
          <w:sz w:val="24"/>
          <w:szCs w:val="24"/>
        </w:rPr>
      </w:pPr>
    </w:p>
    <w:p w14:paraId="0CD8D034" w14:textId="77777777" w:rsidR="0098282B" w:rsidRDefault="00681481" w:rsidP="00E54011">
      <w:pPr>
        <w:widowControl/>
        <w:spacing w:afterLines="100" w:after="240"/>
        <w:jc w:val="center"/>
        <w:rPr>
          <w:b/>
          <w:sz w:val="20"/>
        </w:rPr>
      </w:pPr>
      <w:bookmarkStart w:id="99" w:name="[TO_BE_AGREED_TO_BY_THE_PARTIES_AND_ATTA"/>
      <w:bookmarkEnd w:id="99"/>
      <w:r>
        <w:rPr>
          <w:b/>
          <w:sz w:val="20"/>
          <w:shd w:val="clear" w:color="auto" w:fill="FFFF00"/>
        </w:rPr>
        <w:t>[TO BE AGREED TO BY THE PARTIES AND ATTACHED PRIOR TO EXECUTION OF THE AGREEMENT.]</w:t>
      </w:r>
    </w:p>
    <w:p w14:paraId="0CD8D035" w14:textId="77777777" w:rsidR="0098282B" w:rsidRDefault="0098282B" w:rsidP="00E54011">
      <w:pPr>
        <w:pStyle w:val="BodyText"/>
        <w:widowControl/>
        <w:spacing w:afterLines="100" w:after="240"/>
        <w:rPr>
          <w:b/>
        </w:rPr>
      </w:pPr>
    </w:p>
    <w:p w14:paraId="0CD8D036" w14:textId="77777777" w:rsidR="0098282B" w:rsidRDefault="0098282B" w:rsidP="009A1FC2">
      <w:pPr>
        <w:pStyle w:val="BodyText"/>
        <w:widowControl/>
        <w:rPr>
          <w:b/>
        </w:rPr>
      </w:pPr>
    </w:p>
    <w:p w14:paraId="0CD8D037" w14:textId="77777777" w:rsidR="0098282B" w:rsidRDefault="0098282B" w:rsidP="009A1FC2">
      <w:pPr>
        <w:pStyle w:val="BodyText"/>
        <w:widowControl/>
        <w:rPr>
          <w:b/>
        </w:rPr>
      </w:pPr>
    </w:p>
    <w:p w14:paraId="0CD8D038" w14:textId="0C928A71" w:rsidR="0098282B" w:rsidRDefault="00567DA0" w:rsidP="00567DA0">
      <w:pPr>
        <w:widowControl/>
        <w:spacing w:afterLines="100" w:after="240"/>
        <w:jc w:val="center"/>
        <w:rPr>
          <w:b/>
        </w:rPr>
      </w:pPr>
      <w:r>
        <w:rPr>
          <w:b/>
          <w:sz w:val="20"/>
        </w:rPr>
        <w:t>END OF EXHIBIT</w:t>
      </w:r>
    </w:p>
    <w:p w14:paraId="0CD8D06B" w14:textId="50245387" w:rsidR="0098282B" w:rsidRDefault="0098282B" w:rsidP="009A1FC2">
      <w:pPr>
        <w:pStyle w:val="BodyText"/>
        <w:widowControl/>
        <w:spacing w:before="4"/>
        <w:rPr>
          <w:b/>
          <w:sz w:val="24"/>
        </w:rPr>
      </w:pPr>
    </w:p>
    <w:p w14:paraId="0CD8D06C" w14:textId="77777777" w:rsidR="0098282B" w:rsidRDefault="0098282B" w:rsidP="009A1FC2">
      <w:pPr>
        <w:widowControl/>
        <w:rPr>
          <w:sz w:val="24"/>
        </w:rPr>
        <w:sectPr w:rsidR="0098282B" w:rsidSect="00516BDF">
          <w:footerReference w:type="default" r:id="rId39"/>
          <w:pgSz w:w="12240" w:h="15840" w:code="1"/>
          <w:pgMar w:top="1008" w:right="605" w:bottom="1008" w:left="518" w:header="432" w:footer="432" w:gutter="0"/>
          <w:pgNumType w:start="1"/>
          <w:cols w:space="720"/>
        </w:sectPr>
      </w:pPr>
    </w:p>
    <w:p w14:paraId="0CD8D06D" w14:textId="30FF6497" w:rsidR="0098282B" w:rsidRPr="008F0118" w:rsidRDefault="00681481" w:rsidP="003A12FA">
      <w:pPr>
        <w:widowControl/>
        <w:spacing w:afterLines="100" w:after="240"/>
        <w:jc w:val="center"/>
        <w:rPr>
          <w:b/>
          <w:sz w:val="24"/>
          <w:szCs w:val="24"/>
        </w:rPr>
      </w:pPr>
      <w:r w:rsidRPr="008F0118">
        <w:rPr>
          <w:b/>
          <w:sz w:val="24"/>
          <w:szCs w:val="24"/>
        </w:rPr>
        <w:lastRenderedPageBreak/>
        <w:t>EXHIBIT E</w:t>
      </w:r>
    </w:p>
    <w:p w14:paraId="0CD8D06F" w14:textId="77777777" w:rsidR="0098282B" w:rsidRPr="008F0118" w:rsidRDefault="00681481" w:rsidP="00F701CB">
      <w:pPr>
        <w:widowControl/>
        <w:spacing w:before="91"/>
        <w:jc w:val="center"/>
        <w:rPr>
          <w:b/>
          <w:sz w:val="24"/>
          <w:szCs w:val="24"/>
        </w:rPr>
      </w:pPr>
      <w:r w:rsidRPr="008F0118">
        <w:rPr>
          <w:b/>
          <w:sz w:val="24"/>
          <w:szCs w:val="24"/>
        </w:rPr>
        <w:t>FEE SCHEDULE</w:t>
      </w:r>
    </w:p>
    <w:p w14:paraId="0CD8D070" w14:textId="77777777" w:rsidR="0098282B" w:rsidRDefault="0098282B" w:rsidP="009A1FC2">
      <w:pPr>
        <w:pStyle w:val="BodyText"/>
        <w:widowControl/>
        <w:rPr>
          <w:b/>
        </w:rPr>
      </w:pPr>
    </w:p>
    <w:p w14:paraId="0CD8D071" w14:textId="77777777" w:rsidR="0098282B" w:rsidRDefault="0098282B" w:rsidP="009A1FC2">
      <w:pPr>
        <w:pStyle w:val="BodyText"/>
        <w:widowControl/>
        <w:spacing w:before="10"/>
        <w:rPr>
          <w:b/>
          <w:sz w:val="19"/>
        </w:rPr>
      </w:pPr>
    </w:p>
    <w:p w14:paraId="46894014" w14:textId="77777777" w:rsidR="008F0118" w:rsidRDefault="008F0118" w:rsidP="008F0118">
      <w:pPr>
        <w:widowControl/>
        <w:spacing w:afterLines="100" w:after="240"/>
        <w:jc w:val="center"/>
        <w:rPr>
          <w:b/>
          <w:sz w:val="20"/>
        </w:rPr>
      </w:pPr>
      <w:bookmarkStart w:id="100" w:name="Method_of_Payment"/>
      <w:bookmarkStart w:id="101" w:name="Personnel_and_Hourly_Rates"/>
      <w:bookmarkEnd w:id="100"/>
      <w:bookmarkEnd w:id="101"/>
      <w:r>
        <w:rPr>
          <w:b/>
          <w:sz w:val="20"/>
          <w:shd w:val="clear" w:color="auto" w:fill="FFFF00"/>
        </w:rPr>
        <w:t>[TO BE AGREED TO BY THE PARTIES AND ATTACHED PRIOR TO EXECUTION OF THE AGREEMENT.]</w:t>
      </w:r>
    </w:p>
    <w:p w14:paraId="005510AC" w14:textId="77777777" w:rsidR="0098282B" w:rsidRDefault="0098282B" w:rsidP="009A1FC2">
      <w:pPr>
        <w:widowControl/>
        <w:rPr>
          <w:sz w:val="18"/>
        </w:rPr>
      </w:pPr>
    </w:p>
    <w:p w14:paraId="60AB01D3" w14:textId="77777777" w:rsidR="00567DA0" w:rsidRDefault="00567DA0" w:rsidP="009A1FC2">
      <w:pPr>
        <w:widowControl/>
        <w:rPr>
          <w:sz w:val="18"/>
        </w:rPr>
      </w:pPr>
    </w:p>
    <w:p w14:paraId="5E0EAD41" w14:textId="77777777" w:rsidR="00567DA0" w:rsidRDefault="00567DA0" w:rsidP="009A1FC2">
      <w:pPr>
        <w:widowControl/>
        <w:rPr>
          <w:sz w:val="18"/>
        </w:rPr>
      </w:pPr>
    </w:p>
    <w:p w14:paraId="2A95065B" w14:textId="77777777" w:rsidR="00567DA0" w:rsidRDefault="00567DA0" w:rsidP="009A1FC2">
      <w:pPr>
        <w:widowControl/>
        <w:rPr>
          <w:sz w:val="18"/>
        </w:rPr>
      </w:pPr>
    </w:p>
    <w:p w14:paraId="0CD8D0AE" w14:textId="168EF0A9" w:rsidR="00567DA0" w:rsidRDefault="00567DA0" w:rsidP="00567DA0">
      <w:pPr>
        <w:widowControl/>
        <w:spacing w:afterLines="100" w:after="240"/>
        <w:jc w:val="center"/>
        <w:rPr>
          <w:sz w:val="18"/>
        </w:rPr>
        <w:sectPr w:rsidR="00567DA0" w:rsidSect="00F331DE">
          <w:footerReference w:type="default" r:id="rId40"/>
          <w:pgSz w:w="12240" w:h="15840" w:code="1"/>
          <w:pgMar w:top="1008" w:right="605" w:bottom="1008" w:left="518" w:header="432" w:footer="432" w:gutter="0"/>
          <w:pgNumType w:start="1"/>
          <w:cols w:space="720"/>
        </w:sectPr>
      </w:pPr>
      <w:r>
        <w:rPr>
          <w:b/>
          <w:sz w:val="20"/>
        </w:rPr>
        <w:t>END OF EXHIBIT</w:t>
      </w:r>
    </w:p>
    <w:p w14:paraId="3A553FF2" w14:textId="4564996A" w:rsidR="00F331DE" w:rsidRPr="008F0118" w:rsidRDefault="00681481" w:rsidP="00F331DE">
      <w:pPr>
        <w:widowControl/>
        <w:spacing w:afterLines="100" w:after="240"/>
        <w:ind w:left="3427" w:right="3341"/>
        <w:jc w:val="center"/>
        <w:rPr>
          <w:b/>
          <w:sz w:val="24"/>
          <w:szCs w:val="24"/>
        </w:rPr>
      </w:pPr>
      <w:r w:rsidRPr="008F0118">
        <w:rPr>
          <w:b/>
          <w:sz w:val="24"/>
          <w:szCs w:val="24"/>
        </w:rPr>
        <w:lastRenderedPageBreak/>
        <w:t>EXHIBIT F</w:t>
      </w:r>
    </w:p>
    <w:p w14:paraId="0CD8D0AF" w14:textId="3F5E3F84" w:rsidR="0098282B" w:rsidRPr="008F0118" w:rsidRDefault="00681481" w:rsidP="004B151B">
      <w:pPr>
        <w:widowControl/>
        <w:spacing w:afterLines="100" w:after="240"/>
        <w:jc w:val="center"/>
        <w:rPr>
          <w:b/>
          <w:sz w:val="24"/>
          <w:szCs w:val="24"/>
        </w:rPr>
      </w:pPr>
      <w:r w:rsidRPr="008F0118">
        <w:rPr>
          <w:b/>
          <w:sz w:val="24"/>
          <w:szCs w:val="24"/>
        </w:rPr>
        <w:t>KEY PERSONNEL</w:t>
      </w:r>
    </w:p>
    <w:p w14:paraId="0CD8D0B2" w14:textId="2CD5C408" w:rsidR="0098282B" w:rsidRDefault="0098282B" w:rsidP="009A1FC2">
      <w:pPr>
        <w:pStyle w:val="BodyText"/>
        <w:widowControl/>
        <w:rPr>
          <w:b/>
        </w:rPr>
      </w:pPr>
    </w:p>
    <w:p w14:paraId="1FCE33B6" w14:textId="77777777" w:rsidR="00567DA0" w:rsidRDefault="00567DA0" w:rsidP="009A1FC2">
      <w:pPr>
        <w:pStyle w:val="BodyText"/>
        <w:widowControl/>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14:paraId="0CD8D0B7" w14:textId="77777777" w:rsidTr="004B151B">
        <w:trPr>
          <w:cantSplit/>
          <w:tblHeader/>
          <w:jc w:val="center"/>
        </w:trPr>
        <w:tc>
          <w:tcPr>
            <w:tcW w:w="5148" w:type="dxa"/>
            <w:shd w:val="clear" w:color="auto" w:fill="DADADA"/>
          </w:tcPr>
          <w:p w14:paraId="0CD8D0B5" w14:textId="77777777" w:rsidR="0098282B" w:rsidRDefault="00681481" w:rsidP="004B151B">
            <w:pPr>
              <w:pStyle w:val="TableParagraph"/>
              <w:widowControl/>
              <w:rPr>
                <w:b/>
                <w:sz w:val="20"/>
              </w:rPr>
            </w:pPr>
            <w:r>
              <w:rPr>
                <w:b/>
                <w:sz w:val="20"/>
              </w:rPr>
              <w:t>Name</w:t>
            </w:r>
          </w:p>
        </w:tc>
        <w:tc>
          <w:tcPr>
            <w:tcW w:w="3785" w:type="dxa"/>
            <w:shd w:val="clear" w:color="auto" w:fill="DADADA"/>
          </w:tcPr>
          <w:p w14:paraId="0CD8D0B6" w14:textId="77777777" w:rsidR="0098282B" w:rsidRDefault="00681481" w:rsidP="004B151B">
            <w:pPr>
              <w:pStyle w:val="TableParagraph"/>
              <w:widowControl/>
              <w:rPr>
                <w:b/>
                <w:sz w:val="20"/>
              </w:rPr>
            </w:pPr>
            <w:r>
              <w:rPr>
                <w:b/>
                <w:sz w:val="20"/>
              </w:rPr>
              <w:t>Title</w:t>
            </w:r>
          </w:p>
        </w:tc>
      </w:tr>
      <w:tr w:rsidR="0098282B" w14:paraId="0CD8D0BA" w14:textId="77777777" w:rsidTr="004B151B">
        <w:trPr>
          <w:cantSplit/>
          <w:jc w:val="center"/>
        </w:trPr>
        <w:tc>
          <w:tcPr>
            <w:tcW w:w="5148" w:type="dxa"/>
          </w:tcPr>
          <w:p w14:paraId="0CD8D0B8" w14:textId="77777777" w:rsidR="0098282B" w:rsidRDefault="0098282B" w:rsidP="004B151B">
            <w:pPr>
              <w:pStyle w:val="TableParagraph"/>
              <w:widowControl/>
              <w:rPr>
                <w:sz w:val="18"/>
              </w:rPr>
            </w:pPr>
          </w:p>
        </w:tc>
        <w:tc>
          <w:tcPr>
            <w:tcW w:w="3785" w:type="dxa"/>
          </w:tcPr>
          <w:p w14:paraId="0CD8D0B9" w14:textId="77777777" w:rsidR="0098282B" w:rsidRDefault="0098282B" w:rsidP="004B151B">
            <w:pPr>
              <w:pStyle w:val="TableParagraph"/>
              <w:widowControl/>
              <w:rPr>
                <w:sz w:val="18"/>
              </w:rPr>
            </w:pPr>
          </w:p>
        </w:tc>
      </w:tr>
      <w:tr w:rsidR="0098282B" w14:paraId="0CD8D0BD" w14:textId="77777777" w:rsidTr="004B151B">
        <w:trPr>
          <w:cantSplit/>
          <w:jc w:val="center"/>
        </w:trPr>
        <w:tc>
          <w:tcPr>
            <w:tcW w:w="5148" w:type="dxa"/>
          </w:tcPr>
          <w:p w14:paraId="0CD8D0BB" w14:textId="77777777" w:rsidR="0098282B" w:rsidRDefault="0098282B" w:rsidP="004B151B">
            <w:pPr>
              <w:pStyle w:val="TableParagraph"/>
              <w:widowControl/>
              <w:rPr>
                <w:sz w:val="18"/>
              </w:rPr>
            </w:pPr>
          </w:p>
        </w:tc>
        <w:tc>
          <w:tcPr>
            <w:tcW w:w="3785" w:type="dxa"/>
          </w:tcPr>
          <w:p w14:paraId="0CD8D0BC" w14:textId="77777777" w:rsidR="0098282B" w:rsidRDefault="0098282B" w:rsidP="004B151B">
            <w:pPr>
              <w:pStyle w:val="TableParagraph"/>
              <w:widowControl/>
              <w:rPr>
                <w:sz w:val="18"/>
              </w:rPr>
            </w:pPr>
          </w:p>
        </w:tc>
      </w:tr>
      <w:tr w:rsidR="0098282B" w14:paraId="0CD8D0C0" w14:textId="77777777" w:rsidTr="004B151B">
        <w:trPr>
          <w:cantSplit/>
          <w:jc w:val="center"/>
        </w:trPr>
        <w:tc>
          <w:tcPr>
            <w:tcW w:w="5148" w:type="dxa"/>
          </w:tcPr>
          <w:p w14:paraId="0CD8D0BE" w14:textId="77777777" w:rsidR="0098282B" w:rsidRDefault="0098282B" w:rsidP="004B151B">
            <w:pPr>
              <w:pStyle w:val="TableParagraph"/>
              <w:widowControl/>
              <w:rPr>
                <w:sz w:val="18"/>
              </w:rPr>
            </w:pPr>
          </w:p>
        </w:tc>
        <w:tc>
          <w:tcPr>
            <w:tcW w:w="3785" w:type="dxa"/>
          </w:tcPr>
          <w:p w14:paraId="0CD8D0BF" w14:textId="77777777" w:rsidR="0098282B" w:rsidRDefault="0098282B" w:rsidP="004B151B">
            <w:pPr>
              <w:pStyle w:val="TableParagraph"/>
              <w:widowControl/>
              <w:rPr>
                <w:sz w:val="18"/>
              </w:rPr>
            </w:pPr>
          </w:p>
        </w:tc>
      </w:tr>
      <w:tr w:rsidR="0098282B" w14:paraId="0CD8D0C3" w14:textId="77777777" w:rsidTr="004B151B">
        <w:trPr>
          <w:cantSplit/>
          <w:jc w:val="center"/>
        </w:trPr>
        <w:tc>
          <w:tcPr>
            <w:tcW w:w="5148" w:type="dxa"/>
          </w:tcPr>
          <w:p w14:paraId="0CD8D0C1" w14:textId="77777777" w:rsidR="0098282B" w:rsidRDefault="0098282B" w:rsidP="004B151B">
            <w:pPr>
              <w:pStyle w:val="TableParagraph"/>
              <w:widowControl/>
              <w:rPr>
                <w:sz w:val="18"/>
              </w:rPr>
            </w:pPr>
          </w:p>
        </w:tc>
        <w:tc>
          <w:tcPr>
            <w:tcW w:w="3785" w:type="dxa"/>
          </w:tcPr>
          <w:p w14:paraId="0CD8D0C2" w14:textId="77777777" w:rsidR="0098282B" w:rsidRDefault="0098282B" w:rsidP="004B151B">
            <w:pPr>
              <w:pStyle w:val="TableParagraph"/>
              <w:widowControl/>
              <w:rPr>
                <w:sz w:val="18"/>
              </w:rPr>
            </w:pPr>
          </w:p>
        </w:tc>
      </w:tr>
      <w:tr w:rsidR="0098282B" w14:paraId="0CD8D0C6" w14:textId="77777777" w:rsidTr="004B151B">
        <w:trPr>
          <w:cantSplit/>
          <w:jc w:val="center"/>
        </w:trPr>
        <w:tc>
          <w:tcPr>
            <w:tcW w:w="5148" w:type="dxa"/>
          </w:tcPr>
          <w:p w14:paraId="0CD8D0C4" w14:textId="77777777" w:rsidR="0098282B" w:rsidRDefault="0098282B" w:rsidP="004B151B">
            <w:pPr>
              <w:pStyle w:val="TableParagraph"/>
              <w:widowControl/>
              <w:rPr>
                <w:sz w:val="18"/>
              </w:rPr>
            </w:pPr>
          </w:p>
        </w:tc>
        <w:tc>
          <w:tcPr>
            <w:tcW w:w="3785" w:type="dxa"/>
          </w:tcPr>
          <w:p w14:paraId="0CD8D0C5" w14:textId="77777777" w:rsidR="0098282B" w:rsidRDefault="0098282B" w:rsidP="004B151B">
            <w:pPr>
              <w:pStyle w:val="TableParagraph"/>
              <w:widowControl/>
              <w:rPr>
                <w:sz w:val="18"/>
              </w:rPr>
            </w:pPr>
          </w:p>
        </w:tc>
      </w:tr>
      <w:tr w:rsidR="0098282B" w14:paraId="0CD8D0C9" w14:textId="77777777" w:rsidTr="004B151B">
        <w:trPr>
          <w:cantSplit/>
          <w:jc w:val="center"/>
        </w:trPr>
        <w:tc>
          <w:tcPr>
            <w:tcW w:w="5148" w:type="dxa"/>
          </w:tcPr>
          <w:p w14:paraId="0CD8D0C7" w14:textId="77777777" w:rsidR="0098282B" w:rsidRDefault="0098282B" w:rsidP="004B151B">
            <w:pPr>
              <w:pStyle w:val="TableParagraph"/>
              <w:widowControl/>
              <w:rPr>
                <w:sz w:val="18"/>
              </w:rPr>
            </w:pPr>
          </w:p>
        </w:tc>
        <w:tc>
          <w:tcPr>
            <w:tcW w:w="3785" w:type="dxa"/>
          </w:tcPr>
          <w:p w14:paraId="0CD8D0C8" w14:textId="77777777" w:rsidR="0098282B" w:rsidRDefault="0098282B" w:rsidP="004B151B">
            <w:pPr>
              <w:pStyle w:val="TableParagraph"/>
              <w:widowControl/>
              <w:rPr>
                <w:sz w:val="18"/>
              </w:rPr>
            </w:pPr>
          </w:p>
        </w:tc>
      </w:tr>
      <w:tr w:rsidR="0098282B" w14:paraId="0CD8D0CC" w14:textId="77777777" w:rsidTr="004B151B">
        <w:trPr>
          <w:cantSplit/>
          <w:jc w:val="center"/>
        </w:trPr>
        <w:tc>
          <w:tcPr>
            <w:tcW w:w="5148" w:type="dxa"/>
          </w:tcPr>
          <w:p w14:paraId="0CD8D0CA" w14:textId="77777777" w:rsidR="0098282B" w:rsidRDefault="0098282B" w:rsidP="004B151B">
            <w:pPr>
              <w:pStyle w:val="TableParagraph"/>
              <w:widowControl/>
              <w:rPr>
                <w:sz w:val="18"/>
              </w:rPr>
            </w:pPr>
          </w:p>
        </w:tc>
        <w:tc>
          <w:tcPr>
            <w:tcW w:w="3785" w:type="dxa"/>
          </w:tcPr>
          <w:p w14:paraId="0CD8D0CB" w14:textId="77777777" w:rsidR="0098282B" w:rsidRDefault="0098282B" w:rsidP="004B151B">
            <w:pPr>
              <w:pStyle w:val="TableParagraph"/>
              <w:widowControl/>
              <w:rPr>
                <w:sz w:val="18"/>
              </w:rPr>
            </w:pPr>
          </w:p>
        </w:tc>
      </w:tr>
      <w:tr w:rsidR="0098282B" w14:paraId="0CD8D0CF" w14:textId="77777777" w:rsidTr="004B151B">
        <w:trPr>
          <w:cantSplit/>
          <w:jc w:val="center"/>
        </w:trPr>
        <w:tc>
          <w:tcPr>
            <w:tcW w:w="5148" w:type="dxa"/>
          </w:tcPr>
          <w:p w14:paraId="0CD8D0CD" w14:textId="77777777" w:rsidR="0098282B" w:rsidRDefault="0098282B" w:rsidP="004B151B">
            <w:pPr>
              <w:pStyle w:val="TableParagraph"/>
              <w:widowControl/>
              <w:rPr>
                <w:sz w:val="18"/>
              </w:rPr>
            </w:pPr>
          </w:p>
        </w:tc>
        <w:tc>
          <w:tcPr>
            <w:tcW w:w="3785" w:type="dxa"/>
          </w:tcPr>
          <w:p w14:paraId="0CD8D0CE" w14:textId="77777777" w:rsidR="0098282B" w:rsidRDefault="0098282B" w:rsidP="004B151B">
            <w:pPr>
              <w:pStyle w:val="TableParagraph"/>
              <w:widowControl/>
              <w:rPr>
                <w:sz w:val="18"/>
              </w:rPr>
            </w:pPr>
          </w:p>
        </w:tc>
      </w:tr>
      <w:tr w:rsidR="0098282B" w14:paraId="0CD8D0D2" w14:textId="77777777" w:rsidTr="004B151B">
        <w:trPr>
          <w:cantSplit/>
          <w:jc w:val="center"/>
        </w:trPr>
        <w:tc>
          <w:tcPr>
            <w:tcW w:w="5148" w:type="dxa"/>
          </w:tcPr>
          <w:p w14:paraId="0CD8D0D0" w14:textId="77777777" w:rsidR="0098282B" w:rsidRDefault="0098282B" w:rsidP="004B151B">
            <w:pPr>
              <w:pStyle w:val="TableParagraph"/>
              <w:widowControl/>
              <w:rPr>
                <w:sz w:val="18"/>
              </w:rPr>
            </w:pPr>
          </w:p>
        </w:tc>
        <w:tc>
          <w:tcPr>
            <w:tcW w:w="3785" w:type="dxa"/>
          </w:tcPr>
          <w:p w14:paraId="0CD8D0D1" w14:textId="77777777" w:rsidR="0098282B" w:rsidRDefault="0098282B" w:rsidP="004B151B">
            <w:pPr>
              <w:pStyle w:val="TableParagraph"/>
              <w:widowControl/>
              <w:rPr>
                <w:sz w:val="18"/>
              </w:rPr>
            </w:pPr>
          </w:p>
        </w:tc>
      </w:tr>
      <w:tr w:rsidR="0098282B" w14:paraId="0CD8D0D5" w14:textId="77777777" w:rsidTr="004B151B">
        <w:trPr>
          <w:cantSplit/>
          <w:jc w:val="center"/>
        </w:trPr>
        <w:tc>
          <w:tcPr>
            <w:tcW w:w="5148" w:type="dxa"/>
          </w:tcPr>
          <w:p w14:paraId="0CD8D0D3" w14:textId="77777777" w:rsidR="0098282B" w:rsidRDefault="0098282B" w:rsidP="004B151B">
            <w:pPr>
              <w:pStyle w:val="TableParagraph"/>
              <w:widowControl/>
              <w:rPr>
                <w:sz w:val="18"/>
              </w:rPr>
            </w:pPr>
          </w:p>
        </w:tc>
        <w:tc>
          <w:tcPr>
            <w:tcW w:w="3785" w:type="dxa"/>
          </w:tcPr>
          <w:p w14:paraId="0CD8D0D4" w14:textId="77777777" w:rsidR="0098282B" w:rsidRDefault="0098282B" w:rsidP="004B151B">
            <w:pPr>
              <w:pStyle w:val="TableParagraph"/>
              <w:widowControl/>
              <w:rPr>
                <w:sz w:val="18"/>
              </w:rPr>
            </w:pPr>
          </w:p>
        </w:tc>
      </w:tr>
    </w:tbl>
    <w:p w14:paraId="0CD8D0D6" w14:textId="77777777" w:rsidR="0098282B" w:rsidRPr="004B151B" w:rsidRDefault="0098282B" w:rsidP="009A1FC2">
      <w:pPr>
        <w:pStyle w:val="BodyText"/>
        <w:widowControl/>
        <w:rPr>
          <w:rFonts w:ascii="Times New Roman Bold" w:hAnsi="Times New Roman Bold"/>
          <w:b/>
        </w:rPr>
      </w:pPr>
    </w:p>
    <w:p w14:paraId="0CD8D0F3" w14:textId="77777777" w:rsidR="0098282B" w:rsidRPr="004B151B" w:rsidRDefault="0098282B" w:rsidP="009A1FC2">
      <w:pPr>
        <w:pStyle w:val="BodyText"/>
        <w:widowControl/>
        <w:rPr>
          <w:rFonts w:ascii="Times New Roman Bold" w:hAnsi="Times New Roman Bold"/>
          <w:b/>
        </w:rPr>
      </w:pPr>
    </w:p>
    <w:p w14:paraId="0CD8D0F4" w14:textId="77777777" w:rsidR="0098282B" w:rsidRPr="004B151B" w:rsidRDefault="0098282B" w:rsidP="009A1FC2">
      <w:pPr>
        <w:pStyle w:val="BodyText"/>
        <w:widowControl/>
        <w:rPr>
          <w:rFonts w:ascii="Times New Roman Bold" w:hAnsi="Times New Roman Bold"/>
          <w:b/>
        </w:rPr>
      </w:pPr>
    </w:p>
    <w:p w14:paraId="75EA6A7B" w14:textId="6932FA9D" w:rsidR="000017C3" w:rsidRPr="004B151B" w:rsidRDefault="004B151B" w:rsidP="004B151B">
      <w:pPr>
        <w:pStyle w:val="BodyText"/>
        <w:jc w:val="center"/>
        <w:rPr>
          <w:rFonts w:ascii="Times New Roman Bold" w:hAnsi="Times New Roman Bold"/>
          <w:b/>
        </w:rPr>
        <w:sectPr w:rsidR="000017C3" w:rsidRPr="004B151B" w:rsidSect="004B151B">
          <w:footerReference w:type="default" r:id="rId41"/>
          <w:pgSz w:w="12240" w:h="15840" w:code="1"/>
          <w:pgMar w:top="1008" w:right="605" w:bottom="1008" w:left="518" w:header="432" w:footer="432" w:gutter="0"/>
          <w:pgNumType w:start="1"/>
          <w:cols w:space="720"/>
        </w:sectPr>
      </w:pPr>
      <w:r w:rsidRPr="004B151B">
        <w:rPr>
          <w:rFonts w:ascii="Times New Roman Bold" w:hAnsi="Times New Roman Bold"/>
          <w:b/>
        </w:rPr>
        <w:t>END OF EXHIBIT</w:t>
      </w:r>
    </w:p>
    <w:p w14:paraId="7B983094" w14:textId="033D3D18" w:rsidR="0078422C" w:rsidRDefault="0078422C" w:rsidP="0078422C">
      <w:pPr>
        <w:widowControl/>
        <w:spacing w:afterLines="100" w:after="240"/>
        <w:jc w:val="center"/>
        <w:rPr>
          <w:rFonts w:ascii="Times New Roman Bold" w:hAnsi="Times New Roman Bold"/>
          <w:b/>
        </w:rPr>
      </w:pPr>
      <w:r>
        <w:rPr>
          <w:noProof/>
        </w:rPr>
        <w:lastRenderedPageBreak/>
        <w:drawing>
          <wp:anchor distT="0" distB="0" distL="114300" distR="114300" simplePos="0" relativeHeight="251657216" behindDoc="0" locked="0" layoutInCell="1" allowOverlap="1" wp14:anchorId="0F284ED6" wp14:editId="4725766E">
            <wp:simplePos x="0" y="0"/>
            <wp:positionH relativeFrom="rightMargin">
              <wp:posOffset>-1417320</wp:posOffset>
            </wp:positionH>
            <wp:positionV relativeFrom="paragraph">
              <wp:posOffset>-339725</wp:posOffset>
            </wp:positionV>
            <wp:extent cx="1417320" cy="1417320"/>
            <wp:effectExtent l="0" t="0" r="0" b="0"/>
            <wp:wrapNone/>
            <wp:docPr id="332" name="Picture 33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Picture 332" descr="Application&#10;&#10;Description automatically generated with low confidenc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Bold" w:hAnsi="Times New Roman Bold"/>
          <w:b/>
          <w:u w:val="single"/>
        </w:rPr>
        <w:t>EXHIBIT G</w:t>
      </w:r>
    </w:p>
    <w:p w14:paraId="188C9E92" w14:textId="77777777" w:rsidR="0078422C" w:rsidRDefault="0078422C" w:rsidP="0078422C">
      <w:pPr>
        <w:pStyle w:val="BodyText"/>
        <w:widowControl/>
        <w:rPr>
          <w:b/>
          <w:sz w:val="12"/>
        </w:rPr>
      </w:pPr>
    </w:p>
    <w:p w14:paraId="65AC03CE" w14:textId="77777777" w:rsidR="0078422C" w:rsidRDefault="0078422C" w:rsidP="0078422C">
      <w:pPr>
        <w:tabs>
          <w:tab w:val="center" w:pos="4680"/>
          <w:tab w:val="right" w:pos="9360"/>
        </w:tabs>
        <w:jc w:val="center"/>
        <w:rPr>
          <w:b/>
          <w:bCs/>
          <w:szCs w:val="24"/>
        </w:rPr>
      </w:pPr>
      <w:bookmarkStart w:id="102" w:name="_Hlk69811310"/>
    </w:p>
    <w:p w14:paraId="131ADB97" w14:textId="44E8464B" w:rsidR="0078422C" w:rsidRDefault="0078422C" w:rsidP="0078422C">
      <w:pPr>
        <w:rPr>
          <w:szCs w:val="24"/>
        </w:rPr>
      </w:pPr>
      <w:r>
        <w:rPr>
          <w:noProof/>
        </w:rPr>
        <mc:AlternateContent>
          <mc:Choice Requires="wpg">
            <w:drawing>
              <wp:anchor distT="0" distB="0" distL="114300" distR="114300" simplePos="0" relativeHeight="251658240" behindDoc="0" locked="1" layoutInCell="1" allowOverlap="1" wp14:anchorId="1865270F" wp14:editId="7EA2C18D">
                <wp:simplePos x="0" y="0"/>
                <wp:positionH relativeFrom="column">
                  <wp:posOffset>0</wp:posOffset>
                </wp:positionH>
                <wp:positionV relativeFrom="page">
                  <wp:posOffset>831850</wp:posOffset>
                </wp:positionV>
                <wp:extent cx="3352800" cy="914400"/>
                <wp:effectExtent l="0" t="0" r="0" b="0"/>
                <wp:wrapNone/>
                <wp:docPr id="282" name="Group 282"/>
                <wp:cNvGraphicFramePr/>
                <a:graphic xmlns:a="http://schemas.openxmlformats.org/drawingml/2006/main">
                  <a:graphicData uri="http://schemas.microsoft.com/office/word/2010/wordprocessingGroup">
                    <wpg:wgp>
                      <wpg:cNvGrpSpPr/>
                      <wpg:grpSpPr>
                        <a:xfrm>
                          <a:off x="0" y="0"/>
                          <a:ext cx="4222322" cy="1692906"/>
                          <a:chOff x="0" y="0"/>
                          <a:chExt cx="4222322" cy="1692906"/>
                        </a:xfrm>
                      </wpg:grpSpPr>
                      <wps:wsp>
                        <wps:cNvPr id="1" name="Rectangle 1"/>
                        <wps:cNvSpPr/>
                        <wps:spPr>
                          <a:xfrm>
                            <a:off x="869522" y="778506"/>
                            <a:ext cx="3352800" cy="914400"/>
                          </a:xfrm>
                          <a:prstGeom prst="rect">
                            <a:avLst/>
                          </a:prstGeom>
                          <a:noFill/>
                        </wps:spPr>
                        <wps:bodyPr/>
                      </wps:wsp>
                      <wps:wsp>
                        <wps:cNvPr id="2" name="Freeform 9249"/>
                        <wps:cNvSpPr>
                          <a:spLocks/>
                        </wps:cNvSpPr>
                        <wps:spPr bwMode="auto">
                          <a:xfrm>
                            <a:off x="928792" y="185417"/>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 name="Freeform 9250"/>
                        <wps:cNvSpPr>
                          <a:spLocks/>
                        </wps:cNvSpPr>
                        <wps:spPr bwMode="auto">
                          <a:xfrm>
                            <a:off x="1015997" y="185417"/>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 name="Freeform 9251"/>
                        <wps:cNvSpPr>
                          <a:spLocks noEditPoints="1"/>
                        </wps:cNvSpPr>
                        <wps:spPr bwMode="auto">
                          <a:xfrm>
                            <a:off x="1201418" y="185419"/>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 name="Freeform 9252"/>
                        <wps:cNvSpPr>
                          <a:spLocks/>
                        </wps:cNvSpPr>
                        <wps:spPr bwMode="auto">
                          <a:xfrm>
                            <a:off x="1365669" y="185419"/>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6" name="Freeform 9253"/>
                        <wps:cNvSpPr>
                          <a:spLocks/>
                        </wps:cNvSpPr>
                        <wps:spPr bwMode="auto">
                          <a:xfrm>
                            <a:off x="1436789" y="183723"/>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7" name="Freeform 9254"/>
                        <wps:cNvSpPr>
                          <a:spLocks/>
                        </wps:cNvSpPr>
                        <wps:spPr bwMode="auto">
                          <a:xfrm>
                            <a:off x="1607815" y="185419"/>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8" name="Freeform 9255"/>
                        <wps:cNvSpPr>
                          <a:spLocks noEditPoints="1"/>
                        </wps:cNvSpPr>
                        <wps:spPr bwMode="auto">
                          <a:xfrm>
                            <a:off x="1676398" y="182032"/>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9" name="Freeform 9256"/>
                        <wps:cNvSpPr>
                          <a:spLocks/>
                        </wps:cNvSpPr>
                        <wps:spPr bwMode="auto">
                          <a:xfrm>
                            <a:off x="1852506" y="185417"/>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0" name="Freeform 9257"/>
                        <wps:cNvSpPr>
                          <a:spLocks/>
                        </wps:cNvSpPr>
                        <wps:spPr bwMode="auto">
                          <a:xfrm>
                            <a:off x="2045542" y="183723"/>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1" name="Freeform 9258"/>
                        <wps:cNvSpPr>
                          <a:spLocks noEditPoints="1"/>
                        </wps:cNvSpPr>
                        <wps:spPr bwMode="auto">
                          <a:xfrm>
                            <a:off x="2214031" y="183723"/>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2" name="Freeform 9259"/>
                        <wps:cNvSpPr>
                          <a:spLocks/>
                        </wps:cNvSpPr>
                        <wps:spPr bwMode="auto">
                          <a:xfrm>
                            <a:off x="2383365" y="185417"/>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3" name="Freeform 9260"/>
                        <wps:cNvSpPr>
                          <a:spLocks/>
                        </wps:cNvSpPr>
                        <wps:spPr bwMode="auto">
                          <a:xfrm>
                            <a:off x="2560318" y="183727"/>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 name="Freeform 9261"/>
                        <wps:cNvSpPr>
                          <a:spLocks/>
                        </wps:cNvSpPr>
                        <wps:spPr bwMode="auto">
                          <a:xfrm>
                            <a:off x="2740655" y="183723"/>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 name="Freeform 9262"/>
                        <wps:cNvSpPr>
                          <a:spLocks/>
                        </wps:cNvSpPr>
                        <wps:spPr bwMode="auto">
                          <a:xfrm>
                            <a:off x="2912529" y="185419"/>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 name="Freeform 9263"/>
                        <wps:cNvSpPr>
                          <a:spLocks/>
                        </wps:cNvSpPr>
                        <wps:spPr bwMode="auto">
                          <a:xfrm>
                            <a:off x="2987038" y="185417"/>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 name="Freeform 9264"/>
                        <wps:cNvSpPr>
                          <a:spLocks noEditPoints="1"/>
                        </wps:cNvSpPr>
                        <wps:spPr bwMode="auto">
                          <a:xfrm>
                            <a:off x="938951" y="474129"/>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 name="Freeform 9265"/>
                        <wps:cNvSpPr>
                          <a:spLocks/>
                        </wps:cNvSpPr>
                        <wps:spPr bwMode="auto">
                          <a:xfrm>
                            <a:off x="1111673" y="475824"/>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 name="Freeform 9266"/>
                        <wps:cNvSpPr>
                          <a:spLocks/>
                        </wps:cNvSpPr>
                        <wps:spPr bwMode="auto">
                          <a:xfrm>
                            <a:off x="1292009" y="474129"/>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 name="Freeform 9267"/>
                        <wps:cNvSpPr>
                          <a:spLocks noEditPoints="1"/>
                        </wps:cNvSpPr>
                        <wps:spPr bwMode="auto">
                          <a:xfrm>
                            <a:off x="1451185" y="472436"/>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 name="Freeform 9268"/>
                        <wps:cNvSpPr>
                          <a:spLocks/>
                        </wps:cNvSpPr>
                        <wps:spPr bwMode="auto">
                          <a:xfrm>
                            <a:off x="1627290" y="475824"/>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 name="Freeform 9269"/>
                        <wps:cNvSpPr>
                          <a:spLocks/>
                        </wps:cNvSpPr>
                        <wps:spPr bwMode="auto">
                          <a:xfrm>
                            <a:off x="1757678" y="475824"/>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 name="Freeform 9270"/>
                        <wps:cNvSpPr>
                          <a:spLocks/>
                        </wps:cNvSpPr>
                        <wps:spPr bwMode="auto">
                          <a:xfrm>
                            <a:off x="1833878" y="475824"/>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 name="Freeform 9271"/>
                        <wps:cNvSpPr>
                          <a:spLocks noEditPoints="1"/>
                        </wps:cNvSpPr>
                        <wps:spPr bwMode="auto">
                          <a:xfrm>
                            <a:off x="1952411" y="474129"/>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 name="Freeform 9272"/>
                        <wps:cNvSpPr>
                          <a:spLocks noEditPoints="1"/>
                        </wps:cNvSpPr>
                        <wps:spPr bwMode="auto">
                          <a:xfrm>
                            <a:off x="2122593" y="470744"/>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 name="Freeform 9273"/>
                        <wps:cNvSpPr>
                          <a:spLocks/>
                        </wps:cNvSpPr>
                        <wps:spPr bwMode="auto">
                          <a:xfrm>
                            <a:off x="2274146" y="473283"/>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 name="Freeform 9274"/>
                        <wps:cNvSpPr>
                          <a:spLocks/>
                        </wps:cNvSpPr>
                        <wps:spPr bwMode="auto">
                          <a:xfrm>
                            <a:off x="2459562" y="475824"/>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 name="Freeform 9275"/>
                        <wps:cNvSpPr>
                          <a:spLocks noEditPoints="1"/>
                        </wps:cNvSpPr>
                        <wps:spPr bwMode="auto">
                          <a:xfrm>
                            <a:off x="2532378" y="472436"/>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 name="Freeform 9276"/>
                        <wps:cNvSpPr>
                          <a:spLocks noEditPoints="1"/>
                        </wps:cNvSpPr>
                        <wps:spPr bwMode="auto">
                          <a:xfrm>
                            <a:off x="126150" y="127843"/>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 name="Freeform 9277"/>
                        <wps:cNvSpPr>
                          <a:spLocks/>
                        </wps:cNvSpPr>
                        <wps:spPr bwMode="auto">
                          <a:xfrm>
                            <a:off x="329349" y="170177"/>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3" name="Freeform 9278"/>
                        <wps:cNvSpPr>
                          <a:spLocks/>
                        </wps:cNvSpPr>
                        <wps:spPr bwMode="auto">
                          <a:xfrm>
                            <a:off x="357291" y="163404"/>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4" name="Freeform 9279"/>
                        <wps:cNvSpPr>
                          <a:spLocks/>
                        </wps:cNvSpPr>
                        <wps:spPr bwMode="auto">
                          <a:xfrm>
                            <a:off x="386923" y="160020"/>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5" name="Freeform 9280"/>
                        <wps:cNvSpPr>
                          <a:spLocks/>
                        </wps:cNvSpPr>
                        <wps:spPr bwMode="auto">
                          <a:xfrm>
                            <a:off x="417402" y="160020"/>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6" name="Freeform 9281"/>
                        <wps:cNvSpPr>
                          <a:spLocks/>
                        </wps:cNvSpPr>
                        <wps:spPr bwMode="auto">
                          <a:xfrm>
                            <a:off x="443649" y="163404"/>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7" name="Freeform 9282"/>
                        <wps:cNvSpPr>
                          <a:spLocks/>
                        </wps:cNvSpPr>
                        <wps:spPr bwMode="auto">
                          <a:xfrm>
                            <a:off x="469895" y="171024"/>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8" name="Freeform 9283"/>
                        <wps:cNvSpPr>
                          <a:spLocks noEditPoints="1"/>
                        </wps:cNvSpPr>
                        <wps:spPr bwMode="auto">
                          <a:xfrm>
                            <a:off x="492758" y="281936"/>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9" name="Freeform 9284"/>
                        <wps:cNvSpPr>
                          <a:spLocks/>
                        </wps:cNvSpPr>
                        <wps:spPr bwMode="auto">
                          <a:xfrm>
                            <a:off x="497838" y="411477"/>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0" name="Freeform 9285"/>
                        <wps:cNvSpPr>
                          <a:spLocks noEditPoints="1"/>
                        </wps:cNvSpPr>
                        <wps:spPr bwMode="auto">
                          <a:xfrm>
                            <a:off x="313263" y="519849"/>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1" name="Freeform 9286"/>
                        <wps:cNvSpPr>
                          <a:spLocks/>
                        </wps:cNvSpPr>
                        <wps:spPr bwMode="auto">
                          <a:xfrm>
                            <a:off x="488523" y="524932"/>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2" name="Freeform 9287"/>
                        <wps:cNvSpPr>
                          <a:spLocks/>
                        </wps:cNvSpPr>
                        <wps:spPr bwMode="auto">
                          <a:xfrm>
                            <a:off x="485983" y="535937"/>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3" name="Freeform 9288"/>
                        <wps:cNvSpPr>
                          <a:spLocks/>
                        </wps:cNvSpPr>
                        <wps:spPr bwMode="auto">
                          <a:xfrm>
                            <a:off x="480058" y="539325"/>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4" name="Freeform 9289"/>
                        <wps:cNvSpPr>
                          <a:spLocks noEditPoints="1"/>
                        </wps:cNvSpPr>
                        <wps:spPr bwMode="auto">
                          <a:xfrm>
                            <a:off x="242991" y="561340"/>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5" name="Freeform 9290"/>
                        <wps:cNvSpPr>
                          <a:spLocks/>
                        </wps:cNvSpPr>
                        <wps:spPr bwMode="auto">
                          <a:xfrm>
                            <a:off x="464815" y="564725"/>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6" name="Freeform 9291"/>
                        <wps:cNvSpPr>
                          <a:spLocks/>
                        </wps:cNvSpPr>
                        <wps:spPr bwMode="auto">
                          <a:xfrm>
                            <a:off x="388618" y="566416"/>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7" name="Freeform 9292"/>
                        <wps:cNvSpPr>
                          <a:spLocks noEditPoints="1"/>
                        </wps:cNvSpPr>
                        <wps:spPr bwMode="auto">
                          <a:xfrm>
                            <a:off x="210818" y="573192"/>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8" name="Freeform 9293"/>
                        <wps:cNvSpPr>
                          <a:spLocks/>
                        </wps:cNvSpPr>
                        <wps:spPr bwMode="auto">
                          <a:xfrm>
                            <a:off x="409783" y="576577"/>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9" name="Freeform 9294"/>
                        <wps:cNvSpPr>
                          <a:spLocks/>
                        </wps:cNvSpPr>
                        <wps:spPr bwMode="auto">
                          <a:xfrm>
                            <a:off x="452118" y="581660"/>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0" name="Freeform 9295"/>
                        <wps:cNvSpPr>
                          <a:spLocks/>
                        </wps:cNvSpPr>
                        <wps:spPr bwMode="auto">
                          <a:xfrm>
                            <a:off x="402163" y="589277"/>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1" name="Freeform 9296"/>
                        <wps:cNvSpPr>
                          <a:spLocks noEditPoints="1"/>
                        </wps:cNvSpPr>
                        <wps:spPr bwMode="auto">
                          <a:xfrm>
                            <a:off x="592665" y="374227"/>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2" name="Freeform 9297"/>
                        <wps:cNvSpPr>
                          <a:spLocks noEditPoints="1"/>
                        </wps:cNvSpPr>
                        <wps:spPr bwMode="auto">
                          <a:xfrm>
                            <a:off x="217591" y="386924"/>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3" name="Freeform 9298"/>
                        <wps:cNvSpPr>
                          <a:spLocks noEditPoints="1"/>
                        </wps:cNvSpPr>
                        <wps:spPr bwMode="auto">
                          <a:xfrm>
                            <a:off x="144775" y="393697"/>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4" name="Freeform 9299"/>
                        <wps:cNvSpPr>
                          <a:spLocks noEditPoints="1"/>
                        </wps:cNvSpPr>
                        <wps:spPr bwMode="auto">
                          <a:xfrm>
                            <a:off x="607905" y="429259"/>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5" name="Rectangle 55"/>
                        <wps:cNvSpPr>
                          <a:spLocks noChangeArrowheads="1"/>
                        </wps:cNvSpPr>
                        <wps:spPr bwMode="auto">
                          <a:xfrm>
                            <a:off x="305645" y="358137"/>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56" name="Line 9301"/>
                        <wps:cNvCnPr>
                          <a:cxnSpLocks noChangeShapeType="1"/>
                        </wps:cNvCnPr>
                        <wps:spPr bwMode="auto">
                          <a:xfrm>
                            <a:off x="312418" y="362369"/>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Rectangle 57"/>
                        <wps:cNvSpPr>
                          <a:spLocks noChangeArrowheads="1"/>
                        </wps:cNvSpPr>
                        <wps:spPr bwMode="auto">
                          <a:xfrm>
                            <a:off x="302258" y="366604"/>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58" name="Line 9303"/>
                        <wps:cNvCnPr>
                          <a:cxnSpLocks noChangeShapeType="1"/>
                        </wps:cNvCnPr>
                        <wps:spPr bwMode="auto">
                          <a:xfrm>
                            <a:off x="312418" y="370836"/>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Rectangle 59"/>
                        <wps:cNvSpPr>
                          <a:spLocks noChangeArrowheads="1"/>
                        </wps:cNvSpPr>
                        <wps:spPr bwMode="auto">
                          <a:xfrm>
                            <a:off x="300563" y="374227"/>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60" name="Line 9305"/>
                        <wps:cNvCnPr>
                          <a:cxnSpLocks noChangeShapeType="1"/>
                        </wps:cNvCnPr>
                        <wps:spPr bwMode="auto">
                          <a:xfrm>
                            <a:off x="312418" y="378460"/>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Line 9306"/>
                        <wps:cNvCnPr>
                          <a:cxnSpLocks noChangeShapeType="1"/>
                        </wps:cNvCnPr>
                        <wps:spPr bwMode="auto">
                          <a:xfrm>
                            <a:off x="312415" y="353907"/>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Freeform 9307"/>
                        <wps:cNvSpPr>
                          <a:spLocks/>
                        </wps:cNvSpPr>
                        <wps:spPr bwMode="auto">
                          <a:xfrm>
                            <a:off x="303950" y="383539"/>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63" name="Line 9308"/>
                        <wps:cNvCnPr>
                          <a:cxnSpLocks noChangeShapeType="1"/>
                        </wps:cNvCnPr>
                        <wps:spPr bwMode="auto">
                          <a:xfrm flipV="1">
                            <a:off x="312418" y="383539"/>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56" name="Freeform 9309"/>
                        <wps:cNvSpPr>
                          <a:spLocks/>
                        </wps:cNvSpPr>
                        <wps:spPr bwMode="auto">
                          <a:xfrm>
                            <a:off x="304798" y="383539"/>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57" name="Oval 257"/>
                        <wps:cNvSpPr>
                          <a:spLocks noChangeArrowheads="1"/>
                        </wps:cNvSpPr>
                        <wps:spPr bwMode="auto">
                          <a:xfrm>
                            <a:off x="483442" y="632456"/>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Oval 258"/>
                        <wps:cNvSpPr>
                          <a:spLocks noChangeArrowheads="1"/>
                        </wps:cNvSpPr>
                        <wps:spPr bwMode="auto">
                          <a:xfrm>
                            <a:off x="499529" y="629072"/>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Oval 259"/>
                        <wps:cNvSpPr>
                          <a:spLocks noChangeArrowheads="1"/>
                        </wps:cNvSpPr>
                        <wps:spPr bwMode="auto">
                          <a:xfrm>
                            <a:off x="542709" y="53678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Oval 260"/>
                        <wps:cNvSpPr>
                          <a:spLocks noChangeArrowheads="1"/>
                        </wps:cNvSpPr>
                        <wps:spPr bwMode="auto">
                          <a:xfrm>
                            <a:off x="536785" y="509689"/>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Oval 261"/>
                        <wps:cNvSpPr>
                          <a:spLocks noChangeArrowheads="1"/>
                        </wps:cNvSpPr>
                        <wps:spPr bwMode="auto">
                          <a:xfrm>
                            <a:off x="530011" y="497836"/>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Oval 262"/>
                        <wps:cNvSpPr>
                          <a:spLocks noChangeArrowheads="1"/>
                        </wps:cNvSpPr>
                        <wps:spPr bwMode="auto">
                          <a:xfrm>
                            <a:off x="521542" y="486829"/>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Oval 263"/>
                        <wps:cNvSpPr>
                          <a:spLocks noChangeArrowheads="1"/>
                        </wps:cNvSpPr>
                        <wps:spPr bwMode="auto">
                          <a:xfrm>
                            <a:off x="511386" y="477516"/>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Oval 264"/>
                        <wps:cNvSpPr>
                          <a:spLocks noChangeArrowheads="1"/>
                        </wps:cNvSpPr>
                        <wps:spPr bwMode="auto">
                          <a:xfrm>
                            <a:off x="498686" y="470743"/>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Oval 265"/>
                        <wps:cNvSpPr>
                          <a:spLocks noChangeArrowheads="1"/>
                        </wps:cNvSpPr>
                        <wps:spPr bwMode="auto">
                          <a:xfrm>
                            <a:off x="430949" y="50630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Oval 266"/>
                        <wps:cNvSpPr>
                          <a:spLocks noChangeArrowheads="1"/>
                        </wps:cNvSpPr>
                        <wps:spPr bwMode="auto">
                          <a:xfrm>
                            <a:off x="424175" y="535089"/>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20"/>
                        <wps:cNvSpPr>
                          <a:spLocks/>
                        </wps:cNvSpPr>
                        <wps:spPr bwMode="auto">
                          <a:xfrm>
                            <a:off x="127845" y="128692"/>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68" name="Freeform 9321"/>
                        <wps:cNvSpPr>
                          <a:spLocks/>
                        </wps:cNvSpPr>
                        <wps:spPr bwMode="auto">
                          <a:xfrm>
                            <a:off x="172715" y="260772"/>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22"/>
                        <wps:cNvSpPr>
                          <a:spLocks/>
                        </wps:cNvSpPr>
                        <wps:spPr bwMode="auto">
                          <a:xfrm>
                            <a:off x="182878" y="245532"/>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23"/>
                        <wps:cNvSpPr>
                          <a:spLocks/>
                        </wps:cNvSpPr>
                        <wps:spPr bwMode="auto">
                          <a:xfrm>
                            <a:off x="193882" y="231140"/>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24"/>
                        <wps:cNvSpPr>
                          <a:spLocks/>
                        </wps:cNvSpPr>
                        <wps:spPr bwMode="auto">
                          <a:xfrm>
                            <a:off x="205735" y="218436"/>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25"/>
                        <wps:cNvSpPr>
                          <a:spLocks/>
                        </wps:cNvSpPr>
                        <wps:spPr bwMode="auto">
                          <a:xfrm>
                            <a:off x="218435" y="205740"/>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26"/>
                        <wps:cNvSpPr>
                          <a:spLocks/>
                        </wps:cNvSpPr>
                        <wps:spPr bwMode="auto">
                          <a:xfrm>
                            <a:off x="231982" y="194732"/>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27"/>
                        <wps:cNvSpPr>
                          <a:spLocks/>
                        </wps:cNvSpPr>
                        <wps:spPr bwMode="auto">
                          <a:xfrm>
                            <a:off x="246375" y="183723"/>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28"/>
                        <wps:cNvSpPr>
                          <a:spLocks/>
                        </wps:cNvSpPr>
                        <wps:spPr bwMode="auto">
                          <a:xfrm>
                            <a:off x="261615" y="173563"/>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29"/>
                        <wps:cNvSpPr>
                          <a:spLocks/>
                        </wps:cNvSpPr>
                        <wps:spPr bwMode="auto">
                          <a:xfrm>
                            <a:off x="276855" y="165096"/>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30"/>
                        <wps:cNvSpPr>
                          <a:spLocks/>
                        </wps:cNvSpPr>
                        <wps:spPr bwMode="auto">
                          <a:xfrm>
                            <a:off x="292942" y="156632"/>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31"/>
                        <wps:cNvSpPr>
                          <a:spLocks/>
                        </wps:cNvSpPr>
                        <wps:spPr bwMode="auto">
                          <a:xfrm>
                            <a:off x="310725" y="149860"/>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32"/>
                        <wps:cNvSpPr>
                          <a:spLocks/>
                        </wps:cNvSpPr>
                        <wps:spPr bwMode="auto">
                          <a:xfrm>
                            <a:off x="327655" y="144776"/>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33"/>
                        <wps:cNvSpPr>
                          <a:spLocks/>
                        </wps:cNvSpPr>
                        <wps:spPr bwMode="auto">
                          <a:xfrm>
                            <a:off x="345435" y="140543"/>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Freeform 9334"/>
                        <wps:cNvSpPr>
                          <a:spLocks/>
                        </wps:cNvSpPr>
                        <wps:spPr bwMode="auto">
                          <a:xfrm>
                            <a:off x="363218" y="137156"/>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3" name="Freeform 9335"/>
                        <wps:cNvSpPr>
                          <a:spLocks/>
                        </wps:cNvSpPr>
                        <wps:spPr bwMode="auto">
                          <a:xfrm>
                            <a:off x="380998" y="135463"/>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4" name="Freeform 9336"/>
                        <wps:cNvSpPr>
                          <a:spLocks/>
                        </wps:cNvSpPr>
                        <wps:spPr bwMode="auto">
                          <a:xfrm>
                            <a:off x="399622" y="134616"/>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5" name="Freeform 9337"/>
                        <wps:cNvSpPr>
                          <a:spLocks/>
                        </wps:cNvSpPr>
                        <wps:spPr bwMode="auto">
                          <a:xfrm>
                            <a:off x="418249" y="135463"/>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6" name="Freeform 9338"/>
                        <wps:cNvSpPr>
                          <a:spLocks/>
                        </wps:cNvSpPr>
                        <wps:spPr bwMode="auto">
                          <a:xfrm>
                            <a:off x="436031" y="137160"/>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7" name="Freeform 9339"/>
                        <wps:cNvSpPr>
                          <a:spLocks/>
                        </wps:cNvSpPr>
                        <wps:spPr bwMode="auto">
                          <a:xfrm>
                            <a:off x="453811" y="140545"/>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8" name="Freeform 9340"/>
                        <wps:cNvSpPr>
                          <a:spLocks/>
                        </wps:cNvSpPr>
                        <wps:spPr bwMode="auto">
                          <a:xfrm>
                            <a:off x="472435" y="145623"/>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9" name="Freeform 9341"/>
                        <wps:cNvSpPr>
                          <a:spLocks/>
                        </wps:cNvSpPr>
                        <wps:spPr bwMode="auto">
                          <a:xfrm>
                            <a:off x="489369" y="151549"/>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0" name="Freeform 9342"/>
                        <wps:cNvSpPr>
                          <a:spLocks/>
                        </wps:cNvSpPr>
                        <wps:spPr bwMode="auto">
                          <a:xfrm>
                            <a:off x="506302" y="158323"/>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1" name="Freeform 9343"/>
                        <wps:cNvSpPr>
                          <a:spLocks/>
                        </wps:cNvSpPr>
                        <wps:spPr bwMode="auto">
                          <a:xfrm>
                            <a:off x="521546" y="165943"/>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2" name="Freeform 9344"/>
                        <wps:cNvSpPr>
                          <a:spLocks/>
                        </wps:cNvSpPr>
                        <wps:spPr bwMode="auto">
                          <a:xfrm>
                            <a:off x="537629" y="175256"/>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3" name="Freeform 9345"/>
                        <wps:cNvSpPr>
                          <a:spLocks/>
                        </wps:cNvSpPr>
                        <wps:spPr bwMode="auto">
                          <a:xfrm>
                            <a:off x="552869" y="185416"/>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4" name="Freeform 9346"/>
                        <wps:cNvSpPr>
                          <a:spLocks/>
                        </wps:cNvSpPr>
                        <wps:spPr bwMode="auto">
                          <a:xfrm>
                            <a:off x="567262" y="196423"/>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5" name="Freeform 9347"/>
                        <wps:cNvSpPr>
                          <a:spLocks/>
                        </wps:cNvSpPr>
                        <wps:spPr bwMode="auto">
                          <a:xfrm>
                            <a:off x="579966" y="208276"/>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6" name="Freeform 9348"/>
                        <wps:cNvSpPr>
                          <a:spLocks/>
                        </wps:cNvSpPr>
                        <wps:spPr bwMode="auto">
                          <a:xfrm>
                            <a:off x="593509" y="220132"/>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7" name="Freeform 9349"/>
                        <wps:cNvSpPr>
                          <a:spLocks/>
                        </wps:cNvSpPr>
                        <wps:spPr bwMode="auto">
                          <a:xfrm>
                            <a:off x="604515" y="234523"/>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8" name="Freeform 9350"/>
                        <wps:cNvSpPr>
                          <a:spLocks/>
                        </wps:cNvSpPr>
                        <wps:spPr bwMode="auto">
                          <a:xfrm>
                            <a:off x="615522" y="248072"/>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9" name="Freeform 9351"/>
                        <wps:cNvSpPr>
                          <a:spLocks/>
                        </wps:cNvSpPr>
                        <wps:spPr bwMode="auto">
                          <a:xfrm>
                            <a:off x="625682" y="263309"/>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0" name="Freeform 9352"/>
                        <wps:cNvSpPr>
                          <a:spLocks/>
                        </wps:cNvSpPr>
                        <wps:spPr bwMode="auto">
                          <a:xfrm>
                            <a:off x="325965" y="718820"/>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1" name="Freeform 9353"/>
                        <wps:cNvSpPr>
                          <a:spLocks noEditPoints="1"/>
                        </wps:cNvSpPr>
                        <wps:spPr bwMode="auto">
                          <a:xfrm>
                            <a:off x="369145" y="722204"/>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2" name="Freeform 9354"/>
                        <wps:cNvSpPr>
                          <a:spLocks/>
                        </wps:cNvSpPr>
                        <wps:spPr bwMode="auto">
                          <a:xfrm>
                            <a:off x="414018" y="722204"/>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3" name="Freeform 9355"/>
                        <wps:cNvSpPr>
                          <a:spLocks noEditPoints="1"/>
                        </wps:cNvSpPr>
                        <wps:spPr bwMode="auto">
                          <a:xfrm>
                            <a:off x="457198" y="713736"/>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4" name="Freeform 9356"/>
                        <wps:cNvSpPr>
                          <a:spLocks/>
                        </wps:cNvSpPr>
                        <wps:spPr bwMode="auto">
                          <a:xfrm>
                            <a:off x="110063" y="589276"/>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5" name="Freeform 9357"/>
                        <wps:cNvSpPr>
                          <a:spLocks/>
                        </wps:cNvSpPr>
                        <wps:spPr bwMode="auto">
                          <a:xfrm>
                            <a:off x="74503" y="544405"/>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6" name="Freeform 9358"/>
                        <wps:cNvSpPr>
                          <a:spLocks noEditPoints="1"/>
                        </wps:cNvSpPr>
                        <wps:spPr bwMode="auto">
                          <a:xfrm>
                            <a:off x="58418" y="480905"/>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7" name="Freeform 9359"/>
                        <wps:cNvSpPr>
                          <a:spLocks/>
                        </wps:cNvSpPr>
                        <wps:spPr bwMode="auto">
                          <a:xfrm>
                            <a:off x="46563" y="447037"/>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8" name="Freeform 9360"/>
                        <wps:cNvSpPr>
                          <a:spLocks/>
                        </wps:cNvSpPr>
                        <wps:spPr bwMode="auto">
                          <a:xfrm>
                            <a:off x="42331" y="388619"/>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9" name="Freeform 9361"/>
                        <wps:cNvSpPr>
                          <a:spLocks/>
                        </wps:cNvSpPr>
                        <wps:spPr bwMode="auto">
                          <a:xfrm>
                            <a:off x="44871" y="354752"/>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0" name="Freeform 9362"/>
                        <wps:cNvSpPr>
                          <a:spLocks noEditPoints="1"/>
                        </wps:cNvSpPr>
                        <wps:spPr bwMode="auto">
                          <a:xfrm>
                            <a:off x="55030" y="304800"/>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1" name="Freeform 9363"/>
                        <wps:cNvSpPr>
                          <a:spLocks/>
                        </wps:cNvSpPr>
                        <wps:spPr bwMode="auto">
                          <a:xfrm>
                            <a:off x="66885" y="259923"/>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2" name="Freeform 9364"/>
                        <wps:cNvSpPr>
                          <a:spLocks/>
                        </wps:cNvSpPr>
                        <wps:spPr bwMode="auto">
                          <a:xfrm>
                            <a:off x="118530" y="165943"/>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3" name="Freeform 9365"/>
                        <wps:cNvSpPr>
                          <a:spLocks noEditPoints="1"/>
                        </wps:cNvSpPr>
                        <wps:spPr bwMode="auto">
                          <a:xfrm>
                            <a:off x="157478" y="121072"/>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4" name="Freeform 9366"/>
                        <wps:cNvSpPr>
                          <a:spLocks/>
                        </wps:cNvSpPr>
                        <wps:spPr bwMode="auto">
                          <a:xfrm>
                            <a:off x="207431" y="78737"/>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5" name="Freeform 9367"/>
                        <wps:cNvSpPr>
                          <a:spLocks/>
                        </wps:cNvSpPr>
                        <wps:spPr bwMode="auto">
                          <a:xfrm>
                            <a:off x="268391" y="55880"/>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6" name="Freeform 9368"/>
                        <wps:cNvSpPr>
                          <a:spLocks/>
                        </wps:cNvSpPr>
                        <wps:spPr bwMode="auto">
                          <a:xfrm>
                            <a:off x="342051" y="48259"/>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7" name="Freeform 9369"/>
                        <wps:cNvSpPr>
                          <a:spLocks/>
                        </wps:cNvSpPr>
                        <wps:spPr bwMode="auto">
                          <a:xfrm>
                            <a:off x="402166" y="48259"/>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8" name="Freeform 9370"/>
                        <wps:cNvSpPr>
                          <a:spLocks/>
                        </wps:cNvSpPr>
                        <wps:spPr bwMode="auto">
                          <a:xfrm>
                            <a:off x="430106" y="49105"/>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9" name="Freeform 9371"/>
                        <wps:cNvSpPr>
                          <a:spLocks noEditPoints="1"/>
                        </wps:cNvSpPr>
                        <wps:spPr bwMode="auto">
                          <a:xfrm>
                            <a:off x="502918" y="69423"/>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0" name="Freeform 9372"/>
                        <wps:cNvSpPr>
                          <a:spLocks/>
                        </wps:cNvSpPr>
                        <wps:spPr bwMode="auto">
                          <a:xfrm>
                            <a:off x="557106" y="95672"/>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1" name="Freeform 9373"/>
                        <wps:cNvSpPr>
                          <a:spLocks/>
                        </wps:cNvSpPr>
                        <wps:spPr bwMode="auto">
                          <a:xfrm>
                            <a:off x="622298" y="153244"/>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2" name="Freeform 9374"/>
                        <wps:cNvSpPr>
                          <a:spLocks noEditPoints="1"/>
                        </wps:cNvSpPr>
                        <wps:spPr bwMode="auto">
                          <a:xfrm>
                            <a:off x="649391" y="209969"/>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3" name="Freeform 9375"/>
                        <wps:cNvSpPr>
                          <a:spLocks/>
                        </wps:cNvSpPr>
                        <wps:spPr bwMode="auto">
                          <a:xfrm>
                            <a:off x="679869" y="243839"/>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4" name="Freeform 9376"/>
                        <wps:cNvSpPr>
                          <a:spLocks/>
                        </wps:cNvSpPr>
                        <wps:spPr bwMode="auto">
                          <a:xfrm>
                            <a:off x="697649" y="292099"/>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5" name="Freeform 9377"/>
                        <wps:cNvSpPr>
                          <a:spLocks/>
                        </wps:cNvSpPr>
                        <wps:spPr bwMode="auto">
                          <a:xfrm>
                            <a:off x="706118" y="326812"/>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6" name="Freeform 9378"/>
                        <wps:cNvSpPr>
                          <a:spLocks noEditPoints="1"/>
                        </wps:cNvSpPr>
                        <wps:spPr bwMode="auto">
                          <a:xfrm>
                            <a:off x="712893" y="375916"/>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7" name="Freeform 9379"/>
                        <wps:cNvSpPr>
                          <a:spLocks noEditPoints="1"/>
                        </wps:cNvSpPr>
                        <wps:spPr bwMode="auto">
                          <a:xfrm>
                            <a:off x="705271" y="438572"/>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8" name="Freeform 9380"/>
                        <wps:cNvSpPr>
                          <a:spLocks/>
                        </wps:cNvSpPr>
                        <wps:spPr bwMode="auto">
                          <a:xfrm>
                            <a:off x="685798" y="494449"/>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9" name="Freeform 9381"/>
                        <wps:cNvSpPr>
                          <a:spLocks/>
                        </wps:cNvSpPr>
                        <wps:spPr bwMode="auto">
                          <a:xfrm>
                            <a:off x="669713" y="552869"/>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30" name="Freeform 9382"/>
                        <wps:cNvSpPr>
                          <a:spLocks noEditPoints="1"/>
                        </wps:cNvSpPr>
                        <wps:spPr bwMode="auto">
                          <a:xfrm>
                            <a:off x="636691" y="574887"/>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31" name="Oval 331"/>
                        <wps:cNvSpPr>
                          <a:spLocks noChangeAspect="1" noChangeArrowheads="1"/>
                        </wps:cNvSpPr>
                        <wps:spPr bwMode="auto">
                          <a:xfrm>
                            <a:off x="0" y="0"/>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A92D0" id="Group 282" o:spid="_x0000_s1026" style="position:absolute;margin-left:0;margin-top:65.5pt;width:264pt;height:1in;z-index:251658240;mso-position-vertical-relative:page" coordsize="42223,1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">
                <v:rect id="Rectangle 1" o:spid="_x0000_s1027" style="position:absolute;left:8695;top:7785;width:3352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shape id="Freeform 9249" o:spid="_x0000_s1028" style="position:absolute;left:9287;top:1854;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159;top:1854;width:1643;height:1608;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014;top:1854;width:1507;height:1591;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3656;top:1854;width:559;height:1591;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367;top:1837;width:1524;height:1625;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078;top:1854;width:558;height:1591;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6763;top:1820;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525;top:1854;width:1176;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455;top:1837;width:1524;height:1625;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140;top:1837;width:1634;height:1625;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3833;top:1854;width:1643;height:1608;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5603;top:1837;width:1634;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406;top:1837;width:1524;height:1625;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125;top:1854;width:559;height:1591;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29870;top:1854;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389;top:4741;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116;top:4758;width:1059;height:1591;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2920;top:4741;width:1524;height:1625;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511;top:4724;width:1694;height:1625;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272;top:4758;width:1186;height:1591;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7576;top:4758;width:568;height:1591;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338;top:4758;width:1050;height:1591;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524;top:4741;width:1634;height:1625;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225;top:4707;width:1465;height:1642;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2741;top:4732;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4595;top:4758;width:559;height:1591;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323;top:4724;width:1694;height:1625;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261;top:1278;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293;top:1701;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3572;top:1634;width:187;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3869;top:1600;width:178;height:211;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174;top:1600;width:152;height:211;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436;top:1634;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4698;top:1710;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4927;top:2819;width:119;height:101;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4978;top:4114;width:85;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" path="m14,16v8,,18,-4,16,-13c19,3,11,5,,,,10,,10,,10v5,6,9,3,14,6xe" fillcolor="black" stroked="f">
                  <v:path arrowok="t" o:connecttype="custom" o:connectlocs="3704,3387;7938,635;0,0;0,2117;3704,3387" o:connectangles="0,0,0,0,0"/>
                </v:shape>
                <v:shape id="Freeform 9285" o:spid="_x0000_s1064" style="position:absolute;left:3132;top:5198;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4885;top:5249;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4859;top:5359;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4800;top:5393;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" path="m5,11v-5,8,8,8,8,10c20,19,32,21,35,11,25,,14,12,5,11xe" fillcolor="black" stroked="f">
                  <v:path arrowok="t" o:connecttype="custom" o:connectlocs="1330,3105;3459,5927;9313,3105;1330,3105" o:connectangles="0,0,0,0"/>
                </v:shape>
                <v:shape id="Freeform 9289" o:spid="_x0000_s1068" style="position:absolute;left:2429;top:5613;width:314;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4648;top:5647;width:101;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" path="m1,c,11,,11,,11v13,7,21,23,29,32c34,41,34,36,34,32,28,19,18,1,1,xe" fillcolor="black" stroked="f">
                  <v:path arrowok="t" o:connecttype="custom" o:connectlocs="299,0;0,2816;8666,11007;10160,8191;299,0" o:connectangles="0,0,0,0,0"/>
                </v:shape>
                <v:shape id="Freeform 9291" o:spid="_x0000_s1070" style="position:absolute;left:3886;top:5664;width:67;height:50;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" path="m,c,18,,18,,18v6,,16,-1,22,-4c24,,7,5,,xe" fillcolor="black" stroked="f">
                  <v:path arrowok="t" o:connecttype="custom" o:connectlocs="0,0;0,5080;6209,3951;0,0" o:connectangles="0,0,0,0"/>
                </v:shape>
                <v:shape id="Freeform 9292" o:spid="_x0000_s1071" style="position:absolute;left:2108;top:5731;width:516;height:441;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097;top:5765;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" path="m,2c,46,,46,,46v6,1,6,1,6,1c14,37,13,23,13,9,8,7,6,,,2xe" fillcolor="black" stroked="f">
                  <v:path arrowok="t" o:connecttype="custom" o:connectlocs="0,540;0,12430;1452,12700;3145,2432;0,540" o:connectangles="0,0,0,0,0"/>
                </v:shape>
                <v:shape id="Freeform 9294" o:spid="_x0000_s1073" style="position:absolute;left:4521;top:5816;width:110;height:212;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" path="m,25c9,43,20,60,21,80v6,,6,,6,c27,68,27,68,27,68,42,49,19,40,20,22,13,,9,26,,25xe" fillcolor="black" stroked="f">
                  <v:path arrowok="t" o:connecttype="custom" o:connectlocs="0,6615;5504,21167;7076,21167;7076,17992;5241,5821;0,6615" o:connectangles="0,0,0,0,0,0"/>
                </v:shape>
                <v:shape id="Freeform 9295" o:spid="_x0000_s1074" style="position:absolute;left:4021;top:5892;width:26;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" path="m2,c,5,1,9,6,12,8,11,10,11,9,6,12,1,6,,2,xe" fillcolor="black" stroked="f">
                  <v:path arrowok="t" o:connecttype="custom" o:connectlocs="423,0;1270,3387;1905,1694;423,0" o:connectangles="0,0,0,0"/>
                </v:shape>
                <v:shape id="Freeform 9296" o:spid="_x0000_s1075" style="position:absolute;left:5926;top:3742;width:779;height:550;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175;top:3869;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447;top:3936;width:711;height:390;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079;top:4292;width:626;height:398;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55" o:spid="_x0000_s1079" style="position:absolute;left:3056;top:3581;width:14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" filled="f" strokeweight=".3pt">
                  <v:textbox inset="3.38542mm,1.69272mm,3.38542mm,1.69272mm"/>
                </v:rect>
                <v:line id="Line 9301" o:spid="_x0000_s1080" style="position:absolute;visibility:visible;mso-wrap-style:square" from="3124,3623" to="3132,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" strokeweight=".3pt">
                  <v:stroke joinstyle="miter"/>
                </v:line>
                <v:rect id="Rectangle 57" o:spid="_x0000_s1081" style="position:absolute;left:3022;top:3666;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" filled="f" strokeweight=".3pt">
                  <v:textbox inset="3.38542mm,1.69272mm,3.38542mm,1.69272mm"/>
                </v:rect>
                <v:line id="Line 9303" o:spid="_x0000_s1082" style="position:absolute;visibility:visible;mso-wrap-style:square" from="3124,3708" to="3132,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" strokeweight=".3pt">
                  <v:stroke joinstyle="miter"/>
                </v:line>
                <v:rect id="Rectangle 59" o:spid="_x0000_s1083" style="position:absolute;left:3005;top:3742;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" filled="f" strokeweight=".3pt">
                  <v:textbox inset="3.38542mm,1.69272mm,3.38542mm,1.69272mm"/>
                </v:rect>
                <v:line id="Line 9305" o:spid="_x0000_s1084" style="position:absolute;visibility:visible;mso-wrap-style:square" from="3124,3784" to="3132,3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" strokeweight=".3pt">
                  <v:stroke joinstyle="miter"/>
                </v:line>
                <v:line id="Line 9306" o:spid="_x0000_s1085" style="position:absolute;visibility:visible;mso-wrap-style:square" from="3124,3539" to="3124,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" strokeweight=".3pt">
                  <v:stroke joinstyle="miter"/>
                </v:line>
                <v:shape id="Freeform 9307" o:spid="_x0000_s1086" style="position:absolute;left:3039;top:3835;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" path="m,c,,4,36,33,36,56,36,67,1,67,,67,,,,,xe" filled="f" strokeweight=".3pt">
                  <v:stroke joinstyle="miter"/>
                  <v:path arrowok="t" o:connecttype="custom" o:connectlocs="0,0;8757,9313;17780,0;0,0" o:connectangles="0,0,0,0"/>
                </v:shape>
                <v:line id="Line 9308" o:spid="_x0000_s1087" style="position:absolute;flip:y;visibility:visible;mso-wrap-style:square" from="3124,3835" to="3132,3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" strokeweight=".3pt">
                  <v:stroke joinstyle="miter"/>
                </v:line>
                <v:shape id="Freeform 9309" o:spid="_x0000_s1088" style="position:absolute;left:3047;top:3835;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" path="m,8c10,9,27,,31,v4,,20,9,30,9e" filled="f" strokeweight=".3pt">
                  <v:stroke joinstyle="miter"/>
                  <v:path arrowok="t" o:connecttype="custom" o:connectlocs="0,1505;8175,0;16087,1693" o:connectangles="0,0,0"/>
                </v:shape>
                <v:oval id="Oval 257" o:spid="_x0000_s1089" style="position:absolute;left:4834;top:632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" fillcolor="black" stroked="f">
                  <v:textbox inset="3.38542mm,1.69272mm,3.38542mm,1.69272mm"/>
                </v:oval>
                <v:oval id="Oval 258" o:spid="_x0000_s1090" style="position:absolute;left:4995;top:6290;width:51;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" fillcolor="black" stroked="f">
                  <v:textbox inset="3.38542mm,1.69272mm,3.38542mm,1.69272mm"/>
                </v:oval>
                <v:oval id="Oval 259" o:spid="_x0000_s1091" style="position:absolute;left:5427;top:5367;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" fillcolor="black" stroked="f">
                  <v:textbox inset="3.38542mm,1.69272mm,3.38542mm,1.69272mm"/>
                </v:oval>
                <v:oval id="Oval 260" o:spid="_x0000_s1092" style="position:absolute;left:5367;top:5096;width:4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" fillcolor="black" stroked="f">
                  <v:textbox inset="3.38542mm,1.69272mm,3.38542mm,1.69272mm"/>
                </v:oval>
                <v:oval id="Oval 261" o:spid="_x0000_s1093" style="position:absolute;left:5300;top:497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" fillcolor="black" stroked="f">
                  <v:textbox inset="3.38542mm,1.69272mm,3.38542mm,1.69272mm"/>
                </v:oval>
                <v:oval id="Oval 262" o:spid="_x0000_s1094" style="position:absolute;left:5215;top:4868;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" fillcolor="black" stroked="f">
                  <v:textbox inset="3.38542mm,1.69272mm,3.38542mm,1.69272mm"/>
                </v:oval>
                <v:oval id="Oval 263" o:spid="_x0000_s1095" style="position:absolute;left:5113;top:4775;width:6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" fillcolor="black" stroked="f">
                  <v:textbox inset="3.38542mm,1.69272mm,3.38542mm,1.69272mm"/>
                </v:oval>
                <v:oval id="Oval 264" o:spid="_x0000_s1096" style="position:absolute;left:4986;top:4707;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" fillcolor="black" stroked="f">
                  <v:textbox inset="3.38542mm,1.69272mm,3.38542mm,1.69272mm"/>
                </v:oval>
                <v:oval id="Oval 265" o:spid="_x0000_s1097" style="position:absolute;left:4309;top:5063;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" fillcolor="black" stroked="f">
                  <v:textbox inset="3.38542mm,1.69272mm,3.38542mm,1.69272mm"/>
                </v:oval>
                <v:oval id="Oval 266" o:spid="_x0000_s1098" style="position:absolute;left:4241;top:5350;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" fillcolor="black" stroked="f">
                  <v:textbox inset="3.38542mm,1.69272mm,3.38542mm,1.69272mm"/>
                </v:oval>
                <v:shape id="Freeform 9320" o:spid="_x0000_s1099" style="position:absolute;left:1278;top:1286;width:5579;height:5580;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1727;top:2607;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1828;top:2455;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1938;top:231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057;top:2184;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184;top:2057;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319;top:1947;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463;top:1837;width:153;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2616;top:1735;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2768;top:1650;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2929;top:1566;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107;top:149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276;top:1447;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454;top:1405;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3632;top:1371;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3809;top:1354;width:161;height:153;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3996;top:1346;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182;top:1354;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360;top:1371;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538;top:1405;width:160;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4724;top:1456;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4893;top:1515;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063;top:1583;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215;top:1659;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376;top:1752;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528;top:1854;width:153;height:152;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5672;top:1964;width:153;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5799;top:2082;width:161;height:153;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5935;top:2201;width:152;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045;top:2345;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155;top:2480;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256;top:2633;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259;top:7188;width:246;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3691;top:7222;width:347;height:575;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140;top:7222;width:338;height:575;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4571;top:7137;width:373;height:609;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100;top:5892;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745;top:5444;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584;top:4809;width:592;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465;top:4470;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423;top:3886;width:542;height:499;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448;top:3547;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550;top:3048;width:576;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668;top:2599;width:627;height:406;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185;top:1659;width:576;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1574;top:1210;width:618;height:644;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074;top:787;width:618;height:643;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2683;top:558;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420;top:482;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021;top:482;width:212;height:525;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301;top:491;width:414;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029;top:694;width:618;height:609;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5571;top:956;width:567;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222;top:1532;width:602;height:584;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493;top:2099;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6798;top:2438;width:559;height:550;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6976;top:2920;width:559;height:348;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061;top:3268;width:575;height:372;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128;top:3759;width:551;height:558;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052;top:4385;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6857;top:4944;width:669;height:711;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6697;top:5528;width:550;height:432;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366;top:5748;width:568;height:551;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331" o:spid="_x0000_s1162" style="position:absolute;width:8168;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0866FCF6" w14:textId="77777777" w:rsidR="0078422C" w:rsidRDefault="0078422C" w:rsidP="0078422C">
      <w:pPr>
        <w:tabs>
          <w:tab w:val="left" w:pos="1152"/>
        </w:tabs>
        <w:rPr>
          <w:szCs w:val="24"/>
        </w:rPr>
      </w:pPr>
    </w:p>
    <w:p w14:paraId="72031952" w14:textId="77777777" w:rsidR="0078422C" w:rsidRDefault="0078422C" w:rsidP="0078422C">
      <w:pPr>
        <w:spacing w:before="240"/>
        <w:rPr>
          <w:rFonts w:ascii="Arial Black" w:hAnsi="Arial Black"/>
          <w:b/>
          <w:bCs/>
          <w:kern w:val="28"/>
          <w:sz w:val="32"/>
          <w:szCs w:val="32"/>
        </w:rPr>
      </w:pPr>
      <w:bookmarkStart w:id="103" w:name="_Hlk78465937"/>
      <w:r>
        <w:rPr>
          <w:rFonts w:ascii="Arial Black" w:hAnsi="Arial Black"/>
          <w:b/>
          <w:bCs/>
          <w:kern w:val="28"/>
          <w:sz w:val="32"/>
          <w:szCs w:val="32"/>
        </w:rPr>
        <w:t>Internal Background Check Policy</w:t>
      </w:r>
      <w:bookmarkEnd w:id="103"/>
    </w:p>
    <w:p w14:paraId="7BEF4237" w14:textId="77777777" w:rsidR="0078422C" w:rsidRDefault="0078422C" w:rsidP="0078422C">
      <w:pPr>
        <w:spacing w:after="60"/>
        <w:outlineLvl w:val="1"/>
        <w:rPr>
          <w:rFonts w:ascii="Calibri" w:hAnsi="Calibri"/>
          <w:sz w:val="28"/>
          <w:szCs w:val="24"/>
        </w:rPr>
      </w:pPr>
      <w:r>
        <w:rPr>
          <w:rFonts w:ascii="Calibri" w:hAnsi="Calibri"/>
          <w:sz w:val="28"/>
          <w:szCs w:val="24"/>
        </w:rPr>
        <w:t>Facilities Services’ Contractor Clearance Program</w:t>
      </w:r>
    </w:p>
    <w:p w14:paraId="24CC39AF" w14:textId="77777777" w:rsidR="0078422C" w:rsidRDefault="0078422C" w:rsidP="0078422C">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78422C" w14:paraId="4D08BA77" w14:textId="77777777" w:rsidTr="0078422C">
        <w:tc>
          <w:tcPr>
            <w:tcW w:w="2088" w:type="dxa"/>
            <w:tcBorders>
              <w:top w:val="nil"/>
              <w:left w:val="nil"/>
              <w:bottom w:val="nil"/>
              <w:right w:val="nil"/>
            </w:tcBorders>
            <w:hideMark/>
          </w:tcPr>
          <w:p w14:paraId="49CDB23C" w14:textId="77777777" w:rsidR="0078422C" w:rsidRDefault="0078422C">
            <w:pPr>
              <w:tabs>
                <w:tab w:val="right" w:leader="dot" w:pos="7200"/>
              </w:tabs>
              <w:rPr>
                <w:szCs w:val="24"/>
              </w:rPr>
            </w:pPr>
            <w:r>
              <w:rPr>
                <w:szCs w:val="24"/>
              </w:rPr>
              <w:t>Title:</w:t>
            </w:r>
          </w:p>
        </w:tc>
        <w:tc>
          <w:tcPr>
            <w:tcW w:w="7560" w:type="dxa"/>
            <w:tcBorders>
              <w:top w:val="nil"/>
              <w:left w:val="nil"/>
              <w:bottom w:val="nil"/>
              <w:right w:val="nil"/>
            </w:tcBorders>
            <w:hideMark/>
          </w:tcPr>
          <w:p w14:paraId="733B8275" w14:textId="77777777" w:rsidR="0078422C" w:rsidRDefault="0078422C">
            <w:pPr>
              <w:tabs>
                <w:tab w:val="right" w:leader="dot" w:pos="7200"/>
              </w:tabs>
              <w:rPr>
                <w:szCs w:val="24"/>
              </w:rPr>
            </w:pPr>
            <w:r>
              <w:rPr>
                <w:szCs w:val="24"/>
              </w:rPr>
              <w:t>Background Checks for Contractors Working on the Judicial Council’s Behalf in Restricted Areas</w:t>
            </w:r>
          </w:p>
        </w:tc>
      </w:tr>
      <w:tr w:rsidR="0078422C" w14:paraId="2A2164B9" w14:textId="77777777" w:rsidTr="0078422C">
        <w:tc>
          <w:tcPr>
            <w:tcW w:w="2088" w:type="dxa"/>
            <w:tcBorders>
              <w:top w:val="nil"/>
              <w:left w:val="nil"/>
              <w:bottom w:val="nil"/>
              <w:right w:val="nil"/>
            </w:tcBorders>
            <w:hideMark/>
          </w:tcPr>
          <w:p w14:paraId="62E639BA" w14:textId="77777777" w:rsidR="0078422C" w:rsidRDefault="0078422C">
            <w:pPr>
              <w:tabs>
                <w:tab w:val="right" w:leader="dot" w:pos="7200"/>
              </w:tabs>
              <w:rPr>
                <w:szCs w:val="24"/>
              </w:rPr>
            </w:pPr>
            <w:r>
              <w:rPr>
                <w:szCs w:val="24"/>
              </w:rPr>
              <w:t>Contact:</w:t>
            </w:r>
          </w:p>
        </w:tc>
        <w:tc>
          <w:tcPr>
            <w:tcW w:w="7560" w:type="dxa"/>
            <w:tcBorders>
              <w:top w:val="nil"/>
              <w:left w:val="nil"/>
              <w:bottom w:val="nil"/>
              <w:right w:val="nil"/>
            </w:tcBorders>
            <w:hideMark/>
          </w:tcPr>
          <w:p w14:paraId="35416DE3" w14:textId="77777777" w:rsidR="0078422C" w:rsidRDefault="0078422C">
            <w:pPr>
              <w:tabs>
                <w:tab w:val="right" w:leader="dot" w:pos="7200"/>
              </w:tabs>
              <w:rPr>
                <w:szCs w:val="24"/>
              </w:rPr>
            </w:pPr>
            <w:r>
              <w:rPr>
                <w:szCs w:val="24"/>
              </w:rPr>
              <w:t>Facilities Services office’s Emergency Planning and Security Coordination Unit (EPSCU)</w:t>
            </w:r>
          </w:p>
        </w:tc>
      </w:tr>
      <w:tr w:rsidR="0078422C" w14:paraId="1965CDD7" w14:textId="77777777" w:rsidTr="0078422C">
        <w:tc>
          <w:tcPr>
            <w:tcW w:w="2088" w:type="dxa"/>
            <w:tcBorders>
              <w:top w:val="nil"/>
              <w:left w:val="nil"/>
              <w:bottom w:val="nil"/>
              <w:right w:val="nil"/>
            </w:tcBorders>
            <w:hideMark/>
          </w:tcPr>
          <w:p w14:paraId="5E21DD14" w14:textId="77777777" w:rsidR="0078422C" w:rsidRDefault="0078422C">
            <w:pPr>
              <w:tabs>
                <w:tab w:val="right" w:leader="dot" w:pos="7200"/>
              </w:tabs>
              <w:rPr>
                <w:szCs w:val="24"/>
              </w:rPr>
            </w:pPr>
            <w:r>
              <w:rPr>
                <w:szCs w:val="24"/>
              </w:rPr>
              <w:t>Policy Statement:</w:t>
            </w:r>
          </w:p>
        </w:tc>
        <w:tc>
          <w:tcPr>
            <w:tcW w:w="7560" w:type="dxa"/>
            <w:tcBorders>
              <w:top w:val="nil"/>
              <w:left w:val="nil"/>
              <w:bottom w:val="nil"/>
              <w:right w:val="nil"/>
            </w:tcBorders>
            <w:hideMark/>
          </w:tcPr>
          <w:p w14:paraId="542B3A3B" w14:textId="77777777" w:rsidR="0078422C" w:rsidRDefault="0078422C">
            <w:pPr>
              <w:tabs>
                <w:tab w:val="right" w:leader="dot" w:pos="7200"/>
              </w:tabs>
              <w:rPr>
                <w:szCs w:val="24"/>
              </w:rPr>
            </w:pPr>
            <w:r>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78422C" w14:paraId="3EEC551F" w14:textId="77777777" w:rsidTr="0078422C">
        <w:tc>
          <w:tcPr>
            <w:tcW w:w="2088" w:type="dxa"/>
            <w:tcBorders>
              <w:top w:val="nil"/>
              <w:left w:val="nil"/>
              <w:bottom w:val="nil"/>
              <w:right w:val="nil"/>
            </w:tcBorders>
            <w:hideMark/>
          </w:tcPr>
          <w:p w14:paraId="719673DD" w14:textId="77777777" w:rsidR="0078422C" w:rsidRDefault="0078422C">
            <w:pPr>
              <w:tabs>
                <w:tab w:val="right" w:leader="dot" w:pos="7200"/>
              </w:tabs>
              <w:rPr>
                <w:szCs w:val="24"/>
              </w:rPr>
            </w:pPr>
            <w:r>
              <w:rPr>
                <w:szCs w:val="24"/>
              </w:rPr>
              <w:t>Contents:</w:t>
            </w:r>
          </w:p>
        </w:tc>
        <w:tc>
          <w:tcPr>
            <w:tcW w:w="7560" w:type="dxa"/>
            <w:tcBorders>
              <w:top w:val="nil"/>
              <w:left w:val="nil"/>
              <w:bottom w:val="nil"/>
              <w:right w:val="nil"/>
            </w:tcBorders>
            <w:hideMark/>
          </w:tcPr>
          <w:p w14:paraId="33E7DF6B" w14:textId="77777777" w:rsidR="0078422C" w:rsidRDefault="0078422C">
            <w:pPr>
              <w:tabs>
                <w:tab w:val="left" w:pos="288"/>
                <w:tab w:val="right" w:leader="dot" w:pos="7243"/>
              </w:tabs>
              <w:kinsoku w:val="0"/>
              <w:overflowPunct w:val="0"/>
              <w:adjustRightInd w:val="0"/>
              <w:ind w:left="39"/>
              <w:rPr>
                <w:szCs w:val="24"/>
              </w:rPr>
            </w:pPr>
            <w:bookmarkStart w:id="104" w:name="Facilities_Services’_Contractor_Clearanc"/>
            <w:bookmarkStart w:id="105" w:name="Internal_Background_Check_Policy"/>
            <w:bookmarkEnd w:id="104"/>
            <w:bookmarkEnd w:id="105"/>
            <w:r>
              <w:rPr>
                <w:szCs w:val="24"/>
              </w:rPr>
              <w:t>Who must comply with this policy?</w:t>
            </w:r>
            <w:r>
              <w:rPr>
                <w:szCs w:val="24"/>
              </w:rPr>
              <w:tab/>
              <w:t>2</w:t>
            </w:r>
          </w:p>
          <w:p w14:paraId="6172E8B5" w14:textId="77777777" w:rsidR="0078422C" w:rsidRDefault="0078422C">
            <w:pPr>
              <w:tabs>
                <w:tab w:val="left" w:pos="288"/>
                <w:tab w:val="right" w:leader="dot" w:pos="7243"/>
              </w:tabs>
              <w:kinsoku w:val="0"/>
              <w:overflowPunct w:val="0"/>
              <w:adjustRightInd w:val="0"/>
              <w:spacing w:before="24"/>
              <w:ind w:left="39"/>
              <w:rPr>
                <w:szCs w:val="24"/>
              </w:rPr>
            </w:pPr>
            <w:r>
              <w:rPr>
                <w:szCs w:val="24"/>
              </w:rPr>
              <w:t xml:space="preserve">What is the policy? </w:t>
            </w:r>
            <w:r>
              <w:rPr>
                <w:szCs w:val="24"/>
              </w:rPr>
              <w:tab/>
              <w:t>2</w:t>
            </w:r>
          </w:p>
          <w:p w14:paraId="1056439F" w14:textId="77777777" w:rsidR="0078422C" w:rsidRDefault="0078422C">
            <w:pPr>
              <w:tabs>
                <w:tab w:val="left" w:pos="288"/>
                <w:tab w:val="right" w:leader="dot" w:pos="7243"/>
              </w:tabs>
              <w:kinsoku w:val="0"/>
              <w:overflowPunct w:val="0"/>
              <w:adjustRightInd w:val="0"/>
              <w:spacing w:before="24"/>
              <w:ind w:left="279"/>
              <w:rPr>
                <w:szCs w:val="24"/>
              </w:rPr>
            </w:pPr>
            <w:r>
              <w:rPr>
                <w:szCs w:val="24"/>
              </w:rPr>
              <w:t xml:space="preserve">Definition of Contractor </w:t>
            </w:r>
            <w:r>
              <w:rPr>
                <w:szCs w:val="24"/>
              </w:rPr>
              <w:tab/>
              <w:t>2</w:t>
            </w:r>
          </w:p>
          <w:p w14:paraId="586CD266" w14:textId="77777777" w:rsidR="0078422C" w:rsidRDefault="0078422C">
            <w:pPr>
              <w:tabs>
                <w:tab w:val="left" w:pos="288"/>
                <w:tab w:val="right" w:leader="dot" w:pos="7243"/>
              </w:tabs>
              <w:kinsoku w:val="0"/>
              <w:overflowPunct w:val="0"/>
              <w:adjustRightInd w:val="0"/>
              <w:spacing w:before="24"/>
              <w:ind w:left="279"/>
              <w:rPr>
                <w:szCs w:val="24"/>
              </w:rPr>
            </w:pPr>
            <w:r>
              <w:rPr>
                <w:szCs w:val="24"/>
              </w:rPr>
              <w:t>Definition of Restricted Area</w:t>
            </w:r>
            <w:r>
              <w:rPr>
                <w:szCs w:val="24"/>
              </w:rPr>
              <w:tab/>
              <w:t>2</w:t>
            </w:r>
          </w:p>
          <w:p w14:paraId="61D07044" w14:textId="77777777" w:rsidR="0078422C" w:rsidRDefault="0078422C">
            <w:pPr>
              <w:tabs>
                <w:tab w:val="left" w:pos="288"/>
                <w:tab w:val="right" w:leader="dot" w:pos="7243"/>
              </w:tabs>
              <w:kinsoku w:val="0"/>
              <w:overflowPunct w:val="0"/>
              <w:adjustRightInd w:val="0"/>
              <w:spacing w:before="24"/>
              <w:ind w:left="279"/>
              <w:rPr>
                <w:szCs w:val="24"/>
              </w:rPr>
            </w:pPr>
            <w:r>
              <w:rPr>
                <w:szCs w:val="24"/>
              </w:rPr>
              <w:t>Definition of Emergency Situation</w:t>
            </w:r>
            <w:r>
              <w:rPr>
                <w:szCs w:val="24"/>
              </w:rPr>
              <w:tab/>
              <w:t>3</w:t>
            </w:r>
          </w:p>
          <w:p w14:paraId="146FB90C" w14:textId="77777777" w:rsidR="0078422C" w:rsidRDefault="0078422C">
            <w:pPr>
              <w:tabs>
                <w:tab w:val="left" w:pos="288"/>
                <w:tab w:val="right" w:leader="dot" w:pos="7243"/>
              </w:tabs>
              <w:kinsoku w:val="0"/>
              <w:overflowPunct w:val="0"/>
              <w:adjustRightInd w:val="0"/>
              <w:spacing w:before="24"/>
              <w:ind w:left="39"/>
              <w:rPr>
                <w:szCs w:val="24"/>
              </w:rPr>
            </w:pPr>
            <w:r>
              <w:rPr>
                <w:szCs w:val="24"/>
              </w:rPr>
              <w:t>What is the purpose of this policy?</w:t>
            </w:r>
            <w:r>
              <w:rPr>
                <w:szCs w:val="24"/>
              </w:rPr>
              <w:tab/>
              <w:t>3</w:t>
            </w:r>
          </w:p>
          <w:p w14:paraId="1D1ABAC2" w14:textId="77777777" w:rsidR="0078422C" w:rsidRDefault="0078422C">
            <w:pPr>
              <w:tabs>
                <w:tab w:val="left" w:pos="288"/>
                <w:tab w:val="right" w:leader="dot" w:pos="7243"/>
              </w:tabs>
              <w:kinsoku w:val="0"/>
              <w:overflowPunct w:val="0"/>
              <w:adjustRightInd w:val="0"/>
              <w:spacing w:before="24"/>
              <w:ind w:left="39"/>
              <w:rPr>
                <w:szCs w:val="24"/>
              </w:rPr>
            </w:pPr>
            <w:r>
              <w:rPr>
                <w:szCs w:val="24"/>
              </w:rPr>
              <w:t>What is the application process?</w:t>
            </w:r>
            <w:r>
              <w:rPr>
                <w:szCs w:val="24"/>
              </w:rPr>
              <w:tab/>
              <w:t>4</w:t>
            </w:r>
          </w:p>
          <w:p w14:paraId="257B5D33" w14:textId="77777777" w:rsidR="0078422C" w:rsidRDefault="0078422C">
            <w:pPr>
              <w:tabs>
                <w:tab w:val="left" w:pos="288"/>
                <w:tab w:val="right" w:leader="dot" w:pos="7243"/>
              </w:tabs>
              <w:kinsoku w:val="0"/>
              <w:overflowPunct w:val="0"/>
              <w:adjustRightInd w:val="0"/>
              <w:spacing w:before="24"/>
              <w:ind w:left="39"/>
              <w:rPr>
                <w:szCs w:val="24"/>
              </w:rPr>
            </w:pPr>
            <w:r>
              <w:rPr>
                <w:szCs w:val="24"/>
              </w:rPr>
              <w:t>What are the evaluation criteria?</w:t>
            </w:r>
            <w:r>
              <w:rPr>
                <w:szCs w:val="24"/>
              </w:rPr>
              <w:tab/>
              <w:t>5</w:t>
            </w:r>
          </w:p>
          <w:p w14:paraId="08B33443" w14:textId="77777777" w:rsidR="0078422C" w:rsidRDefault="0078422C">
            <w:pPr>
              <w:tabs>
                <w:tab w:val="left" w:pos="288"/>
                <w:tab w:val="right" w:leader="dot" w:pos="7243"/>
              </w:tabs>
              <w:kinsoku w:val="0"/>
              <w:overflowPunct w:val="0"/>
              <w:adjustRightInd w:val="0"/>
              <w:spacing w:before="24"/>
              <w:ind w:left="39"/>
              <w:rPr>
                <w:szCs w:val="24"/>
              </w:rPr>
            </w:pPr>
            <w:r>
              <w:rPr>
                <w:szCs w:val="24"/>
              </w:rPr>
              <w:t>What is the evaluation process?</w:t>
            </w:r>
            <w:r>
              <w:rPr>
                <w:szCs w:val="24"/>
              </w:rPr>
              <w:tab/>
              <w:t>5</w:t>
            </w:r>
          </w:p>
          <w:p w14:paraId="5DE8B3CC" w14:textId="77777777" w:rsidR="0078422C" w:rsidRDefault="0078422C">
            <w:pPr>
              <w:tabs>
                <w:tab w:val="left" w:pos="288"/>
                <w:tab w:val="right" w:leader="dot" w:pos="7243"/>
              </w:tabs>
              <w:kinsoku w:val="0"/>
              <w:overflowPunct w:val="0"/>
              <w:adjustRightInd w:val="0"/>
              <w:spacing w:before="24"/>
              <w:ind w:left="279"/>
              <w:rPr>
                <w:szCs w:val="24"/>
              </w:rPr>
            </w:pPr>
            <w:r>
              <w:rPr>
                <w:szCs w:val="24"/>
              </w:rPr>
              <w:t>Applicants Suitable for Unescorted Access to Restricted Areas</w:t>
            </w:r>
            <w:r>
              <w:rPr>
                <w:szCs w:val="24"/>
              </w:rPr>
              <w:tab/>
              <w:t>6</w:t>
            </w:r>
          </w:p>
          <w:p w14:paraId="4346818F" w14:textId="77777777" w:rsidR="0078422C" w:rsidRDefault="0078422C">
            <w:pPr>
              <w:tabs>
                <w:tab w:val="left" w:pos="288"/>
                <w:tab w:val="right" w:leader="dot" w:pos="7243"/>
              </w:tabs>
              <w:kinsoku w:val="0"/>
              <w:overflowPunct w:val="0"/>
              <w:adjustRightInd w:val="0"/>
              <w:spacing w:before="24"/>
              <w:ind w:left="279"/>
              <w:rPr>
                <w:szCs w:val="24"/>
              </w:rPr>
            </w:pPr>
            <w:r>
              <w:rPr>
                <w:szCs w:val="24"/>
              </w:rPr>
              <w:t>Applicants Not Suitable for Unescorted Access to Restricted Areas</w:t>
            </w:r>
            <w:r>
              <w:rPr>
                <w:szCs w:val="24"/>
              </w:rPr>
              <w:tab/>
              <w:t>6</w:t>
            </w:r>
          </w:p>
          <w:p w14:paraId="02E52CBC" w14:textId="77777777" w:rsidR="0078422C" w:rsidRDefault="0078422C">
            <w:pPr>
              <w:tabs>
                <w:tab w:val="left" w:pos="288"/>
                <w:tab w:val="right" w:leader="dot" w:pos="7243"/>
              </w:tabs>
              <w:kinsoku w:val="0"/>
              <w:overflowPunct w:val="0"/>
              <w:adjustRightInd w:val="0"/>
              <w:spacing w:before="24"/>
              <w:ind w:left="279"/>
              <w:rPr>
                <w:szCs w:val="24"/>
              </w:rPr>
            </w:pPr>
            <w:r>
              <w:rPr>
                <w:szCs w:val="24"/>
              </w:rPr>
              <w:t>Subsequent Arrests</w:t>
            </w:r>
            <w:r>
              <w:rPr>
                <w:szCs w:val="24"/>
              </w:rPr>
              <w:tab/>
              <w:t>6</w:t>
            </w:r>
          </w:p>
          <w:p w14:paraId="2CF1DD59" w14:textId="77777777" w:rsidR="0078422C" w:rsidRDefault="0078422C">
            <w:pPr>
              <w:tabs>
                <w:tab w:val="left" w:pos="288"/>
                <w:tab w:val="right" w:leader="dot" w:pos="7243"/>
              </w:tabs>
              <w:kinsoku w:val="0"/>
              <w:overflowPunct w:val="0"/>
              <w:adjustRightInd w:val="0"/>
              <w:spacing w:before="24"/>
              <w:ind w:left="279"/>
              <w:rPr>
                <w:szCs w:val="24"/>
              </w:rPr>
            </w:pPr>
            <w:r>
              <w:rPr>
                <w:szCs w:val="24"/>
              </w:rPr>
              <w:t>Requests for Exceptions</w:t>
            </w:r>
            <w:r>
              <w:rPr>
                <w:szCs w:val="24"/>
              </w:rPr>
              <w:tab/>
              <w:t>7</w:t>
            </w:r>
          </w:p>
          <w:p w14:paraId="55C569E3" w14:textId="77777777" w:rsidR="0078422C" w:rsidRDefault="0078422C">
            <w:pPr>
              <w:tabs>
                <w:tab w:val="left" w:pos="288"/>
                <w:tab w:val="right" w:leader="dot" w:pos="7243"/>
              </w:tabs>
              <w:kinsoku w:val="0"/>
              <w:overflowPunct w:val="0"/>
              <w:adjustRightInd w:val="0"/>
              <w:spacing w:before="24"/>
              <w:ind w:left="39"/>
              <w:rPr>
                <w:szCs w:val="24"/>
              </w:rPr>
            </w:pPr>
            <w:r>
              <w:rPr>
                <w:szCs w:val="24"/>
              </w:rPr>
              <w:t>What is the badging process?</w:t>
            </w:r>
            <w:r>
              <w:rPr>
                <w:szCs w:val="24"/>
              </w:rPr>
              <w:tab/>
              <w:t>7</w:t>
            </w:r>
          </w:p>
          <w:p w14:paraId="117C100B" w14:textId="77777777" w:rsidR="0078422C" w:rsidRDefault="0078422C">
            <w:pPr>
              <w:tabs>
                <w:tab w:val="left" w:pos="288"/>
                <w:tab w:val="right" w:leader="dot" w:pos="7243"/>
              </w:tabs>
              <w:kinsoku w:val="0"/>
              <w:overflowPunct w:val="0"/>
              <w:adjustRightInd w:val="0"/>
              <w:spacing w:before="24"/>
              <w:ind w:left="279"/>
              <w:rPr>
                <w:szCs w:val="24"/>
              </w:rPr>
            </w:pPr>
            <w:r>
              <w:rPr>
                <w:szCs w:val="24"/>
              </w:rPr>
              <w:t xml:space="preserve">Badge Issuance </w:t>
            </w:r>
            <w:r>
              <w:rPr>
                <w:szCs w:val="24"/>
              </w:rPr>
              <w:tab/>
              <w:t>7</w:t>
            </w:r>
          </w:p>
          <w:p w14:paraId="5F804305" w14:textId="77777777" w:rsidR="0078422C" w:rsidRDefault="0078422C">
            <w:pPr>
              <w:tabs>
                <w:tab w:val="left" w:pos="288"/>
                <w:tab w:val="right" w:leader="dot" w:pos="7243"/>
              </w:tabs>
              <w:kinsoku w:val="0"/>
              <w:overflowPunct w:val="0"/>
              <w:adjustRightInd w:val="0"/>
              <w:spacing w:before="24"/>
              <w:ind w:left="279"/>
              <w:rPr>
                <w:szCs w:val="24"/>
              </w:rPr>
            </w:pPr>
            <w:r>
              <w:rPr>
                <w:szCs w:val="24"/>
              </w:rPr>
              <w:t xml:space="preserve">Badge Replacement </w:t>
            </w:r>
            <w:r>
              <w:rPr>
                <w:szCs w:val="24"/>
              </w:rPr>
              <w:tab/>
              <w:t>7</w:t>
            </w:r>
          </w:p>
          <w:p w14:paraId="56980C87" w14:textId="77777777" w:rsidR="0078422C" w:rsidRDefault="0078422C">
            <w:pPr>
              <w:tabs>
                <w:tab w:val="left" w:pos="288"/>
                <w:tab w:val="right" w:leader="dot" w:pos="7243"/>
              </w:tabs>
              <w:kinsoku w:val="0"/>
              <w:overflowPunct w:val="0"/>
              <w:adjustRightInd w:val="0"/>
              <w:spacing w:before="24"/>
              <w:ind w:left="279"/>
              <w:rPr>
                <w:szCs w:val="24"/>
              </w:rPr>
            </w:pPr>
            <w:r>
              <w:rPr>
                <w:szCs w:val="24"/>
              </w:rPr>
              <w:t>Badge Return</w:t>
            </w:r>
            <w:r>
              <w:rPr>
                <w:szCs w:val="24"/>
              </w:rPr>
              <w:tab/>
              <w:t>8</w:t>
            </w:r>
          </w:p>
          <w:p w14:paraId="22257E99" w14:textId="77777777" w:rsidR="0078422C" w:rsidRDefault="0078422C">
            <w:pPr>
              <w:tabs>
                <w:tab w:val="left" w:pos="288"/>
                <w:tab w:val="right" w:leader="dot" w:pos="7243"/>
              </w:tabs>
              <w:kinsoku w:val="0"/>
              <w:overflowPunct w:val="0"/>
              <w:adjustRightInd w:val="0"/>
              <w:spacing w:before="24"/>
              <w:ind w:left="39"/>
              <w:rPr>
                <w:szCs w:val="24"/>
              </w:rPr>
            </w:pPr>
            <w:r>
              <w:rPr>
                <w:szCs w:val="24"/>
              </w:rPr>
              <w:t>Questions and Complaints</w:t>
            </w:r>
            <w:r>
              <w:rPr>
                <w:szCs w:val="24"/>
              </w:rPr>
              <w:tab/>
              <w:t>8</w:t>
            </w:r>
          </w:p>
          <w:p w14:paraId="1376681C" w14:textId="77777777" w:rsidR="0078422C" w:rsidRDefault="0078422C">
            <w:pPr>
              <w:tabs>
                <w:tab w:val="left" w:pos="288"/>
                <w:tab w:val="right" w:leader="dot" w:pos="7243"/>
              </w:tabs>
              <w:kinsoku w:val="0"/>
              <w:overflowPunct w:val="0"/>
              <w:adjustRightInd w:val="0"/>
              <w:spacing w:before="24"/>
              <w:ind w:left="39"/>
              <w:rPr>
                <w:szCs w:val="24"/>
              </w:rPr>
            </w:pPr>
            <w:r>
              <w:rPr>
                <w:szCs w:val="24"/>
              </w:rPr>
              <w:t>Additional Resources</w:t>
            </w:r>
            <w:r>
              <w:rPr>
                <w:szCs w:val="24"/>
              </w:rPr>
              <w:tab/>
              <w:t>8</w:t>
            </w:r>
          </w:p>
          <w:p w14:paraId="4084BA50" w14:textId="77777777" w:rsidR="0078422C" w:rsidRDefault="0078422C">
            <w:pPr>
              <w:tabs>
                <w:tab w:val="left" w:pos="288"/>
                <w:tab w:val="right" w:leader="dot" w:pos="7243"/>
              </w:tabs>
              <w:kinsoku w:val="0"/>
              <w:overflowPunct w:val="0"/>
              <w:adjustRightInd w:val="0"/>
              <w:spacing w:before="24"/>
              <w:ind w:left="39"/>
              <w:rPr>
                <w:szCs w:val="24"/>
              </w:rPr>
            </w:pPr>
            <w:r>
              <w:rPr>
                <w:szCs w:val="24"/>
              </w:rPr>
              <w:t>References</w:t>
            </w:r>
            <w:r>
              <w:rPr>
                <w:szCs w:val="24"/>
              </w:rPr>
              <w:tab/>
              <w:t>8</w:t>
            </w:r>
            <w:r>
              <w:fldChar w:fldCharType="begin"/>
            </w:r>
            <w:r>
              <w:rPr>
                <w:szCs w:val="24"/>
              </w:rPr>
              <w:instrText xml:space="preserve"> TOC \o "3-3" \t "Heading 1,1,Heading 2,2" </w:instrText>
            </w:r>
            <w:r>
              <w:fldChar w:fldCharType="end"/>
            </w:r>
          </w:p>
        </w:tc>
      </w:tr>
    </w:tbl>
    <w:p w14:paraId="0B8A59BC" w14:textId="77777777" w:rsidR="0078422C" w:rsidRDefault="0078422C" w:rsidP="0078422C"/>
    <w:p w14:paraId="55A1421C" w14:textId="77777777" w:rsidR="0078422C" w:rsidRDefault="0078422C" w:rsidP="0078422C">
      <w:pPr>
        <w:widowControl/>
        <w:autoSpaceDE/>
        <w:autoSpaceDN/>
        <w:sectPr w:rsidR="0078422C">
          <w:pgSz w:w="12240" w:h="15840"/>
          <w:pgMar w:top="1008" w:right="1440" w:bottom="720" w:left="1440" w:header="432" w:footer="432" w:gutter="0"/>
          <w:pgNumType w:start="1"/>
          <w:cols w:space="720"/>
        </w:sectPr>
      </w:pPr>
    </w:p>
    <w:p w14:paraId="26720A95" w14:textId="77777777" w:rsidR="0078422C" w:rsidRDefault="0078422C" w:rsidP="0078422C">
      <w:pPr>
        <w:spacing w:before="480" w:after="120"/>
        <w:rPr>
          <w:rFonts w:ascii="Arial Black" w:hAnsi="Arial Black" w:cs="Arial"/>
          <w:bCs/>
          <w:caps/>
          <w:szCs w:val="24"/>
        </w:rPr>
      </w:pPr>
      <w:bookmarkStart w:id="106" w:name="_Toc373225523"/>
      <w:bookmarkStart w:id="107" w:name="_Toc459902203"/>
      <w:r>
        <w:rPr>
          <w:rFonts w:ascii="Arial Black" w:hAnsi="Arial Black" w:cs="Arial"/>
          <w:bCs/>
          <w:caps/>
          <w:szCs w:val="24"/>
        </w:rPr>
        <w:lastRenderedPageBreak/>
        <w:t>Who must comply with this policy?</w:t>
      </w:r>
      <w:bookmarkEnd w:id="106"/>
      <w:bookmarkEnd w:id="107"/>
    </w:p>
    <w:p w14:paraId="000CCAE1" w14:textId="77777777" w:rsidR="0078422C" w:rsidRDefault="0078422C" w:rsidP="0078422C">
      <w:pPr>
        <w:keepNext/>
        <w:rPr>
          <w:szCs w:val="24"/>
        </w:rPr>
      </w:pPr>
      <w:r>
        <w:rPr>
          <w:szCs w:val="24"/>
        </w:rPr>
        <w:t>This policy applies to:</w:t>
      </w:r>
    </w:p>
    <w:p w14:paraId="05CFB790" w14:textId="77777777" w:rsidR="0078422C" w:rsidRDefault="0078422C">
      <w:pPr>
        <w:widowControl/>
        <w:numPr>
          <w:ilvl w:val="0"/>
          <w:numId w:val="31"/>
        </w:numPr>
        <w:autoSpaceDE/>
        <w:rPr>
          <w:szCs w:val="24"/>
        </w:rPr>
      </w:pPr>
      <w:r>
        <w:rPr>
          <w:szCs w:val="24"/>
        </w:rPr>
        <w:t xml:space="preserve">Judicial Council (council) divisions, offices, and/or units that contract for non-council employees to work on the council’s </w:t>
      </w:r>
      <w:proofErr w:type="gramStart"/>
      <w:r>
        <w:rPr>
          <w:szCs w:val="24"/>
        </w:rPr>
        <w:t>behalf;</w:t>
      </w:r>
      <w:proofErr w:type="gramEnd"/>
    </w:p>
    <w:p w14:paraId="0CC1CE08" w14:textId="77777777" w:rsidR="0078422C" w:rsidRDefault="0078422C">
      <w:pPr>
        <w:widowControl/>
        <w:numPr>
          <w:ilvl w:val="0"/>
          <w:numId w:val="31"/>
        </w:numPr>
        <w:autoSpaceDE/>
        <w:rPr>
          <w:szCs w:val="24"/>
        </w:rPr>
      </w:pPr>
      <w:r>
        <w:rPr>
          <w:szCs w:val="24"/>
        </w:rPr>
        <w:t>Council staff who work with those individuals (for example, the project managers); and</w:t>
      </w:r>
    </w:p>
    <w:p w14:paraId="0209CB51" w14:textId="77777777" w:rsidR="0078422C" w:rsidRDefault="0078422C">
      <w:pPr>
        <w:widowControl/>
        <w:numPr>
          <w:ilvl w:val="0"/>
          <w:numId w:val="31"/>
        </w:numPr>
        <w:autoSpaceDE/>
        <w:rPr>
          <w:szCs w:val="24"/>
        </w:rPr>
      </w:pPr>
      <w:r>
        <w:rPr>
          <w:szCs w:val="24"/>
        </w:rPr>
        <w:t>Council staff who work on any contracts or agreements that provide for non-council employees to perform work on the council’s behalf.</w:t>
      </w:r>
    </w:p>
    <w:p w14:paraId="4CC98B81" w14:textId="77777777" w:rsidR="0078422C" w:rsidRDefault="0078422C" w:rsidP="0078422C">
      <w:pPr>
        <w:spacing w:before="480" w:after="120"/>
        <w:rPr>
          <w:rFonts w:ascii="Arial Black" w:hAnsi="Arial Black" w:cs="Arial"/>
          <w:bCs/>
          <w:caps/>
          <w:szCs w:val="24"/>
        </w:rPr>
      </w:pPr>
      <w:bookmarkStart w:id="108" w:name="_Toc373225524"/>
      <w:bookmarkStart w:id="109" w:name="_Toc459902204"/>
      <w:r>
        <w:rPr>
          <w:rFonts w:ascii="Arial Black" w:hAnsi="Arial Black" w:cs="Arial"/>
          <w:bCs/>
          <w:caps/>
          <w:szCs w:val="24"/>
        </w:rPr>
        <w:t>What is the policy?</w:t>
      </w:r>
      <w:bookmarkEnd w:id="108"/>
      <w:bookmarkEnd w:id="109"/>
    </w:p>
    <w:p w14:paraId="6AF9BA89" w14:textId="77777777" w:rsidR="0078422C" w:rsidRDefault="0078422C" w:rsidP="0078422C">
      <w:pPr>
        <w:keepNext/>
        <w:rPr>
          <w:szCs w:val="24"/>
        </w:rPr>
      </w:pPr>
      <w:r>
        <w:rPr>
          <w:szCs w:val="24"/>
        </w:rPr>
        <w:t xml:space="preserve">Council staff must do </w:t>
      </w:r>
      <w:proofErr w:type="gramStart"/>
      <w:r>
        <w:rPr>
          <w:szCs w:val="24"/>
        </w:rPr>
        <w:t>all of</w:t>
      </w:r>
      <w:proofErr w:type="gramEnd"/>
      <w:r>
        <w:rPr>
          <w:szCs w:val="24"/>
        </w:rPr>
        <w:t xml:space="preserve"> the following:</w:t>
      </w:r>
    </w:p>
    <w:p w14:paraId="0975FCE7" w14:textId="77777777" w:rsidR="0078422C" w:rsidRDefault="0078422C">
      <w:pPr>
        <w:widowControl/>
        <w:numPr>
          <w:ilvl w:val="0"/>
          <w:numId w:val="32"/>
        </w:numPr>
        <w:autoSpaceDE/>
        <w:ind w:left="720"/>
        <w:rPr>
          <w:szCs w:val="24"/>
        </w:rPr>
      </w:pPr>
      <w:r>
        <w:rPr>
          <w:szCs w:val="24"/>
        </w:rPr>
        <w:t xml:space="preserve">Ensure that each “Contractor” is fingerprinted, evaluated, and badged </w:t>
      </w:r>
      <w:r>
        <w:rPr>
          <w:i/>
          <w:szCs w:val="24"/>
        </w:rPr>
        <w:t>before</w:t>
      </w:r>
      <w:r>
        <w:rPr>
          <w:szCs w:val="24"/>
        </w:rPr>
        <w:t xml:space="preserve"> he or she is allowed unescorted access to a “Restricted Area.” A person who has not met these requirements may only</w:t>
      </w:r>
      <w:r>
        <w:rPr>
          <w:i/>
          <w:szCs w:val="24"/>
        </w:rPr>
        <w:t xml:space="preserve"> </w:t>
      </w:r>
      <w:r>
        <w:rPr>
          <w:szCs w:val="24"/>
        </w:rPr>
        <w:t>enter a Restricted Area during an “Emergency Situation” and:</w:t>
      </w:r>
    </w:p>
    <w:p w14:paraId="0E73E963" w14:textId="77777777" w:rsidR="0078422C" w:rsidRDefault="0078422C" w:rsidP="0078422C">
      <w:pPr>
        <w:ind w:left="1440" w:hanging="360"/>
        <w:rPr>
          <w:szCs w:val="24"/>
        </w:rPr>
      </w:pPr>
      <w:r>
        <w:rPr>
          <w:szCs w:val="24"/>
        </w:rPr>
        <w:t>a.</w:t>
      </w:r>
      <w:r>
        <w:rPr>
          <w:szCs w:val="24"/>
        </w:rPr>
        <w:tab/>
        <w:t xml:space="preserve">must be </w:t>
      </w:r>
      <w:proofErr w:type="gramStart"/>
      <w:r>
        <w:rPr>
          <w:szCs w:val="24"/>
        </w:rPr>
        <w:t>escorted at ALL times</w:t>
      </w:r>
      <w:proofErr w:type="gramEnd"/>
      <w:r>
        <w:rPr>
          <w:szCs w:val="24"/>
        </w:rPr>
        <w:t xml:space="preserve"> by someone who has met these requirements; or</w:t>
      </w:r>
    </w:p>
    <w:p w14:paraId="0FCD28AD" w14:textId="77777777" w:rsidR="0078422C" w:rsidRDefault="0078422C" w:rsidP="0078422C">
      <w:pPr>
        <w:ind w:left="1440" w:hanging="360"/>
        <w:rPr>
          <w:szCs w:val="24"/>
        </w:rPr>
      </w:pPr>
      <w:r>
        <w:rPr>
          <w:szCs w:val="24"/>
        </w:rPr>
        <w:t>b.</w:t>
      </w:r>
      <w:r>
        <w:rPr>
          <w:szCs w:val="24"/>
        </w:rPr>
        <w:tab/>
        <w:t xml:space="preserve">must be found suitable for unescorted access to Restricted Areas by the court, in compliance with FBI </w:t>
      </w:r>
      <w:r>
        <w:rPr>
          <w:i/>
          <w:szCs w:val="24"/>
        </w:rPr>
        <w:t>Criminal Justice Information Services Security Policy</w:t>
      </w:r>
      <w:r>
        <w:rPr>
          <w:szCs w:val="24"/>
        </w:rPr>
        <w:t xml:space="preserve"> and CA DOJ regulations for CLETS found in </w:t>
      </w:r>
      <w:r>
        <w:rPr>
          <w:i/>
          <w:szCs w:val="24"/>
        </w:rPr>
        <w:t>CLETS Policies, Practices and Procedures</w:t>
      </w:r>
      <w:r>
        <w:rPr>
          <w:szCs w:val="24"/>
        </w:rPr>
        <w:t>.</w:t>
      </w:r>
    </w:p>
    <w:p w14:paraId="4C9E20AE" w14:textId="77777777" w:rsidR="0078422C" w:rsidRDefault="0078422C">
      <w:pPr>
        <w:widowControl/>
        <w:numPr>
          <w:ilvl w:val="0"/>
          <w:numId w:val="32"/>
        </w:numPr>
        <w:autoSpaceDE/>
        <w:ind w:left="720"/>
        <w:rPr>
          <w:szCs w:val="24"/>
        </w:rPr>
      </w:pPr>
      <w:r>
        <w:rPr>
          <w:szCs w:val="24"/>
        </w:rPr>
        <w:t>Adhere to the EPSCU procedure for background check services, which is referenced at the end of this policy under Additional Resources.</w:t>
      </w:r>
    </w:p>
    <w:p w14:paraId="69589703" w14:textId="77777777" w:rsidR="0078422C" w:rsidRDefault="0078422C">
      <w:pPr>
        <w:widowControl/>
        <w:numPr>
          <w:ilvl w:val="0"/>
          <w:numId w:val="32"/>
        </w:numPr>
        <w:autoSpaceDE/>
        <w:ind w:left="720"/>
        <w:rPr>
          <w:szCs w:val="24"/>
        </w:rPr>
      </w:pPr>
      <w:r>
        <w:rPr>
          <w:szCs w:val="24"/>
        </w:rPr>
        <w:t>Ensure that contracts, agreements, and related documents do not contradict or counteract this policy or the related EPSCU procedure.</w:t>
      </w:r>
    </w:p>
    <w:p w14:paraId="06A64C33" w14:textId="77777777" w:rsidR="0078422C" w:rsidRDefault="0078422C" w:rsidP="0078422C">
      <w:pPr>
        <w:keepNext/>
        <w:spacing w:before="360"/>
        <w:outlineLvl w:val="1"/>
        <w:rPr>
          <w:rFonts w:ascii="Arial" w:hAnsi="Arial" w:cs="Arial"/>
          <w:b/>
          <w:bCs/>
          <w:iCs/>
          <w:szCs w:val="24"/>
        </w:rPr>
      </w:pPr>
      <w:bookmarkStart w:id="110" w:name="_Toc373225525"/>
      <w:bookmarkStart w:id="111" w:name="_Toc459902205"/>
      <w:r>
        <w:rPr>
          <w:rFonts w:ascii="Arial" w:hAnsi="Arial" w:cs="Arial"/>
          <w:b/>
          <w:bCs/>
          <w:iCs/>
          <w:szCs w:val="24"/>
        </w:rPr>
        <w:t>Definition of Contractor</w:t>
      </w:r>
      <w:bookmarkEnd w:id="110"/>
      <w:bookmarkEnd w:id="111"/>
    </w:p>
    <w:p w14:paraId="34C5E88A" w14:textId="77777777" w:rsidR="0078422C" w:rsidRDefault="0078422C" w:rsidP="0078422C">
      <w:pPr>
        <w:rPr>
          <w:szCs w:val="24"/>
        </w:rPr>
      </w:pPr>
      <w:r>
        <w:rPr>
          <w:szCs w:val="24"/>
        </w:rPr>
        <w:t xml:space="preserve">For the purposes of this policy and related EPSCU services, any person who either contracts with the council or is employed through a third party who contracts with the council </w:t>
      </w:r>
      <w:r>
        <w:rPr>
          <w:i/>
          <w:szCs w:val="24"/>
        </w:rPr>
        <w:t>who provides services</w:t>
      </w:r>
      <w:r>
        <w:rPr>
          <w:szCs w:val="24"/>
        </w:rPr>
        <w:t xml:space="preserve"> under that contract at a court or the California Court Technology Center (CCTC).</w:t>
      </w:r>
    </w:p>
    <w:p w14:paraId="2776CFD3" w14:textId="77777777" w:rsidR="0078422C" w:rsidRDefault="0078422C" w:rsidP="0078422C">
      <w:pPr>
        <w:rPr>
          <w:szCs w:val="24"/>
        </w:rPr>
      </w:pPr>
    </w:p>
    <w:p w14:paraId="140F9564" w14:textId="77777777" w:rsidR="0078422C" w:rsidRDefault="0078422C" w:rsidP="0078422C">
      <w:pPr>
        <w:rPr>
          <w:szCs w:val="24"/>
        </w:rPr>
      </w:pPr>
      <w:r>
        <w:rPr>
          <w:szCs w:val="24"/>
        </w:rPr>
        <w:t xml:space="preserve">This excludes contractors and agencies who do not receive payment for services from the council. It also excludes employees of entities that </w:t>
      </w:r>
      <w:proofErr w:type="gramStart"/>
      <w:r>
        <w:rPr>
          <w:szCs w:val="24"/>
        </w:rPr>
        <w:t>are able to</w:t>
      </w:r>
      <w:proofErr w:type="gramEnd"/>
      <w:r>
        <w:rPr>
          <w:szCs w:val="24"/>
        </w:rPr>
        <w:t xml:space="preserve"> do fingerprint-based background checks that are submitted to the CA DOJ. Those entities are responsible for performing their own background checks of their employees. EPSCU only provides background checks to employees of private contractors who cannot do fingerprint-based background checks that are submitted to the CA DOJ (as </w:t>
      </w:r>
      <w:proofErr w:type="gramStart"/>
      <w:r>
        <w:rPr>
          <w:szCs w:val="24"/>
        </w:rPr>
        <w:t>commercially-available</w:t>
      </w:r>
      <w:proofErr w:type="gramEnd"/>
      <w:r>
        <w:rPr>
          <w:szCs w:val="24"/>
        </w:rPr>
        <w:t xml:space="preserve"> searches will not suffice).</w:t>
      </w:r>
    </w:p>
    <w:p w14:paraId="34E2D899" w14:textId="77777777" w:rsidR="0078422C" w:rsidRDefault="0078422C" w:rsidP="0078422C">
      <w:pPr>
        <w:keepNext/>
        <w:spacing w:before="360"/>
        <w:outlineLvl w:val="1"/>
        <w:rPr>
          <w:rFonts w:ascii="Arial" w:hAnsi="Arial" w:cs="Arial"/>
          <w:b/>
          <w:bCs/>
          <w:iCs/>
          <w:szCs w:val="24"/>
        </w:rPr>
      </w:pPr>
      <w:bookmarkStart w:id="112" w:name="_Toc373225526"/>
      <w:bookmarkStart w:id="113" w:name="_Toc459902206"/>
      <w:r>
        <w:rPr>
          <w:rFonts w:ascii="Arial" w:hAnsi="Arial" w:cs="Arial"/>
          <w:b/>
          <w:bCs/>
          <w:iCs/>
          <w:szCs w:val="24"/>
        </w:rPr>
        <w:t>Definition of Restricted Area</w:t>
      </w:r>
      <w:bookmarkEnd w:id="112"/>
      <w:bookmarkEnd w:id="113"/>
    </w:p>
    <w:p w14:paraId="7D9C330E" w14:textId="77777777" w:rsidR="0078422C" w:rsidRDefault="0078422C" w:rsidP="0078422C">
      <w:pPr>
        <w:rPr>
          <w:szCs w:val="24"/>
        </w:rPr>
      </w:pPr>
      <w:r>
        <w:rPr>
          <w:szCs w:val="24"/>
        </w:rPr>
        <w:t>For the purposes of this policy, any area of either the CCTC or a court facility which:</w:t>
      </w:r>
    </w:p>
    <w:p w14:paraId="6C5F993E" w14:textId="77777777" w:rsidR="0078422C" w:rsidRDefault="0078422C">
      <w:pPr>
        <w:widowControl/>
        <w:numPr>
          <w:ilvl w:val="0"/>
          <w:numId w:val="33"/>
        </w:numPr>
        <w:autoSpaceDE/>
        <w:rPr>
          <w:szCs w:val="24"/>
        </w:rPr>
      </w:pPr>
      <w:r>
        <w:rPr>
          <w:szCs w:val="24"/>
        </w:rPr>
        <w:t xml:space="preserve">contains a means to connect to FBI and CA DOJ criminal databases via CLETS; </w:t>
      </w:r>
      <w:r>
        <w:rPr>
          <w:i/>
          <w:szCs w:val="24"/>
        </w:rPr>
        <w:t>or</w:t>
      </w:r>
    </w:p>
    <w:p w14:paraId="2A86D4CA" w14:textId="77777777" w:rsidR="0078422C" w:rsidRDefault="0078422C">
      <w:pPr>
        <w:widowControl/>
        <w:numPr>
          <w:ilvl w:val="0"/>
          <w:numId w:val="33"/>
        </w:numPr>
        <w:autoSpaceDE/>
        <w:rPr>
          <w:szCs w:val="24"/>
        </w:rPr>
      </w:pPr>
      <w:r>
        <w:rPr>
          <w:szCs w:val="24"/>
        </w:rPr>
        <w:t>contains any records or information (transported, processed, or stored in physical or electronic format) that were obtained via CLETS.</w:t>
      </w:r>
    </w:p>
    <w:p w14:paraId="119E0734" w14:textId="77777777" w:rsidR="0078422C" w:rsidRDefault="0078422C">
      <w:pPr>
        <w:keepLines/>
        <w:widowControl/>
        <w:numPr>
          <w:ilvl w:val="0"/>
          <w:numId w:val="33"/>
        </w:numPr>
        <w:autoSpaceDE/>
        <w:rPr>
          <w:color w:val="000000"/>
        </w:rPr>
      </w:pPr>
      <w:r>
        <w:rPr>
          <w:color w:val="000000"/>
          <w:szCs w:val="24"/>
        </w:rPr>
        <w:t>are areas within the Facility that are not generally accessible to the public, including (</w:t>
      </w:r>
      <w:proofErr w:type="spellStart"/>
      <w:r>
        <w:rPr>
          <w:color w:val="000000"/>
          <w:szCs w:val="24"/>
        </w:rPr>
        <w:t>i</w:t>
      </w:r>
      <w:proofErr w:type="spellEnd"/>
      <w:r>
        <w:rPr>
          <w:color w:val="000000"/>
          <w:szCs w:val="24"/>
        </w:rPr>
        <w:t>) 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768703BE" w14:textId="77777777" w:rsidR="0078422C" w:rsidRDefault="0078422C" w:rsidP="0078422C">
      <w:pPr>
        <w:rPr>
          <w:szCs w:val="24"/>
        </w:rPr>
      </w:pPr>
    </w:p>
    <w:p w14:paraId="34A79685" w14:textId="77777777" w:rsidR="0078422C" w:rsidRDefault="0078422C" w:rsidP="0078422C">
      <w:pPr>
        <w:rPr>
          <w:szCs w:val="24"/>
        </w:rPr>
      </w:pPr>
      <w:r>
        <w:rPr>
          <w:szCs w:val="24"/>
        </w:rPr>
        <w:t>The definition of Restricted Area also applies to areas where CLETS information can be discussed, or electronic access to network and computing components where CLETS data is transported or stored in a physical or electronic format.</w:t>
      </w:r>
    </w:p>
    <w:p w14:paraId="1C4647F5" w14:textId="77777777" w:rsidR="0078422C" w:rsidRDefault="0078422C" w:rsidP="0078422C">
      <w:pPr>
        <w:keepNext/>
        <w:spacing w:before="360"/>
        <w:outlineLvl w:val="1"/>
        <w:rPr>
          <w:rFonts w:ascii="Arial" w:hAnsi="Arial" w:cs="Arial"/>
          <w:b/>
          <w:bCs/>
          <w:iCs/>
          <w:szCs w:val="24"/>
        </w:rPr>
      </w:pPr>
      <w:bookmarkStart w:id="114" w:name="_Toc373225527"/>
      <w:bookmarkStart w:id="115" w:name="_Toc459902207"/>
      <w:r>
        <w:rPr>
          <w:rFonts w:ascii="Arial" w:hAnsi="Arial" w:cs="Arial"/>
          <w:b/>
          <w:bCs/>
          <w:iCs/>
          <w:szCs w:val="24"/>
        </w:rPr>
        <w:t>Definition of Emergency Situation</w:t>
      </w:r>
      <w:bookmarkEnd w:id="114"/>
      <w:bookmarkEnd w:id="115"/>
    </w:p>
    <w:p w14:paraId="4F433B19" w14:textId="77777777" w:rsidR="0078422C" w:rsidRDefault="0078422C" w:rsidP="0078422C">
      <w:pPr>
        <w:rPr>
          <w:szCs w:val="24"/>
        </w:rPr>
      </w:pPr>
      <w:r>
        <w:rPr>
          <w:szCs w:val="24"/>
        </w:rPr>
        <w:t xml:space="preserve">For the purposes of this policy, any condition arising from a sudden or unexpected occurrence in which prompt services are </w:t>
      </w:r>
      <w:r>
        <w:rPr>
          <w:szCs w:val="24"/>
        </w:rPr>
        <w:lastRenderedPageBreak/>
        <w:t xml:space="preserve">needed </w:t>
      </w:r>
      <w:r>
        <w:rPr>
          <w:i/>
          <w:szCs w:val="24"/>
        </w:rPr>
        <w:t>to avoid or minimize</w:t>
      </w:r>
      <w:r>
        <w:rPr>
          <w:szCs w:val="24"/>
        </w:rPr>
        <w:t xml:space="preserve"> the impact on the CCTC, court facility, or the council staff’s ability to do the following:</w:t>
      </w:r>
    </w:p>
    <w:p w14:paraId="613F17A7" w14:textId="77777777" w:rsidR="0078422C" w:rsidRDefault="0078422C">
      <w:pPr>
        <w:widowControl/>
        <w:numPr>
          <w:ilvl w:val="0"/>
          <w:numId w:val="34"/>
        </w:numPr>
        <w:tabs>
          <w:tab w:val="clear" w:pos="360"/>
          <w:tab w:val="num" w:pos="720"/>
        </w:tabs>
        <w:autoSpaceDE/>
        <w:ind w:left="720"/>
        <w:rPr>
          <w:szCs w:val="24"/>
        </w:rPr>
      </w:pPr>
      <w:r>
        <w:rPr>
          <w:szCs w:val="24"/>
        </w:rPr>
        <w:t xml:space="preserve">Ensure the safety and security of people occupying and visiting the </w:t>
      </w:r>
      <w:proofErr w:type="gramStart"/>
      <w:r>
        <w:rPr>
          <w:szCs w:val="24"/>
        </w:rPr>
        <w:t>facility;</w:t>
      </w:r>
      <w:proofErr w:type="gramEnd"/>
    </w:p>
    <w:p w14:paraId="4C7B5F3F" w14:textId="77777777" w:rsidR="0078422C" w:rsidRDefault="0078422C">
      <w:pPr>
        <w:widowControl/>
        <w:numPr>
          <w:ilvl w:val="0"/>
          <w:numId w:val="34"/>
        </w:numPr>
        <w:tabs>
          <w:tab w:val="clear" w:pos="360"/>
          <w:tab w:val="num" w:pos="720"/>
        </w:tabs>
        <w:autoSpaceDE/>
        <w:ind w:left="720"/>
        <w:rPr>
          <w:szCs w:val="24"/>
        </w:rPr>
      </w:pPr>
      <w:r>
        <w:rPr>
          <w:szCs w:val="24"/>
        </w:rPr>
        <w:t xml:space="preserve">Conduct business in a timely manner in a safe and functional </w:t>
      </w:r>
      <w:proofErr w:type="gramStart"/>
      <w:r>
        <w:rPr>
          <w:szCs w:val="24"/>
        </w:rPr>
        <w:t>environment;</w:t>
      </w:r>
      <w:proofErr w:type="gramEnd"/>
    </w:p>
    <w:p w14:paraId="3401DE36" w14:textId="77777777" w:rsidR="0078422C" w:rsidRDefault="0078422C">
      <w:pPr>
        <w:widowControl/>
        <w:numPr>
          <w:ilvl w:val="0"/>
          <w:numId w:val="34"/>
        </w:numPr>
        <w:tabs>
          <w:tab w:val="clear" w:pos="360"/>
          <w:tab w:val="num" w:pos="720"/>
        </w:tabs>
        <w:autoSpaceDE/>
        <w:ind w:left="720"/>
        <w:rPr>
          <w:szCs w:val="24"/>
        </w:rPr>
      </w:pPr>
      <w:r>
        <w:rPr>
          <w:szCs w:val="24"/>
        </w:rPr>
        <w:t>Preserve the facility; and</w:t>
      </w:r>
    </w:p>
    <w:p w14:paraId="46B68DCA" w14:textId="77777777" w:rsidR="0078422C" w:rsidRDefault="0078422C">
      <w:pPr>
        <w:widowControl/>
        <w:numPr>
          <w:ilvl w:val="0"/>
          <w:numId w:val="34"/>
        </w:numPr>
        <w:tabs>
          <w:tab w:val="clear" w:pos="360"/>
          <w:tab w:val="num" w:pos="720"/>
        </w:tabs>
        <w:autoSpaceDE/>
        <w:ind w:left="720"/>
        <w:rPr>
          <w:szCs w:val="24"/>
        </w:rPr>
      </w:pPr>
      <w:r>
        <w:rPr>
          <w:szCs w:val="24"/>
        </w:rPr>
        <w:t>Protect files, records, and documents located in the facility.</w:t>
      </w:r>
    </w:p>
    <w:p w14:paraId="646A65DB" w14:textId="77777777" w:rsidR="0078422C" w:rsidRDefault="0078422C" w:rsidP="0078422C">
      <w:pPr>
        <w:rPr>
          <w:szCs w:val="24"/>
        </w:rPr>
      </w:pPr>
    </w:p>
    <w:p w14:paraId="60D27CD7" w14:textId="77777777" w:rsidR="0078422C" w:rsidRDefault="0078422C" w:rsidP="0078422C">
      <w:pPr>
        <w:rPr>
          <w:szCs w:val="24"/>
        </w:rPr>
      </w:pPr>
      <w:r>
        <w:rPr>
          <w:szCs w:val="24"/>
        </w:rPr>
        <w:t xml:space="preserve">Visitors to the CCTC or the non-public areas of a court facility are not required to undergo a background and fingerprint check. They must, however, be </w:t>
      </w:r>
      <w:proofErr w:type="gramStart"/>
      <w:r>
        <w:rPr>
          <w:szCs w:val="24"/>
        </w:rPr>
        <w:t>escorted at ALL times</w:t>
      </w:r>
      <w:proofErr w:type="gramEnd"/>
      <w:r>
        <w:rPr>
          <w:szCs w:val="24"/>
        </w:rPr>
        <w:t>.</w:t>
      </w:r>
    </w:p>
    <w:p w14:paraId="060C2EBB" w14:textId="77777777" w:rsidR="0078422C" w:rsidRDefault="0078422C" w:rsidP="0078422C">
      <w:pPr>
        <w:spacing w:before="480" w:after="120"/>
        <w:rPr>
          <w:rFonts w:ascii="Arial Black" w:hAnsi="Arial Black" w:cs="Arial"/>
          <w:bCs/>
          <w:caps/>
          <w:szCs w:val="24"/>
        </w:rPr>
      </w:pPr>
      <w:bookmarkStart w:id="116" w:name="_Toc373225528"/>
      <w:bookmarkStart w:id="117" w:name="_Toc459902208"/>
      <w:r>
        <w:rPr>
          <w:rFonts w:ascii="Arial Black" w:hAnsi="Arial Black" w:cs="Arial"/>
          <w:bCs/>
          <w:caps/>
          <w:szCs w:val="24"/>
        </w:rPr>
        <w:t>What is the purpose of this policy?</w:t>
      </w:r>
      <w:bookmarkEnd w:id="116"/>
      <w:bookmarkEnd w:id="117"/>
    </w:p>
    <w:p w14:paraId="1C69819F" w14:textId="77777777" w:rsidR="0078422C" w:rsidRDefault="0078422C" w:rsidP="0078422C">
      <w:pPr>
        <w:ind w:right="-180"/>
        <w:rPr>
          <w:szCs w:val="24"/>
        </w:rPr>
      </w:pPr>
      <w:r>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Pr>
          <w:vertAlign w:val="superscript"/>
        </w:rPr>
        <w:footnoteReference w:id="2"/>
      </w:r>
    </w:p>
    <w:p w14:paraId="169E6165" w14:textId="77777777" w:rsidR="0078422C" w:rsidRDefault="0078422C" w:rsidP="0078422C">
      <w:pPr>
        <w:rPr>
          <w:szCs w:val="24"/>
        </w:rPr>
      </w:pPr>
    </w:p>
    <w:p w14:paraId="550B0EBF" w14:textId="77777777" w:rsidR="0078422C" w:rsidRDefault="0078422C" w:rsidP="0078422C">
      <w:pPr>
        <w:rPr>
          <w:szCs w:val="24"/>
        </w:rPr>
      </w:pPr>
      <w:r>
        <w:rPr>
          <w:szCs w:val="24"/>
        </w:rPr>
        <w:t xml:space="preserve">There are strict regulations regarding access to CLETS. Government Code sections 15150–15167 establish the CA DOJ’s responsibility for maintenance of the system. The CA DOJ publishes a </w:t>
      </w:r>
      <w:r>
        <w:rPr>
          <w:i/>
          <w:szCs w:val="24"/>
        </w:rPr>
        <w:t>CLETS Policies, Practices, and Procedures</w:t>
      </w:r>
      <w:r>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Pr>
          <w:i/>
          <w:szCs w:val="24"/>
        </w:rPr>
        <w:t>Criminal Justice Information Services Security Policy</w:t>
      </w:r>
      <w:r>
        <w:rPr>
          <w:szCs w:val="24"/>
        </w:rPr>
        <w:t>.</w:t>
      </w:r>
    </w:p>
    <w:p w14:paraId="244191ED" w14:textId="77777777" w:rsidR="0078422C" w:rsidRDefault="0078422C" w:rsidP="0078422C">
      <w:pPr>
        <w:rPr>
          <w:szCs w:val="24"/>
        </w:rPr>
      </w:pPr>
    </w:p>
    <w:p w14:paraId="0287F117" w14:textId="77777777" w:rsidR="0078422C" w:rsidRDefault="0078422C" w:rsidP="0078422C">
      <w:pPr>
        <w:rPr>
          <w:szCs w:val="24"/>
        </w:rPr>
      </w:pPr>
      <w:r>
        <w:rPr>
          <w:szCs w:val="24"/>
        </w:rPr>
        <w:t>As a service to the courts and as a precaution, council’s staff have implemented a policy of conducting CLETS-level background checks for any of its contractors who would be working in Restricted Areas.</w:t>
      </w:r>
      <w:r>
        <w:rPr>
          <w:vertAlign w:val="superscript"/>
        </w:rPr>
        <w:footnoteReference w:id="3"/>
      </w:r>
      <w:r>
        <w:rPr>
          <w:szCs w:val="24"/>
        </w:rPr>
        <w:t xml:space="preserve"> The council’s Executive Office delegated to EPSCU oversight of background checks for non-council employees working under contract with the council in Restricted Areas. EPSCU worked with the CA DOJ and several council offices to define Restricted Areas, establish a procedure for providing related services, and identify the evaluation criteria that are listed in this policy.</w:t>
      </w:r>
    </w:p>
    <w:p w14:paraId="3438B77A" w14:textId="77777777" w:rsidR="0078422C" w:rsidRDefault="0078422C" w:rsidP="0078422C">
      <w:pPr>
        <w:spacing w:before="480" w:after="120"/>
        <w:rPr>
          <w:rFonts w:ascii="Arial Black" w:hAnsi="Arial Black" w:cs="Arial"/>
          <w:bCs/>
          <w:caps/>
          <w:szCs w:val="24"/>
        </w:rPr>
      </w:pPr>
      <w:bookmarkStart w:id="118" w:name="_Toc373225529"/>
      <w:bookmarkStart w:id="119" w:name="_Toc459902209"/>
      <w:r>
        <w:rPr>
          <w:rFonts w:ascii="Arial Black" w:hAnsi="Arial Black" w:cs="Arial"/>
          <w:bCs/>
          <w:caps/>
          <w:szCs w:val="24"/>
        </w:rPr>
        <w:t>What is the application process?</w:t>
      </w:r>
      <w:bookmarkEnd w:id="118"/>
      <w:bookmarkEnd w:id="119"/>
    </w:p>
    <w:p w14:paraId="7EE39F08" w14:textId="77777777" w:rsidR="0078422C" w:rsidRDefault="0078422C" w:rsidP="0078422C">
      <w:pPr>
        <w:rPr>
          <w:szCs w:val="24"/>
        </w:rPr>
      </w:pPr>
      <w:r>
        <w:rPr>
          <w:szCs w:val="24"/>
        </w:rPr>
        <w:t>Council staff are responsible for requesting EPSCU’s services when needed. As part of the initial set</w:t>
      </w:r>
      <w:r>
        <w:rPr>
          <w:szCs w:val="24"/>
        </w:rPr>
        <w:noBreakHyphen/>
        <w:t>up process, they will be required to provide EPSCU the following:</w:t>
      </w:r>
    </w:p>
    <w:p w14:paraId="7D58F355" w14:textId="77777777" w:rsidR="0078422C" w:rsidRDefault="0078422C">
      <w:pPr>
        <w:widowControl/>
        <w:numPr>
          <w:ilvl w:val="0"/>
          <w:numId w:val="35"/>
        </w:numPr>
        <w:autoSpaceDE/>
        <w:rPr>
          <w:szCs w:val="24"/>
        </w:rPr>
      </w:pPr>
      <w:r>
        <w:rPr>
          <w:szCs w:val="24"/>
        </w:rPr>
        <w:t xml:space="preserve">A project code for chargeback of CA DOJ billing </w:t>
      </w:r>
      <w:proofErr w:type="gramStart"/>
      <w:r>
        <w:rPr>
          <w:szCs w:val="24"/>
        </w:rPr>
        <w:t>costs;</w:t>
      </w:r>
      <w:proofErr w:type="gramEnd"/>
    </w:p>
    <w:p w14:paraId="587C06C7" w14:textId="77777777" w:rsidR="0078422C" w:rsidRDefault="0078422C">
      <w:pPr>
        <w:widowControl/>
        <w:numPr>
          <w:ilvl w:val="0"/>
          <w:numId w:val="35"/>
        </w:numPr>
        <w:autoSpaceDE/>
        <w:rPr>
          <w:szCs w:val="24"/>
        </w:rPr>
      </w:pPr>
      <w:r>
        <w:rPr>
          <w:szCs w:val="24"/>
        </w:rPr>
        <w:t>A designated council contact or Contractor contact; and</w:t>
      </w:r>
    </w:p>
    <w:p w14:paraId="291CE6B9" w14:textId="77777777" w:rsidR="0078422C" w:rsidRDefault="0078422C">
      <w:pPr>
        <w:widowControl/>
        <w:numPr>
          <w:ilvl w:val="0"/>
          <w:numId w:val="35"/>
        </w:numPr>
        <w:autoSpaceDE/>
        <w:rPr>
          <w:szCs w:val="24"/>
        </w:rPr>
      </w:pPr>
      <w:r>
        <w:rPr>
          <w:szCs w:val="24"/>
        </w:rPr>
        <w:t>A designated council authorizer (ideally a manager or supervisor).</w:t>
      </w:r>
    </w:p>
    <w:p w14:paraId="54CC064C" w14:textId="77777777" w:rsidR="0078422C" w:rsidRDefault="0078422C" w:rsidP="0078422C">
      <w:pPr>
        <w:rPr>
          <w:szCs w:val="24"/>
        </w:rPr>
      </w:pPr>
    </w:p>
    <w:p w14:paraId="321A6934" w14:textId="77777777" w:rsidR="0078422C" w:rsidRDefault="0078422C" w:rsidP="0078422C">
      <w:pPr>
        <w:rPr>
          <w:szCs w:val="24"/>
        </w:rPr>
      </w:pPr>
      <w:r>
        <w:rPr>
          <w:szCs w:val="24"/>
        </w:rPr>
        <w:t>EPSCU and the council’s Human Resources (HR) office share a single Originating Agency Identifier (ORI) number. HR receives the CA DOJ invoices and uses the project code that council staff provide to do chargebacks for the cost of the Contractor background checks.</w:t>
      </w:r>
    </w:p>
    <w:p w14:paraId="3A42B054" w14:textId="77777777" w:rsidR="0078422C" w:rsidRDefault="0078422C" w:rsidP="0078422C">
      <w:pPr>
        <w:rPr>
          <w:szCs w:val="24"/>
        </w:rPr>
      </w:pPr>
    </w:p>
    <w:p w14:paraId="2B736873" w14:textId="77777777" w:rsidR="0078422C" w:rsidRDefault="0078422C" w:rsidP="0078422C">
      <w:pPr>
        <w:rPr>
          <w:szCs w:val="24"/>
        </w:rPr>
      </w:pPr>
      <w:r>
        <w:rPr>
          <w:szCs w:val="24"/>
        </w:rPr>
        <w:t>EPSCU will send the EPSCU program procedure to the designated council contact and Contractor contact, as applicable. The council contact and Contractor contact are responsible for explaining the restrictions to the “Applicants.” They are also responsible for providing EPSCU with the following:</w:t>
      </w:r>
    </w:p>
    <w:p w14:paraId="057AC6C4" w14:textId="77777777" w:rsidR="0078422C" w:rsidRDefault="0078422C">
      <w:pPr>
        <w:widowControl/>
        <w:numPr>
          <w:ilvl w:val="0"/>
          <w:numId w:val="35"/>
        </w:numPr>
        <w:autoSpaceDE/>
        <w:rPr>
          <w:szCs w:val="24"/>
        </w:rPr>
      </w:pPr>
      <w:r>
        <w:rPr>
          <w:szCs w:val="24"/>
        </w:rPr>
        <w:t xml:space="preserve">A background check authorization signed by the </w:t>
      </w:r>
      <w:proofErr w:type="gramStart"/>
      <w:r>
        <w:rPr>
          <w:szCs w:val="24"/>
        </w:rPr>
        <w:t>Applicant;</w:t>
      </w:r>
      <w:proofErr w:type="gramEnd"/>
    </w:p>
    <w:p w14:paraId="52280F84" w14:textId="77777777" w:rsidR="0078422C" w:rsidRDefault="0078422C">
      <w:pPr>
        <w:widowControl/>
        <w:numPr>
          <w:ilvl w:val="0"/>
          <w:numId w:val="35"/>
        </w:numPr>
        <w:autoSpaceDE/>
        <w:rPr>
          <w:szCs w:val="24"/>
        </w:rPr>
      </w:pPr>
      <w:r>
        <w:rPr>
          <w:szCs w:val="24"/>
        </w:rPr>
        <w:t xml:space="preserve">A completed badge form, authorized by the council </w:t>
      </w:r>
      <w:proofErr w:type="spellStart"/>
      <w:r>
        <w:rPr>
          <w:szCs w:val="24"/>
        </w:rPr>
        <w:t>authorizer</w:t>
      </w:r>
      <w:proofErr w:type="spellEnd"/>
      <w:r>
        <w:rPr>
          <w:szCs w:val="24"/>
        </w:rPr>
        <w:t>; and</w:t>
      </w:r>
    </w:p>
    <w:p w14:paraId="65E80B46" w14:textId="77777777" w:rsidR="0078422C" w:rsidRDefault="0078422C">
      <w:pPr>
        <w:widowControl/>
        <w:numPr>
          <w:ilvl w:val="0"/>
          <w:numId w:val="35"/>
        </w:numPr>
        <w:autoSpaceDE/>
        <w:rPr>
          <w:szCs w:val="24"/>
        </w:rPr>
      </w:pPr>
      <w:r>
        <w:rPr>
          <w:szCs w:val="24"/>
        </w:rPr>
        <w:t>A digital photograph of the Applicant that meets the requirements on the badge form.</w:t>
      </w:r>
    </w:p>
    <w:p w14:paraId="120571D8" w14:textId="77777777" w:rsidR="0078422C" w:rsidRDefault="0078422C" w:rsidP="0078422C">
      <w:pPr>
        <w:rPr>
          <w:szCs w:val="24"/>
        </w:rPr>
      </w:pPr>
    </w:p>
    <w:p w14:paraId="75ED3725" w14:textId="77777777" w:rsidR="0078422C" w:rsidRDefault="0078422C" w:rsidP="0078422C">
      <w:pPr>
        <w:rPr>
          <w:szCs w:val="24"/>
        </w:rPr>
      </w:pPr>
      <w:r>
        <w:rPr>
          <w:szCs w:val="24"/>
        </w:rPr>
        <w:lastRenderedPageBreak/>
        <w:t>EPSCU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EPSCU will provide the council contact and Contractor contact with information about how Applicants can check the status of their submissions with the CA DOJ.</w:t>
      </w:r>
    </w:p>
    <w:p w14:paraId="286971D1" w14:textId="77777777" w:rsidR="0078422C" w:rsidRDefault="0078422C" w:rsidP="0078422C">
      <w:pPr>
        <w:spacing w:before="480" w:after="120"/>
        <w:rPr>
          <w:rFonts w:ascii="Arial Black" w:hAnsi="Arial Black" w:cs="Arial"/>
          <w:bCs/>
          <w:caps/>
          <w:szCs w:val="24"/>
        </w:rPr>
      </w:pPr>
      <w:bookmarkStart w:id="120" w:name="_Toc373225530"/>
      <w:bookmarkStart w:id="121" w:name="_Toc459902210"/>
      <w:r>
        <w:rPr>
          <w:rFonts w:ascii="Arial Black" w:hAnsi="Arial Black" w:cs="Arial"/>
          <w:bCs/>
          <w:caps/>
          <w:szCs w:val="24"/>
        </w:rPr>
        <w:t>What are the evaluation criteria?</w:t>
      </w:r>
      <w:bookmarkEnd w:id="120"/>
      <w:bookmarkEnd w:id="121"/>
    </w:p>
    <w:p w14:paraId="70401DA3" w14:textId="77777777" w:rsidR="0078422C" w:rsidRDefault="0078422C" w:rsidP="0078422C">
      <w:pPr>
        <w:keepNext/>
        <w:rPr>
          <w:szCs w:val="24"/>
        </w:rPr>
      </w:pPr>
      <w:r>
        <w:rPr>
          <w:szCs w:val="24"/>
        </w:rPr>
        <w:t>EPSCU will review the results using the following evaluation criteria, which comply with FBI and CA DOJ regulations. Applicants are not suitable for unescorted access to a Restricted Area if an Applicant’s background check reveals any of the following:</w:t>
      </w:r>
    </w:p>
    <w:p w14:paraId="66BDF7B0" w14:textId="77777777" w:rsidR="0078422C" w:rsidRDefault="0078422C">
      <w:pPr>
        <w:widowControl/>
        <w:numPr>
          <w:ilvl w:val="0"/>
          <w:numId w:val="36"/>
        </w:numPr>
        <w:tabs>
          <w:tab w:val="num" w:pos="720"/>
        </w:tabs>
        <w:autoSpaceDE/>
        <w:ind w:left="720"/>
        <w:rPr>
          <w:szCs w:val="24"/>
        </w:rPr>
      </w:pPr>
      <w:r>
        <w:rPr>
          <w:szCs w:val="24"/>
        </w:rPr>
        <w:t>A felony conviction of any kind or felony charge pending court disposition (that includes arrest warrant for a felony charge); or</w:t>
      </w:r>
    </w:p>
    <w:p w14:paraId="20D41659" w14:textId="77777777" w:rsidR="0078422C" w:rsidRDefault="0078422C">
      <w:pPr>
        <w:widowControl/>
        <w:numPr>
          <w:ilvl w:val="0"/>
          <w:numId w:val="36"/>
        </w:numPr>
        <w:tabs>
          <w:tab w:val="num" w:pos="720"/>
        </w:tabs>
        <w:autoSpaceDE/>
        <w:ind w:left="720"/>
        <w:rPr>
          <w:szCs w:val="24"/>
        </w:rPr>
      </w:pPr>
      <w:r>
        <w:rPr>
          <w:szCs w:val="24"/>
        </w:rPr>
        <w:t xml:space="preserve">Any misdemeanor conviction </w:t>
      </w:r>
      <w:r>
        <w:rPr>
          <w:i/>
          <w:szCs w:val="24"/>
        </w:rPr>
        <w:t>or</w:t>
      </w:r>
      <w:r>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036A0E08" w14:textId="77777777" w:rsidR="0078422C" w:rsidRDefault="0078422C" w:rsidP="0078422C">
      <w:pPr>
        <w:ind w:left="720" w:hanging="720"/>
        <w:rPr>
          <w:szCs w:val="24"/>
        </w:rPr>
      </w:pPr>
    </w:p>
    <w:p w14:paraId="16A8F724" w14:textId="77777777" w:rsidR="0078422C" w:rsidRDefault="0078422C" w:rsidP="0078422C">
      <w:pPr>
        <w:keepNext/>
        <w:ind w:left="720" w:hanging="720"/>
        <w:rPr>
          <w:szCs w:val="24"/>
        </w:rPr>
      </w:pPr>
      <w:r>
        <w:rPr>
          <w:szCs w:val="24"/>
        </w:rPr>
        <w:t>Crimes of moral turpitude (that are not already described in the criteria above) include:</w:t>
      </w:r>
    </w:p>
    <w:p w14:paraId="6B1DD653" w14:textId="77777777" w:rsidR="0078422C" w:rsidRDefault="0078422C">
      <w:pPr>
        <w:widowControl/>
        <w:numPr>
          <w:ilvl w:val="0"/>
          <w:numId w:val="37"/>
        </w:numPr>
        <w:autoSpaceDE/>
        <w:rPr>
          <w:szCs w:val="24"/>
        </w:rPr>
      </w:pPr>
      <w:r>
        <w:rPr>
          <w:szCs w:val="24"/>
        </w:rPr>
        <w:t>Assaultive crimes involving false imprisonment, discharging a firearm, and shooting at an inhabited dwelling.</w:t>
      </w:r>
    </w:p>
    <w:p w14:paraId="72B41B78" w14:textId="77777777" w:rsidR="0078422C" w:rsidRDefault="0078422C">
      <w:pPr>
        <w:widowControl/>
        <w:numPr>
          <w:ilvl w:val="0"/>
          <w:numId w:val="37"/>
        </w:numPr>
        <w:autoSpaceDE/>
        <w:rPr>
          <w:szCs w:val="24"/>
        </w:rPr>
      </w:pPr>
      <w:r>
        <w:rPr>
          <w:szCs w:val="24"/>
        </w:rPr>
        <w:t>Drug crimes involving maintaining a drug house, possessing heroin for sale, possessing marijuana for sale, selling drugs, and transporting a controlled substance.</w:t>
      </w:r>
    </w:p>
    <w:p w14:paraId="028ECB66" w14:textId="77777777" w:rsidR="0078422C" w:rsidRDefault="0078422C">
      <w:pPr>
        <w:widowControl/>
        <w:numPr>
          <w:ilvl w:val="0"/>
          <w:numId w:val="37"/>
        </w:numPr>
        <w:autoSpaceDE/>
        <w:rPr>
          <w:szCs w:val="24"/>
        </w:rPr>
      </w:pPr>
      <w:r>
        <w:rPr>
          <w:szCs w:val="24"/>
        </w:rPr>
        <w:t>Escape crimes involving escape with or without violence and evading a peace officer.</w:t>
      </w:r>
    </w:p>
    <w:p w14:paraId="3B1DC4D2" w14:textId="77777777" w:rsidR="0078422C" w:rsidRDefault="0078422C">
      <w:pPr>
        <w:widowControl/>
        <w:numPr>
          <w:ilvl w:val="0"/>
          <w:numId w:val="37"/>
        </w:numPr>
        <w:autoSpaceDE/>
        <w:rPr>
          <w:szCs w:val="24"/>
        </w:rPr>
      </w:pPr>
      <w:r>
        <w:rPr>
          <w:szCs w:val="24"/>
        </w:rPr>
        <w:t>Property crimes involving arson, forgery, and receiving stolen property.</w:t>
      </w:r>
    </w:p>
    <w:p w14:paraId="0014920C" w14:textId="77777777" w:rsidR="0078422C" w:rsidRDefault="0078422C">
      <w:pPr>
        <w:widowControl/>
        <w:numPr>
          <w:ilvl w:val="0"/>
          <w:numId w:val="37"/>
        </w:numPr>
        <w:autoSpaceDE/>
        <w:rPr>
          <w:szCs w:val="24"/>
        </w:rPr>
      </w:pPr>
      <w:r>
        <w:rPr>
          <w:szCs w:val="24"/>
        </w:rPr>
        <w:t>Sex crimes involving indecent exposure, lewd acts on a child, pimping and pandering, and rape.</w:t>
      </w:r>
    </w:p>
    <w:p w14:paraId="3033941A" w14:textId="77777777" w:rsidR="0078422C" w:rsidRDefault="0078422C">
      <w:pPr>
        <w:widowControl/>
        <w:numPr>
          <w:ilvl w:val="0"/>
          <w:numId w:val="37"/>
        </w:numPr>
        <w:autoSpaceDE/>
        <w:rPr>
          <w:szCs w:val="24"/>
        </w:rPr>
      </w:pPr>
      <w:r>
        <w:rPr>
          <w:szCs w:val="24"/>
        </w:rPr>
        <w:t>Weapon crimes involving possessing or conspiring to possess an illegal firearm and possessing a deadly weapon with intent to assault.</w:t>
      </w:r>
    </w:p>
    <w:p w14:paraId="45C576B3" w14:textId="77777777" w:rsidR="0078422C" w:rsidRDefault="0078422C">
      <w:pPr>
        <w:widowControl/>
        <w:numPr>
          <w:ilvl w:val="0"/>
          <w:numId w:val="37"/>
        </w:numPr>
        <w:autoSpaceDE/>
        <w:rPr>
          <w:szCs w:val="24"/>
        </w:rPr>
      </w:pPr>
      <w:r>
        <w:rPr>
          <w:szCs w:val="24"/>
        </w:rPr>
        <w:t>Other crimes involving bribery, extortion, kidnapping, perjury, and terrorist threat.</w:t>
      </w:r>
    </w:p>
    <w:p w14:paraId="43677C8E" w14:textId="77777777" w:rsidR="0078422C" w:rsidRDefault="0078422C" w:rsidP="0078422C">
      <w:pPr>
        <w:rPr>
          <w:szCs w:val="24"/>
        </w:rPr>
      </w:pPr>
    </w:p>
    <w:p w14:paraId="74223105" w14:textId="77777777" w:rsidR="0078422C" w:rsidRDefault="0078422C" w:rsidP="0078422C">
      <w:pPr>
        <w:rPr>
          <w:szCs w:val="24"/>
        </w:rPr>
      </w:pPr>
      <w:r>
        <w:rPr>
          <w:szCs w:val="24"/>
        </w:rPr>
        <w:t>The following will be reviewed on an individual basis to determine suitability for unescorted access to a Restricted Area:</w:t>
      </w:r>
    </w:p>
    <w:p w14:paraId="5EBF7A0F" w14:textId="77777777" w:rsidR="0078422C" w:rsidRDefault="0078422C">
      <w:pPr>
        <w:widowControl/>
        <w:numPr>
          <w:ilvl w:val="0"/>
          <w:numId w:val="38"/>
        </w:numPr>
        <w:tabs>
          <w:tab w:val="num" w:pos="720"/>
        </w:tabs>
        <w:autoSpaceDE/>
        <w:ind w:left="720"/>
        <w:rPr>
          <w:szCs w:val="24"/>
        </w:rPr>
      </w:pPr>
      <w:r>
        <w:rPr>
          <w:szCs w:val="24"/>
        </w:rPr>
        <w:t xml:space="preserve">Misdemeanor convictions greater than 10 years </w:t>
      </w:r>
      <w:proofErr w:type="gramStart"/>
      <w:r>
        <w:rPr>
          <w:szCs w:val="24"/>
        </w:rPr>
        <w:t>old;</w:t>
      </w:r>
      <w:proofErr w:type="gramEnd"/>
    </w:p>
    <w:p w14:paraId="72BA8B5B" w14:textId="77777777" w:rsidR="0078422C" w:rsidRDefault="0078422C">
      <w:pPr>
        <w:widowControl/>
        <w:numPr>
          <w:ilvl w:val="0"/>
          <w:numId w:val="38"/>
        </w:numPr>
        <w:tabs>
          <w:tab w:val="num" w:pos="720"/>
        </w:tabs>
        <w:autoSpaceDE/>
        <w:ind w:left="720"/>
        <w:rPr>
          <w:szCs w:val="24"/>
        </w:rPr>
      </w:pPr>
      <w:r>
        <w:rPr>
          <w:szCs w:val="24"/>
        </w:rPr>
        <w:t>Felony or misdemeanor arrests without conviction and/or misdemeanor convictions, within the last 10 years that, when taken in total, establish reasonable doubt about the Contractor’s suitability for access; or</w:t>
      </w:r>
    </w:p>
    <w:p w14:paraId="79811033" w14:textId="77777777" w:rsidR="0078422C" w:rsidRDefault="0078422C">
      <w:pPr>
        <w:widowControl/>
        <w:numPr>
          <w:ilvl w:val="0"/>
          <w:numId w:val="38"/>
        </w:numPr>
        <w:tabs>
          <w:tab w:val="num" w:pos="720"/>
        </w:tabs>
        <w:autoSpaceDE/>
        <w:ind w:left="720"/>
        <w:rPr>
          <w:szCs w:val="24"/>
        </w:rPr>
      </w:pPr>
      <w:r>
        <w:rPr>
          <w:szCs w:val="24"/>
        </w:rPr>
        <w:t>Outstanding arrest warrants indicating possible fugitive status.</w:t>
      </w:r>
    </w:p>
    <w:p w14:paraId="67577554" w14:textId="77777777" w:rsidR="0078422C" w:rsidRDefault="0078422C" w:rsidP="0078422C">
      <w:pPr>
        <w:spacing w:before="480" w:after="120"/>
        <w:rPr>
          <w:rFonts w:ascii="Arial Black" w:hAnsi="Arial Black" w:cs="Arial"/>
          <w:bCs/>
          <w:caps/>
          <w:szCs w:val="24"/>
        </w:rPr>
      </w:pPr>
      <w:bookmarkStart w:id="122" w:name="_Toc373225531"/>
      <w:bookmarkStart w:id="123" w:name="_Toc459902211"/>
      <w:r>
        <w:rPr>
          <w:rFonts w:ascii="Arial Black" w:hAnsi="Arial Black" w:cs="Arial"/>
          <w:bCs/>
          <w:caps/>
          <w:szCs w:val="24"/>
        </w:rPr>
        <w:t>What is the evaluation process?</w:t>
      </w:r>
      <w:bookmarkEnd w:id="122"/>
      <w:bookmarkEnd w:id="123"/>
    </w:p>
    <w:p w14:paraId="213CFAA6" w14:textId="77777777" w:rsidR="0078422C" w:rsidRDefault="0078422C" w:rsidP="0078422C">
      <w:pPr>
        <w:rPr>
          <w:szCs w:val="24"/>
        </w:rPr>
      </w:pPr>
      <w:r>
        <w:rPr>
          <w:szCs w:val="24"/>
        </w:rPr>
        <w:t>Because the council qualifies as an Applicant Agency under California law, it receives the criminal record results electronically from the CA DOJ. EPSCU follows the CA DOJ instructions to keep the information secure. It cannot share the criminal record result information.</w:t>
      </w:r>
    </w:p>
    <w:p w14:paraId="3B6871B2" w14:textId="77777777" w:rsidR="0078422C" w:rsidRDefault="0078422C" w:rsidP="0078422C">
      <w:pPr>
        <w:keepNext/>
        <w:spacing w:before="360"/>
        <w:outlineLvl w:val="1"/>
        <w:rPr>
          <w:rFonts w:ascii="Arial" w:hAnsi="Arial" w:cs="Arial"/>
          <w:b/>
          <w:bCs/>
          <w:iCs/>
          <w:szCs w:val="24"/>
        </w:rPr>
      </w:pPr>
      <w:bookmarkStart w:id="124" w:name="_Toc373225532"/>
      <w:bookmarkStart w:id="125" w:name="_Toc459902212"/>
      <w:r>
        <w:rPr>
          <w:rFonts w:ascii="Arial" w:hAnsi="Arial" w:cs="Arial"/>
          <w:b/>
          <w:bCs/>
          <w:iCs/>
          <w:szCs w:val="24"/>
        </w:rPr>
        <w:t>Applicants Suitable for Unescorted Access to Restricted Areas</w:t>
      </w:r>
      <w:bookmarkEnd w:id="124"/>
      <w:bookmarkEnd w:id="125"/>
    </w:p>
    <w:p w14:paraId="30DE86C4" w14:textId="77777777" w:rsidR="0078422C" w:rsidRDefault="0078422C" w:rsidP="0078422C">
      <w:pPr>
        <w:keepNext/>
        <w:rPr>
          <w:szCs w:val="24"/>
        </w:rPr>
      </w:pPr>
      <w:r>
        <w:rPr>
          <w:szCs w:val="24"/>
        </w:rPr>
        <w:t xml:space="preserve">If an Applicant is suitable for unescorted access per the evaluation criteria, </w:t>
      </w:r>
      <w:bookmarkStart w:id="126" w:name="_Hlk69811017"/>
      <w:r>
        <w:rPr>
          <w:szCs w:val="24"/>
        </w:rPr>
        <w:t>EPSCU</w:t>
      </w:r>
      <w:bookmarkEnd w:id="126"/>
      <w:r>
        <w:rPr>
          <w:szCs w:val="24"/>
        </w:rPr>
        <w:t xml:space="preserve"> will notify the council contact(s) and Contractor contact(s), as applicable. EPSCU will delete the criminal record results.</w:t>
      </w:r>
    </w:p>
    <w:p w14:paraId="63E4E385" w14:textId="77777777" w:rsidR="0078422C" w:rsidRDefault="0078422C" w:rsidP="0078422C">
      <w:pPr>
        <w:keepNext/>
        <w:rPr>
          <w:szCs w:val="24"/>
        </w:rPr>
      </w:pPr>
    </w:p>
    <w:p w14:paraId="5EF948BF" w14:textId="77777777" w:rsidR="0078422C" w:rsidRDefault="0078422C" w:rsidP="0078422C">
      <w:pPr>
        <w:keepLines/>
        <w:rPr>
          <w:szCs w:val="24"/>
        </w:rPr>
      </w:pPr>
      <w:r>
        <w:rPr>
          <w:szCs w:val="24"/>
        </w:rPr>
        <w:t>If not already submitted, the council contact or Contractor contact must provide EPSCU with the Applicant’s completed badge form and digital photograph. These will be used for badge purposes only. The digital photograph must meet the requirements on the badge request. If not already submitted, EPSCU must also have the council authorizer’s approval for a badge, via a signed badge form or e-mail approval.</w:t>
      </w:r>
    </w:p>
    <w:p w14:paraId="1C68A2A7" w14:textId="77777777" w:rsidR="0078422C" w:rsidRDefault="0078422C" w:rsidP="0078422C">
      <w:pPr>
        <w:rPr>
          <w:szCs w:val="24"/>
        </w:rPr>
      </w:pPr>
    </w:p>
    <w:p w14:paraId="75349D48" w14:textId="77777777" w:rsidR="0078422C" w:rsidRDefault="0078422C" w:rsidP="0078422C">
      <w:pPr>
        <w:rPr>
          <w:szCs w:val="24"/>
        </w:rPr>
      </w:pPr>
      <w:r>
        <w:rPr>
          <w:szCs w:val="24"/>
        </w:rPr>
        <w:lastRenderedPageBreak/>
        <w:t xml:space="preserve">EPSCU will forward the Contractor’s badge to the council contact or Contractor contact for distribution. The Contractor must </w:t>
      </w:r>
      <w:proofErr w:type="gramStart"/>
      <w:r>
        <w:rPr>
          <w:szCs w:val="24"/>
        </w:rPr>
        <w:t>wear the badge in a visible location at all times</w:t>
      </w:r>
      <w:proofErr w:type="gramEnd"/>
      <w:r>
        <w:rPr>
          <w:szCs w:val="24"/>
        </w:rPr>
        <w:t xml:space="preserve"> while in a Restricted Area, as visual confirmation that he or she is suitable for unescorted access.</w:t>
      </w:r>
    </w:p>
    <w:p w14:paraId="7E82D155" w14:textId="77777777" w:rsidR="0078422C" w:rsidRDefault="0078422C" w:rsidP="0078422C">
      <w:pPr>
        <w:keepNext/>
        <w:spacing w:before="360"/>
        <w:outlineLvl w:val="1"/>
        <w:rPr>
          <w:rFonts w:ascii="Arial" w:hAnsi="Arial" w:cs="Arial"/>
          <w:b/>
          <w:bCs/>
          <w:iCs/>
          <w:szCs w:val="24"/>
        </w:rPr>
      </w:pPr>
      <w:bookmarkStart w:id="127" w:name="_Toc373225533"/>
      <w:bookmarkStart w:id="128" w:name="_Toc459902213"/>
      <w:r>
        <w:rPr>
          <w:rFonts w:ascii="Arial" w:hAnsi="Arial" w:cs="Arial"/>
          <w:b/>
          <w:bCs/>
          <w:iCs/>
          <w:szCs w:val="24"/>
        </w:rPr>
        <w:t>Applicants Not Suitable for Unescorted Access to Restricted Areas</w:t>
      </w:r>
      <w:bookmarkEnd w:id="127"/>
      <w:bookmarkEnd w:id="128"/>
    </w:p>
    <w:p w14:paraId="7BA5A595" w14:textId="77777777" w:rsidR="0078422C" w:rsidRDefault="0078422C" w:rsidP="0078422C">
      <w:pPr>
        <w:rPr>
          <w:szCs w:val="24"/>
        </w:rPr>
      </w:pPr>
      <w:r>
        <w:rPr>
          <w:szCs w:val="24"/>
        </w:rPr>
        <w:t>If an Applicant is not suitable per the evaluation criteria, EPSCU will notify the council contact(s) and Contractor contact(s), as applicable, that the Applicant is not suitable for unescorted access to a Restricted Area. EPSCU will mail the relevant criminal record results to the Applicant at the address he or she listed on the Live Scan form, then delete the criminal record results.</w:t>
      </w:r>
    </w:p>
    <w:p w14:paraId="1CCE4123" w14:textId="77777777" w:rsidR="0078422C" w:rsidRDefault="0078422C" w:rsidP="0078422C">
      <w:pPr>
        <w:rPr>
          <w:szCs w:val="24"/>
        </w:rPr>
      </w:pPr>
    </w:p>
    <w:p w14:paraId="2FA5A6DF" w14:textId="77777777" w:rsidR="0078422C" w:rsidRDefault="0078422C" w:rsidP="0078422C">
      <w:pPr>
        <w:rPr>
          <w:szCs w:val="24"/>
        </w:rPr>
      </w:pPr>
      <w:r>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Pr>
          <w:i/>
          <w:szCs w:val="24"/>
        </w:rPr>
        <w:t>http://oag.ca.gov/fingerprints/security_faq</w:t>
      </w:r>
      <w:r>
        <w:rPr>
          <w:szCs w:val="24"/>
        </w:rPr>
        <w:t>.</w:t>
      </w:r>
    </w:p>
    <w:p w14:paraId="00FF739C" w14:textId="77777777" w:rsidR="0078422C" w:rsidRDefault="0078422C" w:rsidP="0078422C">
      <w:pPr>
        <w:rPr>
          <w:szCs w:val="24"/>
        </w:rPr>
      </w:pPr>
    </w:p>
    <w:p w14:paraId="6302DCCB" w14:textId="77777777" w:rsidR="0078422C" w:rsidRDefault="0078422C" w:rsidP="0078422C">
      <w:pPr>
        <w:rPr>
          <w:szCs w:val="24"/>
        </w:rPr>
      </w:pPr>
      <w:r>
        <w:rPr>
          <w:szCs w:val="24"/>
        </w:rPr>
        <w:t xml:space="preserve">EPSCU must submit a No Longer Interested (NLI) form to the CA DOJ so that it does not receive subsequent arrest notifications or dispositions on Applicants deemed not suitable. For this reason, if the Applicant’s record is corrected and the council authorizer wants EPSCU to re-evaluate, the Applicant will have to be </w:t>
      </w:r>
      <w:proofErr w:type="spellStart"/>
      <w:r>
        <w:rPr>
          <w:szCs w:val="24"/>
        </w:rPr>
        <w:t>refingerprinted</w:t>
      </w:r>
      <w:proofErr w:type="spellEnd"/>
      <w:r>
        <w:rPr>
          <w:szCs w:val="24"/>
        </w:rPr>
        <w:t>.</w:t>
      </w:r>
    </w:p>
    <w:p w14:paraId="7FDD4FA1" w14:textId="77777777" w:rsidR="0078422C" w:rsidRDefault="0078422C" w:rsidP="0078422C">
      <w:pPr>
        <w:keepNext/>
        <w:spacing w:before="360"/>
        <w:outlineLvl w:val="1"/>
        <w:rPr>
          <w:rFonts w:ascii="Arial" w:hAnsi="Arial" w:cs="Arial"/>
          <w:b/>
          <w:bCs/>
          <w:iCs/>
          <w:szCs w:val="24"/>
        </w:rPr>
      </w:pPr>
      <w:bookmarkStart w:id="129" w:name="_Toc373225534"/>
      <w:bookmarkStart w:id="130" w:name="_Toc459902214"/>
      <w:r>
        <w:rPr>
          <w:rFonts w:ascii="Arial" w:hAnsi="Arial" w:cs="Arial"/>
          <w:b/>
          <w:bCs/>
          <w:iCs/>
          <w:szCs w:val="24"/>
        </w:rPr>
        <w:t>Subsequent Arrests</w:t>
      </w:r>
      <w:bookmarkEnd w:id="129"/>
      <w:bookmarkEnd w:id="130"/>
    </w:p>
    <w:p w14:paraId="6844D0C4" w14:textId="77777777" w:rsidR="0078422C" w:rsidRDefault="0078422C" w:rsidP="0078422C">
      <w:pPr>
        <w:rPr>
          <w:szCs w:val="24"/>
        </w:rPr>
      </w:pPr>
      <w:r>
        <w:rPr>
          <w:szCs w:val="24"/>
        </w:rPr>
        <w:t>After EPSCU receives criminal record results, it automatically gets subsequent arrest notifications and dispositions. EPSCU will continue to get this information until it submits a NLI form to the CA DOJ.</w:t>
      </w:r>
    </w:p>
    <w:p w14:paraId="3309E404" w14:textId="77777777" w:rsidR="0078422C" w:rsidRDefault="0078422C" w:rsidP="0078422C">
      <w:pPr>
        <w:rPr>
          <w:szCs w:val="24"/>
        </w:rPr>
      </w:pPr>
    </w:p>
    <w:p w14:paraId="1D7D4E1D" w14:textId="77777777" w:rsidR="0078422C" w:rsidRDefault="0078422C" w:rsidP="0078422C">
      <w:pPr>
        <w:rPr>
          <w:szCs w:val="24"/>
        </w:rPr>
      </w:pPr>
      <w:r>
        <w:rPr>
          <w:szCs w:val="24"/>
        </w:rPr>
        <w:t xml:space="preserve">If EPSCU is notified of a </w:t>
      </w:r>
      <w:proofErr w:type="gramStart"/>
      <w:r>
        <w:rPr>
          <w:szCs w:val="24"/>
        </w:rPr>
        <w:t>Contractor’s</w:t>
      </w:r>
      <w:proofErr w:type="gramEnd"/>
      <w:r>
        <w:rPr>
          <w:szCs w:val="24"/>
        </w:rPr>
        <w:t xml:space="preserve"> arrest, it may reevaluate the person’s suitability for unescorted access to Restricted Areas. EPSCU reserves the right to change its determination of a person’s suitability for unescorted access to Restricted Areas based on a subsequent arrest. If this occurs, EPSCU will notify the council contact(s) and Contractor contact(s), as applicable, and request that the Contractor’s badge be returned, that unescorted access to a Restricted Area be discontinued, and that the Contractor’s last-known address be provided. EPSCU will mail the relevant criminal record results to the Contractor at that address, delete the criminal record results, and send an NLI.</w:t>
      </w:r>
    </w:p>
    <w:p w14:paraId="6B2A6E26" w14:textId="77777777" w:rsidR="0078422C" w:rsidRDefault="0078422C" w:rsidP="0078422C">
      <w:pPr>
        <w:keepNext/>
        <w:spacing w:before="360"/>
        <w:outlineLvl w:val="1"/>
        <w:rPr>
          <w:rFonts w:ascii="Arial" w:hAnsi="Arial" w:cs="Arial"/>
          <w:b/>
          <w:bCs/>
          <w:iCs/>
          <w:szCs w:val="24"/>
        </w:rPr>
      </w:pPr>
      <w:bookmarkStart w:id="131" w:name="_Toc373225535"/>
      <w:bookmarkStart w:id="132" w:name="_Toc459902215"/>
      <w:r>
        <w:rPr>
          <w:rFonts w:ascii="Arial" w:hAnsi="Arial" w:cs="Arial"/>
          <w:b/>
          <w:bCs/>
          <w:iCs/>
          <w:szCs w:val="24"/>
        </w:rPr>
        <w:t>Requests for Exceptions</w:t>
      </w:r>
      <w:bookmarkEnd w:id="131"/>
      <w:bookmarkEnd w:id="132"/>
    </w:p>
    <w:p w14:paraId="55D089CF" w14:textId="77777777" w:rsidR="0078422C" w:rsidRDefault="0078422C" w:rsidP="0078422C">
      <w:pPr>
        <w:rPr>
          <w:szCs w:val="24"/>
        </w:rPr>
      </w:pPr>
      <w:r>
        <w:rPr>
          <w:szCs w:val="24"/>
        </w:rPr>
        <w:t xml:space="preserve">Exceptions are rarely considered because the evaluation criteria implement mandatory FBI and CA DOJ regulations. If an Applicant receives notice that he or she is not suitable for access to Restricted Areas, the council contact or Contractor contact may ask the council </w:t>
      </w:r>
      <w:proofErr w:type="spellStart"/>
      <w:r>
        <w:rPr>
          <w:szCs w:val="24"/>
        </w:rPr>
        <w:t>authorizer</w:t>
      </w:r>
      <w:proofErr w:type="spellEnd"/>
      <w:r>
        <w:rPr>
          <w:szCs w:val="24"/>
        </w:rPr>
        <w:t xml:space="preserve"> to request an exception from EPSCU. The request must be in writing. It must include the Applicant’s name and reason for the request. The Applicant will have to be re-fingerprinted. EPSCU will send the council contact or Contractor contact a new Applicant Packet.</w:t>
      </w:r>
    </w:p>
    <w:p w14:paraId="3C43BA84" w14:textId="77777777" w:rsidR="0078422C" w:rsidRDefault="0078422C" w:rsidP="0078422C">
      <w:pPr>
        <w:rPr>
          <w:szCs w:val="24"/>
        </w:rPr>
      </w:pPr>
    </w:p>
    <w:p w14:paraId="0D573E83" w14:textId="77777777" w:rsidR="0078422C" w:rsidRDefault="0078422C" w:rsidP="0078422C">
      <w:pPr>
        <w:rPr>
          <w:szCs w:val="24"/>
        </w:rPr>
      </w:pPr>
      <w:r>
        <w:rPr>
          <w:szCs w:val="24"/>
        </w:rPr>
        <w:t xml:space="preserve">Before </w:t>
      </w:r>
      <w:proofErr w:type="spellStart"/>
      <w:r>
        <w:rPr>
          <w:szCs w:val="24"/>
        </w:rPr>
        <w:t>refingerprinting</w:t>
      </w:r>
      <w:proofErr w:type="spellEnd"/>
      <w:r>
        <w:rPr>
          <w:szCs w:val="24"/>
        </w:rPr>
        <w:t xml:space="preserve">, the Applicant may want to consider options for cleaning up his or her criminal record. One resource is the Online Self-Help Center located on the California Judicial Branch’s website at </w:t>
      </w:r>
      <w:r>
        <w:rPr>
          <w:i/>
          <w:szCs w:val="24"/>
        </w:rPr>
        <w:t>www.courts.ca.gov</w:t>
      </w:r>
      <w:r>
        <w:rPr>
          <w:szCs w:val="24"/>
        </w:rPr>
        <w:t xml:space="preserve"> (specifically, the </w:t>
      </w:r>
      <w:r>
        <w:rPr>
          <w:i/>
          <w:szCs w:val="24"/>
        </w:rPr>
        <w:t>Figuring out your options</w:t>
      </w:r>
      <w:r>
        <w:rPr>
          <w:szCs w:val="24"/>
        </w:rPr>
        <w:t xml:space="preserve"> section under </w:t>
      </w:r>
      <w:r>
        <w:rPr>
          <w:i/>
          <w:szCs w:val="24"/>
        </w:rPr>
        <w:t>Cleaning Your Criminal Record</w:t>
      </w:r>
      <w:r>
        <w:rPr>
          <w:szCs w:val="24"/>
        </w:rPr>
        <w:t>).</w:t>
      </w:r>
    </w:p>
    <w:p w14:paraId="6705D1EC" w14:textId="77777777" w:rsidR="0078422C" w:rsidRDefault="0078422C" w:rsidP="0078422C">
      <w:pPr>
        <w:rPr>
          <w:szCs w:val="24"/>
        </w:rPr>
      </w:pPr>
    </w:p>
    <w:p w14:paraId="65533CA0" w14:textId="77777777" w:rsidR="0078422C" w:rsidRDefault="0078422C" w:rsidP="0078422C">
      <w:pPr>
        <w:rPr>
          <w:szCs w:val="24"/>
        </w:rPr>
      </w:pPr>
      <w:r>
        <w:rPr>
          <w:szCs w:val="24"/>
        </w:rPr>
        <w:t>Once EPSCU receives the criminal record results electronically from the CA DOJ, the EPSCU supervisor will evaluate the results and notify the council authorizer, council contact(s), and Contractor contact(s) of the decision.</w:t>
      </w:r>
    </w:p>
    <w:p w14:paraId="4549A390" w14:textId="77777777" w:rsidR="0078422C" w:rsidRDefault="0078422C" w:rsidP="0078422C">
      <w:pPr>
        <w:spacing w:before="480" w:after="120"/>
        <w:rPr>
          <w:rFonts w:ascii="Arial Black" w:hAnsi="Arial Black" w:cs="Arial"/>
          <w:bCs/>
          <w:caps/>
          <w:szCs w:val="24"/>
        </w:rPr>
      </w:pPr>
      <w:bookmarkStart w:id="133" w:name="_Toc373225536"/>
      <w:bookmarkStart w:id="134" w:name="_Toc459902216"/>
      <w:r>
        <w:rPr>
          <w:rFonts w:ascii="Arial Black" w:hAnsi="Arial Black" w:cs="Arial"/>
          <w:bCs/>
          <w:caps/>
          <w:szCs w:val="24"/>
        </w:rPr>
        <w:t>What is the badging process?</w:t>
      </w:r>
      <w:bookmarkEnd w:id="133"/>
      <w:bookmarkEnd w:id="134"/>
    </w:p>
    <w:p w14:paraId="35149232" w14:textId="77777777" w:rsidR="0078422C" w:rsidRDefault="0078422C" w:rsidP="0078422C">
      <w:pPr>
        <w:keepNext/>
        <w:spacing w:before="360"/>
        <w:outlineLvl w:val="1"/>
        <w:rPr>
          <w:rFonts w:ascii="Arial" w:hAnsi="Arial" w:cs="Arial"/>
          <w:b/>
          <w:bCs/>
          <w:iCs/>
          <w:szCs w:val="24"/>
        </w:rPr>
      </w:pPr>
      <w:bookmarkStart w:id="135" w:name="_Toc373225537"/>
      <w:bookmarkStart w:id="136" w:name="_Toc459902217"/>
      <w:r>
        <w:rPr>
          <w:rFonts w:ascii="Arial" w:hAnsi="Arial" w:cs="Arial"/>
          <w:b/>
          <w:bCs/>
          <w:iCs/>
          <w:szCs w:val="24"/>
        </w:rPr>
        <w:t>Badge Issuance</w:t>
      </w:r>
      <w:bookmarkEnd w:id="135"/>
      <w:bookmarkEnd w:id="136"/>
    </w:p>
    <w:p w14:paraId="71395B8E" w14:textId="77777777" w:rsidR="0078422C" w:rsidRDefault="0078422C" w:rsidP="0078422C">
      <w:pPr>
        <w:rPr>
          <w:szCs w:val="24"/>
        </w:rPr>
      </w:pPr>
      <w:r>
        <w:rPr>
          <w:szCs w:val="24"/>
        </w:rPr>
        <w:t>EPSCU issues badges to Applicants suitable for unescorted access to restricted areas. These green badges help identify Contractors who have been deemed suitable by EPSCU for unescorted access to Restricted Areas. The badges do not provide any special privileges to Contractors (for example, bypassing entrance security screening). They do not allow access to secured council facilities.</w:t>
      </w:r>
    </w:p>
    <w:p w14:paraId="407A5D28" w14:textId="77777777" w:rsidR="0078422C" w:rsidRDefault="0078422C" w:rsidP="0078422C">
      <w:pPr>
        <w:rPr>
          <w:szCs w:val="24"/>
        </w:rPr>
      </w:pPr>
    </w:p>
    <w:p w14:paraId="3154AA10" w14:textId="77777777" w:rsidR="0078422C" w:rsidRDefault="0078422C" w:rsidP="0078422C">
      <w:pPr>
        <w:rPr>
          <w:szCs w:val="24"/>
        </w:rPr>
      </w:pPr>
      <w:r>
        <w:rPr>
          <w:szCs w:val="24"/>
        </w:rPr>
        <w:lastRenderedPageBreak/>
        <w:t>The badges that allow access to the council buildings are part of a separate EPSCU program. Council building access is only granted to people who will work in the building regularly, and it must be applied for in person. The council contact or designee may escort the Contractor to the EPSCU Badge Room to complete the required form and have a photograph taken.</w:t>
      </w:r>
    </w:p>
    <w:p w14:paraId="180CFC2F" w14:textId="77777777" w:rsidR="0078422C" w:rsidRDefault="0078422C" w:rsidP="0078422C">
      <w:pPr>
        <w:keepNext/>
        <w:spacing w:before="360"/>
        <w:outlineLvl w:val="1"/>
        <w:rPr>
          <w:rFonts w:ascii="Arial" w:hAnsi="Arial" w:cs="Arial"/>
          <w:b/>
          <w:bCs/>
          <w:iCs/>
          <w:szCs w:val="24"/>
        </w:rPr>
      </w:pPr>
      <w:bookmarkStart w:id="137" w:name="_Toc373225538"/>
      <w:bookmarkStart w:id="138" w:name="_Toc459902218"/>
      <w:r>
        <w:rPr>
          <w:rFonts w:ascii="Arial" w:hAnsi="Arial" w:cs="Arial"/>
          <w:b/>
          <w:bCs/>
          <w:iCs/>
          <w:szCs w:val="24"/>
        </w:rPr>
        <w:t>Badge Replacement</w:t>
      </w:r>
      <w:bookmarkEnd w:id="137"/>
      <w:bookmarkEnd w:id="138"/>
    </w:p>
    <w:p w14:paraId="45335EC8" w14:textId="77777777" w:rsidR="0078422C" w:rsidRDefault="0078422C" w:rsidP="0078422C">
      <w:pPr>
        <w:rPr>
          <w:szCs w:val="24"/>
        </w:rPr>
      </w:pPr>
      <w:r>
        <w:rPr>
          <w:szCs w:val="24"/>
        </w:rPr>
        <w:t>EPSCU replaces lost, stolen, and damaged badges. The council contact or Contractor contact must notify EPSCU when a replacement badge is necessary.</w:t>
      </w:r>
    </w:p>
    <w:p w14:paraId="5EC7F1FA" w14:textId="77777777" w:rsidR="0078422C" w:rsidRDefault="0078422C" w:rsidP="0078422C">
      <w:pPr>
        <w:keepNext/>
        <w:spacing w:before="360"/>
        <w:outlineLvl w:val="1"/>
        <w:rPr>
          <w:rFonts w:ascii="Arial" w:hAnsi="Arial" w:cs="Arial"/>
          <w:b/>
          <w:bCs/>
          <w:iCs/>
          <w:szCs w:val="24"/>
        </w:rPr>
      </w:pPr>
      <w:bookmarkStart w:id="139" w:name="_Toc373225539"/>
      <w:bookmarkStart w:id="140" w:name="_Toc459902219"/>
      <w:r>
        <w:rPr>
          <w:rFonts w:ascii="Arial" w:hAnsi="Arial" w:cs="Arial"/>
          <w:b/>
          <w:bCs/>
          <w:iCs/>
          <w:szCs w:val="24"/>
        </w:rPr>
        <w:t>Badge Return</w:t>
      </w:r>
      <w:bookmarkEnd w:id="139"/>
      <w:bookmarkEnd w:id="140"/>
    </w:p>
    <w:p w14:paraId="379ADD10" w14:textId="77777777" w:rsidR="0078422C" w:rsidRDefault="0078422C" w:rsidP="0078422C">
      <w:pPr>
        <w:keepNext/>
        <w:keepLines/>
        <w:rPr>
          <w:szCs w:val="24"/>
        </w:rPr>
      </w:pPr>
      <w:r>
        <w:rPr>
          <w:szCs w:val="24"/>
        </w:rPr>
        <w:t>When an approved Applicant is no longer employed by the Contractor company or is reassigned so that he or she no longer needs unescorted access to a Restricted Area, the following must happen. The council contact or Contractor contact must promptly inform EPSCU, collect the Contractor’s badge, and return it to EPSCU. EPSCU must fax or mail an NLI form to the CA DOJ so that it does not receive subsequent arrest notifications or subsequent arrest dispositions.</w:t>
      </w:r>
    </w:p>
    <w:p w14:paraId="4B1F6F1A" w14:textId="77777777" w:rsidR="0078422C" w:rsidRDefault="0078422C" w:rsidP="0078422C">
      <w:pPr>
        <w:spacing w:before="480" w:after="120"/>
        <w:rPr>
          <w:rFonts w:ascii="Arial Black" w:hAnsi="Arial Black" w:cs="Arial"/>
          <w:bCs/>
          <w:caps/>
          <w:szCs w:val="24"/>
        </w:rPr>
      </w:pPr>
      <w:bookmarkStart w:id="141" w:name="_Toc373225540"/>
      <w:bookmarkStart w:id="142" w:name="_Toc459902220"/>
      <w:r>
        <w:rPr>
          <w:rFonts w:ascii="Arial Black" w:hAnsi="Arial Black" w:cs="Arial"/>
          <w:bCs/>
          <w:caps/>
          <w:szCs w:val="24"/>
        </w:rPr>
        <w:t>Questions and Complaints</w:t>
      </w:r>
      <w:bookmarkEnd w:id="141"/>
      <w:bookmarkEnd w:id="142"/>
    </w:p>
    <w:p w14:paraId="0FF60C71" w14:textId="77777777" w:rsidR="0078422C" w:rsidRDefault="0078422C" w:rsidP="0078422C">
      <w:pPr>
        <w:rPr>
          <w:szCs w:val="24"/>
        </w:rPr>
      </w:pPr>
      <w:r>
        <w:rPr>
          <w:szCs w:val="24"/>
        </w:rPr>
        <w:t>EPSCU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6D481647" w14:textId="77777777" w:rsidR="0078422C" w:rsidRDefault="0078422C" w:rsidP="0078422C">
      <w:pPr>
        <w:spacing w:before="480" w:after="120"/>
        <w:rPr>
          <w:rFonts w:ascii="Arial Black" w:hAnsi="Arial Black" w:cs="Arial"/>
          <w:bCs/>
          <w:caps/>
          <w:szCs w:val="24"/>
        </w:rPr>
      </w:pPr>
      <w:bookmarkStart w:id="143" w:name="_Toc373225541"/>
      <w:bookmarkStart w:id="144" w:name="_Toc459902221"/>
      <w:r>
        <w:rPr>
          <w:rFonts w:ascii="Arial Black" w:hAnsi="Arial Black" w:cs="Arial"/>
          <w:bCs/>
          <w:caps/>
          <w:szCs w:val="24"/>
        </w:rPr>
        <w:t>Additional Resources</w:t>
      </w:r>
      <w:bookmarkEnd w:id="143"/>
      <w:bookmarkEnd w:id="144"/>
    </w:p>
    <w:p w14:paraId="018B89B9" w14:textId="77777777" w:rsidR="0078422C" w:rsidRDefault="0078422C" w:rsidP="0078422C">
      <w:pPr>
        <w:rPr>
          <w:szCs w:val="24"/>
        </w:rPr>
      </w:pPr>
      <w:r>
        <w:rPr>
          <w:szCs w:val="24"/>
        </w:rPr>
        <w:t>Council staff may contact EPSCU for current versions of the following documents:</w:t>
      </w:r>
    </w:p>
    <w:p w14:paraId="612F2F49" w14:textId="77777777" w:rsidR="0078422C" w:rsidRDefault="0078422C">
      <w:pPr>
        <w:widowControl/>
        <w:numPr>
          <w:ilvl w:val="0"/>
          <w:numId w:val="39"/>
        </w:numPr>
        <w:autoSpaceDE/>
        <w:rPr>
          <w:szCs w:val="24"/>
        </w:rPr>
      </w:pPr>
      <w:r>
        <w:rPr>
          <w:szCs w:val="24"/>
        </w:rPr>
        <w:t>Memo to contacts summarizing EPSCU program procedure</w:t>
      </w:r>
    </w:p>
    <w:p w14:paraId="6A35DC62" w14:textId="77777777" w:rsidR="0078422C" w:rsidRDefault="0078422C">
      <w:pPr>
        <w:widowControl/>
        <w:numPr>
          <w:ilvl w:val="0"/>
          <w:numId w:val="39"/>
        </w:numPr>
        <w:autoSpaceDE/>
        <w:rPr>
          <w:szCs w:val="24"/>
        </w:rPr>
      </w:pPr>
      <w:r>
        <w:rPr>
          <w:szCs w:val="24"/>
        </w:rPr>
        <w:t>Contractor Background Check Authorization</w:t>
      </w:r>
    </w:p>
    <w:p w14:paraId="2F54913E" w14:textId="77777777" w:rsidR="0078422C" w:rsidRDefault="0078422C">
      <w:pPr>
        <w:widowControl/>
        <w:numPr>
          <w:ilvl w:val="0"/>
          <w:numId w:val="39"/>
        </w:numPr>
        <w:autoSpaceDE/>
        <w:rPr>
          <w:szCs w:val="24"/>
        </w:rPr>
      </w:pPr>
      <w:r>
        <w:rPr>
          <w:szCs w:val="24"/>
        </w:rPr>
        <w:t>Contractor Badge Information/Authorization</w:t>
      </w:r>
    </w:p>
    <w:p w14:paraId="5A54B1BE" w14:textId="77777777" w:rsidR="0078422C" w:rsidRDefault="0078422C" w:rsidP="0078422C">
      <w:pPr>
        <w:spacing w:before="480" w:after="120"/>
        <w:rPr>
          <w:rFonts w:ascii="Arial Black" w:hAnsi="Arial Black" w:cs="Arial"/>
          <w:bCs/>
          <w:caps/>
          <w:szCs w:val="24"/>
        </w:rPr>
      </w:pPr>
      <w:bookmarkStart w:id="145" w:name="_Toc459902222"/>
      <w:r>
        <w:rPr>
          <w:rFonts w:ascii="Arial Black" w:hAnsi="Arial Black" w:cs="Arial"/>
          <w:bCs/>
          <w:caps/>
          <w:szCs w:val="24"/>
        </w:rPr>
        <w:t>References</w:t>
      </w:r>
      <w:bookmarkEnd w:id="145"/>
    </w:p>
    <w:p w14:paraId="7E33A507" w14:textId="77777777" w:rsidR="0078422C" w:rsidRDefault="0078422C">
      <w:pPr>
        <w:widowControl/>
        <w:numPr>
          <w:ilvl w:val="0"/>
          <w:numId w:val="39"/>
        </w:numPr>
        <w:autoSpaceDE/>
        <w:rPr>
          <w:szCs w:val="24"/>
        </w:rPr>
      </w:pPr>
      <w:r>
        <w:rPr>
          <w:szCs w:val="24"/>
        </w:rPr>
        <w:t>California Government Code sections 15150–15167</w:t>
      </w:r>
    </w:p>
    <w:p w14:paraId="1E4F0A09" w14:textId="77777777" w:rsidR="0078422C" w:rsidRDefault="0078422C">
      <w:pPr>
        <w:widowControl/>
        <w:numPr>
          <w:ilvl w:val="0"/>
          <w:numId w:val="39"/>
        </w:numPr>
        <w:autoSpaceDE/>
        <w:rPr>
          <w:szCs w:val="24"/>
        </w:rPr>
      </w:pPr>
      <w:r>
        <w:rPr>
          <w:szCs w:val="24"/>
        </w:rPr>
        <w:t xml:space="preserve">Federal Bureau of Investigation </w:t>
      </w:r>
      <w:r>
        <w:rPr>
          <w:i/>
          <w:szCs w:val="24"/>
        </w:rPr>
        <w:t>Criminal Justice Information Services Security Policy</w:t>
      </w:r>
    </w:p>
    <w:p w14:paraId="5940C4EC" w14:textId="77777777" w:rsidR="0078422C" w:rsidRDefault="0078422C">
      <w:pPr>
        <w:widowControl/>
        <w:numPr>
          <w:ilvl w:val="0"/>
          <w:numId w:val="39"/>
        </w:numPr>
        <w:autoSpaceDE/>
        <w:rPr>
          <w:szCs w:val="24"/>
        </w:rPr>
      </w:pPr>
      <w:r>
        <w:rPr>
          <w:szCs w:val="24"/>
        </w:rPr>
        <w:t xml:space="preserve">California Department of Justice </w:t>
      </w:r>
      <w:r>
        <w:rPr>
          <w:i/>
          <w:szCs w:val="24"/>
        </w:rPr>
        <w:t>CLETS Policies, Practices, and Procedures</w:t>
      </w:r>
    </w:p>
    <w:p w14:paraId="24CF80C8" w14:textId="77777777" w:rsidR="0078422C" w:rsidRDefault="0078422C">
      <w:pPr>
        <w:widowControl/>
        <w:numPr>
          <w:ilvl w:val="0"/>
          <w:numId w:val="39"/>
        </w:numPr>
        <w:autoSpaceDE/>
        <w:rPr>
          <w:szCs w:val="24"/>
        </w:rPr>
      </w:pPr>
      <w:r>
        <w:rPr>
          <w:szCs w:val="24"/>
        </w:rPr>
        <w:t xml:space="preserve">Office of the Attorney General’s website at </w:t>
      </w:r>
      <w:hyperlink r:id="rId43" w:history="1">
        <w:r>
          <w:rPr>
            <w:rStyle w:val="Hyperlink"/>
            <w:i/>
            <w:szCs w:val="24"/>
          </w:rPr>
          <w:t>http://oag.ca.gov/fingerprints/security_faq</w:t>
        </w:r>
      </w:hyperlink>
      <w:r>
        <w:rPr>
          <w:i/>
          <w:szCs w:val="24"/>
        </w:rPr>
        <w:t xml:space="preserve"> </w:t>
      </w:r>
    </w:p>
    <w:p w14:paraId="478C337A" w14:textId="7F443CC0" w:rsidR="0078422C" w:rsidRDefault="0078422C" w:rsidP="0078422C">
      <w:pPr>
        <w:widowControl/>
        <w:spacing w:afterLines="100" w:after="240"/>
        <w:jc w:val="center"/>
        <w:rPr>
          <w:b/>
          <w:sz w:val="20"/>
        </w:rPr>
      </w:pPr>
    </w:p>
    <w:p w14:paraId="77DB8343" w14:textId="77777777" w:rsidR="0078422C" w:rsidRDefault="0078422C" w:rsidP="0078422C">
      <w:pPr>
        <w:widowControl/>
        <w:spacing w:afterLines="100" w:after="240"/>
        <w:jc w:val="center"/>
        <w:rPr>
          <w:b/>
          <w:sz w:val="20"/>
        </w:rPr>
      </w:pPr>
    </w:p>
    <w:bookmarkEnd w:id="102"/>
    <w:p w14:paraId="689F9959" w14:textId="77777777" w:rsidR="0078422C" w:rsidRDefault="0078422C" w:rsidP="0078422C">
      <w:pPr>
        <w:widowControl/>
        <w:spacing w:afterLines="100" w:after="240"/>
        <w:jc w:val="center"/>
        <w:rPr>
          <w:b/>
          <w:sz w:val="20"/>
        </w:rPr>
      </w:pPr>
      <w:r>
        <w:rPr>
          <w:b/>
          <w:sz w:val="20"/>
        </w:rPr>
        <w:t>END OF EXHIBIT</w:t>
      </w:r>
    </w:p>
    <w:p w14:paraId="43DFC94D" w14:textId="0461411B" w:rsidR="002F5CAF" w:rsidRDefault="002F5CAF" w:rsidP="007C7E62">
      <w:pPr>
        <w:widowControl/>
        <w:spacing w:afterLines="100" w:after="240"/>
        <w:jc w:val="center"/>
        <w:rPr>
          <w:b/>
          <w:sz w:val="20"/>
        </w:rPr>
      </w:pPr>
    </w:p>
    <w:p w14:paraId="220B5D7C" w14:textId="5B6BB4DE" w:rsidR="002F5CAF" w:rsidRDefault="002F5CAF" w:rsidP="007C7E62">
      <w:pPr>
        <w:widowControl/>
        <w:spacing w:afterLines="100" w:after="240"/>
        <w:jc w:val="center"/>
        <w:rPr>
          <w:b/>
          <w:sz w:val="20"/>
        </w:rPr>
      </w:pPr>
    </w:p>
    <w:p w14:paraId="4E068A94" w14:textId="543AFDEF" w:rsidR="002F5CAF" w:rsidRDefault="002F5CAF" w:rsidP="007C7E62">
      <w:pPr>
        <w:widowControl/>
        <w:spacing w:afterLines="100" w:after="240"/>
        <w:jc w:val="center"/>
        <w:rPr>
          <w:b/>
          <w:sz w:val="20"/>
        </w:rPr>
      </w:pPr>
    </w:p>
    <w:p w14:paraId="5C747CEF" w14:textId="5165FCC8" w:rsidR="002F5CAF" w:rsidRDefault="002F5CAF" w:rsidP="007C7E62">
      <w:pPr>
        <w:widowControl/>
        <w:spacing w:afterLines="100" w:after="240"/>
        <w:jc w:val="center"/>
        <w:rPr>
          <w:b/>
          <w:sz w:val="20"/>
        </w:rPr>
      </w:pPr>
    </w:p>
    <w:p w14:paraId="509F707A" w14:textId="77777777" w:rsidR="002F5CAF" w:rsidRDefault="002F5CAF" w:rsidP="007C7E62">
      <w:pPr>
        <w:widowControl/>
        <w:spacing w:afterLines="100" w:after="240"/>
        <w:jc w:val="center"/>
        <w:rPr>
          <w:b/>
          <w:sz w:val="20"/>
        </w:rPr>
      </w:pPr>
    </w:p>
    <w:p w14:paraId="3E7DACA4" w14:textId="77777777" w:rsidR="002F5CAF" w:rsidRDefault="002F5CAF" w:rsidP="007C7E62">
      <w:pPr>
        <w:widowControl/>
        <w:spacing w:afterLines="100" w:after="240"/>
        <w:jc w:val="center"/>
        <w:rPr>
          <w:b/>
          <w:sz w:val="20"/>
        </w:rPr>
      </w:pPr>
    </w:p>
    <w:p w14:paraId="30E7B2F7" w14:textId="671BC1D8" w:rsidR="00567DA0" w:rsidRDefault="00567DA0" w:rsidP="007C7E62">
      <w:pPr>
        <w:widowControl/>
        <w:spacing w:afterLines="100" w:after="240"/>
        <w:jc w:val="center"/>
        <w:rPr>
          <w:b/>
          <w:sz w:val="24"/>
          <w:szCs w:val="24"/>
        </w:rPr>
      </w:pPr>
      <w:r>
        <w:rPr>
          <w:b/>
          <w:sz w:val="24"/>
          <w:szCs w:val="24"/>
        </w:rPr>
        <w:br w:type="page"/>
      </w:r>
    </w:p>
    <w:p w14:paraId="0F15917E" w14:textId="21B40D6E" w:rsidR="00A03835" w:rsidRPr="00567DA0" w:rsidRDefault="00A03835" w:rsidP="00A03835">
      <w:pPr>
        <w:widowControl/>
        <w:spacing w:afterLines="100" w:after="240"/>
        <w:jc w:val="center"/>
        <w:rPr>
          <w:b/>
          <w:sz w:val="24"/>
          <w:szCs w:val="24"/>
        </w:rPr>
      </w:pPr>
      <w:r w:rsidRPr="00567DA0">
        <w:rPr>
          <w:b/>
          <w:sz w:val="24"/>
          <w:szCs w:val="24"/>
        </w:rPr>
        <w:lastRenderedPageBreak/>
        <w:t>EXHIBIT H</w:t>
      </w:r>
    </w:p>
    <w:p w14:paraId="497B398F" w14:textId="77777777" w:rsidR="00A03835" w:rsidRPr="00567DA0" w:rsidRDefault="00A03835" w:rsidP="00A03835">
      <w:pPr>
        <w:pStyle w:val="BodyText"/>
        <w:widowControl/>
        <w:rPr>
          <w:b/>
          <w:sz w:val="24"/>
          <w:szCs w:val="24"/>
        </w:rPr>
      </w:pPr>
    </w:p>
    <w:p w14:paraId="175BF1ED" w14:textId="5582036E" w:rsidR="00A03835" w:rsidRPr="00567DA0" w:rsidRDefault="00A03835" w:rsidP="00A03835">
      <w:pPr>
        <w:widowControl/>
        <w:spacing w:afterLines="100" w:after="240"/>
        <w:jc w:val="center"/>
        <w:rPr>
          <w:b/>
          <w:sz w:val="24"/>
          <w:szCs w:val="24"/>
        </w:rPr>
      </w:pPr>
      <w:r w:rsidRPr="00567DA0">
        <w:rPr>
          <w:b/>
          <w:sz w:val="24"/>
          <w:szCs w:val="24"/>
        </w:rPr>
        <w:t>CONFLICT OF INTEREST POLICY FOR DESIGN</w:t>
      </w:r>
      <w:r w:rsidR="00AE1E15" w:rsidRPr="00567DA0">
        <w:rPr>
          <w:b/>
          <w:sz w:val="24"/>
          <w:szCs w:val="24"/>
        </w:rPr>
        <w:t>-</w:t>
      </w:r>
      <w:r w:rsidRPr="00567DA0">
        <w:rPr>
          <w:b/>
          <w:sz w:val="24"/>
          <w:szCs w:val="24"/>
        </w:rPr>
        <w:t>BUILD PROJECTS</w:t>
      </w:r>
    </w:p>
    <w:p w14:paraId="3D5CD5CF" w14:textId="77777777" w:rsidR="00A03835" w:rsidRDefault="00A03835" w:rsidP="00A03835">
      <w:pPr>
        <w:widowControl/>
        <w:spacing w:afterLines="100" w:after="240"/>
        <w:jc w:val="center"/>
        <w:rPr>
          <w:b/>
          <w:sz w:val="20"/>
        </w:rPr>
      </w:pPr>
    </w:p>
    <w:p w14:paraId="53891ABC" w14:textId="7C89AB7D" w:rsidR="002F5CAF" w:rsidRDefault="00567DA0" w:rsidP="00567DA0">
      <w:pPr>
        <w:widowControl/>
        <w:spacing w:afterLines="100" w:after="240"/>
        <w:jc w:val="center"/>
        <w:rPr>
          <w:b/>
          <w:sz w:val="20"/>
        </w:rPr>
      </w:pPr>
      <w:r>
        <w:rPr>
          <w:b/>
          <w:sz w:val="20"/>
          <w:shd w:val="clear" w:color="auto" w:fill="FFFF00"/>
        </w:rPr>
        <w:t>[TO BE ATTACHED PRIOR TO EXECUTION OF THE AGREEMENT.]</w:t>
      </w:r>
    </w:p>
    <w:p w14:paraId="6248F91B" w14:textId="55C4E133" w:rsidR="00A03835" w:rsidRDefault="00A03835" w:rsidP="00A03835">
      <w:pPr>
        <w:widowControl/>
        <w:spacing w:afterLines="100" w:after="240"/>
        <w:jc w:val="center"/>
        <w:rPr>
          <w:b/>
          <w:sz w:val="20"/>
        </w:rPr>
      </w:pPr>
    </w:p>
    <w:p w14:paraId="7D00488D" w14:textId="77777777" w:rsidR="00567DA0" w:rsidRDefault="00567DA0" w:rsidP="00A03835">
      <w:pPr>
        <w:widowControl/>
        <w:spacing w:afterLines="100" w:after="240"/>
        <w:jc w:val="center"/>
        <w:rPr>
          <w:b/>
          <w:sz w:val="20"/>
        </w:rPr>
      </w:pPr>
    </w:p>
    <w:p w14:paraId="24896E95" w14:textId="77777777" w:rsidR="00A03835" w:rsidRDefault="00A03835" w:rsidP="00A03835">
      <w:pPr>
        <w:widowControl/>
        <w:spacing w:afterLines="100" w:after="240"/>
        <w:jc w:val="center"/>
        <w:rPr>
          <w:b/>
          <w:sz w:val="20"/>
        </w:rPr>
      </w:pPr>
      <w:r>
        <w:rPr>
          <w:b/>
          <w:sz w:val="20"/>
        </w:rPr>
        <w:t>END OF EXHIBIT</w:t>
      </w:r>
    </w:p>
    <w:p w14:paraId="47640193" w14:textId="77777777" w:rsidR="00A03835" w:rsidRDefault="00A03835" w:rsidP="00A03835">
      <w:pPr>
        <w:widowControl/>
        <w:spacing w:afterLines="100" w:after="240"/>
        <w:jc w:val="center"/>
        <w:rPr>
          <w:b/>
          <w:sz w:val="20"/>
        </w:rPr>
      </w:pPr>
      <w:r>
        <w:rPr>
          <w:b/>
          <w:sz w:val="20"/>
        </w:rPr>
        <w:t>END OF AGREEMENT</w:t>
      </w:r>
    </w:p>
    <w:p w14:paraId="61702C58" w14:textId="77777777" w:rsidR="00A03835" w:rsidRDefault="00A03835" w:rsidP="007C7E62">
      <w:pPr>
        <w:widowControl/>
        <w:spacing w:afterLines="100" w:after="240"/>
        <w:jc w:val="center"/>
        <w:rPr>
          <w:b/>
          <w:sz w:val="20"/>
        </w:rPr>
      </w:pPr>
    </w:p>
    <w:sectPr w:rsidR="00A03835" w:rsidSect="00020A33">
      <w:footerReference w:type="default" r:id="rId44"/>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1AD5" w14:textId="77777777" w:rsidR="007419CC" w:rsidRDefault="007419CC">
      <w:r>
        <w:separator/>
      </w:r>
    </w:p>
  </w:endnote>
  <w:endnote w:type="continuationSeparator" w:id="0">
    <w:p w14:paraId="775286F1" w14:textId="77777777" w:rsidR="007419CC" w:rsidRDefault="007419CC">
      <w:r>
        <w:continuationSeparator/>
      </w:r>
    </w:p>
  </w:endnote>
  <w:endnote w:type="continuationNotice" w:id="1">
    <w:p w14:paraId="5BC96B24" w14:textId="77777777" w:rsidR="007419CC" w:rsidRDefault="00741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8B95" w14:textId="77777777" w:rsidR="006E11F2" w:rsidRDefault="006E11F2" w:rsidP="00B4357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6B" w14:textId="791A1682" w:rsidR="006E11F2" w:rsidRDefault="006E11F2">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6C" w14:textId="0E3AF21A" w:rsidR="006E11F2" w:rsidRPr="009A1FC2" w:rsidRDefault="009A1FC2"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r>
    <w:r w:rsidR="00F849CE" w:rsidRPr="009A1FC2">
      <w:rPr>
        <w:sz w:val="18"/>
      </w:rPr>
      <w:t xml:space="preserve">Page </w:t>
    </w:r>
    <w:r w:rsidR="00F849CE" w:rsidRPr="009A1FC2">
      <w:rPr>
        <w:sz w:val="18"/>
      </w:rPr>
      <w:fldChar w:fldCharType="begin"/>
    </w:r>
    <w:r w:rsidR="00F849CE" w:rsidRPr="009A1FC2">
      <w:rPr>
        <w:sz w:val="18"/>
      </w:rPr>
      <w:instrText xml:space="preserve"> PAGE   \* MERGEFORMAT </w:instrText>
    </w:r>
    <w:r w:rsidR="00F849CE" w:rsidRPr="009A1FC2">
      <w:rPr>
        <w:sz w:val="18"/>
      </w:rPr>
      <w:fldChar w:fldCharType="separate"/>
    </w:r>
    <w:r w:rsidR="00F849CE" w:rsidRPr="009A1FC2">
      <w:rPr>
        <w:noProof/>
        <w:sz w:val="18"/>
      </w:rPr>
      <w:t>1</w:t>
    </w:r>
    <w:r w:rsidR="00F849CE" w:rsidRPr="009A1FC2">
      <w:rPr>
        <w:sz w:val="18"/>
      </w:rPr>
      <w:fldChar w:fldCharType="end"/>
    </w:r>
    <w:r w:rsidR="00F849CE" w:rsidRPr="009A1FC2">
      <w:rPr>
        <w:sz w:val="18"/>
      </w:rPr>
      <w:t xml:space="preserve"> of </w:t>
    </w:r>
    <w:r w:rsidR="00F849CE" w:rsidRPr="009A1FC2">
      <w:rPr>
        <w:sz w:val="18"/>
      </w:rPr>
      <w:fldChar w:fldCharType="begin"/>
    </w:r>
    <w:r w:rsidR="00F849CE" w:rsidRPr="009A1FC2">
      <w:rPr>
        <w:sz w:val="18"/>
      </w:rPr>
      <w:instrText xml:space="preserve"> SECTIONPAGES   \* MERGEFORMAT </w:instrText>
    </w:r>
    <w:r w:rsidR="00F849CE" w:rsidRPr="009A1FC2">
      <w:rPr>
        <w:sz w:val="18"/>
      </w:rPr>
      <w:fldChar w:fldCharType="separate"/>
    </w:r>
    <w:r w:rsidR="002E3D42">
      <w:rPr>
        <w:noProof/>
        <w:sz w:val="18"/>
      </w:rPr>
      <w:t>24</w:t>
    </w:r>
    <w:r w:rsidR="00F849CE" w:rsidRPr="009A1FC2">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6E" w14:textId="6650C569" w:rsidR="006E11F2" w:rsidRPr="00A22BC2" w:rsidRDefault="00341FC1" w:rsidP="00A22BC2">
    <w:pPr>
      <w:pStyle w:val="Footer"/>
      <w:tabs>
        <w:tab w:val="clear" w:pos="4680"/>
        <w:tab w:val="clear" w:pos="9360"/>
        <w:tab w:val="center" w:pos="5580"/>
        <w:tab w:val="right" w:pos="11160"/>
      </w:tabs>
      <w:rPr>
        <w:sz w:val="18"/>
      </w:rPr>
    </w:pPr>
    <w:r w:rsidRPr="009A1FC2">
      <w:rPr>
        <w:sz w:val="18"/>
      </w:rPr>
      <w:t xml:space="preserve">Exhibit </w:t>
    </w:r>
    <w:r w:rsidR="00A22BC2">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E3D42">
      <w:rPr>
        <w:noProof/>
        <w:sz w:val="18"/>
      </w:rPr>
      <w:t>3</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E0D5" w14:textId="099AADF8" w:rsidR="00176CF9" w:rsidRPr="00A22BC2" w:rsidRDefault="00176CF9" w:rsidP="00176CF9">
    <w:pPr>
      <w:pStyle w:val="Footer"/>
      <w:tabs>
        <w:tab w:val="clear" w:pos="4680"/>
        <w:tab w:val="clear" w:pos="9360"/>
        <w:tab w:val="center" w:pos="5580"/>
        <w:tab w:val="right" w:pos="11160"/>
      </w:tabs>
      <w:rPr>
        <w:sz w:val="18"/>
      </w:rPr>
    </w:pPr>
    <w:r w:rsidRPr="009A1FC2">
      <w:rPr>
        <w:sz w:val="18"/>
      </w:rPr>
      <w:t xml:space="preserve">Exhibit </w:t>
    </w:r>
    <w:r w:rsidR="00516BDF">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E3D42">
      <w:rPr>
        <w:noProof/>
        <w:sz w:val="18"/>
      </w:rPr>
      <w:t>1</w:t>
    </w:r>
    <w:r w:rsidRPr="009A1FC2">
      <w:rPr>
        <w:sz w:val="18"/>
      </w:rPr>
      <w:fldChar w:fldCharType="end"/>
    </w:r>
  </w:p>
  <w:p w14:paraId="0CD8D16F" w14:textId="3C1DD366" w:rsidR="006E11F2" w:rsidRDefault="006E11F2">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C672" w14:textId="29245FA9" w:rsidR="00516BDF" w:rsidRPr="00A22BC2" w:rsidRDefault="00516BDF"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E3D42">
      <w:rPr>
        <w:noProof/>
        <w:sz w:val="18"/>
      </w:rPr>
      <w:t>1</w:t>
    </w:r>
    <w:r w:rsidRPr="009A1FC2">
      <w:rPr>
        <w:sz w:val="18"/>
      </w:rPr>
      <w:fldChar w:fldCharType="end"/>
    </w:r>
  </w:p>
  <w:p w14:paraId="7E4FD994" w14:textId="77777777" w:rsidR="00516BDF" w:rsidRDefault="00516BDF" w:rsidP="00516BDF">
    <w:pPr>
      <w:pStyle w:val="BodyText"/>
      <w:spacing w:line="14" w:lineRule="auto"/>
    </w:pPr>
  </w:p>
  <w:p w14:paraId="0CD8D170" w14:textId="585AFE9F" w:rsidR="006E11F2" w:rsidRDefault="006E11F2">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71" w14:textId="31F44A4E" w:rsidR="006E11F2" w:rsidRDefault="00F331DE"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E3D42">
      <w:rPr>
        <w:noProof/>
        <w:sz w:val="18"/>
      </w:rPr>
      <w:t>1</w:t>
    </w:r>
    <w:r w:rsidRPr="009A1FC2">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72" w14:textId="5A488016" w:rsidR="006E11F2" w:rsidRDefault="003A12FA"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E3D42">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3778" w14:textId="5E1F4A0E" w:rsidR="002F5CAF" w:rsidRDefault="002F5CAF" w:rsidP="00020A33">
    <w:pPr>
      <w:pStyle w:val="Footer"/>
      <w:tabs>
        <w:tab w:val="clear" w:pos="4680"/>
        <w:tab w:val="clear" w:pos="9360"/>
        <w:tab w:val="center" w:pos="5580"/>
        <w:tab w:val="right" w:pos="11160"/>
      </w:tabs>
      <w:rPr>
        <w:sz w:val="2"/>
      </w:rPr>
    </w:pPr>
    <w:r w:rsidRPr="009A1FC2">
      <w:rPr>
        <w:sz w:val="18"/>
      </w:rPr>
      <w:t xml:space="preserve">Exhibit </w:t>
    </w:r>
    <w:r>
      <w:rPr>
        <w:sz w:val="18"/>
      </w:rPr>
      <w:t>H</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E3D42">
      <w:rPr>
        <w:noProof/>
        <w:sz w:val="18"/>
      </w:rPr>
      <w:t>6</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34DB" w14:textId="77777777" w:rsidR="007419CC" w:rsidRDefault="007419CC">
      <w:r>
        <w:separator/>
      </w:r>
    </w:p>
  </w:footnote>
  <w:footnote w:type="continuationSeparator" w:id="0">
    <w:p w14:paraId="0C5595B2" w14:textId="77777777" w:rsidR="007419CC" w:rsidRDefault="007419CC">
      <w:r>
        <w:continuationSeparator/>
      </w:r>
    </w:p>
  </w:footnote>
  <w:footnote w:type="continuationNotice" w:id="1">
    <w:p w14:paraId="5B572DCB" w14:textId="77777777" w:rsidR="007419CC" w:rsidRDefault="007419CC"/>
  </w:footnote>
  <w:footnote w:id="2">
    <w:p w14:paraId="3E58769E" w14:textId="77777777" w:rsidR="0078422C" w:rsidRDefault="0078422C" w:rsidP="0078422C">
      <w:pPr>
        <w:pStyle w:val="FootnoteText"/>
      </w:pPr>
      <w:r>
        <w:rPr>
          <w:rStyle w:val="FootnoteReference"/>
        </w:rPr>
        <w:footnoteRef/>
      </w:r>
      <w:r>
        <w:t xml:space="preserve"> Depending on the type and location of their work, contractors may be subject to additional requirements, which will be specified by the Judicial Council’s Agency CLETS Coordinator (ACC) who can be reached at </w:t>
      </w:r>
      <w:hyperlink r:id="rId1" w:history="1">
        <w:r>
          <w:rPr>
            <w:rStyle w:val="Hyperlink"/>
          </w:rPr>
          <w:t>Nicole.Rosa@jud.ca.gov</w:t>
        </w:r>
      </w:hyperlink>
      <w:r>
        <w:t>.</w:t>
      </w:r>
    </w:p>
  </w:footnote>
  <w:footnote w:id="3">
    <w:p w14:paraId="62CB6563" w14:textId="77777777" w:rsidR="0078422C" w:rsidRDefault="0078422C" w:rsidP="0078422C">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Pr>
          <w:i/>
        </w:rPr>
        <w:t>Criminal Justice Information Services Security Policy</w:t>
      </w:r>
      <w:r>
        <w:t xml:space="preserve"> and CA DOJ’s </w:t>
      </w:r>
      <w:r>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BE70" w14:textId="43B10BF4" w:rsidR="00D91BA6" w:rsidRDefault="00D91BA6" w:rsidP="00D91BA6">
    <w:pPr>
      <w:pStyle w:val="CommentText"/>
      <w:tabs>
        <w:tab w:val="left" w:pos="1242"/>
      </w:tabs>
      <w:rPr>
        <w:rFonts w:cstheme="minorHAnsi"/>
        <w:sz w:val="18"/>
      </w:rPr>
    </w:pPr>
    <w:r w:rsidRPr="005C7CE8">
      <w:rPr>
        <w:rFonts w:cstheme="minorHAnsi"/>
        <w:sz w:val="18"/>
      </w:rPr>
      <w:t xml:space="preserve">Criteria Architect services for the </w:t>
    </w:r>
    <w:r w:rsidR="002D5A26" w:rsidRPr="002D5A26">
      <w:rPr>
        <w:rFonts w:cstheme="minorHAnsi"/>
        <w:sz w:val="18"/>
      </w:rPr>
      <w:t>New San Luis Obispo</w:t>
    </w:r>
    <w:r w:rsidRPr="005C7CE8">
      <w:rPr>
        <w:rFonts w:cstheme="minorHAnsi"/>
        <w:sz w:val="18"/>
      </w:rPr>
      <w:t xml:space="preserve"> Courthouse </w:t>
    </w:r>
  </w:p>
  <w:p w14:paraId="4411FCE1" w14:textId="14E1F93C" w:rsidR="009A1FC2" w:rsidRDefault="00D91BA6" w:rsidP="009962D5">
    <w:pPr>
      <w:pStyle w:val="CommentText"/>
      <w:tabs>
        <w:tab w:val="left" w:pos="1242"/>
      </w:tabs>
      <w:rPr>
        <w:rFonts w:cstheme="minorHAnsi"/>
        <w:sz w:val="18"/>
      </w:rPr>
    </w:pPr>
    <w:r w:rsidRPr="005C7CE8">
      <w:rPr>
        <w:rFonts w:cstheme="minorHAnsi"/>
        <w:sz w:val="18"/>
      </w:rPr>
      <w:t>RFP Number:</w:t>
    </w:r>
    <w:r w:rsidRPr="005C7CE8">
      <w:rPr>
        <w:rFonts w:cstheme="minorHAnsi"/>
        <w:color w:val="000000"/>
        <w:sz w:val="18"/>
      </w:rPr>
      <w:t xml:space="preserve">  RFP-FS</w:t>
    </w:r>
    <w:r w:rsidRPr="005C7CE8">
      <w:rPr>
        <w:rFonts w:cstheme="minorHAnsi"/>
        <w:sz w:val="18"/>
      </w:rPr>
      <w:t>-</w:t>
    </w:r>
    <w:r w:rsidRPr="00816FBD">
      <w:rPr>
        <w:rFonts w:cstheme="minorHAnsi"/>
        <w:sz w:val="18"/>
      </w:rPr>
      <w:t>202</w:t>
    </w:r>
    <w:r w:rsidR="00816FBD" w:rsidRPr="00816FBD">
      <w:rPr>
        <w:rFonts w:cstheme="minorHAnsi"/>
        <w:sz w:val="18"/>
      </w:rPr>
      <w:t>2</w:t>
    </w:r>
    <w:r w:rsidRPr="00816FBD">
      <w:rPr>
        <w:rFonts w:cstheme="minorHAnsi"/>
        <w:sz w:val="18"/>
      </w:rPr>
      <w:t>-</w:t>
    </w:r>
    <w:r w:rsidR="00816FBD" w:rsidRPr="00816FBD">
      <w:rPr>
        <w:rFonts w:cstheme="minorHAnsi"/>
        <w:sz w:val="18"/>
      </w:rPr>
      <w:t>11</w:t>
    </w:r>
    <w:r w:rsidRPr="00816FBD">
      <w:rPr>
        <w:rFonts w:cstheme="minorHAnsi"/>
        <w:sz w:val="18"/>
      </w:rPr>
      <w:t>-</w:t>
    </w:r>
    <w:r w:rsidR="00816FBD" w:rsidRPr="00816FBD">
      <w:rPr>
        <w:rFonts w:cstheme="minorHAnsi"/>
        <w:sz w:val="18"/>
      </w:rPr>
      <w:t>MB</w:t>
    </w:r>
  </w:p>
  <w:p w14:paraId="3C234119" w14:textId="77777777" w:rsidR="006F2B33" w:rsidRPr="009962D5" w:rsidRDefault="006F2B33" w:rsidP="009962D5">
    <w:pPr>
      <w:pStyle w:val="CommentText"/>
      <w:tabs>
        <w:tab w:val="left" w:pos="1242"/>
      </w:tabs>
      <w:rPr>
        <w:rFonts w:ascii="Times New Roman Bold" w:hAnsi="Times New Roman Bold"/>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313"/>
    <w:multiLevelType w:val="multilevel"/>
    <w:tmpl w:val="6EE4B3D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6"/>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FAD23B7"/>
    <w:multiLevelType w:val="hybridMultilevel"/>
    <w:tmpl w:val="8CC4C49E"/>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3"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 w15:restartNumberingAfterBreak="0">
    <w:nsid w:val="16736347"/>
    <w:multiLevelType w:val="hybridMultilevel"/>
    <w:tmpl w:val="AF4C7A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6"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7"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8"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9"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start w:val="1"/>
      <w:numFmt w:val="bullet"/>
      <w:lvlText w:val="o"/>
      <w:lvlJc w:val="left"/>
      <w:pPr>
        <w:tabs>
          <w:tab w:val="num" w:pos="1440"/>
        </w:tabs>
        <w:ind w:left="1440" w:hanging="360"/>
      </w:pPr>
      <w:rPr>
        <w:rFonts w:ascii="Courier New" w:hAnsi="Courier New" w:cs="Tahoma" w:hint="default"/>
      </w:rPr>
    </w:lvl>
    <w:lvl w:ilvl="2" w:tplc="3F84167E">
      <w:start w:val="1"/>
      <w:numFmt w:val="bullet"/>
      <w:lvlText w:val=""/>
      <w:lvlJc w:val="left"/>
      <w:pPr>
        <w:tabs>
          <w:tab w:val="num" w:pos="2160"/>
        </w:tabs>
        <w:ind w:left="2160" w:hanging="360"/>
      </w:pPr>
      <w:rPr>
        <w:rFonts w:ascii="Wingdings" w:hAnsi="Wingdings" w:hint="default"/>
      </w:rPr>
    </w:lvl>
    <w:lvl w:ilvl="3" w:tplc="384880FC">
      <w:start w:val="1"/>
      <w:numFmt w:val="bullet"/>
      <w:lvlText w:val=""/>
      <w:lvlJc w:val="left"/>
      <w:pPr>
        <w:tabs>
          <w:tab w:val="num" w:pos="2880"/>
        </w:tabs>
        <w:ind w:left="2880" w:hanging="360"/>
      </w:pPr>
      <w:rPr>
        <w:rFonts w:ascii="Symbol" w:hAnsi="Symbol" w:hint="default"/>
      </w:rPr>
    </w:lvl>
    <w:lvl w:ilvl="4" w:tplc="A2F06C94">
      <w:start w:val="1"/>
      <w:numFmt w:val="bullet"/>
      <w:lvlText w:val="o"/>
      <w:lvlJc w:val="left"/>
      <w:pPr>
        <w:tabs>
          <w:tab w:val="num" w:pos="3600"/>
        </w:tabs>
        <w:ind w:left="3600" w:hanging="360"/>
      </w:pPr>
      <w:rPr>
        <w:rFonts w:ascii="Courier New" w:hAnsi="Courier New" w:cs="Tahoma" w:hint="default"/>
      </w:rPr>
    </w:lvl>
    <w:lvl w:ilvl="5" w:tplc="05700D10">
      <w:start w:val="1"/>
      <w:numFmt w:val="bullet"/>
      <w:lvlText w:val=""/>
      <w:lvlJc w:val="left"/>
      <w:pPr>
        <w:tabs>
          <w:tab w:val="num" w:pos="4320"/>
        </w:tabs>
        <w:ind w:left="4320" w:hanging="360"/>
      </w:pPr>
      <w:rPr>
        <w:rFonts w:ascii="Wingdings" w:hAnsi="Wingdings" w:hint="default"/>
      </w:rPr>
    </w:lvl>
    <w:lvl w:ilvl="6" w:tplc="63D2F5A6">
      <w:start w:val="1"/>
      <w:numFmt w:val="bullet"/>
      <w:lvlText w:val=""/>
      <w:lvlJc w:val="left"/>
      <w:pPr>
        <w:tabs>
          <w:tab w:val="num" w:pos="5040"/>
        </w:tabs>
        <w:ind w:left="5040" w:hanging="360"/>
      </w:pPr>
      <w:rPr>
        <w:rFonts w:ascii="Symbol" w:hAnsi="Symbol" w:hint="default"/>
      </w:rPr>
    </w:lvl>
    <w:lvl w:ilvl="7" w:tplc="69BAA448">
      <w:start w:val="1"/>
      <w:numFmt w:val="bullet"/>
      <w:lvlText w:val="o"/>
      <w:lvlJc w:val="left"/>
      <w:pPr>
        <w:tabs>
          <w:tab w:val="num" w:pos="5760"/>
        </w:tabs>
        <w:ind w:left="5760" w:hanging="360"/>
      </w:pPr>
      <w:rPr>
        <w:rFonts w:ascii="Courier New" w:hAnsi="Courier New" w:cs="Tahoma" w:hint="default"/>
      </w:rPr>
    </w:lvl>
    <w:lvl w:ilvl="8" w:tplc="0FEE6C94">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2" w15:restartNumberingAfterBreak="0">
    <w:nsid w:val="29E02975"/>
    <w:multiLevelType w:val="hybridMultilevel"/>
    <w:tmpl w:val="2F4005AE"/>
    <w:lvl w:ilvl="0" w:tplc="0CF0C082">
      <w:start w:val="1"/>
      <w:numFmt w:val="decimal"/>
      <w:lvlText w:val="%1."/>
      <w:lvlJc w:val="left"/>
      <w:pPr>
        <w:tabs>
          <w:tab w:val="num" w:pos="1080"/>
        </w:tabs>
        <w:ind w:left="1080" w:hanging="720"/>
      </w:pPr>
    </w:lvl>
    <w:lvl w:ilvl="1" w:tplc="E124B90A">
      <w:start w:val="1"/>
      <w:numFmt w:val="lowerLetter"/>
      <w:lvlText w:val="%2."/>
      <w:lvlJc w:val="left"/>
      <w:pPr>
        <w:tabs>
          <w:tab w:val="num" w:pos="1440"/>
        </w:tabs>
        <w:ind w:left="1440" w:hanging="360"/>
      </w:pPr>
    </w:lvl>
    <w:lvl w:ilvl="2" w:tplc="4030F826">
      <w:start w:val="1"/>
      <w:numFmt w:val="lowerRoman"/>
      <w:lvlText w:val="%3."/>
      <w:lvlJc w:val="right"/>
      <w:pPr>
        <w:tabs>
          <w:tab w:val="num" w:pos="2160"/>
        </w:tabs>
        <w:ind w:left="2160" w:hanging="180"/>
      </w:pPr>
    </w:lvl>
    <w:lvl w:ilvl="3" w:tplc="7B9EFCC2">
      <w:start w:val="1"/>
      <w:numFmt w:val="decimal"/>
      <w:lvlText w:val="%4."/>
      <w:lvlJc w:val="left"/>
      <w:pPr>
        <w:tabs>
          <w:tab w:val="num" w:pos="2880"/>
        </w:tabs>
        <w:ind w:left="2880" w:hanging="360"/>
      </w:pPr>
    </w:lvl>
    <w:lvl w:ilvl="4" w:tplc="4E5204D4">
      <w:start w:val="1"/>
      <w:numFmt w:val="lowerLetter"/>
      <w:lvlText w:val="%5."/>
      <w:lvlJc w:val="left"/>
      <w:pPr>
        <w:tabs>
          <w:tab w:val="num" w:pos="3600"/>
        </w:tabs>
        <w:ind w:left="3600" w:hanging="360"/>
      </w:pPr>
    </w:lvl>
    <w:lvl w:ilvl="5" w:tplc="BBA2E796">
      <w:start w:val="1"/>
      <w:numFmt w:val="lowerRoman"/>
      <w:lvlText w:val="%6."/>
      <w:lvlJc w:val="right"/>
      <w:pPr>
        <w:tabs>
          <w:tab w:val="num" w:pos="4320"/>
        </w:tabs>
        <w:ind w:left="4320" w:hanging="180"/>
      </w:pPr>
    </w:lvl>
    <w:lvl w:ilvl="6" w:tplc="13283956">
      <w:start w:val="1"/>
      <w:numFmt w:val="decimal"/>
      <w:lvlText w:val="%7."/>
      <w:lvlJc w:val="left"/>
      <w:pPr>
        <w:tabs>
          <w:tab w:val="num" w:pos="5040"/>
        </w:tabs>
        <w:ind w:left="5040" w:hanging="360"/>
      </w:pPr>
    </w:lvl>
    <w:lvl w:ilvl="7" w:tplc="0CAEF034">
      <w:start w:val="1"/>
      <w:numFmt w:val="lowerLetter"/>
      <w:lvlText w:val="%8."/>
      <w:lvlJc w:val="left"/>
      <w:pPr>
        <w:tabs>
          <w:tab w:val="num" w:pos="5760"/>
        </w:tabs>
        <w:ind w:left="5760" w:hanging="360"/>
      </w:pPr>
    </w:lvl>
    <w:lvl w:ilvl="8" w:tplc="BDE0AE0A">
      <w:start w:val="1"/>
      <w:numFmt w:val="lowerRoman"/>
      <w:lvlText w:val="%9."/>
      <w:lvlJc w:val="right"/>
      <w:pPr>
        <w:tabs>
          <w:tab w:val="num" w:pos="6480"/>
        </w:tabs>
        <w:ind w:left="6480" w:hanging="180"/>
      </w:pPr>
    </w:lvl>
  </w:abstractNum>
  <w:abstractNum w:abstractNumId="13" w15:restartNumberingAfterBreak="0">
    <w:nsid w:val="2CD35F2B"/>
    <w:multiLevelType w:val="multilevel"/>
    <w:tmpl w:val="D7D462A8"/>
    <w:numStyleLink w:val="Style2"/>
  </w:abstractNum>
  <w:abstractNum w:abstractNumId="14"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5" w15:restartNumberingAfterBreak="0">
    <w:nsid w:val="336E4CA1"/>
    <w:multiLevelType w:val="hybridMultilevel"/>
    <w:tmpl w:val="32AA03FC"/>
    <w:lvl w:ilvl="0" w:tplc="DFDCB96E">
      <w:start w:val="1"/>
      <w:numFmt w:val="decimal"/>
      <w:lvlText w:val="%1."/>
      <w:lvlJc w:val="left"/>
      <w:pPr>
        <w:tabs>
          <w:tab w:val="num" w:pos="1080"/>
        </w:tabs>
        <w:ind w:left="1080" w:hanging="720"/>
      </w:pPr>
    </w:lvl>
    <w:lvl w:ilvl="1" w:tplc="660A1A4E">
      <w:start w:val="1"/>
      <w:numFmt w:val="lowerLetter"/>
      <w:lvlText w:val="%2."/>
      <w:lvlJc w:val="left"/>
      <w:pPr>
        <w:tabs>
          <w:tab w:val="num" w:pos="1440"/>
        </w:tabs>
        <w:ind w:left="1440" w:hanging="360"/>
      </w:pPr>
    </w:lvl>
    <w:lvl w:ilvl="2" w:tplc="96D8523C">
      <w:start w:val="1"/>
      <w:numFmt w:val="lowerRoman"/>
      <w:lvlText w:val="%3."/>
      <w:lvlJc w:val="right"/>
      <w:pPr>
        <w:tabs>
          <w:tab w:val="num" w:pos="2160"/>
        </w:tabs>
        <w:ind w:left="2160" w:hanging="180"/>
      </w:pPr>
    </w:lvl>
    <w:lvl w:ilvl="3" w:tplc="1EE488E2">
      <w:start w:val="1"/>
      <w:numFmt w:val="decimal"/>
      <w:lvlText w:val="%4."/>
      <w:lvlJc w:val="left"/>
      <w:pPr>
        <w:tabs>
          <w:tab w:val="num" w:pos="2880"/>
        </w:tabs>
        <w:ind w:left="2880" w:hanging="360"/>
      </w:pPr>
    </w:lvl>
    <w:lvl w:ilvl="4" w:tplc="EF588940">
      <w:start w:val="1"/>
      <w:numFmt w:val="lowerLetter"/>
      <w:lvlText w:val="%5."/>
      <w:lvlJc w:val="left"/>
      <w:pPr>
        <w:tabs>
          <w:tab w:val="num" w:pos="3600"/>
        </w:tabs>
        <w:ind w:left="3600" w:hanging="360"/>
      </w:pPr>
    </w:lvl>
    <w:lvl w:ilvl="5" w:tplc="E5FA4E7C">
      <w:start w:val="1"/>
      <w:numFmt w:val="lowerRoman"/>
      <w:lvlText w:val="%6."/>
      <w:lvlJc w:val="right"/>
      <w:pPr>
        <w:tabs>
          <w:tab w:val="num" w:pos="4320"/>
        </w:tabs>
        <w:ind w:left="4320" w:hanging="180"/>
      </w:pPr>
    </w:lvl>
    <w:lvl w:ilvl="6" w:tplc="49908440">
      <w:start w:val="1"/>
      <w:numFmt w:val="decimal"/>
      <w:lvlText w:val="%7."/>
      <w:lvlJc w:val="left"/>
      <w:pPr>
        <w:tabs>
          <w:tab w:val="num" w:pos="5040"/>
        </w:tabs>
        <w:ind w:left="5040" w:hanging="360"/>
      </w:pPr>
    </w:lvl>
    <w:lvl w:ilvl="7" w:tplc="0298F996">
      <w:start w:val="1"/>
      <w:numFmt w:val="lowerLetter"/>
      <w:lvlText w:val="%8."/>
      <w:lvlJc w:val="left"/>
      <w:pPr>
        <w:tabs>
          <w:tab w:val="num" w:pos="5760"/>
        </w:tabs>
        <w:ind w:left="5760" w:hanging="360"/>
      </w:pPr>
    </w:lvl>
    <w:lvl w:ilvl="8" w:tplc="78D88A60">
      <w:start w:val="1"/>
      <w:numFmt w:val="lowerRoman"/>
      <w:lvlText w:val="%9."/>
      <w:lvlJc w:val="right"/>
      <w:pPr>
        <w:tabs>
          <w:tab w:val="num" w:pos="6480"/>
        </w:tabs>
        <w:ind w:left="6480" w:hanging="180"/>
      </w:pPr>
    </w:lvl>
  </w:abstractNum>
  <w:abstractNum w:abstractNumId="16" w15:restartNumberingAfterBreak="0">
    <w:nsid w:val="33A032CF"/>
    <w:multiLevelType w:val="hybridMultilevel"/>
    <w:tmpl w:val="A95487D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8"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9"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0"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1"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start w:val="1"/>
      <w:numFmt w:val="bullet"/>
      <w:lvlText w:val="o"/>
      <w:lvlJc w:val="left"/>
      <w:pPr>
        <w:tabs>
          <w:tab w:val="num" w:pos="1440"/>
        </w:tabs>
        <w:ind w:left="1440" w:hanging="360"/>
      </w:pPr>
      <w:rPr>
        <w:rFonts w:ascii="Courier New" w:hAnsi="Courier New" w:cs="Times New Roman" w:hint="default"/>
      </w:rPr>
    </w:lvl>
    <w:lvl w:ilvl="2" w:tplc="C9E87B14">
      <w:start w:val="1"/>
      <w:numFmt w:val="bullet"/>
      <w:lvlText w:val=""/>
      <w:lvlJc w:val="left"/>
      <w:pPr>
        <w:tabs>
          <w:tab w:val="num" w:pos="2160"/>
        </w:tabs>
        <w:ind w:left="2160" w:hanging="360"/>
      </w:pPr>
      <w:rPr>
        <w:rFonts w:ascii="Wingdings" w:hAnsi="Wingdings" w:hint="default"/>
      </w:rPr>
    </w:lvl>
    <w:lvl w:ilvl="3" w:tplc="4E08E95A">
      <w:start w:val="1"/>
      <w:numFmt w:val="bullet"/>
      <w:lvlText w:val=""/>
      <w:lvlJc w:val="left"/>
      <w:pPr>
        <w:tabs>
          <w:tab w:val="num" w:pos="2880"/>
        </w:tabs>
        <w:ind w:left="2880" w:hanging="360"/>
      </w:pPr>
      <w:rPr>
        <w:rFonts w:ascii="Symbol" w:hAnsi="Symbol" w:hint="default"/>
      </w:rPr>
    </w:lvl>
    <w:lvl w:ilvl="4" w:tplc="B3BE2184">
      <w:start w:val="1"/>
      <w:numFmt w:val="bullet"/>
      <w:lvlText w:val="o"/>
      <w:lvlJc w:val="left"/>
      <w:pPr>
        <w:tabs>
          <w:tab w:val="num" w:pos="3600"/>
        </w:tabs>
        <w:ind w:left="3600" w:hanging="360"/>
      </w:pPr>
      <w:rPr>
        <w:rFonts w:ascii="Courier New" w:hAnsi="Courier New" w:cs="Times New Roman" w:hint="default"/>
      </w:rPr>
    </w:lvl>
    <w:lvl w:ilvl="5" w:tplc="149C27FA">
      <w:start w:val="1"/>
      <w:numFmt w:val="bullet"/>
      <w:lvlText w:val=""/>
      <w:lvlJc w:val="left"/>
      <w:pPr>
        <w:tabs>
          <w:tab w:val="num" w:pos="4320"/>
        </w:tabs>
        <w:ind w:left="4320" w:hanging="360"/>
      </w:pPr>
      <w:rPr>
        <w:rFonts w:ascii="Wingdings" w:hAnsi="Wingdings" w:hint="default"/>
      </w:rPr>
    </w:lvl>
    <w:lvl w:ilvl="6" w:tplc="ECAAC10C">
      <w:start w:val="1"/>
      <w:numFmt w:val="bullet"/>
      <w:lvlText w:val=""/>
      <w:lvlJc w:val="left"/>
      <w:pPr>
        <w:tabs>
          <w:tab w:val="num" w:pos="5040"/>
        </w:tabs>
        <w:ind w:left="5040" w:hanging="360"/>
      </w:pPr>
      <w:rPr>
        <w:rFonts w:ascii="Symbol" w:hAnsi="Symbol" w:hint="default"/>
      </w:rPr>
    </w:lvl>
    <w:lvl w:ilvl="7" w:tplc="70500CB2">
      <w:start w:val="1"/>
      <w:numFmt w:val="bullet"/>
      <w:lvlText w:val="o"/>
      <w:lvlJc w:val="left"/>
      <w:pPr>
        <w:tabs>
          <w:tab w:val="num" w:pos="5760"/>
        </w:tabs>
        <w:ind w:left="5760" w:hanging="360"/>
      </w:pPr>
      <w:rPr>
        <w:rFonts w:ascii="Courier New" w:hAnsi="Courier New" w:cs="Times New Roman" w:hint="default"/>
      </w:rPr>
    </w:lvl>
    <w:lvl w:ilvl="8" w:tplc="8034C41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3" w15:restartNumberingAfterBreak="0">
    <w:nsid w:val="4EAD172D"/>
    <w:multiLevelType w:val="multilevel"/>
    <w:tmpl w:val="5526E33E"/>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4"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5" w15:restartNumberingAfterBreak="0">
    <w:nsid w:val="515D17FB"/>
    <w:multiLevelType w:val="hybridMultilevel"/>
    <w:tmpl w:val="ED7E9DF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start w:val="1"/>
      <w:numFmt w:val="bullet"/>
      <w:lvlText w:val="o"/>
      <w:lvlJc w:val="left"/>
      <w:pPr>
        <w:tabs>
          <w:tab w:val="num" w:pos="1440"/>
        </w:tabs>
        <w:ind w:left="1440" w:hanging="360"/>
      </w:pPr>
      <w:rPr>
        <w:rFonts w:ascii="Courier New" w:hAnsi="Courier New" w:cs="Times New Roman" w:hint="default"/>
      </w:rPr>
    </w:lvl>
    <w:lvl w:ilvl="2" w:tplc="5AAA9FF6">
      <w:start w:val="1"/>
      <w:numFmt w:val="bullet"/>
      <w:lvlText w:val=""/>
      <w:lvlJc w:val="left"/>
      <w:pPr>
        <w:tabs>
          <w:tab w:val="num" w:pos="2160"/>
        </w:tabs>
        <w:ind w:left="2160" w:hanging="360"/>
      </w:pPr>
      <w:rPr>
        <w:rFonts w:ascii="Wingdings" w:hAnsi="Wingdings" w:hint="default"/>
      </w:rPr>
    </w:lvl>
    <w:lvl w:ilvl="3" w:tplc="2EB06DE8">
      <w:start w:val="1"/>
      <w:numFmt w:val="bullet"/>
      <w:lvlText w:val=""/>
      <w:lvlJc w:val="left"/>
      <w:pPr>
        <w:tabs>
          <w:tab w:val="num" w:pos="2880"/>
        </w:tabs>
        <w:ind w:left="2880" w:hanging="360"/>
      </w:pPr>
      <w:rPr>
        <w:rFonts w:ascii="Symbol" w:hAnsi="Symbol" w:hint="default"/>
      </w:rPr>
    </w:lvl>
    <w:lvl w:ilvl="4" w:tplc="F618AF6E">
      <w:start w:val="1"/>
      <w:numFmt w:val="bullet"/>
      <w:lvlText w:val="o"/>
      <w:lvlJc w:val="left"/>
      <w:pPr>
        <w:tabs>
          <w:tab w:val="num" w:pos="3600"/>
        </w:tabs>
        <w:ind w:left="3600" w:hanging="360"/>
      </w:pPr>
      <w:rPr>
        <w:rFonts w:ascii="Courier New" w:hAnsi="Courier New" w:cs="Times New Roman" w:hint="default"/>
      </w:rPr>
    </w:lvl>
    <w:lvl w:ilvl="5" w:tplc="862E2586">
      <w:start w:val="1"/>
      <w:numFmt w:val="bullet"/>
      <w:lvlText w:val=""/>
      <w:lvlJc w:val="left"/>
      <w:pPr>
        <w:tabs>
          <w:tab w:val="num" w:pos="4320"/>
        </w:tabs>
        <w:ind w:left="4320" w:hanging="360"/>
      </w:pPr>
      <w:rPr>
        <w:rFonts w:ascii="Wingdings" w:hAnsi="Wingdings" w:hint="default"/>
      </w:rPr>
    </w:lvl>
    <w:lvl w:ilvl="6" w:tplc="10A61B84">
      <w:start w:val="1"/>
      <w:numFmt w:val="bullet"/>
      <w:lvlText w:val=""/>
      <w:lvlJc w:val="left"/>
      <w:pPr>
        <w:tabs>
          <w:tab w:val="num" w:pos="5040"/>
        </w:tabs>
        <w:ind w:left="5040" w:hanging="360"/>
      </w:pPr>
      <w:rPr>
        <w:rFonts w:ascii="Symbol" w:hAnsi="Symbol" w:hint="default"/>
      </w:rPr>
    </w:lvl>
    <w:lvl w:ilvl="7" w:tplc="EE1C5F00">
      <w:start w:val="1"/>
      <w:numFmt w:val="bullet"/>
      <w:lvlText w:val="o"/>
      <w:lvlJc w:val="left"/>
      <w:pPr>
        <w:tabs>
          <w:tab w:val="num" w:pos="5760"/>
        </w:tabs>
        <w:ind w:left="5760" w:hanging="360"/>
      </w:pPr>
      <w:rPr>
        <w:rFonts w:ascii="Courier New" w:hAnsi="Courier New" w:cs="Times New Roman" w:hint="default"/>
      </w:rPr>
    </w:lvl>
    <w:lvl w:ilvl="8" w:tplc="1B5C1F46">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8"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0"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1"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start w:val="1"/>
      <w:numFmt w:val="bullet"/>
      <w:lvlText w:val="o"/>
      <w:lvlJc w:val="left"/>
      <w:pPr>
        <w:tabs>
          <w:tab w:val="num" w:pos="1440"/>
        </w:tabs>
        <w:ind w:left="1440" w:hanging="360"/>
      </w:pPr>
      <w:rPr>
        <w:rFonts w:ascii="Courier New" w:hAnsi="Courier New" w:cs="Tahoma" w:hint="default"/>
      </w:rPr>
    </w:lvl>
    <w:lvl w:ilvl="2" w:tplc="DE28403C">
      <w:start w:val="1"/>
      <w:numFmt w:val="bullet"/>
      <w:lvlText w:val=""/>
      <w:lvlJc w:val="left"/>
      <w:pPr>
        <w:tabs>
          <w:tab w:val="num" w:pos="2160"/>
        </w:tabs>
        <w:ind w:left="2160" w:hanging="360"/>
      </w:pPr>
      <w:rPr>
        <w:rFonts w:ascii="Wingdings" w:hAnsi="Wingdings" w:hint="default"/>
      </w:rPr>
    </w:lvl>
    <w:lvl w:ilvl="3" w:tplc="C38C6808">
      <w:start w:val="1"/>
      <w:numFmt w:val="bullet"/>
      <w:lvlText w:val=""/>
      <w:lvlJc w:val="left"/>
      <w:pPr>
        <w:tabs>
          <w:tab w:val="num" w:pos="2880"/>
        </w:tabs>
        <w:ind w:left="2880" w:hanging="360"/>
      </w:pPr>
      <w:rPr>
        <w:rFonts w:ascii="Symbol" w:hAnsi="Symbol" w:hint="default"/>
      </w:rPr>
    </w:lvl>
    <w:lvl w:ilvl="4" w:tplc="51F454E8">
      <w:start w:val="1"/>
      <w:numFmt w:val="bullet"/>
      <w:lvlText w:val="o"/>
      <w:lvlJc w:val="left"/>
      <w:pPr>
        <w:tabs>
          <w:tab w:val="num" w:pos="3600"/>
        </w:tabs>
        <w:ind w:left="3600" w:hanging="360"/>
      </w:pPr>
      <w:rPr>
        <w:rFonts w:ascii="Courier New" w:hAnsi="Courier New" w:cs="Tahoma" w:hint="default"/>
      </w:rPr>
    </w:lvl>
    <w:lvl w:ilvl="5" w:tplc="ABFC944C">
      <w:start w:val="1"/>
      <w:numFmt w:val="bullet"/>
      <w:lvlText w:val=""/>
      <w:lvlJc w:val="left"/>
      <w:pPr>
        <w:tabs>
          <w:tab w:val="num" w:pos="4320"/>
        </w:tabs>
        <w:ind w:left="4320" w:hanging="360"/>
      </w:pPr>
      <w:rPr>
        <w:rFonts w:ascii="Wingdings" w:hAnsi="Wingdings" w:hint="default"/>
      </w:rPr>
    </w:lvl>
    <w:lvl w:ilvl="6" w:tplc="B9822726">
      <w:start w:val="1"/>
      <w:numFmt w:val="bullet"/>
      <w:lvlText w:val=""/>
      <w:lvlJc w:val="left"/>
      <w:pPr>
        <w:tabs>
          <w:tab w:val="num" w:pos="5040"/>
        </w:tabs>
        <w:ind w:left="5040" w:hanging="360"/>
      </w:pPr>
      <w:rPr>
        <w:rFonts w:ascii="Symbol" w:hAnsi="Symbol" w:hint="default"/>
      </w:rPr>
    </w:lvl>
    <w:lvl w:ilvl="7" w:tplc="362C9AFC">
      <w:start w:val="1"/>
      <w:numFmt w:val="bullet"/>
      <w:lvlText w:val="o"/>
      <w:lvlJc w:val="left"/>
      <w:pPr>
        <w:tabs>
          <w:tab w:val="num" w:pos="5760"/>
        </w:tabs>
        <w:ind w:left="5760" w:hanging="360"/>
      </w:pPr>
      <w:rPr>
        <w:rFonts w:ascii="Courier New" w:hAnsi="Courier New" w:cs="Tahoma" w:hint="default"/>
      </w:rPr>
    </w:lvl>
    <w:lvl w:ilvl="8" w:tplc="31D66240">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3" w15:restartNumberingAfterBreak="0">
    <w:nsid w:val="7791381F"/>
    <w:multiLevelType w:val="hybridMultilevel"/>
    <w:tmpl w:val="E228C0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start w:val="1"/>
      <w:numFmt w:val="bullet"/>
      <w:lvlText w:val="o"/>
      <w:lvlJc w:val="left"/>
      <w:pPr>
        <w:tabs>
          <w:tab w:val="num" w:pos="1080"/>
        </w:tabs>
        <w:ind w:left="1080" w:hanging="360"/>
      </w:pPr>
      <w:rPr>
        <w:rFonts w:ascii="Courier New" w:hAnsi="Courier New" w:cs="Times New Roman" w:hint="default"/>
      </w:rPr>
    </w:lvl>
    <w:lvl w:ilvl="2" w:tplc="E8AE1E74">
      <w:start w:val="1"/>
      <w:numFmt w:val="bullet"/>
      <w:lvlText w:val=""/>
      <w:lvlJc w:val="left"/>
      <w:pPr>
        <w:tabs>
          <w:tab w:val="num" w:pos="1800"/>
        </w:tabs>
        <w:ind w:left="1800" w:hanging="360"/>
      </w:pPr>
      <w:rPr>
        <w:rFonts w:ascii="Wingdings" w:hAnsi="Wingdings" w:hint="default"/>
      </w:rPr>
    </w:lvl>
    <w:lvl w:ilvl="3" w:tplc="CC603382">
      <w:start w:val="1"/>
      <w:numFmt w:val="bullet"/>
      <w:lvlText w:val=""/>
      <w:lvlJc w:val="left"/>
      <w:pPr>
        <w:tabs>
          <w:tab w:val="num" w:pos="2520"/>
        </w:tabs>
        <w:ind w:left="2520" w:hanging="360"/>
      </w:pPr>
      <w:rPr>
        <w:rFonts w:ascii="Symbol" w:hAnsi="Symbol" w:hint="default"/>
      </w:rPr>
    </w:lvl>
    <w:lvl w:ilvl="4" w:tplc="6562BD60">
      <w:start w:val="1"/>
      <w:numFmt w:val="bullet"/>
      <w:lvlText w:val="o"/>
      <w:lvlJc w:val="left"/>
      <w:pPr>
        <w:tabs>
          <w:tab w:val="num" w:pos="3240"/>
        </w:tabs>
        <w:ind w:left="3240" w:hanging="360"/>
      </w:pPr>
      <w:rPr>
        <w:rFonts w:ascii="Courier New" w:hAnsi="Courier New" w:cs="Times New Roman" w:hint="default"/>
      </w:rPr>
    </w:lvl>
    <w:lvl w:ilvl="5" w:tplc="9C56010E">
      <w:start w:val="1"/>
      <w:numFmt w:val="bullet"/>
      <w:lvlText w:val=""/>
      <w:lvlJc w:val="left"/>
      <w:pPr>
        <w:tabs>
          <w:tab w:val="num" w:pos="3960"/>
        </w:tabs>
        <w:ind w:left="3960" w:hanging="360"/>
      </w:pPr>
      <w:rPr>
        <w:rFonts w:ascii="Wingdings" w:hAnsi="Wingdings" w:hint="default"/>
      </w:rPr>
    </w:lvl>
    <w:lvl w:ilvl="6" w:tplc="CB762A62">
      <w:start w:val="1"/>
      <w:numFmt w:val="bullet"/>
      <w:lvlText w:val=""/>
      <w:lvlJc w:val="left"/>
      <w:pPr>
        <w:tabs>
          <w:tab w:val="num" w:pos="4680"/>
        </w:tabs>
        <w:ind w:left="4680" w:hanging="360"/>
      </w:pPr>
      <w:rPr>
        <w:rFonts w:ascii="Symbol" w:hAnsi="Symbol" w:hint="default"/>
      </w:rPr>
    </w:lvl>
    <w:lvl w:ilvl="7" w:tplc="3580F03A">
      <w:start w:val="1"/>
      <w:numFmt w:val="bullet"/>
      <w:lvlText w:val="o"/>
      <w:lvlJc w:val="left"/>
      <w:pPr>
        <w:tabs>
          <w:tab w:val="num" w:pos="5400"/>
        </w:tabs>
        <w:ind w:left="5400" w:hanging="360"/>
      </w:pPr>
      <w:rPr>
        <w:rFonts w:ascii="Courier New" w:hAnsi="Courier New" w:cs="Times New Roman" w:hint="default"/>
      </w:rPr>
    </w:lvl>
    <w:lvl w:ilvl="8" w:tplc="7354F9D4">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36"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16cid:durableId="1399864527">
    <w:abstractNumId w:val="6"/>
  </w:num>
  <w:num w:numId="2" w16cid:durableId="327909357">
    <w:abstractNumId w:val="20"/>
  </w:num>
  <w:num w:numId="3" w16cid:durableId="344988741">
    <w:abstractNumId w:val="23"/>
  </w:num>
  <w:num w:numId="4" w16cid:durableId="1771074782">
    <w:abstractNumId w:val="35"/>
  </w:num>
  <w:num w:numId="5" w16cid:durableId="1480531814">
    <w:abstractNumId w:val="3"/>
  </w:num>
  <w:num w:numId="6" w16cid:durableId="1832287999">
    <w:abstractNumId w:val="5"/>
  </w:num>
  <w:num w:numId="7" w16cid:durableId="965697752">
    <w:abstractNumId w:val="19"/>
  </w:num>
  <w:num w:numId="8" w16cid:durableId="406461768">
    <w:abstractNumId w:val="18"/>
  </w:num>
  <w:num w:numId="9" w16cid:durableId="1697391393">
    <w:abstractNumId w:val="17"/>
  </w:num>
  <w:num w:numId="10" w16cid:durableId="730538704">
    <w:abstractNumId w:val="8"/>
  </w:num>
  <w:num w:numId="11" w16cid:durableId="1200238261">
    <w:abstractNumId w:val="11"/>
  </w:num>
  <w:num w:numId="12" w16cid:durableId="1769347413">
    <w:abstractNumId w:val="22"/>
  </w:num>
  <w:num w:numId="13" w16cid:durableId="1789006125">
    <w:abstractNumId w:val="1"/>
  </w:num>
  <w:num w:numId="14" w16cid:durableId="314183577">
    <w:abstractNumId w:val="27"/>
  </w:num>
  <w:num w:numId="15" w16cid:durableId="1571307613">
    <w:abstractNumId w:val="25"/>
  </w:num>
  <w:num w:numId="16" w16cid:durableId="487132755">
    <w:abstractNumId w:val="4"/>
  </w:num>
  <w:num w:numId="17" w16cid:durableId="939920002">
    <w:abstractNumId w:val="24"/>
  </w:num>
  <w:num w:numId="18" w16cid:durableId="1973513919">
    <w:abstractNumId w:val="13"/>
  </w:num>
  <w:num w:numId="19" w16cid:durableId="1704551528">
    <w:abstractNumId w:val="14"/>
  </w:num>
  <w:num w:numId="20" w16cid:durableId="476461510">
    <w:abstractNumId w:val="0"/>
  </w:num>
  <w:num w:numId="21" w16cid:durableId="118455835">
    <w:abstractNumId w:val="2"/>
  </w:num>
  <w:num w:numId="22" w16cid:durableId="615217099">
    <w:abstractNumId w:val="28"/>
  </w:num>
  <w:num w:numId="23" w16cid:durableId="1726221648">
    <w:abstractNumId w:val="10"/>
  </w:num>
  <w:num w:numId="24" w16cid:durableId="524945715">
    <w:abstractNumId w:val="30"/>
  </w:num>
  <w:num w:numId="25" w16cid:durableId="266352510">
    <w:abstractNumId w:val="36"/>
  </w:num>
  <w:num w:numId="26" w16cid:durableId="1174413310">
    <w:abstractNumId w:val="36"/>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7" w16cid:durableId="444689439">
    <w:abstractNumId w:val="29"/>
  </w:num>
  <w:num w:numId="28" w16cid:durableId="1301812246">
    <w:abstractNumId w:val="36"/>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9" w16cid:durableId="189881451">
    <w:abstractNumId w:val="32"/>
  </w:num>
  <w:num w:numId="30" w16cid:durableId="362558223">
    <w:abstractNumId w:val="7"/>
  </w:num>
  <w:num w:numId="31" w16cid:durableId="555777221">
    <w:abstractNumId w:val="26"/>
  </w:num>
  <w:num w:numId="32" w16cid:durableId="7593018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9285325">
    <w:abstractNumId w:val="16"/>
    <w:lvlOverride w:ilvl="0">
      <w:startOverride w:val="1"/>
    </w:lvlOverride>
    <w:lvlOverride w:ilvl="1"/>
    <w:lvlOverride w:ilvl="2"/>
    <w:lvlOverride w:ilvl="3"/>
    <w:lvlOverride w:ilvl="4"/>
    <w:lvlOverride w:ilvl="5"/>
    <w:lvlOverride w:ilvl="6"/>
    <w:lvlOverride w:ilvl="7"/>
    <w:lvlOverride w:ilvl="8"/>
  </w:num>
  <w:num w:numId="34" w16cid:durableId="1477643524">
    <w:abstractNumId w:val="34"/>
  </w:num>
  <w:num w:numId="35" w16cid:durableId="913665466">
    <w:abstractNumId w:val="9"/>
  </w:num>
  <w:num w:numId="36" w16cid:durableId="1064837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7300777">
    <w:abstractNumId w:val="31"/>
  </w:num>
  <w:num w:numId="38" w16cid:durableId="20864186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09344975">
    <w:abstractNumId w:val="21"/>
  </w:num>
  <w:num w:numId="40" w16cid:durableId="993684129">
    <w:abstractNumId w:val="35"/>
    <w:lvlOverride w:ilvl="0">
      <w:startOverride w:val="21"/>
    </w:lvlOverride>
    <w:lvlOverride w:ilvl="1">
      <w:startOverride w:val="1"/>
    </w:lvlOverride>
    <w:lvlOverride w:ilvl="2">
      <w:startOverride w:val="1"/>
    </w:lvlOverride>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ocumentProtection w:edit="trackedChanges" w:enforcement="1" w:cryptProviderType="rsaAES" w:cryptAlgorithmClass="hash" w:cryptAlgorithmType="typeAny" w:cryptAlgorithmSid="14" w:cryptSpinCount="100000" w:hash="HzwipUTHWiU/Tn0J096GrKN2QFMmgCticYVzBfGdJJkBxhEbEqFokcIqEew6P+1W+N7HseJS3jqHD0Bxpt1udw==" w:salt="9Nn9IsjCBakqNX09LLQjLA=="/>
  <w:defaultTabStop w:val="36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113D8"/>
    <w:rsid w:val="00011408"/>
    <w:rsid w:val="0001537A"/>
    <w:rsid w:val="00020981"/>
    <w:rsid w:val="00020A33"/>
    <w:rsid w:val="00021D7A"/>
    <w:rsid w:val="0002648F"/>
    <w:rsid w:val="00037AB2"/>
    <w:rsid w:val="00044B05"/>
    <w:rsid w:val="000470FC"/>
    <w:rsid w:val="00050C24"/>
    <w:rsid w:val="00050F7A"/>
    <w:rsid w:val="00052DB2"/>
    <w:rsid w:val="00063A6D"/>
    <w:rsid w:val="00064ADA"/>
    <w:rsid w:val="0006578C"/>
    <w:rsid w:val="00067C23"/>
    <w:rsid w:val="000727C1"/>
    <w:rsid w:val="00073582"/>
    <w:rsid w:val="00073A67"/>
    <w:rsid w:val="0007446A"/>
    <w:rsid w:val="00081623"/>
    <w:rsid w:val="00082CBE"/>
    <w:rsid w:val="00086A3C"/>
    <w:rsid w:val="00087699"/>
    <w:rsid w:val="00091B5F"/>
    <w:rsid w:val="0009315E"/>
    <w:rsid w:val="00093E2F"/>
    <w:rsid w:val="000941CF"/>
    <w:rsid w:val="000954FC"/>
    <w:rsid w:val="00095715"/>
    <w:rsid w:val="000966FE"/>
    <w:rsid w:val="000A11AB"/>
    <w:rsid w:val="000A1952"/>
    <w:rsid w:val="000A2A62"/>
    <w:rsid w:val="000A5846"/>
    <w:rsid w:val="000A6799"/>
    <w:rsid w:val="000B6A1E"/>
    <w:rsid w:val="000B7A60"/>
    <w:rsid w:val="000C1A67"/>
    <w:rsid w:val="000C33AF"/>
    <w:rsid w:val="000D05CC"/>
    <w:rsid w:val="000D0990"/>
    <w:rsid w:val="000D3373"/>
    <w:rsid w:val="000D521F"/>
    <w:rsid w:val="000E1B8C"/>
    <w:rsid w:val="000E3333"/>
    <w:rsid w:val="000E48F3"/>
    <w:rsid w:val="000E5FFA"/>
    <w:rsid w:val="000F39D7"/>
    <w:rsid w:val="000F406B"/>
    <w:rsid w:val="000F43DF"/>
    <w:rsid w:val="001007EC"/>
    <w:rsid w:val="001048C9"/>
    <w:rsid w:val="00106C79"/>
    <w:rsid w:val="00110492"/>
    <w:rsid w:val="00113BC8"/>
    <w:rsid w:val="00114645"/>
    <w:rsid w:val="00115C4C"/>
    <w:rsid w:val="00117C7B"/>
    <w:rsid w:val="00121EF2"/>
    <w:rsid w:val="00123D9D"/>
    <w:rsid w:val="001240BF"/>
    <w:rsid w:val="001240F8"/>
    <w:rsid w:val="001301D5"/>
    <w:rsid w:val="001344FC"/>
    <w:rsid w:val="0013451B"/>
    <w:rsid w:val="00134821"/>
    <w:rsid w:val="00142C26"/>
    <w:rsid w:val="001432A6"/>
    <w:rsid w:val="001443E6"/>
    <w:rsid w:val="0014495C"/>
    <w:rsid w:val="001501AF"/>
    <w:rsid w:val="00152291"/>
    <w:rsid w:val="001534A1"/>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741D"/>
    <w:rsid w:val="001874B0"/>
    <w:rsid w:val="0018777C"/>
    <w:rsid w:val="001A138A"/>
    <w:rsid w:val="001A169F"/>
    <w:rsid w:val="001A19AC"/>
    <w:rsid w:val="001A4E57"/>
    <w:rsid w:val="001A7CA8"/>
    <w:rsid w:val="001B16FC"/>
    <w:rsid w:val="001B25FA"/>
    <w:rsid w:val="001B31F1"/>
    <w:rsid w:val="001C4FB7"/>
    <w:rsid w:val="001D055E"/>
    <w:rsid w:val="001D6939"/>
    <w:rsid w:val="001E0847"/>
    <w:rsid w:val="001E6790"/>
    <w:rsid w:val="001F07EE"/>
    <w:rsid w:val="001F1CBF"/>
    <w:rsid w:val="001F3146"/>
    <w:rsid w:val="001F4195"/>
    <w:rsid w:val="001F76D9"/>
    <w:rsid w:val="00211F5B"/>
    <w:rsid w:val="00214206"/>
    <w:rsid w:val="0021428E"/>
    <w:rsid w:val="00222F54"/>
    <w:rsid w:val="0022335E"/>
    <w:rsid w:val="002236BF"/>
    <w:rsid w:val="0022403C"/>
    <w:rsid w:val="00225977"/>
    <w:rsid w:val="002266F9"/>
    <w:rsid w:val="00230BC6"/>
    <w:rsid w:val="00231566"/>
    <w:rsid w:val="002328F9"/>
    <w:rsid w:val="002349F2"/>
    <w:rsid w:val="00234B18"/>
    <w:rsid w:val="00240935"/>
    <w:rsid w:val="00244CA3"/>
    <w:rsid w:val="0024674E"/>
    <w:rsid w:val="00247833"/>
    <w:rsid w:val="00247C2C"/>
    <w:rsid w:val="00247D42"/>
    <w:rsid w:val="00255798"/>
    <w:rsid w:val="00264322"/>
    <w:rsid w:val="00274574"/>
    <w:rsid w:val="002747E6"/>
    <w:rsid w:val="00275958"/>
    <w:rsid w:val="0027735B"/>
    <w:rsid w:val="0029117D"/>
    <w:rsid w:val="00294127"/>
    <w:rsid w:val="00294456"/>
    <w:rsid w:val="00294FCB"/>
    <w:rsid w:val="00295E20"/>
    <w:rsid w:val="002A4007"/>
    <w:rsid w:val="002B04C1"/>
    <w:rsid w:val="002B23E9"/>
    <w:rsid w:val="002B4233"/>
    <w:rsid w:val="002B4993"/>
    <w:rsid w:val="002B4D3C"/>
    <w:rsid w:val="002C3DBE"/>
    <w:rsid w:val="002D058C"/>
    <w:rsid w:val="002D0895"/>
    <w:rsid w:val="002D347D"/>
    <w:rsid w:val="002D3B9B"/>
    <w:rsid w:val="002D5A26"/>
    <w:rsid w:val="002E21E4"/>
    <w:rsid w:val="002E3AA7"/>
    <w:rsid w:val="002E3D42"/>
    <w:rsid w:val="002E796C"/>
    <w:rsid w:val="002F26FB"/>
    <w:rsid w:val="002F38A3"/>
    <w:rsid w:val="002F3948"/>
    <w:rsid w:val="002F4C0C"/>
    <w:rsid w:val="002F5CAF"/>
    <w:rsid w:val="002F6295"/>
    <w:rsid w:val="00300A23"/>
    <w:rsid w:val="00300DC8"/>
    <w:rsid w:val="003040B8"/>
    <w:rsid w:val="003056BC"/>
    <w:rsid w:val="003118A8"/>
    <w:rsid w:val="00313DBA"/>
    <w:rsid w:val="00317ACE"/>
    <w:rsid w:val="003277E4"/>
    <w:rsid w:val="0033643F"/>
    <w:rsid w:val="0034148D"/>
    <w:rsid w:val="00341FC1"/>
    <w:rsid w:val="00343DBB"/>
    <w:rsid w:val="0035373B"/>
    <w:rsid w:val="003564C7"/>
    <w:rsid w:val="003709AA"/>
    <w:rsid w:val="00370F43"/>
    <w:rsid w:val="0037403F"/>
    <w:rsid w:val="003746CA"/>
    <w:rsid w:val="0037730E"/>
    <w:rsid w:val="003A034F"/>
    <w:rsid w:val="003A0E2F"/>
    <w:rsid w:val="003A12FA"/>
    <w:rsid w:val="003B0354"/>
    <w:rsid w:val="003B0CFA"/>
    <w:rsid w:val="003B2923"/>
    <w:rsid w:val="003B615B"/>
    <w:rsid w:val="003C0546"/>
    <w:rsid w:val="003C1032"/>
    <w:rsid w:val="003C12BD"/>
    <w:rsid w:val="003C16A0"/>
    <w:rsid w:val="003C6EA2"/>
    <w:rsid w:val="003C7B11"/>
    <w:rsid w:val="003C7FAA"/>
    <w:rsid w:val="003D007A"/>
    <w:rsid w:val="003D1E25"/>
    <w:rsid w:val="003D1F45"/>
    <w:rsid w:val="003D3988"/>
    <w:rsid w:val="003D6849"/>
    <w:rsid w:val="003E1836"/>
    <w:rsid w:val="003E28BC"/>
    <w:rsid w:val="003E3955"/>
    <w:rsid w:val="003E4657"/>
    <w:rsid w:val="003E4E96"/>
    <w:rsid w:val="003E6936"/>
    <w:rsid w:val="003E7567"/>
    <w:rsid w:val="003E79DF"/>
    <w:rsid w:val="003F16AD"/>
    <w:rsid w:val="003F330F"/>
    <w:rsid w:val="003F623B"/>
    <w:rsid w:val="0040159F"/>
    <w:rsid w:val="00401DDA"/>
    <w:rsid w:val="00401F61"/>
    <w:rsid w:val="00405E7C"/>
    <w:rsid w:val="00410324"/>
    <w:rsid w:val="004139AC"/>
    <w:rsid w:val="004155DC"/>
    <w:rsid w:val="00416C81"/>
    <w:rsid w:val="00420B20"/>
    <w:rsid w:val="0042324E"/>
    <w:rsid w:val="00430724"/>
    <w:rsid w:val="004317EB"/>
    <w:rsid w:val="00434E3F"/>
    <w:rsid w:val="00434E90"/>
    <w:rsid w:val="00435449"/>
    <w:rsid w:val="00435967"/>
    <w:rsid w:val="004379A0"/>
    <w:rsid w:val="004446B2"/>
    <w:rsid w:val="00444C51"/>
    <w:rsid w:val="004476D2"/>
    <w:rsid w:val="004540E0"/>
    <w:rsid w:val="00455C06"/>
    <w:rsid w:val="00462A2E"/>
    <w:rsid w:val="004642F8"/>
    <w:rsid w:val="00465AB5"/>
    <w:rsid w:val="00473AFF"/>
    <w:rsid w:val="004851D1"/>
    <w:rsid w:val="00485F2D"/>
    <w:rsid w:val="004871BD"/>
    <w:rsid w:val="00487E08"/>
    <w:rsid w:val="0049384D"/>
    <w:rsid w:val="0049387E"/>
    <w:rsid w:val="00494DCF"/>
    <w:rsid w:val="00495E50"/>
    <w:rsid w:val="00497A94"/>
    <w:rsid w:val="004A0359"/>
    <w:rsid w:val="004A27A4"/>
    <w:rsid w:val="004A4A80"/>
    <w:rsid w:val="004A4C53"/>
    <w:rsid w:val="004B151B"/>
    <w:rsid w:val="004C2460"/>
    <w:rsid w:val="004C2D12"/>
    <w:rsid w:val="004C327F"/>
    <w:rsid w:val="004D1F2B"/>
    <w:rsid w:val="004D4103"/>
    <w:rsid w:val="004E1F0E"/>
    <w:rsid w:val="004E24D0"/>
    <w:rsid w:val="004E26FC"/>
    <w:rsid w:val="004E2CF6"/>
    <w:rsid w:val="004E7E88"/>
    <w:rsid w:val="004F3A61"/>
    <w:rsid w:val="004F49B1"/>
    <w:rsid w:val="004F5E04"/>
    <w:rsid w:val="004F7552"/>
    <w:rsid w:val="00500128"/>
    <w:rsid w:val="00500B18"/>
    <w:rsid w:val="00501669"/>
    <w:rsid w:val="00503A9C"/>
    <w:rsid w:val="00503B7B"/>
    <w:rsid w:val="00506144"/>
    <w:rsid w:val="00506B7C"/>
    <w:rsid w:val="005100B4"/>
    <w:rsid w:val="00516BDF"/>
    <w:rsid w:val="00521E92"/>
    <w:rsid w:val="005234F7"/>
    <w:rsid w:val="00525484"/>
    <w:rsid w:val="00530F3B"/>
    <w:rsid w:val="005348D0"/>
    <w:rsid w:val="00535667"/>
    <w:rsid w:val="005365E2"/>
    <w:rsid w:val="0053743F"/>
    <w:rsid w:val="00544681"/>
    <w:rsid w:val="005448DD"/>
    <w:rsid w:val="0054617C"/>
    <w:rsid w:val="00546723"/>
    <w:rsid w:val="005510E7"/>
    <w:rsid w:val="00552705"/>
    <w:rsid w:val="00556938"/>
    <w:rsid w:val="00556FF6"/>
    <w:rsid w:val="0056430B"/>
    <w:rsid w:val="00565FEF"/>
    <w:rsid w:val="00566094"/>
    <w:rsid w:val="00567DA0"/>
    <w:rsid w:val="00572D36"/>
    <w:rsid w:val="0057506A"/>
    <w:rsid w:val="00575E03"/>
    <w:rsid w:val="00577319"/>
    <w:rsid w:val="005774BD"/>
    <w:rsid w:val="00580349"/>
    <w:rsid w:val="005805D7"/>
    <w:rsid w:val="005821FB"/>
    <w:rsid w:val="0058430D"/>
    <w:rsid w:val="00594F7B"/>
    <w:rsid w:val="00596945"/>
    <w:rsid w:val="005A002A"/>
    <w:rsid w:val="005A0129"/>
    <w:rsid w:val="005A7110"/>
    <w:rsid w:val="005B687F"/>
    <w:rsid w:val="005B6A71"/>
    <w:rsid w:val="005C1DDC"/>
    <w:rsid w:val="005C31B2"/>
    <w:rsid w:val="005C35EC"/>
    <w:rsid w:val="005C711A"/>
    <w:rsid w:val="005D1D68"/>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6DE7"/>
    <w:rsid w:val="00607969"/>
    <w:rsid w:val="00607C00"/>
    <w:rsid w:val="00612186"/>
    <w:rsid w:val="00616736"/>
    <w:rsid w:val="00622E5B"/>
    <w:rsid w:val="00631525"/>
    <w:rsid w:val="00631C0C"/>
    <w:rsid w:val="00633508"/>
    <w:rsid w:val="0063482F"/>
    <w:rsid w:val="006361D3"/>
    <w:rsid w:val="00637A79"/>
    <w:rsid w:val="00641450"/>
    <w:rsid w:val="0064397C"/>
    <w:rsid w:val="00651E08"/>
    <w:rsid w:val="00656A0B"/>
    <w:rsid w:val="00656D8B"/>
    <w:rsid w:val="006573A3"/>
    <w:rsid w:val="00657651"/>
    <w:rsid w:val="00661EE1"/>
    <w:rsid w:val="00662B4B"/>
    <w:rsid w:val="00677898"/>
    <w:rsid w:val="00677F7E"/>
    <w:rsid w:val="00681481"/>
    <w:rsid w:val="006848C3"/>
    <w:rsid w:val="00684E46"/>
    <w:rsid w:val="00693739"/>
    <w:rsid w:val="00695A47"/>
    <w:rsid w:val="006A1A3B"/>
    <w:rsid w:val="006A3883"/>
    <w:rsid w:val="006A58D6"/>
    <w:rsid w:val="006B0E0C"/>
    <w:rsid w:val="006B0ED2"/>
    <w:rsid w:val="006B5203"/>
    <w:rsid w:val="006B5F28"/>
    <w:rsid w:val="006B6AFA"/>
    <w:rsid w:val="006C1A3A"/>
    <w:rsid w:val="006C3DE5"/>
    <w:rsid w:val="006C3E13"/>
    <w:rsid w:val="006C75F3"/>
    <w:rsid w:val="006D05E3"/>
    <w:rsid w:val="006D3D23"/>
    <w:rsid w:val="006D436A"/>
    <w:rsid w:val="006D5BD2"/>
    <w:rsid w:val="006D60AE"/>
    <w:rsid w:val="006E11F2"/>
    <w:rsid w:val="006E3D67"/>
    <w:rsid w:val="006E670B"/>
    <w:rsid w:val="006E6D5F"/>
    <w:rsid w:val="006F2B33"/>
    <w:rsid w:val="006F44C0"/>
    <w:rsid w:val="006F5350"/>
    <w:rsid w:val="0070027E"/>
    <w:rsid w:val="00702333"/>
    <w:rsid w:val="00704C83"/>
    <w:rsid w:val="007077D8"/>
    <w:rsid w:val="00707D34"/>
    <w:rsid w:val="00714AD4"/>
    <w:rsid w:val="007209CE"/>
    <w:rsid w:val="00723667"/>
    <w:rsid w:val="00731F66"/>
    <w:rsid w:val="00732C0C"/>
    <w:rsid w:val="0073364C"/>
    <w:rsid w:val="00734495"/>
    <w:rsid w:val="007357B3"/>
    <w:rsid w:val="007419CC"/>
    <w:rsid w:val="00742991"/>
    <w:rsid w:val="00745EAF"/>
    <w:rsid w:val="007468A4"/>
    <w:rsid w:val="00755715"/>
    <w:rsid w:val="00755AC1"/>
    <w:rsid w:val="00762741"/>
    <w:rsid w:val="007627F6"/>
    <w:rsid w:val="00763CA9"/>
    <w:rsid w:val="0078052E"/>
    <w:rsid w:val="0078422C"/>
    <w:rsid w:val="0078794F"/>
    <w:rsid w:val="00792DD9"/>
    <w:rsid w:val="00796B97"/>
    <w:rsid w:val="007A08E2"/>
    <w:rsid w:val="007A1A91"/>
    <w:rsid w:val="007A4139"/>
    <w:rsid w:val="007A43A8"/>
    <w:rsid w:val="007A55AD"/>
    <w:rsid w:val="007A55FF"/>
    <w:rsid w:val="007A5AA6"/>
    <w:rsid w:val="007A6F36"/>
    <w:rsid w:val="007B1977"/>
    <w:rsid w:val="007B2F9C"/>
    <w:rsid w:val="007B5209"/>
    <w:rsid w:val="007B5871"/>
    <w:rsid w:val="007B6537"/>
    <w:rsid w:val="007C2581"/>
    <w:rsid w:val="007C3101"/>
    <w:rsid w:val="007C35DD"/>
    <w:rsid w:val="007C50CA"/>
    <w:rsid w:val="007C7E62"/>
    <w:rsid w:val="007D0964"/>
    <w:rsid w:val="007D27C7"/>
    <w:rsid w:val="007D5A83"/>
    <w:rsid w:val="007E0893"/>
    <w:rsid w:val="007E4754"/>
    <w:rsid w:val="007E7502"/>
    <w:rsid w:val="007E7872"/>
    <w:rsid w:val="007F0338"/>
    <w:rsid w:val="007F4051"/>
    <w:rsid w:val="007F415A"/>
    <w:rsid w:val="007F45F1"/>
    <w:rsid w:val="008006CE"/>
    <w:rsid w:val="00802D2B"/>
    <w:rsid w:val="00804F60"/>
    <w:rsid w:val="00806319"/>
    <w:rsid w:val="00810AB8"/>
    <w:rsid w:val="00813561"/>
    <w:rsid w:val="00815E00"/>
    <w:rsid w:val="00816F55"/>
    <w:rsid w:val="00816FBD"/>
    <w:rsid w:val="008178E5"/>
    <w:rsid w:val="0082028A"/>
    <w:rsid w:val="00820659"/>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611B3"/>
    <w:rsid w:val="00861D59"/>
    <w:rsid w:val="0086265C"/>
    <w:rsid w:val="00871264"/>
    <w:rsid w:val="00880624"/>
    <w:rsid w:val="00880ABD"/>
    <w:rsid w:val="00880CD5"/>
    <w:rsid w:val="00883637"/>
    <w:rsid w:val="008871DC"/>
    <w:rsid w:val="00896FCA"/>
    <w:rsid w:val="0089721D"/>
    <w:rsid w:val="00897B56"/>
    <w:rsid w:val="008A03C6"/>
    <w:rsid w:val="008A54EC"/>
    <w:rsid w:val="008A7595"/>
    <w:rsid w:val="008B1CA7"/>
    <w:rsid w:val="008B2533"/>
    <w:rsid w:val="008B63DD"/>
    <w:rsid w:val="008B6996"/>
    <w:rsid w:val="008B6E70"/>
    <w:rsid w:val="008C49E6"/>
    <w:rsid w:val="008C57A3"/>
    <w:rsid w:val="008D12A8"/>
    <w:rsid w:val="008D1DFA"/>
    <w:rsid w:val="008D2783"/>
    <w:rsid w:val="008D4529"/>
    <w:rsid w:val="008D4A7F"/>
    <w:rsid w:val="008D5180"/>
    <w:rsid w:val="008D640E"/>
    <w:rsid w:val="008E2908"/>
    <w:rsid w:val="008E6224"/>
    <w:rsid w:val="008E65AA"/>
    <w:rsid w:val="008E682F"/>
    <w:rsid w:val="008E6FE5"/>
    <w:rsid w:val="008E7714"/>
    <w:rsid w:val="008F0118"/>
    <w:rsid w:val="008F01DB"/>
    <w:rsid w:val="008F366D"/>
    <w:rsid w:val="0090031D"/>
    <w:rsid w:val="00902195"/>
    <w:rsid w:val="009030AF"/>
    <w:rsid w:val="009046E5"/>
    <w:rsid w:val="00912ABB"/>
    <w:rsid w:val="00916DF5"/>
    <w:rsid w:val="00923243"/>
    <w:rsid w:val="00924FCD"/>
    <w:rsid w:val="00931C9F"/>
    <w:rsid w:val="00933113"/>
    <w:rsid w:val="009331E7"/>
    <w:rsid w:val="00943BA5"/>
    <w:rsid w:val="00947ED2"/>
    <w:rsid w:val="00951C3D"/>
    <w:rsid w:val="00954687"/>
    <w:rsid w:val="00967223"/>
    <w:rsid w:val="009715F8"/>
    <w:rsid w:val="0097290E"/>
    <w:rsid w:val="00973F6D"/>
    <w:rsid w:val="00974B1B"/>
    <w:rsid w:val="00975567"/>
    <w:rsid w:val="0098282B"/>
    <w:rsid w:val="00983444"/>
    <w:rsid w:val="009836BA"/>
    <w:rsid w:val="00987D1C"/>
    <w:rsid w:val="009962D5"/>
    <w:rsid w:val="009967CE"/>
    <w:rsid w:val="009A046D"/>
    <w:rsid w:val="009A1FC2"/>
    <w:rsid w:val="009A22C0"/>
    <w:rsid w:val="009B1324"/>
    <w:rsid w:val="009B19C6"/>
    <w:rsid w:val="009B296F"/>
    <w:rsid w:val="009B2A2F"/>
    <w:rsid w:val="009B3568"/>
    <w:rsid w:val="009C1ED5"/>
    <w:rsid w:val="009C3726"/>
    <w:rsid w:val="009C44C7"/>
    <w:rsid w:val="009C4A4A"/>
    <w:rsid w:val="009D46D8"/>
    <w:rsid w:val="009D65D7"/>
    <w:rsid w:val="009E403D"/>
    <w:rsid w:val="009E5041"/>
    <w:rsid w:val="009E5072"/>
    <w:rsid w:val="009E5E0F"/>
    <w:rsid w:val="009F213D"/>
    <w:rsid w:val="009F5827"/>
    <w:rsid w:val="009F6FDB"/>
    <w:rsid w:val="009F78EC"/>
    <w:rsid w:val="00A00A41"/>
    <w:rsid w:val="00A03835"/>
    <w:rsid w:val="00A0409D"/>
    <w:rsid w:val="00A043C5"/>
    <w:rsid w:val="00A10FC7"/>
    <w:rsid w:val="00A11904"/>
    <w:rsid w:val="00A14330"/>
    <w:rsid w:val="00A1476F"/>
    <w:rsid w:val="00A150C3"/>
    <w:rsid w:val="00A15FBA"/>
    <w:rsid w:val="00A17CA6"/>
    <w:rsid w:val="00A22BC2"/>
    <w:rsid w:val="00A22D0F"/>
    <w:rsid w:val="00A22E90"/>
    <w:rsid w:val="00A2467B"/>
    <w:rsid w:val="00A24A91"/>
    <w:rsid w:val="00A24F3E"/>
    <w:rsid w:val="00A26880"/>
    <w:rsid w:val="00A26B27"/>
    <w:rsid w:val="00A31874"/>
    <w:rsid w:val="00A33BA9"/>
    <w:rsid w:val="00A4028F"/>
    <w:rsid w:val="00A4172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63B8"/>
    <w:rsid w:val="00A935A7"/>
    <w:rsid w:val="00A9457A"/>
    <w:rsid w:val="00AA0527"/>
    <w:rsid w:val="00AA2022"/>
    <w:rsid w:val="00AA4FEF"/>
    <w:rsid w:val="00AA7D0A"/>
    <w:rsid w:val="00AA7DAE"/>
    <w:rsid w:val="00AB3F50"/>
    <w:rsid w:val="00AB61F4"/>
    <w:rsid w:val="00AC476C"/>
    <w:rsid w:val="00AC5909"/>
    <w:rsid w:val="00AD2280"/>
    <w:rsid w:val="00AD63DE"/>
    <w:rsid w:val="00AE0FA8"/>
    <w:rsid w:val="00AE1E15"/>
    <w:rsid w:val="00AE2EE0"/>
    <w:rsid w:val="00AE449D"/>
    <w:rsid w:val="00AE59AC"/>
    <w:rsid w:val="00AF251E"/>
    <w:rsid w:val="00AF6406"/>
    <w:rsid w:val="00B00667"/>
    <w:rsid w:val="00B03D6D"/>
    <w:rsid w:val="00B06183"/>
    <w:rsid w:val="00B132E1"/>
    <w:rsid w:val="00B13BAE"/>
    <w:rsid w:val="00B20C94"/>
    <w:rsid w:val="00B2129D"/>
    <w:rsid w:val="00B21772"/>
    <w:rsid w:val="00B220D7"/>
    <w:rsid w:val="00B26776"/>
    <w:rsid w:val="00B27357"/>
    <w:rsid w:val="00B27B02"/>
    <w:rsid w:val="00B3179D"/>
    <w:rsid w:val="00B36AEF"/>
    <w:rsid w:val="00B36BAD"/>
    <w:rsid w:val="00B37487"/>
    <w:rsid w:val="00B4034B"/>
    <w:rsid w:val="00B40ED9"/>
    <w:rsid w:val="00B422EA"/>
    <w:rsid w:val="00B43575"/>
    <w:rsid w:val="00B44F3C"/>
    <w:rsid w:val="00B46133"/>
    <w:rsid w:val="00B5110D"/>
    <w:rsid w:val="00B5238A"/>
    <w:rsid w:val="00B53879"/>
    <w:rsid w:val="00B55554"/>
    <w:rsid w:val="00B557C0"/>
    <w:rsid w:val="00B60724"/>
    <w:rsid w:val="00B65D6D"/>
    <w:rsid w:val="00B7191F"/>
    <w:rsid w:val="00B7206A"/>
    <w:rsid w:val="00B72930"/>
    <w:rsid w:val="00B73149"/>
    <w:rsid w:val="00B87B6C"/>
    <w:rsid w:val="00B9627E"/>
    <w:rsid w:val="00BA3C0D"/>
    <w:rsid w:val="00BA6190"/>
    <w:rsid w:val="00BA7CAB"/>
    <w:rsid w:val="00BB095B"/>
    <w:rsid w:val="00BB106C"/>
    <w:rsid w:val="00BB16F0"/>
    <w:rsid w:val="00BB2221"/>
    <w:rsid w:val="00BB45D8"/>
    <w:rsid w:val="00BB5B4E"/>
    <w:rsid w:val="00BB762A"/>
    <w:rsid w:val="00BC0209"/>
    <w:rsid w:val="00BC099B"/>
    <w:rsid w:val="00BC15F0"/>
    <w:rsid w:val="00BC4395"/>
    <w:rsid w:val="00BC6D8D"/>
    <w:rsid w:val="00BD10AB"/>
    <w:rsid w:val="00BD4F5B"/>
    <w:rsid w:val="00BD5EBE"/>
    <w:rsid w:val="00BE059F"/>
    <w:rsid w:val="00BE1EA7"/>
    <w:rsid w:val="00BE290D"/>
    <w:rsid w:val="00BE5027"/>
    <w:rsid w:val="00BE6965"/>
    <w:rsid w:val="00BE76BC"/>
    <w:rsid w:val="00BF24E9"/>
    <w:rsid w:val="00BF2890"/>
    <w:rsid w:val="00BF4E82"/>
    <w:rsid w:val="00BF5899"/>
    <w:rsid w:val="00C03350"/>
    <w:rsid w:val="00C0366E"/>
    <w:rsid w:val="00C03F30"/>
    <w:rsid w:val="00C112E6"/>
    <w:rsid w:val="00C122F1"/>
    <w:rsid w:val="00C13C9C"/>
    <w:rsid w:val="00C14655"/>
    <w:rsid w:val="00C20CB9"/>
    <w:rsid w:val="00C2126E"/>
    <w:rsid w:val="00C22700"/>
    <w:rsid w:val="00C23200"/>
    <w:rsid w:val="00C24477"/>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3349"/>
    <w:rsid w:val="00C857F7"/>
    <w:rsid w:val="00C875AF"/>
    <w:rsid w:val="00C90132"/>
    <w:rsid w:val="00C928A7"/>
    <w:rsid w:val="00C93160"/>
    <w:rsid w:val="00CA0055"/>
    <w:rsid w:val="00CA10D6"/>
    <w:rsid w:val="00CA76FF"/>
    <w:rsid w:val="00CB1D0E"/>
    <w:rsid w:val="00CB261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62DD"/>
    <w:rsid w:val="00D00A76"/>
    <w:rsid w:val="00D045EB"/>
    <w:rsid w:val="00D05898"/>
    <w:rsid w:val="00D06481"/>
    <w:rsid w:val="00D06B55"/>
    <w:rsid w:val="00D1631C"/>
    <w:rsid w:val="00D172E2"/>
    <w:rsid w:val="00D17BFD"/>
    <w:rsid w:val="00D234DB"/>
    <w:rsid w:val="00D25A31"/>
    <w:rsid w:val="00D266E5"/>
    <w:rsid w:val="00D300BA"/>
    <w:rsid w:val="00D31015"/>
    <w:rsid w:val="00D34480"/>
    <w:rsid w:val="00D37EFD"/>
    <w:rsid w:val="00D40924"/>
    <w:rsid w:val="00D41A1C"/>
    <w:rsid w:val="00D431A7"/>
    <w:rsid w:val="00D5269D"/>
    <w:rsid w:val="00D57EE8"/>
    <w:rsid w:val="00D615C5"/>
    <w:rsid w:val="00D616DA"/>
    <w:rsid w:val="00D63756"/>
    <w:rsid w:val="00D7059B"/>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B54B7"/>
    <w:rsid w:val="00DC0A80"/>
    <w:rsid w:val="00DC2659"/>
    <w:rsid w:val="00DC4063"/>
    <w:rsid w:val="00DD07BA"/>
    <w:rsid w:val="00DD0918"/>
    <w:rsid w:val="00DD0C97"/>
    <w:rsid w:val="00DD2912"/>
    <w:rsid w:val="00DE0A28"/>
    <w:rsid w:val="00DE0D30"/>
    <w:rsid w:val="00DE1BA0"/>
    <w:rsid w:val="00DE3973"/>
    <w:rsid w:val="00DE4767"/>
    <w:rsid w:val="00DF103C"/>
    <w:rsid w:val="00DF207E"/>
    <w:rsid w:val="00DF2CC1"/>
    <w:rsid w:val="00DF5F70"/>
    <w:rsid w:val="00E03C2C"/>
    <w:rsid w:val="00E07487"/>
    <w:rsid w:val="00E1389B"/>
    <w:rsid w:val="00E1573F"/>
    <w:rsid w:val="00E16E3C"/>
    <w:rsid w:val="00E221A3"/>
    <w:rsid w:val="00E239F7"/>
    <w:rsid w:val="00E2459A"/>
    <w:rsid w:val="00E26DC8"/>
    <w:rsid w:val="00E31150"/>
    <w:rsid w:val="00E31DD6"/>
    <w:rsid w:val="00E341B8"/>
    <w:rsid w:val="00E34C8F"/>
    <w:rsid w:val="00E366DB"/>
    <w:rsid w:val="00E406F1"/>
    <w:rsid w:val="00E42D7D"/>
    <w:rsid w:val="00E44D4D"/>
    <w:rsid w:val="00E45B76"/>
    <w:rsid w:val="00E527E4"/>
    <w:rsid w:val="00E52A7B"/>
    <w:rsid w:val="00E54011"/>
    <w:rsid w:val="00E5435A"/>
    <w:rsid w:val="00E55E21"/>
    <w:rsid w:val="00E562EB"/>
    <w:rsid w:val="00E56D9E"/>
    <w:rsid w:val="00E603C8"/>
    <w:rsid w:val="00E606CE"/>
    <w:rsid w:val="00E6159F"/>
    <w:rsid w:val="00E64681"/>
    <w:rsid w:val="00E66AEB"/>
    <w:rsid w:val="00E72364"/>
    <w:rsid w:val="00E73944"/>
    <w:rsid w:val="00E74AB8"/>
    <w:rsid w:val="00E76313"/>
    <w:rsid w:val="00E80226"/>
    <w:rsid w:val="00E84B34"/>
    <w:rsid w:val="00E84CB2"/>
    <w:rsid w:val="00E86CB4"/>
    <w:rsid w:val="00E86DCE"/>
    <w:rsid w:val="00E927D6"/>
    <w:rsid w:val="00E92D3D"/>
    <w:rsid w:val="00E92EC5"/>
    <w:rsid w:val="00E9634D"/>
    <w:rsid w:val="00E976B5"/>
    <w:rsid w:val="00E977F6"/>
    <w:rsid w:val="00EA382E"/>
    <w:rsid w:val="00EA4720"/>
    <w:rsid w:val="00EA5251"/>
    <w:rsid w:val="00EA6DC6"/>
    <w:rsid w:val="00EB275C"/>
    <w:rsid w:val="00EB38B8"/>
    <w:rsid w:val="00EB74C1"/>
    <w:rsid w:val="00EC0D67"/>
    <w:rsid w:val="00EC3FEC"/>
    <w:rsid w:val="00EC4C23"/>
    <w:rsid w:val="00ED09D9"/>
    <w:rsid w:val="00ED5E7E"/>
    <w:rsid w:val="00ED7386"/>
    <w:rsid w:val="00EE770C"/>
    <w:rsid w:val="00EF45AE"/>
    <w:rsid w:val="00EF7824"/>
    <w:rsid w:val="00F001D4"/>
    <w:rsid w:val="00F0609A"/>
    <w:rsid w:val="00F07ADF"/>
    <w:rsid w:val="00F10176"/>
    <w:rsid w:val="00F106A5"/>
    <w:rsid w:val="00F14EBA"/>
    <w:rsid w:val="00F16690"/>
    <w:rsid w:val="00F255F6"/>
    <w:rsid w:val="00F273F4"/>
    <w:rsid w:val="00F3114E"/>
    <w:rsid w:val="00F331DE"/>
    <w:rsid w:val="00F33C9E"/>
    <w:rsid w:val="00F36FA3"/>
    <w:rsid w:val="00F37BEF"/>
    <w:rsid w:val="00F471C5"/>
    <w:rsid w:val="00F521AB"/>
    <w:rsid w:val="00F53CAE"/>
    <w:rsid w:val="00F56AE7"/>
    <w:rsid w:val="00F5711E"/>
    <w:rsid w:val="00F57608"/>
    <w:rsid w:val="00F60CBF"/>
    <w:rsid w:val="00F62D64"/>
    <w:rsid w:val="00F701CB"/>
    <w:rsid w:val="00F7196E"/>
    <w:rsid w:val="00F71E62"/>
    <w:rsid w:val="00F74DD1"/>
    <w:rsid w:val="00F74F22"/>
    <w:rsid w:val="00F7663B"/>
    <w:rsid w:val="00F773F3"/>
    <w:rsid w:val="00F849CE"/>
    <w:rsid w:val="00F85067"/>
    <w:rsid w:val="00F858F6"/>
    <w:rsid w:val="00F923E2"/>
    <w:rsid w:val="00F9272F"/>
    <w:rsid w:val="00F937C3"/>
    <w:rsid w:val="00F93E5F"/>
    <w:rsid w:val="00F97944"/>
    <w:rsid w:val="00FA2273"/>
    <w:rsid w:val="00FA27B1"/>
    <w:rsid w:val="00FA499A"/>
    <w:rsid w:val="00FB42ED"/>
    <w:rsid w:val="00FB633B"/>
    <w:rsid w:val="00FB79AE"/>
    <w:rsid w:val="00FB7A12"/>
    <w:rsid w:val="00FC33FA"/>
    <w:rsid w:val="00FC3FE4"/>
    <w:rsid w:val="00FC5A18"/>
    <w:rsid w:val="00FD0396"/>
    <w:rsid w:val="00FD5D77"/>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Style 99,List Paragraph 1"/>
    <w:basedOn w:val="Normal"/>
    <w:link w:val="ListParagraphChar"/>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1537A"/>
    <w:pPr>
      <w:tabs>
        <w:tab w:val="center" w:pos="4680"/>
        <w:tab w:val="right" w:pos="9360"/>
      </w:tabs>
    </w:pPr>
  </w:style>
  <w:style w:type="character" w:customStyle="1" w:styleId="HeaderChar">
    <w:name w:val="Header Char"/>
    <w:basedOn w:val="DefaultParagraphFont"/>
    <w:link w:val="Header"/>
    <w:uiPriority w:val="99"/>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7"/>
      </w:numPr>
    </w:pPr>
  </w:style>
  <w:style w:type="numbering" w:customStyle="1" w:styleId="Style2">
    <w:name w:val="Style2"/>
    <w:uiPriority w:val="99"/>
    <w:rsid w:val="00C857F7"/>
    <w:pPr>
      <w:numPr>
        <w:numId w:val="19"/>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character" w:customStyle="1" w:styleId="ListParagraphChar">
    <w:name w:val="List Paragraph Char"/>
    <w:aliases w:val="Style 99 Char,List Paragraph 1 Char"/>
    <w:link w:val="ListParagraph"/>
    <w:uiPriority w:val="34"/>
    <w:rsid w:val="009E5E0F"/>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78422C"/>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semiHidden/>
    <w:rsid w:val="0078422C"/>
    <w:rPr>
      <w:rFonts w:ascii="Times New Roman" w:eastAsia="Times" w:hAnsi="Times New Roman" w:cs="Times New Roman"/>
      <w:sz w:val="20"/>
      <w:szCs w:val="20"/>
    </w:rPr>
  </w:style>
  <w:style w:type="character" w:styleId="FootnoteReference">
    <w:name w:val="footnote reference"/>
    <w:basedOn w:val="DefaultParagraphFont"/>
    <w:semiHidden/>
    <w:unhideWhenUsed/>
    <w:rsid w:val="007842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415129082">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 w:id="1714574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leginfo.legislature.ca.gov/faces/codes_displaySection.xhtml?lawCode=GOV&amp;amp;sectionNum=7550" TargetMode="External"/><Relationship Id="rId26" Type="http://schemas.openxmlformats.org/officeDocument/2006/relationships/hyperlink" Target="http://leginfo.legislature.ca.gov/faces/codes_displaySection.xhtml?lawCode=EVID&amp;amp;sectionNum=703.5" TargetMode="External"/><Relationship Id="rId39" Type="http://schemas.openxmlformats.org/officeDocument/2006/relationships/footer" Target="footer6.xml"/><Relationship Id="rId21" Type="http://schemas.openxmlformats.org/officeDocument/2006/relationships/hyperlink" Target="http://leginfo.legislature.ca.gov/faces/codes_displaySection.xhtml?lawCode=GOV&amp;amp;sectionNum=87100" TargetMode="External"/><Relationship Id="rId34" Type="http://schemas.openxmlformats.org/officeDocument/2006/relationships/hyperlink" Target="http://leginfo.legislature.ca.gov/faces/codes_displaySection.xhtml?lawCode=CCP&amp;amp;sectionNum=394" TargetMode="External"/><Relationship Id="rId42" Type="http://schemas.openxmlformats.org/officeDocument/2006/relationships/image" Target="media/image1.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9" Type="http://schemas.openxmlformats.org/officeDocument/2006/relationships/hyperlink" Target="http://leginfo.legislature.ca.gov/faces/codes_displaySection.xhtml?lawCode=GOV&amp;amp;sectionNum=129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ppc.ca.gov/index.php?id=500" TargetMode="External"/><Relationship Id="rId32" Type="http://schemas.openxmlformats.org/officeDocument/2006/relationships/hyperlink" Target="http://leginfo.legislature.ca.gov/faces/codes_displaySection.xhtml?lawCode=GOV&amp;amp;sectionNum=16645" TargetMode="External"/><Relationship Id="rId37" Type="http://schemas.openxmlformats.org/officeDocument/2006/relationships/footer" Target="footer4.xml"/><Relationship Id="rId40" Type="http://schemas.openxmlformats.org/officeDocument/2006/relationships/footer" Target="footer7.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oe.ca.gov/sutax/top500.htm" TargetMode="External"/><Relationship Id="rId23" Type="http://schemas.openxmlformats.org/officeDocument/2006/relationships/hyperlink" Target="http://leginfo.legislature.ca.gov/faces/codes_displaySection.xhtml?lawCode=GOV&amp;amp;sectionNum=87100" TargetMode="External"/><Relationship Id="rId28" Type="http://schemas.openxmlformats.org/officeDocument/2006/relationships/hyperlink" Target="http://leginfo.legislature.ca.gov/faces/codes_displaySection.xhtml?lawCode=EVID&amp;amp;sectionNum=1128"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leginfo.legislature.ca.gov/faces/codes_displaySection.xhtml?lawCode=GOV&amp;amp;sectionNum=1090" TargetMode="External"/><Relationship Id="rId31" Type="http://schemas.openxmlformats.org/officeDocument/2006/relationships/hyperlink" Target="http://leginfo.legislature.ca.gov/faces/codes_displaySection.xhtml?lawCode=GOV&amp;amp;sectionNum=16645" TargetMode="Externa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tb.ca.gov/aboutFTB/Delinquent-Taxpayers.shtml" TargetMode="External"/><Relationship Id="rId22" Type="http://schemas.openxmlformats.org/officeDocument/2006/relationships/hyperlink" Target="http://leginfo.legislature.ca.gov/faces/codes_displaySection.xhtml?lawCode=GOV&amp;amp;sectionNum=1090" TargetMode="External"/><Relationship Id="rId27" Type="http://schemas.openxmlformats.org/officeDocument/2006/relationships/hyperlink" Target="http://leginfo.legislature.ca.gov/faces/codes_displaySection.xhtml?lawCode=EVID&amp;amp;sectionNum=1115" TargetMode="External"/><Relationship Id="rId30" Type="http://schemas.openxmlformats.org/officeDocument/2006/relationships/hyperlink" Target="http://leginfo.legislature.ca.gov/faces/codes_displaySection.xhtml?lawCode=GOV&amp;amp;sectionNum=8350" TargetMode="External"/><Relationship Id="rId35" Type="http://schemas.openxmlformats.org/officeDocument/2006/relationships/hyperlink" Target="http://leginfo.legislature.ca.gov/faces/codes_displaySection.xhtml?lawCode=CCP&amp;amp;sectionNum=394" TargetMode="External"/><Relationship Id="rId43" Type="http://schemas.openxmlformats.org/officeDocument/2006/relationships/hyperlink" Target="http://oag.ca.gov/fingerprints/security_faq"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leginfo.legislature.ca.gov/faces/codes_displaySection.xhtml?lawCode=GOV&amp;amp;sectionNum=8546.7" TargetMode="External"/><Relationship Id="rId25" Type="http://schemas.openxmlformats.org/officeDocument/2006/relationships/hyperlink" Target="http://leginfo.legislature.ca.gov/faces/codes_displaySection.xhtml?lawCode=EVID&amp;amp;sectionNum=1152" TargetMode="External"/><Relationship Id="rId33" Type="http://schemas.openxmlformats.org/officeDocument/2006/relationships/hyperlink" Target="http://leginfo.legislature.ca.gov/faces/codes_displaySection.xhtml?lawCode=GOV&amp;amp;sectionNum=16649" TargetMode="External"/><Relationship Id="rId38" Type="http://schemas.openxmlformats.org/officeDocument/2006/relationships/footer" Target="footer5.xml"/><Relationship Id="rId46" Type="http://schemas.openxmlformats.org/officeDocument/2006/relationships/theme" Target="theme/theme1.xml"/><Relationship Id="rId20" Type="http://schemas.openxmlformats.org/officeDocument/2006/relationships/hyperlink" Target="http://leginfo.legislature.ca.gov/faces/codes_displaySection.xhtml?lawCode=GOV&amp;amp;sectionNum=1090" TargetMode="External"/><Relationship Id="rId41"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2.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customXml/itemProps2.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990B1-D991-4749-8AA6-84533908AB88}">
  <ds:schemaRefs>
    <ds:schemaRef ds:uri="http://schemas.microsoft.com/sharepoint/v3/contenttype/forms"/>
  </ds:schemaRefs>
</ds:datastoreItem>
</file>

<file path=customXml/itemProps4.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40</Pages>
  <Words>21151</Words>
  <Characters>120562</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141431</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Bagwill, Matthew</cp:lastModifiedBy>
  <cp:revision>5</cp:revision>
  <cp:lastPrinted>2021-06-09T14:57:00Z</cp:lastPrinted>
  <dcterms:created xsi:type="dcterms:W3CDTF">2022-11-02T19:53:00Z</dcterms:created>
  <dcterms:modified xsi:type="dcterms:W3CDTF">2022-11-02T23:25:00Z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