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49E8DB33" w14:textId="203BF969" w:rsidR="008B50E8" w:rsidRPr="002B367F" w:rsidRDefault="00C5267F" w:rsidP="008B50E8">
            <w:pPr>
              <w:pStyle w:val="JCCReportCoverSubhead"/>
              <w:rPr>
                <w:rFonts w:ascii="Arial" w:hAnsi="Arial" w:cs="Arial"/>
                <w:b/>
                <w:i/>
                <w:color w:val="FF0000"/>
                <w:szCs w:val="28"/>
              </w:rPr>
            </w:pPr>
            <w:r>
              <w:rPr>
                <w:rFonts w:ascii="Arial" w:hAnsi="Arial" w:cs="Arial"/>
                <w:b/>
                <w:i/>
                <w:color w:val="FF0000"/>
                <w:szCs w:val="28"/>
              </w:rPr>
              <w:t>Judicial council of california</w:t>
            </w:r>
          </w:p>
          <w:p w14:paraId="052E225A" w14:textId="77777777" w:rsidR="008B50E8" w:rsidRPr="009E10B7" w:rsidRDefault="008B50E8" w:rsidP="00105F4B">
            <w:pPr>
              <w:pStyle w:val="JCCReportCoverSubhead"/>
              <w:rPr>
                <w:rFonts w:ascii="Arial" w:hAnsi="Arial" w:cs="Arial"/>
                <w:b/>
                <w:szCs w:val="28"/>
              </w:rPr>
            </w:pPr>
          </w:p>
          <w:p w14:paraId="00E1D6D3" w14:textId="09E5CFC0" w:rsidR="00C5267F" w:rsidRPr="000E3D18" w:rsidRDefault="008B50E8" w:rsidP="00105F4B">
            <w:pPr>
              <w:pStyle w:val="JCCReportCoverSubhead"/>
              <w:rPr>
                <w:rFonts w:ascii="Arial" w:hAnsi="Arial" w:cs="Arial"/>
                <w:b/>
                <w:szCs w:val="28"/>
              </w:rPr>
            </w:pPr>
            <w:r>
              <w:rPr>
                <w:rFonts w:ascii="Arial" w:hAnsi="Arial" w:cs="Arial"/>
                <w:b/>
                <w:szCs w:val="28"/>
              </w:rPr>
              <w:t>Regarding:</w:t>
            </w:r>
            <w:r w:rsidR="000E3D18">
              <w:rPr>
                <w:rFonts w:ascii="Arial" w:hAnsi="Arial" w:cs="Arial"/>
                <w:b/>
                <w:szCs w:val="28"/>
              </w:rPr>
              <w:t xml:space="preserve"> </w:t>
            </w:r>
            <w:r w:rsidR="00C5267F" w:rsidRPr="000E3D18">
              <w:rPr>
                <w:rFonts w:ascii="Arial" w:hAnsi="Arial" w:cs="Arial"/>
                <w:b/>
                <w:szCs w:val="28"/>
              </w:rPr>
              <w:t>Leveraging Mental Health Services for Court-Involved Youth</w:t>
            </w:r>
          </w:p>
          <w:p w14:paraId="79225363" w14:textId="77777777" w:rsidR="000E3D18" w:rsidRDefault="000E3D18" w:rsidP="000E3D18">
            <w:pPr>
              <w:pStyle w:val="JCCReportCoverSubhead"/>
              <w:rPr>
                <w:rFonts w:ascii="Arial" w:hAnsi="Arial" w:cs="Arial"/>
                <w:b/>
                <w:caps w:val="0"/>
                <w:color w:val="FF0000"/>
                <w:szCs w:val="28"/>
              </w:rPr>
            </w:pPr>
          </w:p>
          <w:p w14:paraId="178AF928" w14:textId="44753345" w:rsidR="000E3D18" w:rsidRPr="005148E9" w:rsidRDefault="000E3D18" w:rsidP="000E3D18">
            <w:pPr>
              <w:pStyle w:val="JCCReportCoverSubhead"/>
              <w:rPr>
                <w:rFonts w:ascii="Arial" w:hAnsi="Arial" w:cs="Arial"/>
                <w:b/>
                <w:szCs w:val="28"/>
              </w:rPr>
            </w:pPr>
            <w:r w:rsidRPr="005148E9">
              <w:rPr>
                <w:rFonts w:ascii="Arial" w:hAnsi="Arial" w:cs="Arial"/>
                <w:b/>
                <w:caps w:val="0"/>
                <w:color w:val="FF0000"/>
                <w:szCs w:val="28"/>
              </w:rPr>
              <w:t xml:space="preserve">RFP NUMBER:  </w:t>
            </w:r>
            <w:r>
              <w:rPr>
                <w:rFonts w:ascii="Arial" w:hAnsi="Arial" w:cs="Arial"/>
                <w:b/>
                <w:caps w:val="0"/>
                <w:color w:val="FF0000"/>
                <w:szCs w:val="28"/>
              </w:rPr>
              <w:t>CFCC-2023-</w:t>
            </w:r>
            <w:r w:rsidR="00482CE2">
              <w:rPr>
                <w:rFonts w:ascii="Arial" w:hAnsi="Arial" w:cs="Arial"/>
                <w:b/>
                <w:caps w:val="0"/>
                <w:color w:val="FF0000"/>
                <w:szCs w:val="28"/>
              </w:rPr>
              <w:t>17-SB</w:t>
            </w:r>
          </w:p>
          <w:p w14:paraId="53014310"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276A735"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0B9C18C" w14:textId="0E9107B4" w:rsidR="008B50E8" w:rsidRPr="002355CF" w:rsidRDefault="008B50E8"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r w:rsidR="00F06160">
              <w:rPr>
                <w:rFonts w:ascii="Arial" w:hAnsi="Arial" w:cs="Arial"/>
                <w:b/>
                <w:bCs/>
                <w:smallCaps/>
                <w:sz w:val="28"/>
                <w:szCs w:val="20"/>
              </w:rPr>
              <w:t>May 1</w:t>
            </w:r>
            <w:r w:rsidR="00C5267F" w:rsidRPr="000E3D18">
              <w:rPr>
                <w:rFonts w:ascii="Arial" w:hAnsi="Arial" w:cs="Arial"/>
                <w:b/>
                <w:bCs/>
                <w:smallCaps/>
                <w:sz w:val="28"/>
                <w:szCs w:val="20"/>
              </w:rPr>
              <w:t xml:space="preserve">, </w:t>
            </w:r>
            <w:proofErr w:type="gramStart"/>
            <w:r w:rsidR="00C5267F" w:rsidRPr="000E3D18">
              <w:rPr>
                <w:rFonts w:ascii="Arial" w:hAnsi="Arial" w:cs="Arial"/>
                <w:b/>
                <w:bCs/>
                <w:smallCaps/>
                <w:sz w:val="28"/>
                <w:szCs w:val="20"/>
              </w:rPr>
              <w:t>2023</w:t>
            </w:r>
            <w:r w:rsidR="00C5267F">
              <w:rPr>
                <w:rFonts w:ascii="Arial" w:hAnsi="Arial" w:cs="Arial"/>
                <w:i/>
                <w:color w:val="FF0000"/>
                <w:sz w:val="28"/>
                <w:szCs w:val="28"/>
              </w:rPr>
              <w:t xml:space="preserve"> </w:t>
            </w:r>
            <w:r w:rsidRPr="00A50B42">
              <w:rPr>
                <w:rFonts w:ascii="Arial" w:hAnsi="Arial" w:cs="Arial"/>
                <w:bCs/>
                <w:smallCaps/>
                <w:color w:val="000000"/>
                <w:sz w:val="28"/>
                <w:szCs w:val="28"/>
              </w:rPr>
              <w:t xml:space="preserve"> no</w:t>
            </w:r>
            <w:proofErr w:type="gramEnd"/>
            <w:r w:rsidRPr="00A50B42">
              <w:rPr>
                <w:rFonts w:ascii="Arial" w:hAnsi="Arial" w:cs="Arial"/>
                <w:bCs/>
                <w:smallCaps/>
                <w:color w:val="000000"/>
                <w:sz w:val="28"/>
                <w:szCs w:val="28"/>
              </w:rPr>
              <w:t xml:space="preserve"> later than </w:t>
            </w:r>
            <w:r w:rsidR="00F06160">
              <w:rPr>
                <w:rFonts w:ascii="Arial" w:hAnsi="Arial" w:cs="Arial"/>
                <w:i/>
                <w:color w:val="FF0000"/>
                <w:sz w:val="28"/>
                <w:szCs w:val="28"/>
              </w:rPr>
              <w:t>1</w:t>
            </w:r>
            <w:r w:rsidR="00C5267F">
              <w:rPr>
                <w:rFonts w:ascii="Arial" w:hAnsi="Arial" w:cs="Arial"/>
                <w:i/>
                <w:color w:val="FF0000"/>
                <w:sz w:val="28"/>
                <w:szCs w:val="28"/>
              </w:rPr>
              <w:t>:00</w:t>
            </w:r>
            <w:r>
              <w:rPr>
                <w:rFonts w:ascii="Arial" w:hAnsi="Arial" w:cs="Arial"/>
                <w:i/>
                <w:caps/>
                <w:color w:val="FF0000"/>
                <w:sz w:val="22"/>
                <w:szCs w:val="28"/>
              </w:rPr>
              <w:t xml:space="preserve"> </w:t>
            </w:r>
            <w:r>
              <w:rPr>
                <w:rFonts w:ascii="Arial" w:hAnsi="Arial" w:cs="Arial"/>
                <w:bCs/>
                <w:smallCaps/>
                <w:color w:val="000000"/>
                <w:sz w:val="28"/>
                <w:szCs w:val="20"/>
              </w:rPr>
              <w:t xml:space="preserve">p.m. Pacific time </w:t>
            </w:r>
          </w:p>
          <w:p w14:paraId="4142D47A"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77777777" w:rsidR="00C37FF7" w:rsidRDefault="00C37FF7" w:rsidP="00C37FF7">
      <w:pPr>
        <w:jc w:val="center"/>
        <w:rPr>
          <w:b/>
          <w:bCs/>
          <w:sz w:val="26"/>
          <w:szCs w:val="26"/>
        </w:rPr>
      </w:pPr>
    </w:p>
    <w:p w14:paraId="16128CEE" w14:textId="77777777" w:rsidR="00C37FF7" w:rsidRDefault="00C37FF7" w:rsidP="00C37FF7">
      <w:pPr>
        <w:jc w:val="center"/>
        <w:rPr>
          <w:b/>
          <w:bCs/>
          <w:sz w:val="26"/>
          <w:szCs w:val="26"/>
        </w:rPr>
      </w:pPr>
    </w:p>
    <w:p w14:paraId="60B53E48" w14:textId="77777777" w:rsidR="00C37FF7" w:rsidRDefault="00C37FF7" w:rsidP="00C37FF7">
      <w:pPr>
        <w:jc w:val="center"/>
        <w:rPr>
          <w:b/>
          <w:bCs/>
          <w:sz w:val="26"/>
          <w:szCs w:val="26"/>
        </w:rPr>
      </w:pPr>
    </w:p>
    <w:p w14:paraId="2423365C" w14:textId="77777777" w:rsidR="00C37FF7" w:rsidRDefault="00C37FF7" w:rsidP="00C37FF7">
      <w:pPr>
        <w:jc w:val="center"/>
        <w:rPr>
          <w:b/>
          <w:bCs/>
          <w:sz w:val="26"/>
          <w:szCs w:val="26"/>
        </w:rPr>
      </w:pPr>
    </w:p>
    <w:p w14:paraId="75E937F8"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0F15090D" w14:textId="77777777" w:rsidR="00C37FF7" w:rsidRDefault="00C37FF7" w:rsidP="00C37FF7">
      <w:pPr>
        <w:keepNext/>
      </w:pPr>
    </w:p>
    <w:p w14:paraId="18607E38" w14:textId="0B9CC3FF" w:rsidR="00C5267F" w:rsidRDefault="00C5267F" w:rsidP="00C5267F">
      <w:pPr>
        <w:pStyle w:val="ListParagraph"/>
        <w:numPr>
          <w:ilvl w:val="1"/>
          <w:numId w:val="11"/>
        </w:numPr>
        <w:spacing w:before="240" w:after="240"/>
      </w:pPr>
      <w:r w:rsidRPr="000A33F7">
        <w:rPr>
          <w:u w:val="single"/>
        </w:rPr>
        <w:t xml:space="preserve">Judicial Council of California. </w:t>
      </w:r>
      <w:r w:rsidRPr="000A33F7">
        <w:t xml:space="preserve"> The Judicial Council of California (“Judicial Council”), chaired by the Chief Justice of California, is the chief policy making agency of the California</w:t>
      </w:r>
      <w:r w:rsidRPr="005C7E37">
        <w:t xml:space="preserve"> judicial system.  The California Constitution directs the </w:t>
      </w:r>
      <w:r>
        <w:t>Judicial Council</w:t>
      </w:r>
      <w:r w:rsidRPr="005C7E37">
        <w:t xml:space="preserve"> to improve the administration of justice by surveying judicial business, recommending improvements to the courts, and making recommendations annually to the Governor and the Legislature.  The </w:t>
      </w:r>
      <w:r>
        <w:t>Judicial Council</w:t>
      </w:r>
      <w:r w:rsidRPr="005C7E37">
        <w:t xml:space="preserve"> also adopts rules for court administration, practice, and procedure, and performs other functions prescribed by law.  </w:t>
      </w:r>
      <w:r>
        <w:t>The Judicial Council’s Court Operations and Services Division,</w:t>
      </w:r>
      <w:r w:rsidRPr="005C7E37">
        <w:t xml:space="preserve"> Center for Families, Children </w:t>
      </w:r>
      <w:r>
        <w:t>&amp;</w:t>
      </w:r>
      <w:r w:rsidRPr="005C7E37">
        <w:t xml:space="preserve"> the Courts (</w:t>
      </w:r>
      <w:r>
        <w:t>“</w:t>
      </w:r>
      <w:r w:rsidRPr="005C7E37">
        <w:t>CFCC</w:t>
      </w:r>
      <w:r>
        <w:t>”</w:t>
      </w:r>
      <w:r w:rsidRPr="005C7E37">
        <w:t>) supports programs in court settings that improve practice and services for children, youth, parents, families</w:t>
      </w:r>
      <w:r>
        <w:t>,</w:t>
      </w:r>
      <w:r w:rsidRPr="005C7E37">
        <w:t xml:space="preserve"> and other court users.</w:t>
      </w:r>
    </w:p>
    <w:p w14:paraId="1817D56C" w14:textId="6E423AA5" w:rsidR="00934EE1" w:rsidRDefault="00F2462B" w:rsidP="00C5267F">
      <w:pPr>
        <w:pStyle w:val="ListParagraph"/>
        <w:numPr>
          <w:ilvl w:val="1"/>
          <w:numId w:val="11"/>
        </w:numPr>
        <w:spacing w:before="240" w:after="240"/>
      </w:pPr>
      <w:r w:rsidRPr="00F2462B">
        <w:rPr>
          <w:u w:val="single"/>
        </w:rPr>
        <w:t>Mental Health Funding and Service</w:t>
      </w:r>
      <w:r w:rsidR="00EC3F6F">
        <w:rPr>
          <w:u w:val="single"/>
        </w:rPr>
        <w:t xml:space="preserve"> Entitlement</w:t>
      </w:r>
      <w:r w:rsidR="004C7C4A">
        <w:rPr>
          <w:u w:val="single"/>
        </w:rPr>
        <w:t>s</w:t>
      </w:r>
      <w:r w:rsidR="00EC3F6F">
        <w:rPr>
          <w:u w:val="single"/>
        </w:rPr>
        <w:t xml:space="preserve"> for</w:t>
      </w:r>
      <w:r w:rsidRPr="00F2462B">
        <w:rPr>
          <w:u w:val="single"/>
        </w:rPr>
        <w:t xml:space="preserve"> Court-Involved Children and Youth:</w:t>
      </w:r>
      <w:r>
        <w:t xml:space="preserve"> </w:t>
      </w:r>
      <w:r w:rsidR="00A70E45">
        <w:t>Many c</w:t>
      </w:r>
      <w:r w:rsidR="00934EE1" w:rsidRPr="00934EE1">
        <w:t xml:space="preserve">hildren and youth in California are </w:t>
      </w:r>
      <w:r w:rsidR="00A70E45">
        <w:t>experiencing</w:t>
      </w:r>
      <w:r w:rsidR="00934EE1" w:rsidRPr="00934EE1">
        <w:t xml:space="preserve"> mental health</w:t>
      </w:r>
      <w:r w:rsidR="00A70E45">
        <w:t xml:space="preserve"> challenges</w:t>
      </w:r>
      <w:r w:rsidR="00934EE1" w:rsidRPr="00934EE1">
        <w:t>. Those placed in the child welfare and juvenile justice systems and youth experiencing homelessness are especially vulnerable to poor mental health conditions. Several types of mental health services are needed to treat these conditions</w:t>
      </w:r>
      <w:r w:rsidR="00934EE1">
        <w:t xml:space="preserve"> </w:t>
      </w:r>
      <w:r w:rsidR="00934EE1" w:rsidRPr="00934EE1">
        <w:t>through a diverse array of providers</w:t>
      </w:r>
      <w:r w:rsidR="00934EE1">
        <w:t xml:space="preserve">. </w:t>
      </w:r>
      <w:r w:rsidR="00934EE1" w:rsidRPr="00934EE1">
        <w:t>Over half of all children and youth in California</w:t>
      </w:r>
      <w:r w:rsidR="00A70E45">
        <w:t>, including</w:t>
      </w:r>
      <w:r w:rsidR="00934EE1" w:rsidRPr="00934EE1">
        <w:t xml:space="preserve"> </w:t>
      </w:r>
      <w:proofErr w:type="gramStart"/>
      <w:r w:rsidR="00934EE1" w:rsidRPr="00934EE1">
        <w:t>the majority of</w:t>
      </w:r>
      <w:proofErr w:type="gramEnd"/>
      <w:r w:rsidR="00934EE1" w:rsidRPr="00934EE1">
        <w:t xml:space="preserve"> court-involved youth and those experiencing homelessness</w:t>
      </w:r>
      <w:r w:rsidR="00A70E45">
        <w:t>,</w:t>
      </w:r>
      <w:r w:rsidR="00934EE1" w:rsidRPr="00934EE1">
        <w:t xml:space="preserve"> are eligible for Medi-Cal, entitling them to primary and mental health services under the Early, Periodic, Screening and Diagnostic (EPSDT) statue</w:t>
      </w:r>
      <w:r w:rsidR="00934EE1">
        <w:t>.</w:t>
      </w:r>
      <w:r w:rsidR="00834D6D">
        <w:t xml:space="preserve"> Several types of entities offer mental health services (either directly or through partnerships) to children and youth (e.g., school-based health centers (SBHCs), community health centers (FQHCs), hospitals, community-based organizations (CBOs) and non-profit organizations) which they can have reimbursed through</w:t>
      </w:r>
      <w:r w:rsidR="00D52F36">
        <w:t xml:space="preserve"> local, state and federal funds (e.g.,</w:t>
      </w:r>
      <w:r w:rsidR="00834D6D">
        <w:t xml:space="preserve"> </w:t>
      </w:r>
      <w:r w:rsidR="00834D6D" w:rsidRPr="00834D6D">
        <w:t>federal Medicaid matching funds, Mental Health Services Act (MHSA) funds, 1991 and 2011 Realignment funds, State General Fund dollars, SAPT block grant funds, and other mental health funding</w:t>
      </w:r>
      <w:r w:rsidR="00D52F36">
        <w:t>)</w:t>
      </w:r>
      <w:r w:rsidR="00834D6D">
        <w:t xml:space="preserve">. </w:t>
      </w:r>
      <w:r w:rsidR="00934EE1" w:rsidRPr="00934EE1">
        <w:t>The complexity of the</w:t>
      </w:r>
      <w:r w:rsidR="00934EE1">
        <w:t xml:space="preserve"> bifurcated</w:t>
      </w:r>
      <w:r w:rsidR="00934EE1" w:rsidRPr="00934EE1">
        <w:t xml:space="preserve"> mental health delivery system </w:t>
      </w:r>
      <w:r w:rsidR="00D52F36">
        <w:t xml:space="preserve">in California </w:t>
      </w:r>
      <w:r w:rsidR="00934EE1" w:rsidRPr="00934EE1">
        <w:t xml:space="preserve">and lack of knowledge about the EPSDT entitlement </w:t>
      </w:r>
      <w:r w:rsidR="00D52F36">
        <w:t>make it difficult for</w:t>
      </w:r>
      <w:r w:rsidR="00934EE1" w:rsidRPr="00934EE1">
        <w:t xml:space="preserve"> children and youth </w:t>
      </w:r>
      <w:r w:rsidR="00D52F36">
        <w:t>to</w:t>
      </w:r>
      <w:r w:rsidR="00934EE1" w:rsidRPr="00934EE1">
        <w:t xml:space="preserve"> access </w:t>
      </w:r>
      <w:r w:rsidR="00D52F36">
        <w:t>need</w:t>
      </w:r>
      <w:r w:rsidR="00A70E45">
        <w:t>ed</w:t>
      </w:r>
      <w:r w:rsidR="00934EE1" w:rsidRPr="00934EE1">
        <w:t xml:space="preserve"> services</w:t>
      </w:r>
      <w:r w:rsidR="00D52F36">
        <w:t xml:space="preserve"> </w:t>
      </w:r>
      <w:r w:rsidR="00834D6D">
        <w:t>a</w:t>
      </w:r>
      <w:r w:rsidR="00D52F36">
        <w:t xml:space="preserve">nd for providers to </w:t>
      </w:r>
      <w:r w:rsidR="00D57591">
        <w:t xml:space="preserve">leverage </w:t>
      </w:r>
      <w:r w:rsidR="00267A1C">
        <w:t>all</w:t>
      </w:r>
      <w:r w:rsidR="00D57591">
        <w:t xml:space="preserve"> the mental health funds </w:t>
      </w:r>
      <w:r w:rsidR="00BC2904">
        <w:t>available to them.</w:t>
      </w:r>
    </w:p>
    <w:p w14:paraId="2468A199" w14:textId="1EAB2D86" w:rsidR="00C5267F" w:rsidRPr="005C7E37" w:rsidRDefault="00C5267F" w:rsidP="00C5267F">
      <w:pPr>
        <w:pStyle w:val="ListParagraph"/>
        <w:numPr>
          <w:ilvl w:val="1"/>
          <w:numId w:val="11"/>
        </w:numPr>
        <w:spacing w:before="240" w:after="240"/>
      </w:pPr>
      <w:r>
        <w:rPr>
          <w:u w:val="single"/>
        </w:rPr>
        <w:t>Project.</w:t>
      </w:r>
      <w:r w:rsidRPr="001C6441">
        <w:t xml:space="preserve"> This request seeks</w:t>
      </w:r>
      <w:r>
        <w:t xml:space="preserve"> a</w:t>
      </w:r>
      <w:r w:rsidRPr="001C6441">
        <w:t xml:space="preserve"> proposal to</w:t>
      </w:r>
      <w:r w:rsidRPr="00984E20">
        <w:t xml:space="preserve"> create </w:t>
      </w:r>
      <w:r w:rsidR="00307BB2">
        <w:t xml:space="preserve">statewide </w:t>
      </w:r>
      <w:r>
        <w:t>court resource guides</w:t>
      </w:r>
      <w:r w:rsidRPr="00984E20">
        <w:t xml:space="preserve"> </w:t>
      </w:r>
      <w:r w:rsidR="00B87794">
        <w:t>for judges and court professionals</w:t>
      </w:r>
      <w:r w:rsidR="00B87794" w:rsidRPr="00984E20">
        <w:t xml:space="preserve"> </w:t>
      </w:r>
      <w:r w:rsidRPr="00984E20">
        <w:t>(e.g., bench guides</w:t>
      </w:r>
      <w:r>
        <w:t xml:space="preserve">, flowcharts, criteria </w:t>
      </w:r>
      <w:r w:rsidR="008A7447">
        <w:t>checklists,</w:t>
      </w:r>
      <w:r w:rsidRPr="00984E20">
        <w:t xml:space="preserve"> </w:t>
      </w:r>
      <w:r w:rsidR="00834D6D">
        <w:t xml:space="preserve">directories, </w:t>
      </w:r>
      <w:r w:rsidRPr="00984E20">
        <w:t>and</w:t>
      </w:r>
      <w:r w:rsidR="00307BB2">
        <w:t>/or</w:t>
      </w:r>
      <w:r w:rsidRPr="00984E20">
        <w:t xml:space="preserve"> other </w:t>
      </w:r>
      <w:r>
        <w:t>resources</w:t>
      </w:r>
      <w:r w:rsidRPr="00984E20">
        <w:t>)</w:t>
      </w:r>
      <w:r w:rsidR="00B87794">
        <w:t xml:space="preserve"> that provide them with the necessary information to</w:t>
      </w:r>
      <w:r w:rsidRPr="00984E20">
        <w:t xml:space="preserve"> </w:t>
      </w:r>
      <w:r w:rsidR="0037195D">
        <w:t>assist</w:t>
      </w:r>
      <w:r w:rsidR="0037195D" w:rsidRPr="00984E20">
        <w:t xml:space="preserve"> </w:t>
      </w:r>
      <w:r w:rsidRPr="00984E20">
        <w:t>the children and families they serve access needed mental health services</w:t>
      </w:r>
      <w:r>
        <w:t xml:space="preserve">. </w:t>
      </w:r>
      <w:r w:rsidRPr="00984E20">
        <w:t>These guides will inform the courts and partner agencies</w:t>
      </w:r>
      <w:r>
        <w:t xml:space="preserve"> </w:t>
      </w:r>
      <w:r w:rsidRPr="00984E20">
        <w:t>about</w:t>
      </w:r>
      <w:r>
        <w:t xml:space="preserve"> </w:t>
      </w:r>
      <w:r w:rsidRPr="00984E20">
        <w:t>the mental health services</w:t>
      </w:r>
      <w:r w:rsidR="006E66C7" w:rsidRPr="006E66C7">
        <w:t xml:space="preserve"> </w:t>
      </w:r>
      <w:r w:rsidR="006E66C7">
        <w:t xml:space="preserve">to which their clients are </w:t>
      </w:r>
      <w:r w:rsidR="006E66C7" w:rsidRPr="00984E20">
        <w:t>entitled</w:t>
      </w:r>
      <w:r w:rsidR="00C01692">
        <w:t xml:space="preserve">, such as </w:t>
      </w:r>
      <w:r w:rsidR="00C01692" w:rsidRPr="00984E20">
        <w:t xml:space="preserve">Medi-Cal EPSDT </w:t>
      </w:r>
      <w:r w:rsidR="001804D4">
        <w:t xml:space="preserve">services </w:t>
      </w:r>
      <w:r w:rsidR="00026F9A">
        <w:t xml:space="preserve">and </w:t>
      </w:r>
      <w:r w:rsidR="00E34FF2" w:rsidRPr="00984E20">
        <w:t>E</w:t>
      </w:r>
      <w:r w:rsidR="00E34FF2">
        <w:t xml:space="preserve">ducationally Related </w:t>
      </w:r>
      <w:r w:rsidR="00C01692" w:rsidRPr="00984E20">
        <w:t>M</w:t>
      </w:r>
      <w:r w:rsidR="00E34FF2">
        <w:t xml:space="preserve">ental </w:t>
      </w:r>
      <w:r w:rsidR="00C01692" w:rsidRPr="00984E20">
        <w:t>H</w:t>
      </w:r>
      <w:r w:rsidR="00E34FF2">
        <w:t xml:space="preserve">ealth </w:t>
      </w:r>
      <w:r w:rsidR="00C01692" w:rsidRPr="00984E20">
        <w:t>S</w:t>
      </w:r>
      <w:r w:rsidR="00E34FF2">
        <w:t>ervices (ERMHS)</w:t>
      </w:r>
      <w:r w:rsidR="00C01692" w:rsidRPr="00984E20">
        <w:t xml:space="preserve"> for those with I</w:t>
      </w:r>
      <w:r w:rsidR="00E34FF2">
        <w:t xml:space="preserve">ndependent </w:t>
      </w:r>
      <w:r w:rsidR="00C01692" w:rsidRPr="00984E20">
        <w:t>E</w:t>
      </w:r>
      <w:r w:rsidR="00E34FF2">
        <w:t xml:space="preserve">ducation </w:t>
      </w:r>
      <w:r w:rsidR="00C01692" w:rsidRPr="00984E20">
        <w:t>P</w:t>
      </w:r>
      <w:r w:rsidR="00E34FF2">
        <w:t>lan</w:t>
      </w:r>
      <w:r w:rsidR="00C01692" w:rsidRPr="00984E20">
        <w:t>s</w:t>
      </w:r>
      <w:r w:rsidR="00E34FF2">
        <w:t xml:space="preserve"> (IEPs)</w:t>
      </w:r>
      <w:r w:rsidR="006E66C7">
        <w:t>,</w:t>
      </w:r>
      <w:r w:rsidRPr="00984E20">
        <w:t xml:space="preserve"> and where they can receive these services (e.g., school-based health centers, community health centers, hospitals, etc.). </w:t>
      </w:r>
      <w:r>
        <w:t>S</w:t>
      </w:r>
      <w:r w:rsidRPr="00984E20">
        <w:t xml:space="preserve">ome level of guidance about meeting program eligibility criteria for </w:t>
      </w:r>
      <w:r w:rsidRPr="00984E20">
        <w:lastRenderedPageBreak/>
        <w:t>specific treatment options and steps to begin and continue the process of accessing care (e.g., how to request an IEP to get ERMHS, who to contact to schedule a SMHS encounter, etc.) will be provided</w:t>
      </w:r>
      <w:r>
        <w:t xml:space="preserve"> in these resources. </w:t>
      </w:r>
      <w:r w:rsidR="0053498F">
        <w:t>It is preferred that the</w:t>
      </w:r>
      <w:r w:rsidRPr="001C1AB0">
        <w:t xml:space="preserve"> contractor be a</w:t>
      </w:r>
      <w:r w:rsidR="0080178A">
        <w:t xml:space="preserve">n </w:t>
      </w:r>
      <w:r w:rsidRPr="001C1AB0">
        <w:t xml:space="preserve">entity </w:t>
      </w:r>
      <w:r w:rsidR="0053498F">
        <w:t xml:space="preserve">experienced in addressing the mental health needs of </w:t>
      </w:r>
      <w:r w:rsidRPr="001C1AB0">
        <w:t>youth in the delinquency and dependency systems</w:t>
      </w:r>
      <w:r>
        <w:t xml:space="preserve">. </w:t>
      </w:r>
    </w:p>
    <w:p w14:paraId="33FFC082" w14:textId="77777777" w:rsidR="0088206E" w:rsidRDefault="0088206E"/>
    <w:p w14:paraId="75890D6C"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25D4CC0A" w14:textId="77777777" w:rsidR="00FC4A81" w:rsidRDefault="00FC4A81" w:rsidP="00FC4A81">
      <w:pPr>
        <w:keepNext/>
        <w:ind w:left="720" w:hanging="720"/>
      </w:pPr>
    </w:p>
    <w:p w14:paraId="5E62F4FC" w14:textId="77777777" w:rsidR="008A7447" w:rsidRPr="00B9535C" w:rsidRDefault="008A7447" w:rsidP="008A7447">
      <w:pPr>
        <w:pStyle w:val="ListParagraph"/>
        <w:numPr>
          <w:ilvl w:val="1"/>
          <w:numId w:val="12"/>
        </w:numPr>
        <w:spacing w:before="240" w:after="240"/>
        <w:rPr>
          <w:u w:val="single"/>
        </w:rPr>
      </w:pPr>
      <w:r w:rsidRPr="00B9535C">
        <w:rPr>
          <w:u w:val="single"/>
        </w:rPr>
        <w:t>Introduction</w:t>
      </w:r>
      <w:r>
        <w:rPr>
          <w:u w:val="single"/>
        </w:rPr>
        <w:t>:</w:t>
      </w:r>
    </w:p>
    <w:p w14:paraId="155D4369" w14:textId="4F1EB0FE" w:rsidR="008A7447" w:rsidRDefault="008A7447" w:rsidP="008A7447">
      <w:pPr>
        <w:ind w:left="1440"/>
      </w:pPr>
      <w:r w:rsidRPr="005C7E37">
        <w:t xml:space="preserve">The </w:t>
      </w:r>
      <w:r>
        <w:t xml:space="preserve">Judicial Council </w:t>
      </w:r>
      <w:r w:rsidRPr="005C7E37">
        <w:t>seeks the services of an entity</w:t>
      </w:r>
      <w:r>
        <w:t xml:space="preserve"> </w:t>
      </w:r>
      <w:r w:rsidRPr="005C7E37">
        <w:t xml:space="preserve">with </w:t>
      </w:r>
      <w:r>
        <w:t xml:space="preserve">expertise in the mental health needs of court-involved youth </w:t>
      </w:r>
      <w:r w:rsidR="009D648C">
        <w:t xml:space="preserve">and </w:t>
      </w:r>
      <w:r w:rsidR="00C4715C">
        <w:t>California’s</w:t>
      </w:r>
      <w:r w:rsidR="009D648C">
        <w:t xml:space="preserve"> mental health delivery system</w:t>
      </w:r>
      <w:r w:rsidR="00D446EF">
        <w:t xml:space="preserve"> (i.e., </w:t>
      </w:r>
      <w:r w:rsidR="001A038C">
        <w:t xml:space="preserve">pathways for youth to receive mental health services, </w:t>
      </w:r>
      <w:r w:rsidR="009F69F0">
        <w:t xml:space="preserve">the </w:t>
      </w:r>
      <w:r w:rsidR="00FF5BC9">
        <w:t xml:space="preserve">Medi-Cal and the </w:t>
      </w:r>
      <w:r w:rsidR="009F69F0">
        <w:t>EPSDT entitlement</w:t>
      </w:r>
      <w:r w:rsidR="00E0362B">
        <w:t>, mental health funding streams, etc.)</w:t>
      </w:r>
      <w:r w:rsidR="009D648C">
        <w:t xml:space="preserve"> </w:t>
      </w:r>
      <w:r>
        <w:t xml:space="preserve">to create a set of resources that </w:t>
      </w:r>
      <w:r w:rsidR="00A642F6">
        <w:t xml:space="preserve">helps </w:t>
      </w:r>
      <w:r>
        <w:t xml:space="preserve">equip </w:t>
      </w:r>
      <w:r w:rsidR="00A5260D">
        <w:t>judges and court professionals</w:t>
      </w:r>
      <w:r>
        <w:t xml:space="preserve"> with information on how their youth clients can leverage the mental health services entitled to them and know where to access them.</w:t>
      </w:r>
    </w:p>
    <w:p w14:paraId="35EFE125" w14:textId="77777777" w:rsidR="008A7447" w:rsidRDefault="008A7447" w:rsidP="008A7447">
      <w:pPr>
        <w:ind w:left="1440"/>
      </w:pPr>
      <w:r>
        <w:t xml:space="preserve"> </w:t>
      </w:r>
    </w:p>
    <w:p w14:paraId="4E9D25A7" w14:textId="7CAB9613" w:rsidR="008A7447" w:rsidRPr="00C41DCE" w:rsidRDefault="008A7447" w:rsidP="008A7447">
      <w:pPr>
        <w:ind w:left="1440"/>
      </w:pPr>
      <w:r w:rsidRPr="007F27BD">
        <w:t xml:space="preserve">The contractor will be expected </w:t>
      </w:r>
      <w:r>
        <w:t>to meet with Judicial Council staff</w:t>
      </w:r>
      <w:r w:rsidR="00B437FA">
        <w:t xml:space="preserve"> and </w:t>
      </w:r>
      <w:r w:rsidR="00544C21">
        <w:t>work on a project pla</w:t>
      </w:r>
      <w:r w:rsidR="0044478D">
        <w:t>n</w:t>
      </w:r>
      <w:r w:rsidR="00777616">
        <w:t xml:space="preserve"> to create </w:t>
      </w:r>
      <w:r w:rsidR="00A5260D" w:rsidRPr="0059163E">
        <w:rPr>
          <w:b/>
          <w:bCs/>
        </w:rPr>
        <w:t>four (4)</w:t>
      </w:r>
      <w:r w:rsidR="00A5260D">
        <w:t xml:space="preserve"> </w:t>
      </w:r>
      <w:r w:rsidR="00F0629C">
        <w:t>court</w:t>
      </w:r>
      <w:r w:rsidR="00042757">
        <w:t xml:space="preserve"> resource</w:t>
      </w:r>
      <w:r w:rsidR="00F0629C">
        <w:t xml:space="preserve"> guides</w:t>
      </w:r>
      <w:r w:rsidR="003808D1">
        <w:t>.</w:t>
      </w:r>
      <w:r w:rsidR="00A5260D">
        <w:t xml:space="preserve"> </w:t>
      </w:r>
      <w:r w:rsidR="003808D1">
        <w:t>Each guide should not exceed</w:t>
      </w:r>
      <w:r w:rsidR="00A5260D">
        <w:t xml:space="preserve"> </w:t>
      </w:r>
      <w:r w:rsidR="00A5260D" w:rsidRPr="0059163E">
        <w:rPr>
          <w:b/>
          <w:bCs/>
        </w:rPr>
        <w:t>twelve (12) pages</w:t>
      </w:r>
      <w:r w:rsidR="00A5260D">
        <w:t xml:space="preserve"> in length</w:t>
      </w:r>
      <w:r>
        <w:t>.</w:t>
      </w:r>
      <w:r w:rsidRPr="00340B8F">
        <w:t xml:space="preserve"> </w:t>
      </w:r>
    </w:p>
    <w:p w14:paraId="7DBA5001" w14:textId="77777777" w:rsidR="008A7447" w:rsidRPr="00C41DCE" w:rsidRDefault="008A7447" w:rsidP="008A7447">
      <w:pPr>
        <w:ind w:left="1440"/>
      </w:pPr>
    </w:p>
    <w:p w14:paraId="6F9C3C7B" w14:textId="1E82E75B" w:rsidR="008A7447" w:rsidRPr="006A145E" w:rsidRDefault="008A7447" w:rsidP="008A7447">
      <w:pPr>
        <w:ind w:left="1440"/>
        <w:rPr>
          <w:bCs/>
        </w:rPr>
      </w:pPr>
      <w:r w:rsidRPr="00C41DCE">
        <w:t>The funding available for this project is</w:t>
      </w:r>
      <w:r w:rsidR="001B094D">
        <w:t xml:space="preserve"> between </w:t>
      </w:r>
      <w:r w:rsidR="001B094D" w:rsidRPr="00213FC4">
        <w:rPr>
          <w:b/>
          <w:bCs/>
        </w:rPr>
        <w:t>$</w:t>
      </w:r>
      <w:r w:rsidR="00FF26A8" w:rsidRPr="00213FC4">
        <w:rPr>
          <w:b/>
          <w:bCs/>
        </w:rPr>
        <w:t>9</w:t>
      </w:r>
      <w:r w:rsidR="001B094D" w:rsidRPr="00213FC4">
        <w:rPr>
          <w:b/>
          <w:bCs/>
        </w:rPr>
        <w:t>0,000 and</w:t>
      </w:r>
      <w:r w:rsidRPr="00213FC4">
        <w:rPr>
          <w:b/>
          <w:bCs/>
        </w:rPr>
        <w:t xml:space="preserve"> $100,000.00</w:t>
      </w:r>
      <w:r w:rsidRPr="00C1135D">
        <w:t xml:space="preserve">, </w:t>
      </w:r>
      <w:r w:rsidRPr="00213FC4">
        <w:rPr>
          <w:bCs/>
        </w:rPr>
        <w:t xml:space="preserve">which </w:t>
      </w:r>
      <w:r w:rsidR="00EC3F6F" w:rsidRPr="00213FC4">
        <w:rPr>
          <w:bCs/>
        </w:rPr>
        <w:t xml:space="preserve">is </w:t>
      </w:r>
      <w:r w:rsidRPr="00213FC4">
        <w:rPr>
          <w:bCs/>
        </w:rPr>
        <w:t>inclu</w:t>
      </w:r>
      <w:r w:rsidR="00EC3F6F" w:rsidRPr="00213FC4">
        <w:rPr>
          <w:bCs/>
        </w:rPr>
        <w:t>sive of</w:t>
      </w:r>
      <w:r w:rsidRPr="00213FC4">
        <w:rPr>
          <w:bCs/>
        </w:rPr>
        <w:t xml:space="preserve"> all expenses.</w:t>
      </w:r>
      <w:r w:rsidR="00C7576D">
        <w:rPr>
          <w:b/>
        </w:rPr>
        <w:t xml:space="preserve"> </w:t>
      </w:r>
      <w:r>
        <w:t xml:space="preserve">The Judicial Council intends to award one (1) Agreement </w:t>
      </w:r>
      <w:r w:rsidR="00FC4FA5">
        <w:t xml:space="preserve">with an initial </w:t>
      </w:r>
      <w:r w:rsidR="00290EF5" w:rsidRPr="00DE72B5">
        <w:rPr>
          <w:b/>
          <w:bCs/>
        </w:rPr>
        <w:t>two (2) year term</w:t>
      </w:r>
      <w:r w:rsidR="00290EF5">
        <w:t xml:space="preserve"> </w:t>
      </w:r>
      <w:r>
        <w:t>of</w:t>
      </w:r>
      <w:r w:rsidR="00290EF5">
        <w:t xml:space="preserve"> approximately</w:t>
      </w:r>
      <w:r>
        <w:t xml:space="preserve"> </w:t>
      </w:r>
      <w:r w:rsidR="00DE72B5">
        <w:t xml:space="preserve">eighteen </w:t>
      </w:r>
      <w:r w:rsidR="00DE4630" w:rsidRPr="00DE72B5">
        <w:rPr>
          <w:b/>
          <w:bCs/>
        </w:rPr>
        <w:t>18 months</w:t>
      </w:r>
      <w:r w:rsidRPr="00DE72B5">
        <w:rPr>
          <w:b/>
          <w:bCs/>
        </w:rPr>
        <w:t xml:space="preserve"> </w:t>
      </w:r>
      <w:r w:rsidR="0089369C" w:rsidRPr="00C9678E">
        <w:t>estimated to be performed by the successful Proposer</w:t>
      </w:r>
      <w:r w:rsidR="0089369C">
        <w:rPr>
          <w:color w:val="FF0000"/>
        </w:rPr>
        <w:t xml:space="preserve"> </w:t>
      </w:r>
      <w:r>
        <w:t>from</w:t>
      </w:r>
      <w:r w:rsidR="00A642F6">
        <w:t xml:space="preserve"> </w:t>
      </w:r>
      <w:r w:rsidR="00DE4630" w:rsidRPr="00DE72B5">
        <w:rPr>
          <w:b/>
          <w:bCs/>
        </w:rPr>
        <w:t>June 1, 2023</w:t>
      </w:r>
      <w:r>
        <w:rPr>
          <w:b/>
        </w:rPr>
        <w:t xml:space="preserve">, </w:t>
      </w:r>
      <w:r>
        <w:t xml:space="preserve">through </w:t>
      </w:r>
      <w:r w:rsidR="00DE4630" w:rsidRPr="00DE72B5">
        <w:rPr>
          <w:b/>
        </w:rPr>
        <w:t xml:space="preserve">November 30, </w:t>
      </w:r>
      <w:r w:rsidR="00DE5112" w:rsidRPr="00DE72B5">
        <w:rPr>
          <w:b/>
        </w:rPr>
        <w:t>2024</w:t>
      </w:r>
      <w:r w:rsidR="00C64B30">
        <w:rPr>
          <w:b/>
        </w:rPr>
        <w:t xml:space="preserve">. </w:t>
      </w:r>
    </w:p>
    <w:p w14:paraId="57C94048" w14:textId="77777777" w:rsidR="008A7447" w:rsidRPr="00B9535C" w:rsidRDefault="008A7447" w:rsidP="008A7447">
      <w:pPr>
        <w:pStyle w:val="ListParagraph"/>
        <w:numPr>
          <w:ilvl w:val="2"/>
          <w:numId w:val="12"/>
        </w:numPr>
        <w:spacing w:before="240" w:after="240"/>
        <w:rPr>
          <w:u w:val="single"/>
        </w:rPr>
      </w:pPr>
      <w:r w:rsidRPr="00B9535C">
        <w:rPr>
          <w:u w:val="single"/>
        </w:rPr>
        <w:t>General Scope of Services Requirements</w:t>
      </w:r>
    </w:p>
    <w:p w14:paraId="5EB3DEE6" w14:textId="236C590A" w:rsidR="008A7447" w:rsidRDefault="00953516" w:rsidP="008A7447">
      <w:pPr>
        <w:pStyle w:val="ListParagraph"/>
        <w:numPr>
          <w:ilvl w:val="3"/>
          <w:numId w:val="12"/>
        </w:numPr>
        <w:spacing w:before="240" w:after="240"/>
        <w:rPr>
          <w:rFonts w:asciiTheme="minorHAnsi" w:hAnsiTheme="minorHAnsi"/>
        </w:rPr>
      </w:pPr>
      <w:r>
        <w:rPr>
          <w:rFonts w:asciiTheme="minorHAnsi" w:hAnsiTheme="minorHAnsi"/>
        </w:rPr>
        <w:t xml:space="preserve">Contractor </w:t>
      </w:r>
      <w:r w:rsidR="00A033BB">
        <w:rPr>
          <w:rFonts w:asciiTheme="minorHAnsi" w:hAnsiTheme="minorHAnsi"/>
        </w:rPr>
        <w:t xml:space="preserve">must include </w:t>
      </w:r>
      <w:r w:rsidR="008425EB">
        <w:rPr>
          <w:rFonts w:asciiTheme="minorHAnsi" w:hAnsiTheme="minorHAnsi"/>
        </w:rPr>
        <w:t xml:space="preserve">a detailed plan about </w:t>
      </w:r>
      <w:r w:rsidR="0018377F">
        <w:rPr>
          <w:rFonts w:asciiTheme="minorHAnsi" w:hAnsiTheme="minorHAnsi"/>
        </w:rPr>
        <w:t xml:space="preserve">the </w:t>
      </w:r>
      <w:r w:rsidR="00FB58B9">
        <w:rPr>
          <w:rFonts w:asciiTheme="minorHAnsi" w:hAnsiTheme="minorHAnsi"/>
        </w:rPr>
        <w:t xml:space="preserve">content </w:t>
      </w:r>
      <w:r w:rsidR="0018377F">
        <w:rPr>
          <w:rFonts w:asciiTheme="minorHAnsi" w:hAnsiTheme="minorHAnsi"/>
        </w:rPr>
        <w:t>of</w:t>
      </w:r>
      <w:r w:rsidR="008425EB">
        <w:rPr>
          <w:rFonts w:asciiTheme="minorHAnsi" w:hAnsiTheme="minorHAnsi"/>
        </w:rPr>
        <w:t xml:space="preserve"> </w:t>
      </w:r>
      <w:r w:rsidR="00FB58B9">
        <w:rPr>
          <w:rFonts w:asciiTheme="minorHAnsi" w:hAnsiTheme="minorHAnsi"/>
        </w:rPr>
        <w:t xml:space="preserve">the </w:t>
      </w:r>
      <w:r w:rsidR="0096494A">
        <w:rPr>
          <w:rFonts w:asciiTheme="minorHAnsi" w:hAnsiTheme="minorHAnsi"/>
        </w:rPr>
        <w:t>four</w:t>
      </w:r>
      <w:r w:rsidR="00FB58B9">
        <w:rPr>
          <w:rFonts w:asciiTheme="minorHAnsi" w:hAnsiTheme="minorHAnsi"/>
        </w:rPr>
        <w:t xml:space="preserve"> (</w:t>
      </w:r>
      <w:r w:rsidR="0096494A">
        <w:rPr>
          <w:rFonts w:asciiTheme="minorHAnsi" w:hAnsiTheme="minorHAnsi"/>
        </w:rPr>
        <w:t>4</w:t>
      </w:r>
      <w:r w:rsidR="00FB58B9">
        <w:rPr>
          <w:rFonts w:asciiTheme="minorHAnsi" w:hAnsiTheme="minorHAnsi"/>
        </w:rPr>
        <w:t xml:space="preserve">) </w:t>
      </w:r>
      <w:r w:rsidR="008425EB">
        <w:rPr>
          <w:rFonts w:asciiTheme="minorHAnsi" w:hAnsiTheme="minorHAnsi"/>
        </w:rPr>
        <w:t xml:space="preserve">court resource guides </w:t>
      </w:r>
      <w:r w:rsidR="0018377F">
        <w:rPr>
          <w:rFonts w:asciiTheme="minorHAnsi" w:hAnsiTheme="minorHAnsi"/>
        </w:rPr>
        <w:t xml:space="preserve">and </w:t>
      </w:r>
      <w:r w:rsidR="00456A5A">
        <w:rPr>
          <w:rFonts w:asciiTheme="minorHAnsi" w:hAnsiTheme="minorHAnsi"/>
        </w:rPr>
        <w:t>estimated deliverable dates of tasks to complete.</w:t>
      </w:r>
      <w:r w:rsidR="004D601D">
        <w:rPr>
          <w:rFonts w:asciiTheme="minorHAnsi" w:hAnsiTheme="minorHAnsi"/>
        </w:rPr>
        <w:t xml:space="preserve"> The estimated dates must include time for vetting of the plan by</w:t>
      </w:r>
      <w:r w:rsidR="00D604E4">
        <w:rPr>
          <w:rFonts w:asciiTheme="minorHAnsi" w:hAnsiTheme="minorHAnsi"/>
        </w:rPr>
        <w:t xml:space="preserve"> Judicial Council staff.</w:t>
      </w:r>
    </w:p>
    <w:p w14:paraId="357B081B" w14:textId="5D0917BC" w:rsidR="008A7447" w:rsidRPr="00F4710D" w:rsidRDefault="008A7447" w:rsidP="008A7447">
      <w:pPr>
        <w:pStyle w:val="ListParagraph"/>
        <w:numPr>
          <w:ilvl w:val="3"/>
          <w:numId w:val="12"/>
        </w:numPr>
        <w:spacing w:before="240" w:after="240"/>
        <w:rPr>
          <w:rFonts w:asciiTheme="minorHAnsi" w:hAnsiTheme="minorHAnsi"/>
        </w:rPr>
      </w:pPr>
      <w:r>
        <w:rPr>
          <w:rFonts w:asciiTheme="minorHAnsi" w:hAnsiTheme="minorHAnsi"/>
        </w:rPr>
        <w:t xml:space="preserve">Contractor </w:t>
      </w:r>
      <w:r w:rsidR="00953516">
        <w:rPr>
          <w:rFonts w:asciiTheme="minorHAnsi" w:hAnsiTheme="minorHAnsi"/>
        </w:rPr>
        <w:t xml:space="preserve">must include a budget on estimated expenditures of resources needed to complete the </w:t>
      </w:r>
      <w:r w:rsidR="0062402F">
        <w:rPr>
          <w:rFonts w:asciiTheme="minorHAnsi" w:hAnsiTheme="minorHAnsi"/>
        </w:rPr>
        <w:t>project.</w:t>
      </w:r>
    </w:p>
    <w:p w14:paraId="4BF2B286" w14:textId="77777777" w:rsidR="008A7447" w:rsidRPr="00501380" w:rsidRDefault="008A7447" w:rsidP="008A7447">
      <w:pPr>
        <w:pStyle w:val="ListParagraph"/>
        <w:numPr>
          <w:ilvl w:val="3"/>
          <w:numId w:val="12"/>
        </w:numPr>
        <w:spacing w:before="240" w:after="240"/>
        <w:rPr>
          <w:rFonts w:asciiTheme="minorHAnsi" w:hAnsiTheme="minorHAnsi"/>
        </w:rPr>
      </w:pPr>
      <w:r w:rsidRPr="00501380">
        <w:rPr>
          <w:rFonts w:asciiTheme="minorHAnsi" w:hAnsiTheme="minorHAnsi"/>
        </w:rPr>
        <w:t xml:space="preserve">Contractor will present and finalize the </w:t>
      </w:r>
      <w:r>
        <w:rPr>
          <w:rFonts w:asciiTheme="minorHAnsi" w:hAnsiTheme="minorHAnsi"/>
        </w:rPr>
        <w:t>court resource guides</w:t>
      </w:r>
      <w:r w:rsidRPr="00501380">
        <w:rPr>
          <w:rFonts w:asciiTheme="minorHAnsi" w:hAnsiTheme="minorHAnsi"/>
        </w:rPr>
        <w:t xml:space="preserve"> based on feedback from the Judicial Council staff. This final version should be print and mobile friendly. </w:t>
      </w:r>
    </w:p>
    <w:p w14:paraId="38B799CB" w14:textId="66D91245" w:rsidR="008A7447" w:rsidRPr="00A60F0F" w:rsidRDefault="008A7447" w:rsidP="006D6AF7">
      <w:pPr>
        <w:pStyle w:val="ListParagraph"/>
        <w:numPr>
          <w:ilvl w:val="1"/>
          <w:numId w:val="12"/>
        </w:numPr>
        <w:spacing w:before="240" w:after="240"/>
        <w:rPr>
          <w:u w:val="single"/>
        </w:rPr>
      </w:pPr>
      <w:r w:rsidRPr="00501380">
        <w:rPr>
          <w:u w:val="single"/>
        </w:rPr>
        <w:t>Tasks and Deliverables</w:t>
      </w:r>
      <w:r w:rsidRPr="00A60F0F">
        <w:rPr>
          <w:u w:val="single"/>
        </w:rPr>
        <w:t xml:space="preserve">. </w:t>
      </w:r>
    </w:p>
    <w:p w14:paraId="7693D5C9" w14:textId="77777777" w:rsidR="008A7447" w:rsidRPr="005C7E37" w:rsidRDefault="008A7447" w:rsidP="006D6AF7">
      <w:pPr>
        <w:ind w:left="1440"/>
      </w:pPr>
      <w:r>
        <w:t xml:space="preserve">The Judicial Council </w:t>
      </w:r>
      <w:r w:rsidRPr="005C7E37">
        <w:t>anticipates the following major tasks and specific deliverables in connection with the scope of services described in thi</w:t>
      </w:r>
      <w:r>
        <w:t xml:space="preserve">s Request for </w:t>
      </w:r>
      <w:r>
        <w:lastRenderedPageBreak/>
        <w:t xml:space="preserve">Proposal (RFP). </w:t>
      </w:r>
      <w:r w:rsidRPr="005C7E37">
        <w:t xml:space="preserve">Without changing the Deliverables, the Proposer should correct, </w:t>
      </w:r>
      <w:proofErr w:type="gramStart"/>
      <w:r w:rsidRPr="005C7E37">
        <w:t>validate</w:t>
      </w:r>
      <w:proofErr w:type="gramEnd"/>
      <w:r w:rsidRPr="005C7E37">
        <w:t xml:space="preserve"> and expand on the tasks, as deemed necessary or desirable by the Proposer.</w:t>
      </w:r>
      <w:r>
        <w:t xml:space="preserve"> </w:t>
      </w:r>
    </w:p>
    <w:p w14:paraId="207D8671" w14:textId="0B177324" w:rsidR="008A7447" w:rsidRPr="006D6AF7" w:rsidRDefault="008A7447" w:rsidP="006D6AF7">
      <w:pPr>
        <w:pStyle w:val="ListParagraph"/>
        <w:numPr>
          <w:ilvl w:val="2"/>
          <w:numId w:val="13"/>
        </w:numPr>
        <w:spacing w:before="240" w:after="240"/>
        <w:ind w:left="2160"/>
        <w:rPr>
          <w:rFonts w:asciiTheme="minorHAnsi" w:hAnsiTheme="minorHAnsi"/>
        </w:rPr>
      </w:pPr>
      <w:r w:rsidRPr="006D6AF7">
        <w:rPr>
          <w:rFonts w:asciiTheme="minorHAnsi" w:hAnsiTheme="minorHAnsi"/>
        </w:rPr>
        <w:t xml:space="preserve"> Tasks</w:t>
      </w:r>
    </w:p>
    <w:p w14:paraId="0A9B71CC" w14:textId="3B9A1B41" w:rsidR="008A7447" w:rsidRDefault="008A7447" w:rsidP="006D6AF7">
      <w:pPr>
        <w:pStyle w:val="ListParagraph"/>
        <w:numPr>
          <w:ilvl w:val="3"/>
          <w:numId w:val="13"/>
        </w:numPr>
        <w:spacing w:before="240" w:after="240"/>
        <w:ind w:left="2880"/>
        <w:rPr>
          <w:rFonts w:asciiTheme="minorHAnsi" w:hAnsiTheme="minorHAnsi"/>
        </w:rPr>
      </w:pPr>
      <w:r w:rsidRPr="005C7E37">
        <w:rPr>
          <w:rFonts w:asciiTheme="minorHAnsi" w:hAnsiTheme="minorHAnsi"/>
        </w:rPr>
        <w:t>Meet with and obtain input from CFCC attorneys</w:t>
      </w:r>
      <w:r>
        <w:rPr>
          <w:rFonts w:asciiTheme="minorHAnsi" w:hAnsiTheme="minorHAnsi"/>
        </w:rPr>
        <w:t xml:space="preserve"> </w:t>
      </w:r>
      <w:r w:rsidRPr="005C7E37">
        <w:rPr>
          <w:rFonts w:asciiTheme="minorHAnsi" w:hAnsiTheme="minorHAnsi"/>
        </w:rPr>
        <w:t>and outcomes for this project.</w:t>
      </w:r>
    </w:p>
    <w:p w14:paraId="5211106B" w14:textId="6E2BBD12" w:rsidR="00C705C0" w:rsidRPr="006D6AF7" w:rsidRDefault="00C705C0" w:rsidP="006D6AF7">
      <w:pPr>
        <w:pStyle w:val="ListParagraph"/>
        <w:numPr>
          <w:ilvl w:val="3"/>
          <w:numId w:val="13"/>
        </w:numPr>
        <w:spacing w:before="240" w:after="240"/>
        <w:ind w:left="2880"/>
        <w:rPr>
          <w:rFonts w:asciiTheme="minorHAnsi" w:hAnsiTheme="minorHAnsi" w:cstheme="minorHAnsi"/>
        </w:rPr>
      </w:pPr>
      <w:r w:rsidRPr="006D6AF7">
        <w:rPr>
          <w:rFonts w:asciiTheme="minorHAnsi" w:hAnsiTheme="minorHAnsi" w:cstheme="minorHAnsi"/>
        </w:rPr>
        <w:t xml:space="preserve">Conduct research for the resource guides including collaborating with child welfare agency, probation agency, mental health professionals, county mental health departments, and managed care plans to ensure sufficient research regarding how </w:t>
      </w:r>
      <w:r w:rsidR="00B87794" w:rsidRPr="006D6AF7">
        <w:rPr>
          <w:rFonts w:asciiTheme="minorHAnsi" w:hAnsiTheme="minorHAnsi" w:cstheme="minorHAnsi"/>
        </w:rPr>
        <w:t xml:space="preserve">to assist </w:t>
      </w:r>
      <w:r w:rsidRPr="006D6AF7">
        <w:rPr>
          <w:rFonts w:asciiTheme="minorHAnsi" w:hAnsiTheme="minorHAnsi" w:cstheme="minorHAnsi"/>
        </w:rPr>
        <w:t xml:space="preserve">children and their families </w:t>
      </w:r>
      <w:r w:rsidR="00B87794" w:rsidRPr="006D6AF7">
        <w:rPr>
          <w:rFonts w:asciiTheme="minorHAnsi" w:hAnsiTheme="minorHAnsi" w:cstheme="minorHAnsi"/>
        </w:rPr>
        <w:t>in</w:t>
      </w:r>
      <w:r w:rsidRPr="006D6AF7">
        <w:rPr>
          <w:rFonts w:asciiTheme="minorHAnsi" w:hAnsiTheme="minorHAnsi" w:cstheme="minorHAnsi"/>
        </w:rPr>
        <w:t xml:space="preserve"> access</w:t>
      </w:r>
      <w:r w:rsidR="00B87794" w:rsidRPr="006D6AF7">
        <w:rPr>
          <w:rFonts w:asciiTheme="minorHAnsi" w:hAnsiTheme="minorHAnsi" w:cstheme="minorHAnsi"/>
        </w:rPr>
        <w:t>ing</w:t>
      </w:r>
      <w:r w:rsidRPr="006D6AF7">
        <w:rPr>
          <w:rFonts w:asciiTheme="minorHAnsi" w:hAnsiTheme="minorHAnsi" w:cstheme="minorHAnsi"/>
        </w:rPr>
        <w:t xml:space="preserve"> </w:t>
      </w:r>
      <w:r w:rsidR="0037195D" w:rsidRPr="006D6AF7">
        <w:rPr>
          <w:rFonts w:asciiTheme="minorHAnsi" w:hAnsiTheme="minorHAnsi" w:cstheme="minorHAnsi"/>
        </w:rPr>
        <w:t xml:space="preserve">mental health </w:t>
      </w:r>
      <w:r w:rsidRPr="006D6AF7">
        <w:rPr>
          <w:rFonts w:asciiTheme="minorHAnsi" w:hAnsiTheme="minorHAnsi" w:cstheme="minorHAnsi"/>
        </w:rPr>
        <w:t xml:space="preserve">services.  </w:t>
      </w:r>
    </w:p>
    <w:p w14:paraId="0869634C" w14:textId="09687DF4" w:rsidR="008A7447" w:rsidRPr="006D6AF7" w:rsidRDefault="008A7447" w:rsidP="006D6AF7">
      <w:pPr>
        <w:pStyle w:val="ListParagraph"/>
        <w:numPr>
          <w:ilvl w:val="3"/>
          <w:numId w:val="13"/>
        </w:numPr>
        <w:spacing w:before="240" w:after="240"/>
        <w:ind w:left="2880"/>
        <w:rPr>
          <w:rFonts w:asciiTheme="minorHAnsi" w:hAnsiTheme="minorHAnsi"/>
        </w:rPr>
      </w:pPr>
      <w:r w:rsidRPr="006D6AF7">
        <w:rPr>
          <w:rFonts w:asciiTheme="minorHAnsi" w:hAnsiTheme="minorHAnsi"/>
        </w:rPr>
        <w:t xml:space="preserve">Design and develop the draft outline of the </w:t>
      </w:r>
      <w:r w:rsidR="007F5B51" w:rsidRPr="006D6AF7">
        <w:rPr>
          <w:rFonts w:asciiTheme="minorHAnsi" w:hAnsiTheme="minorHAnsi"/>
        </w:rPr>
        <w:t>four</w:t>
      </w:r>
      <w:r w:rsidR="00FB58B9" w:rsidRPr="006D6AF7">
        <w:rPr>
          <w:rFonts w:asciiTheme="minorHAnsi" w:hAnsiTheme="minorHAnsi"/>
        </w:rPr>
        <w:t xml:space="preserve"> (</w:t>
      </w:r>
      <w:r w:rsidR="007F5B51" w:rsidRPr="006D6AF7">
        <w:rPr>
          <w:rFonts w:asciiTheme="minorHAnsi" w:hAnsiTheme="minorHAnsi"/>
        </w:rPr>
        <w:t>4</w:t>
      </w:r>
      <w:r w:rsidR="00FB58B9" w:rsidRPr="006D6AF7">
        <w:rPr>
          <w:rFonts w:asciiTheme="minorHAnsi" w:hAnsiTheme="minorHAnsi"/>
        </w:rPr>
        <w:t xml:space="preserve">) </w:t>
      </w:r>
      <w:r w:rsidRPr="006D6AF7">
        <w:rPr>
          <w:rFonts w:asciiTheme="minorHAnsi" w:hAnsiTheme="minorHAnsi"/>
        </w:rPr>
        <w:t>court resource guides</w:t>
      </w:r>
      <w:r w:rsidR="00DD7E5B" w:rsidRPr="006D6AF7">
        <w:rPr>
          <w:rFonts w:asciiTheme="minorHAnsi" w:hAnsiTheme="minorHAnsi"/>
        </w:rPr>
        <w:t xml:space="preserve"> including estimated timing</w:t>
      </w:r>
      <w:r w:rsidRPr="006D6AF7">
        <w:rPr>
          <w:rFonts w:asciiTheme="minorHAnsi" w:hAnsiTheme="minorHAnsi"/>
        </w:rPr>
        <w:t>.</w:t>
      </w:r>
    </w:p>
    <w:p w14:paraId="33A47873" w14:textId="1E7598D7" w:rsidR="0079228A" w:rsidRPr="006D6AF7" w:rsidRDefault="0079228A" w:rsidP="006D6AF7">
      <w:pPr>
        <w:pStyle w:val="ListParagraph"/>
        <w:numPr>
          <w:ilvl w:val="3"/>
          <w:numId w:val="13"/>
        </w:numPr>
        <w:spacing w:before="240" w:after="240"/>
        <w:ind w:left="2880"/>
        <w:rPr>
          <w:rFonts w:asciiTheme="minorHAnsi" w:hAnsiTheme="minorHAnsi"/>
        </w:rPr>
      </w:pPr>
      <w:r w:rsidRPr="006D6AF7">
        <w:rPr>
          <w:rFonts w:asciiTheme="minorHAnsi" w:hAnsiTheme="minorHAnsi"/>
        </w:rPr>
        <w:t>Review outline with CFCC staff.</w:t>
      </w:r>
    </w:p>
    <w:p w14:paraId="4E131953" w14:textId="7D51B10D" w:rsidR="008A7447" w:rsidRPr="006D6AF7" w:rsidRDefault="008A7447" w:rsidP="006D6AF7">
      <w:pPr>
        <w:pStyle w:val="ListParagraph"/>
        <w:numPr>
          <w:ilvl w:val="3"/>
          <w:numId w:val="13"/>
        </w:numPr>
        <w:spacing w:before="240" w:after="240"/>
        <w:ind w:left="2880"/>
        <w:rPr>
          <w:rFonts w:asciiTheme="minorHAnsi" w:hAnsiTheme="minorHAnsi"/>
        </w:rPr>
      </w:pPr>
      <w:r w:rsidRPr="006D6AF7">
        <w:rPr>
          <w:rFonts w:asciiTheme="minorHAnsi" w:hAnsiTheme="minorHAnsi"/>
        </w:rPr>
        <w:t>Make modifications to outline based on feedback from CFCC attorneys.</w:t>
      </w:r>
    </w:p>
    <w:p w14:paraId="4DBF6044" w14:textId="05C676C1" w:rsidR="008A7447" w:rsidRPr="006D6AF7" w:rsidRDefault="008A7447" w:rsidP="006D6AF7">
      <w:pPr>
        <w:pStyle w:val="ListParagraph"/>
        <w:numPr>
          <w:ilvl w:val="3"/>
          <w:numId w:val="13"/>
        </w:numPr>
        <w:spacing w:before="240" w:after="240"/>
        <w:ind w:left="2880"/>
        <w:rPr>
          <w:rFonts w:asciiTheme="minorHAnsi" w:hAnsiTheme="minorHAnsi"/>
        </w:rPr>
      </w:pPr>
      <w:r w:rsidRPr="006D6AF7">
        <w:rPr>
          <w:rFonts w:asciiTheme="minorHAnsi" w:hAnsiTheme="minorHAnsi"/>
        </w:rPr>
        <w:t xml:space="preserve">Present full draft of the </w:t>
      </w:r>
      <w:r w:rsidR="007F5B51" w:rsidRPr="006D6AF7">
        <w:rPr>
          <w:rFonts w:asciiTheme="minorHAnsi" w:hAnsiTheme="minorHAnsi"/>
        </w:rPr>
        <w:t>four</w:t>
      </w:r>
      <w:r w:rsidR="00FB58B9" w:rsidRPr="006D6AF7">
        <w:rPr>
          <w:rFonts w:asciiTheme="minorHAnsi" w:hAnsiTheme="minorHAnsi"/>
        </w:rPr>
        <w:t xml:space="preserve"> (</w:t>
      </w:r>
      <w:r w:rsidR="007F5B51" w:rsidRPr="006D6AF7">
        <w:rPr>
          <w:rFonts w:asciiTheme="minorHAnsi" w:hAnsiTheme="minorHAnsi"/>
        </w:rPr>
        <w:t>4</w:t>
      </w:r>
      <w:r w:rsidR="00FB58B9" w:rsidRPr="006D6AF7">
        <w:rPr>
          <w:rFonts w:asciiTheme="minorHAnsi" w:hAnsiTheme="minorHAnsi"/>
        </w:rPr>
        <w:t xml:space="preserve">) </w:t>
      </w:r>
      <w:r w:rsidRPr="006D6AF7">
        <w:rPr>
          <w:rFonts w:asciiTheme="minorHAnsi" w:hAnsiTheme="minorHAnsi"/>
        </w:rPr>
        <w:t xml:space="preserve">court resource guides and provide to CFCC attorneys for review. </w:t>
      </w:r>
    </w:p>
    <w:p w14:paraId="02E4C580" w14:textId="7C1FEE6A" w:rsidR="006E5D9E" w:rsidRPr="006D6AF7" w:rsidRDefault="008A7447" w:rsidP="006D6AF7">
      <w:pPr>
        <w:pStyle w:val="ListParagraph"/>
        <w:numPr>
          <w:ilvl w:val="3"/>
          <w:numId w:val="13"/>
        </w:numPr>
        <w:spacing w:before="240" w:after="240"/>
        <w:ind w:left="2880"/>
        <w:rPr>
          <w:rFonts w:asciiTheme="minorHAnsi" w:hAnsiTheme="minorHAnsi"/>
        </w:rPr>
      </w:pPr>
      <w:bookmarkStart w:id="0" w:name="_Hlk95828900"/>
      <w:r w:rsidRPr="006D6AF7">
        <w:rPr>
          <w:rFonts w:asciiTheme="minorHAnsi" w:hAnsiTheme="minorHAnsi"/>
        </w:rPr>
        <w:t>Incorporate CFCC attorneys’ input and present final drafts.</w:t>
      </w:r>
    </w:p>
    <w:p w14:paraId="12CEC621" w14:textId="21C1DA74" w:rsidR="006E5D9E" w:rsidRPr="006D6AF7" w:rsidRDefault="006E5D9E" w:rsidP="006D6AF7">
      <w:pPr>
        <w:pStyle w:val="ListParagraph"/>
        <w:numPr>
          <w:ilvl w:val="3"/>
          <w:numId w:val="13"/>
        </w:numPr>
        <w:spacing w:before="240" w:after="240"/>
        <w:ind w:left="2880"/>
        <w:rPr>
          <w:rFonts w:asciiTheme="minorHAnsi" w:hAnsiTheme="minorHAnsi"/>
        </w:rPr>
      </w:pPr>
      <w:r w:rsidRPr="006D6AF7">
        <w:rPr>
          <w:rFonts w:asciiTheme="minorHAnsi" w:hAnsiTheme="minorHAnsi"/>
        </w:rPr>
        <w:t>Develop website content outlining the intended audience and purpose for the resource guides.</w:t>
      </w:r>
      <w:r w:rsidR="008A7447" w:rsidRPr="006D6AF7">
        <w:rPr>
          <w:rFonts w:asciiTheme="minorHAnsi" w:hAnsiTheme="minorHAnsi"/>
        </w:rPr>
        <w:t xml:space="preserve"> </w:t>
      </w:r>
    </w:p>
    <w:p w14:paraId="41DCE5BF" w14:textId="3547696B" w:rsidR="008A7447" w:rsidRPr="006D6AF7" w:rsidRDefault="006E5D9E" w:rsidP="006D6AF7">
      <w:pPr>
        <w:pStyle w:val="ListParagraph"/>
        <w:numPr>
          <w:ilvl w:val="3"/>
          <w:numId w:val="13"/>
        </w:numPr>
        <w:spacing w:before="240" w:after="240"/>
        <w:ind w:left="2880"/>
        <w:rPr>
          <w:rFonts w:asciiTheme="minorHAnsi" w:hAnsiTheme="minorHAnsi"/>
        </w:rPr>
      </w:pPr>
      <w:r w:rsidRPr="006D6AF7">
        <w:rPr>
          <w:rFonts w:asciiTheme="minorHAnsi" w:hAnsiTheme="minorHAnsi"/>
        </w:rPr>
        <w:t xml:space="preserve">Incorporate CFCC </w:t>
      </w:r>
      <w:r w:rsidR="00E67FAE" w:rsidRPr="006D6AF7">
        <w:rPr>
          <w:rFonts w:asciiTheme="minorHAnsi" w:hAnsiTheme="minorHAnsi"/>
        </w:rPr>
        <w:t xml:space="preserve">attorneys’ </w:t>
      </w:r>
      <w:r w:rsidRPr="006D6AF7">
        <w:rPr>
          <w:rFonts w:asciiTheme="minorHAnsi" w:hAnsiTheme="minorHAnsi"/>
        </w:rPr>
        <w:t>input and present final website content.</w:t>
      </w:r>
      <w:r w:rsidR="008A7447" w:rsidRPr="006D6AF7">
        <w:rPr>
          <w:rFonts w:asciiTheme="minorHAnsi" w:hAnsiTheme="minorHAnsi"/>
        </w:rPr>
        <w:t xml:space="preserve"> </w:t>
      </w:r>
    </w:p>
    <w:p w14:paraId="680CBC12" w14:textId="62907646" w:rsidR="003A5CD3" w:rsidRPr="006D6AF7" w:rsidRDefault="003A5CD3" w:rsidP="006D6AF7">
      <w:pPr>
        <w:pStyle w:val="ListParagraph"/>
        <w:numPr>
          <w:ilvl w:val="2"/>
          <w:numId w:val="13"/>
        </w:numPr>
        <w:spacing w:before="240" w:after="240"/>
        <w:ind w:left="2250"/>
        <w:rPr>
          <w:rFonts w:asciiTheme="minorHAnsi" w:hAnsiTheme="minorHAnsi"/>
        </w:rPr>
      </w:pPr>
      <w:r w:rsidRPr="006D6AF7">
        <w:rPr>
          <w:rFonts w:asciiTheme="minorHAnsi" w:hAnsiTheme="minorHAnsi"/>
        </w:rPr>
        <w:t>Deliverables</w:t>
      </w:r>
    </w:p>
    <w:bookmarkEnd w:id="0"/>
    <w:p w14:paraId="5266B072" w14:textId="35AF501B" w:rsidR="008A7447" w:rsidRDefault="003A5CD3" w:rsidP="006D6AF7">
      <w:pPr>
        <w:pStyle w:val="ListParagraph"/>
        <w:spacing w:before="240" w:after="240"/>
        <w:ind w:left="2880" w:hanging="720"/>
        <w:rPr>
          <w:rFonts w:asciiTheme="minorHAnsi" w:hAnsiTheme="minorHAnsi"/>
        </w:rPr>
      </w:pPr>
      <w:r>
        <w:rPr>
          <w:rFonts w:asciiTheme="minorHAnsi" w:hAnsiTheme="minorHAnsi"/>
          <w:b/>
          <w:u w:val="single"/>
        </w:rPr>
        <w:t>2.2.</w:t>
      </w:r>
      <w:r w:rsidR="003D1059">
        <w:rPr>
          <w:rFonts w:asciiTheme="minorHAnsi" w:hAnsiTheme="minorHAnsi"/>
          <w:b/>
          <w:u w:val="single"/>
        </w:rPr>
        <w:t>2.1</w:t>
      </w:r>
      <w:r>
        <w:rPr>
          <w:rFonts w:asciiTheme="minorHAnsi" w:hAnsiTheme="minorHAnsi"/>
          <w:b/>
          <w:u w:val="single"/>
        </w:rPr>
        <w:t xml:space="preserve"> </w:t>
      </w:r>
      <w:r w:rsidR="008A7447" w:rsidRPr="00E071CE">
        <w:rPr>
          <w:rFonts w:asciiTheme="minorHAnsi" w:hAnsiTheme="minorHAnsi"/>
          <w:b/>
          <w:u w:val="single"/>
        </w:rPr>
        <w:t>Deliverable 1:</w:t>
      </w:r>
      <w:r w:rsidR="008A7447" w:rsidRPr="00E071CE">
        <w:rPr>
          <w:rFonts w:asciiTheme="minorHAnsi" w:hAnsiTheme="minorHAnsi"/>
        </w:rPr>
        <w:t xml:space="preserve"> </w:t>
      </w:r>
      <w:r w:rsidR="008A7447">
        <w:rPr>
          <w:rFonts w:asciiTheme="minorHAnsi" w:hAnsiTheme="minorHAnsi"/>
        </w:rPr>
        <w:t xml:space="preserve">Meet with Judicial Council staff and provide summary note of the meeting about the project. </w:t>
      </w:r>
      <w:r w:rsidR="008A7447">
        <w:rPr>
          <w:rFonts w:asciiTheme="minorHAnsi" w:hAnsiTheme="minorHAnsi"/>
          <w:b/>
          <w:bCs/>
          <w:u w:val="single"/>
        </w:rPr>
        <w:t xml:space="preserve">Estimated Due Date: </w:t>
      </w:r>
      <w:r w:rsidR="00550561">
        <w:rPr>
          <w:rFonts w:asciiTheme="minorHAnsi" w:hAnsiTheme="minorHAnsi"/>
          <w:b/>
          <w:bCs/>
          <w:u w:val="single"/>
        </w:rPr>
        <w:t>June 15, 2023</w:t>
      </w:r>
    </w:p>
    <w:p w14:paraId="5F8FA412" w14:textId="1EF24FEC" w:rsidR="0074597F" w:rsidRPr="008B0E31" w:rsidRDefault="0074597F" w:rsidP="008B0E31">
      <w:pPr>
        <w:pStyle w:val="ListParagraph"/>
        <w:numPr>
          <w:ilvl w:val="3"/>
          <w:numId w:val="20"/>
        </w:numPr>
        <w:ind w:left="2880"/>
        <w:rPr>
          <w:rFonts w:asciiTheme="minorHAnsi" w:hAnsiTheme="minorHAnsi"/>
          <w:u w:val="single"/>
        </w:rPr>
      </w:pPr>
      <w:r w:rsidRPr="006D6AF7">
        <w:rPr>
          <w:rFonts w:asciiTheme="minorHAnsi" w:hAnsiTheme="minorHAnsi"/>
          <w:b/>
          <w:bCs/>
          <w:u w:val="single"/>
        </w:rPr>
        <w:t>Deliverable 2:</w:t>
      </w:r>
      <w:r w:rsidRPr="006D6AF7">
        <w:rPr>
          <w:rFonts w:asciiTheme="minorHAnsi" w:hAnsiTheme="minorHAnsi"/>
          <w:u w:val="single"/>
        </w:rPr>
        <w:t xml:space="preserve"> Conduct research for the resource guides. </w:t>
      </w:r>
      <w:r w:rsidRPr="006D6AF7">
        <w:rPr>
          <w:rFonts w:asciiTheme="minorHAnsi" w:hAnsiTheme="minorHAnsi"/>
          <w:b/>
          <w:bCs/>
          <w:u w:val="single"/>
        </w:rPr>
        <w:t>Estimated Due Date:</w:t>
      </w:r>
      <w:r w:rsidR="005867EB" w:rsidRPr="006D6AF7">
        <w:rPr>
          <w:rFonts w:asciiTheme="minorHAnsi" w:hAnsiTheme="minorHAnsi"/>
          <w:b/>
          <w:bCs/>
          <w:u w:val="single"/>
        </w:rPr>
        <w:t xml:space="preserve"> November 15, 2023</w:t>
      </w:r>
    </w:p>
    <w:p w14:paraId="488BDA02" w14:textId="2F1BEAF2" w:rsidR="008A7447" w:rsidRPr="006D6AF7" w:rsidRDefault="008A7447" w:rsidP="006D6AF7">
      <w:pPr>
        <w:pStyle w:val="ListParagraph"/>
        <w:numPr>
          <w:ilvl w:val="3"/>
          <w:numId w:val="20"/>
        </w:numPr>
        <w:spacing w:before="240" w:after="240"/>
        <w:ind w:left="2880"/>
        <w:rPr>
          <w:rFonts w:asciiTheme="minorHAnsi" w:hAnsiTheme="minorHAnsi"/>
          <w:u w:val="single"/>
        </w:rPr>
      </w:pPr>
      <w:r w:rsidRPr="006D6AF7">
        <w:rPr>
          <w:rFonts w:asciiTheme="minorHAnsi" w:hAnsiTheme="minorHAnsi"/>
          <w:b/>
          <w:u w:val="single"/>
        </w:rPr>
        <w:t xml:space="preserve">Deliverable </w:t>
      </w:r>
      <w:r w:rsidR="005867EB" w:rsidRPr="006D6AF7">
        <w:rPr>
          <w:rFonts w:asciiTheme="minorHAnsi" w:hAnsiTheme="minorHAnsi"/>
          <w:b/>
          <w:u w:val="single"/>
        </w:rPr>
        <w:t>3</w:t>
      </w:r>
      <w:r w:rsidRPr="006D6AF7">
        <w:rPr>
          <w:rFonts w:asciiTheme="minorHAnsi" w:hAnsiTheme="minorHAnsi"/>
          <w:b/>
          <w:u w:val="single"/>
        </w:rPr>
        <w:t xml:space="preserve">: </w:t>
      </w:r>
      <w:r w:rsidRPr="006D6AF7">
        <w:rPr>
          <w:rFonts w:asciiTheme="minorHAnsi" w:hAnsiTheme="minorHAnsi"/>
        </w:rPr>
        <w:t>Design and develop the draft outline of the court resource guides</w:t>
      </w:r>
      <w:r w:rsidR="007367B6" w:rsidRPr="006D6AF7">
        <w:rPr>
          <w:rFonts w:asciiTheme="minorHAnsi" w:hAnsiTheme="minorHAnsi"/>
        </w:rPr>
        <w:t xml:space="preserve"> and estimated timelines for completion</w:t>
      </w:r>
      <w:r w:rsidRPr="006D6AF7">
        <w:rPr>
          <w:rFonts w:asciiTheme="minorHAnsi" w:hAnsiTheme="minorHAnsi"/>
        </w:rPr>
        <w:t xml:space="preserve">. </w:t>
      </w:r>
      <w:r w:rsidRPr="006D6AF7">
        <w:rPr>
          <w:rFonts w:asciiTheme="minorHAnsi" w:hAnsiTheme="minorHAnsi"/>
          <w:b/>
          <w:u w:val="single"/>
        </w:rPr>
        <w:t>Estimated Due Date:</w:t>
      </w:r>
      <w:r w:rsidR="00CD3F54" w:rsidRPr="006D6AF7">
        <w:rPr>
          <w:rFonts w:asciiTheme="minorHAnsi" w:hAnsiTheme="minorHAnsi"/>
          <w:b/>
          <w:u w:val="single"/>
        </w:rPr>
        <w:t xml:space="preserve"> May 15, 2024</w:t>
      </w:r>
    </w:p>
    <w:p w14:paraId="7730AC11" w14:textId="6CB2DF43" w:rsidR="00546EDE" w:rsidRPr="006D6AF7" w:rsidRDefault="00546EDE" w:rsidP="006D6AF7">
      <w:pPr>
        <w:pStyle w:val="ListParagraph"/>
        <w:numPr>
          <w:ilvl w:val="3"/>
          <w:numId w:val="20"/>
        </w:numPr>
        <w:spacing w:before="240" w:after="240"/>
        <w:ind w:left="2880"/>
        <w:rPr>
          <w:rFonts w:asciiTheme="minorHAnsi" w:hAnsiTheme="minorHAnsi"/>
          <w:u w:val="single"/>
        </w:rPr>
      </w:pPr>
      <w:r w:rsidRPr="006D6AF7">
        <w:rPr>
          <w:rFonts w:asciiTheme="minorHAnsi" w:hAnsiTheme="minorHAnsi"/>
          <w:b/>
          <w:u w:val="single"/>
        </w:rPr>
        <w:lastRenderedPageBreak/>
        <w:t xml:space="preserve">Deliverable 4: </w:t>
      </w:r>
      <w:r w:rsidRPr="006D6AF7">
        <w:rPr>
          <w:rFonts w:asciiTheme="minorHAnsi" w:hAnsiTheme="minorHAnsi"/>
          <w:bCs/>
          <w:u w:val="single"/>
        </w:rPr>
        <w:t>Review outline with CFCC staff.</w:t>
      </w:r>
      <w:r w:rsidRPr="006D6AF7">
        <w:rPr>
          <w:rFonts w:asciiTheme="minorHAnsi" w:hAnsiTheme="minorHAnsi"/>
          <w:b/>
          <w:u w:val="single"/>
        </w:rPr>
        <w:t xml:space="preserve"> Estimated Due Date: June 15, 2024</w:t>
      </w:r>
    </w:p>
    <w:p w14:paraId="38375B57" w14:textId="5A4F3277" w:rsidR="008A7447" w:rsidRPr="006D6AF7" w:rsidRDefault="008A7447" w:rsidP="006D6AF7">
      <w:pPr>
        <w:pStyle w:val="ListParagraph"/>
        <w:numPr>
          <w:ilvl w:val="3"/>
          <w:numId w:val="20"/>
        </w:numPr>
        <w:spacing w:before="240" w:after="240"/>
        <w:ind w:left="2880"/>
        <w:rPr>
          <w:rFonts w:asciiTheme="minorHAnsi" w:hAnsiTheme="minorHAnsi"/>
        </w:rPr>
      </w:pPr>
      <w:r w:rsidRPr="006D6AF7">
        <w:rPr>
          <w:rFonts w:asciiTheme="minorHAnsi" w:hAnsiTheme="minorHAnsi"/>
          <w:b/>
          <w:u w:val="single"/>
        </w:rPr>
        <w:t xml:space="preserve">Deliverable </w:t>
      </w:r>
      <w:r w:rsidR="00016A0E" w:rsidRPr="006D6AF7">
        <w:rPr>
          <w:rFonts w:asciiTheme="minorHAnsi" w:hAnsiTheme="minorHAnsi"/>
          <w:b/>
          <w:u w:val="single"/>
        </w:rPr>
        <w:t>5</w:t>
      </w:r>
      <w:r w:rsidRPr="006D6AF7">
        <w:rPr>
          <w:rFonts w:asciiTheme="minorHAnsi" w:hAnsiTheme="minorHAnsi"/>
          <w:b/>
          <w:u w:val="single"/>
        </w:rPr>
        <w:t xml:space="preserve">: </w:t>
      </w:r>
      <w:r w:rsidRPr="006D6AF7">
        <w:rPr>
          <w:rFonts w:asciiTheme="minorHAnsi" w:hAnsiTheme="minorHAnsi"/>
        </w:rPr>
        <w:t xml:space="preserve">Make modifications to outline based on feedback from CFCC attorneys and return to CFCC for review. </w:t>
      </w:r>
      <w:r w:rsidRPr="006D6AF7">
        <w:rPr>
          <w:rFonts w:asciiTheme="minorHAnsi" w:hAnsiTheme="minorHAnsi"/>
          <w:b/>
          <w:bCs/>
          <w:u w:val="single"/>
        </w:rPr>
        <w:t>Estimated Due Date:</w:t>
      </w:r>
      <w:r w:rsidR="00016A0E" w:rsidRPr="006D6AF7">
        <w:rPr>
          <w:rFonts w:asciiTheme="minorHAnsi" w:hAnsiTheme="minorHAnsi"/>
          <w:b/>
          <w:bCs/>
          <w:u w:val="single"/>
        </w:rPr>
        <w:t xml:space="preserve"> July 15, 2024</w:t>
      </w:r>
    </w:p>
    <w:p w14:paraId="3EB7DF90" w14:textId="04827C3F" w:rsidR="008A7447" w:rsidRPr="006D6AF7" w:rsidRDefault="008A7447" w:rsidP="006D6AF7">
      <w:pPr>
        <w:pStyle w:val="ListParagraph"/>
        <w:numPr>
          <w:ilvl w:val="3"/>
          <w:numId w:val="20"/>
        </w:numPr>
        <w:spacing w:before="240" w:after="240"/>
        <w:ind w:left="2880"/>
        <w:rPr>
          <w:rFonts w:asciiTheme="minorHAnsi" w:hAnsiTheme="minorHAnsi"/>
        </w:rPr>
      </w:pPr>
      <w:r w:rsidRPr="006D6AF7">
        <w:rPr>
          <w:rFonts w:asciiTheme="minorHAnsi" w:hAnsiTheme="minorHAnsi"/>
          <w:b/>
          <w:bCs/>
          <w:u w:val="single"/>
        </w:rPr>
        <w:t xml:space="preserve">Deliverable </w:t>
      </w:r>
      <w:r w:rsidR="00016A0E" w:rsidRPr="006D6AF7">
        <w:rPr>
          <w:rFonts w:asciiTheme="minorHAnsi" w:hAnsiTheme="minorHAnsi"/>
          <w:b/>
          <w:bCs/>
          <w:u w:val="single"/>
        </w:rPr>
        <w:t>6</w:t>
      </w:r>
      <w:r w:rsidRPr="006D6AF7">
        <w:rPr>
          <w:rFonts w:asciiTheme="minorHAnsi" w:hAnsiTheme="minorHAnsi"/>
          <w:b/>
          <w:bCs/>
          <w:u w:val="single"/>
        </w:rPr>
        <w:t xml:space="preserve">: </w:t>
      </w:r>
      <w:r w:rsidRPr="006D6AF7">
        <w:rPr>
          <w:rFonts w:asciiTheme="minorHAnsi" w:hAnsiTheme="minorHAnsi"/>
        </w:rPr>
        <w:t xml:space="preserve">Present full draft of court resource guides and provide to CFCC attorneys for review. </w:t>
      </w:r>
      <w:r w:rsidRPr="006D6AF7">
        <w:rPr>
          <w:rFonts w:asciiTheme="minorHAnsi" w:hAnsiTheme="minorHAnsi"/>
          <w:b/>
          <w:bCs/>
          <w:u w:val="single"/>
        </w:rPr>
        <w:t>Estimated Due Date:</w:t>
      </w:r>
      <w:r w:rsidR="0090581A" w:rsidRPr="006D6AF7">
        <w:rPr>
          <w:rFonts w:asciiTheme="minorHAnsi" w:hAnsiTheme="minorHAnsi"/>
          <w:b/>
          <w:bCs/>
          <w:u w:val="single"/>
        </w:rPr>
        <w:t xml:space="preserve"> August 15, 2024</w:t>
      </w:r>
    </w:p>
    <w:p w14:paraId="751AE99D" w14:textId="048CAFBE" w:rsidR="00C37FF7" w:rsidRPr="006D6AF7" w:rsidRDefault="008A7447" w:rsidP="006D6AF7">
      <w:pPr>
        <w:pStyle w:val="ListParagraph"/>
        <w:numPr>
          <w:ilvl w:val="3"/>
          <w:numId w:val="20"/>
        </w:numPr>
        <w:spacing w:before="240" w:after="240"/>
        <w:ind w:left="2880"/>
        <w:rPr>
          <w:rFonts w:asciiTheme="minorHAnsi" w:hAnsiTheme="minorHAnsi"/>
        </w:rPr>
      </w:pPr>
      <w:r w:rsidRPr="006D6AF7">
        <w:rPr>
          <w:rFonts w:asciiTheme="minorHAnsi" w:hAnsiTheme="minorHAnsi"/>
          <w:b/>
          <w:bCs/>
          <w:u w:val="single"/>
        </w:rPr>
        <w:t xml:space="preserve">Deliverable </w:t>
      </w:r>
      <w:r w:rsidR="0090581A" w:rsidRPr="006D6AF7">
        <w:rPr>
          <w:rFonts w:asciiTheme="minorHAnsi" w:hAnsiTheme="minorHAnsi"/>
          <w:b/>
          <w:bCs/>
          <w:u w:val="single"/>
        </w:rPr>
        <w:t>7</w:t>
      </w:r>
      <w:r w:rsidRPr="006D6AF7">
        <w:rPr>
          <w:rFonts w:asciiTheme="minorHAnsi" w:hAnsiTheme="minorHAnsi"/>
          <w:b/>
          <w:bCs/>
          <w:u w:val="single"/>
        </w:rPr>
        <w:t xml:space="preserve">: </w:t>
      </w:r>
      <w:r w:rsidRPr="006D6AF7">
        <w:rPr>
          <w:rFonts w:asciiTheme="minorHAnsi" w:hAnsiTheme="minorHAnsi"/>
        </w:rPr>
        <w:t xml:space="preserve">Incorporate CFCC attorneys’ input and present final drafts that are print and mobile-friendly. </w:t>
      </w:r>
      <w:r w:rsidRPr="006D6AF7">
        <w:rPr>
          <w:rFonts w:asciiTheme="minorHAnsi" w:hAnsiTheme="minorHAnsi"/>
          <w:b/>
          <w:bCs/>
          <w:u w:val="single"/>
        </w:rPr>
        <w:t>Estimated Due Date:</w:t>
      </w:r>
      <w:r w:rsidR="0090581A" w:rsidRPr="006D6AF7">
        <w:rPr>
          <w:rFonts w:asciiTheme="minorHAnsi" w:hAnsiTheme="minorHAnsi"/>
          <w:b/>
          <w:bCs/>
          <w:u w:val="single"/>
        </w:rPr>
        <w:t xml:space="preserve"> September 30, 2024</w:t>
      </w:r>
    </w:p>
    <w:p w14:paraId="62002865" w14:textId="03ADEE82" w:rsidR="0090581A" w:rsidRPr="006D6AF7" w:rsidRDefault="0090581A" w:rsidP="006D6AF7">
      <w:pPr>
        <w:pStyle w:val="ListParagraph"/>
        <w:numPr>
          <w:ilvl w:val="3"/>
          <w:numId w:val="20"/>
        </w:numPr>
        <w:spacing w:before="240" w:after="240"/>
        <w:ind w:left="2880"/>
        <w:rPr>
          <w:rFonts w:asciiTheme="minorHAnsi" w:hAnsiTheme="minorHAnsi"/>
          <w:b/>
          <w:bCs/>
        </w:rPr>
      </w:pPr>
      <w:r w:rsidRPr="006D6AF7">
        <w:rPr>
          <w:rFonts w:asciiTheme="minorHAnsi" w:hAnsiTheme="minorHAnsi"/>
          <w:b/>
          <w:bCs/>
        </w:rPr>
        <w:t>Deliverable 8:</w:t>
      </w:r>
      <w:r w:rsidRPr="006D6AF7">
        <w:rPr>
          <w:rFonts w:asciiTheme="minorHAnsi" w:hAnsiTheme="minorHAnsi"/>
        </w:rPr>
        <w:t xml:space="preserve"> </w:t>
      </w:r>
      <w:r w:rsidR="006D25B4" w:rsidRPr="006D6AF7">
        <w:rPr>
          <w:rFonts w:asciiTheme="minorHAnsi" w:hAnsiTheme="minorHAnsi"/>
        </w:rPr>
        <w:t>D</w:t>
      </w:r>
      <w:r w:rsidR="002B42C7" w:rsidRPr="006D6AF7">
        <w:rPr>
          <w:rFonts w:asciiTheme="minorHAnsi" w:hAnsiTheme="minorHAnsi"/>
        </w:rPr>
        <w:t>raft language to be included on the JCC public website outlining the intended audience and purpose for the resource guides.</w:t>
      </w:r>
      <w:r w:rsidR="00BA214D" w:rsidRPr="006D6AF7">
        <w:rPr>
          <w:rFonts w:asciiTheme="minorHAnsi" w:hAnsiTheme="minorHAnsi"/>
        </w:rPr>
        <w:t xml:space="preserve"> </w:t>
      </w:r>
      <w:r w:rsidR="00BA214D" w:rsidRPr="006D6AF7">
        <w:rPr>
          <w:rFonts w:asciiTheme="minorHAnsi" w:hAnsiTheme="minorHAnsi"/>
          <w:b/>
          <w:bCs/>
          <w:u w:val="single"/>
        </w:rPr>
        <w:t>Estimated Due Date: October 30, 2024</w:t>
      </w:r>
    </w:p>
    <w:p w14:paraId="247E6FF5" w14:textId="38B2ABFE" w:rsidR="00BA214D" w:rsidRPr="006D6AF7" w:rsidRDefault="00BA214D" w:rsidP="006D6AF7">
      <w:pPr>
        <w:pStyle w:val="ListParagraph"/>
        <w:numPr>
          <w:ilvl w:val="3"/>
          <w:numId w:val="20"/>
        </w:numPr>
        <w:spacing w:before="240" w:after="240"/>
        <w:ind w:left="2880"/>
        <w:rPr>
          <w:rFonts w:asciiTheme="minorHAnsi" w:hAnsiTheme="minorHAnsi"/>
          <w:b/>
          <w:bCs/>
        </w:rPr>
      </w:pPr>
      <w:r w:rsidRPr="006D6AF7">
        <w:rPr>
          <w:rFonts w:asciiTheme="minorHAnsi" w:hAnsiTheme="minorHAnsi"/>
          <w:b/>
          <w:bCs/>
        </w:rPr>
        <w:t>Deliverable</w:t>
      </w:r>
      <w:r w:rsidR="00FC6ADA" w:rsidRPr="006D6AF7">
        <w:rPr>
          <w:rFonts w:asciiTheme="minorHAnsi" w:hAnsiTheme="minorHAnsi"/>
          <w:b/>
          <w:bCs/>
        </w:rPr>
        <w:t xml:space="preserve"> 9</w:t>
      </w:r>
      <w:r w:rsidR="00FC6ADA" w:rsidRPr="006D6AF7">
        <w:rPr>
          <w:rFonts w:asciiTheme="minorHAnsi" w:hAnsiTheme="minorHAnsi"/>
        </w:rPr>
        <w:t xml:space="preserve">: Incorporate CFCC </w:t>
      </w:r>
      <w:r w:rsidR="007F2027" w:rsidRPr="006D6AF7">
        <w:rPr>
          <w:rFonts w:asciiTheme="minorHAnsi" w:hAnsiTheme="minorHAnsi"/>
        </w:rPr>
        <w:t>a</w:t>
      </w:r>
      <w:r w:rsidR="00FC6ADA" w:rsidRPr="006D6AF7">
        <w:rPr>
          <w:rFonts w:asciiTheme="minorHAnsi" w:hAnsiTheme="minorHAnsi"/>
        </w:rPr>
        <w:t xml:space="preserve">ttorneys’ input and present final website content. </w:t>
      </w:r>
      <w:r w:rsidR="00FC6ADA" w:rsidRPr="006D6AF7">
        <w:rPr>
          <w:rFonts w:asciiTheme="minorHAnsi" w:hAnsiTheme="minorHAnsi"/>
          <w:b/>
          <w:bCs/>
          <w:u w:val="single"/>
        </w:rPr>
        <w:t>Estimated Due Date: November 30, 2024.</w:t>
      </w:r>
    </w:p>
    <w:p w14:paraId="2481178F"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0771959B" w14:textId="77777777" w:rsidR="00A50B42" w:rsidRPr="00D74462" w:rsidRDefault="00A50B42" w:rsidP="00A50B42">
      <w:pPr>
        <w:widowControl w:val="0"/>
        <w:rPr>
          <w:bCs/>
        </w:rPr>
      </w:pPr>
    </w:p>
    <w:p w14:paraId="2B8507D1" w14:textId="77777777" w:rsidR="00A50B42" w:rsidRDefault="00A50B42" w:rsidP="00AB2FC2">
      <w:pPr>
        <w:widowControl w:val="0"/>
        <w:ind w:left="720"/>
        <w:rPr>
          <w:bCs/>
        </w:rPr>
      </w:pPr>
      <w:r w:rsidRPr="00D74462">
        <w:rPr>
          <w:bCs/>
        </w:rPr>
        <w:t xml:space="preserve">The </w:t>
      </w:r>
      <w:r w:rsidR="00D90AEE">
        <w:rPr>
          <w:bCs/>
        </w:rPr>
        <w:t>JBE</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90AEE">
        <w:rPr>
          <w:bCs/>
        </w:rPr>
        <w:t>JBE</w:t>
      </w:r>
      <w:r w:rsidRPr="00D74462">
        <w:rPr>
          <w:bCs/>
        </w:rPr>
        <w:t>.</w:t>
      </w:r>
    </w:p>
    <w:p w14:paraId="2989B2B8" w14:textId="77777777" w:rsidR="00A50B42" w:rsidRDefault="00A50B42" w:rsidP="00A50B42">
      <w:pPr>
        <w:widowControl w:val="0"/>
        <w:ind w:left="1440"/>
        <w:rPr>
          <w:bCs/>
        </w:rPr>
      </w:pPr>
    </w:p>
    <w:p w14:paraId="229A15DC"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739"/>
      </w:tblGrid>
      <w:tr w:rsidR="00A50B42" w:rsidRPr="003B7ABC" w14:paraId="26DDF2CA" w14:textId="77777777" w:rsidTr="0067348A">
        <w:trPr>
          <w:trHeight w:val="485"/>
          <w:tblHeader/>
          <w:jc w:val="center"/>
        </w:trPr>
        <w:tc>
          <w:tcPr>
            <w:tcW w:w="4986" w:type="dxa"/>
            <w:shd w:val="clear" w:color="auto" w:fill="E6E6E6"/>
            <w:vAlign w:val="center"/>
          </w:tcPr>
          <w:p w14:paraId="0C456AAC"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739" w:type="dxa"/>
            <w:shd w:val="clear" w:color="auto" w:fill="E6E6E6"/>
            <w:vAlign w:val="center"/>
          </w:tcPr>
          <w:p w14:paraId="5E1A027A"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2542DA3" w14:textId="77777777" w:rsidTr="0067348A">
        <w:trPr>
          <w:trHeight w:val="575"/>
          <w:jc w:val="center"/>
        </w:trPr>
        <w:tc>
          <w:tcPr>
            <w:tcW w:w="4986" w:type="dxa"/>
            <w:vAlign w:val="center"/>
          </w:tcPr>
          <w:p w14:paraId="2BB7FB83" w14:textId="16BB86BB" w:rsidR="00A50B42" w:rsidRPr="00A00C4E" w:rsidRDefault="00A50B42" w:rsidP="003E4B31">
            <w:pPr>
              <w:widowControl w:val="0"/>
              <w:rPr>
                <w:b/>
                <w:bCs/>
              </w:rPr>
            </w:pPr>
            <w:r w:rsidRPr="00A00C4E">
              <w:rPr>
                <w:bCs/>
              </w:rPr>
              <w:t>RFP issued</w:t>
            </w:r>
          </w:p>
        </w:tc>
        <w:tc>
          <w:tcPr>
            <w:tcW w:w="3739" w:type="dxa"/>
            <w:vAlign w:val="center"/>
          </w:tcPr>
          <w:p w14:paraId="4C38990C" w14:textId="50F0DD9C" w:rsidR="00A50B42" w:rsidRPr="0067348A" w:rsidRDefault="0067348A" w:rsidP="003E4B31">
            <w:pPr>
              <w:widowControl w:val="0"/>
              <w:tabs>
                <w:tab w:val="left" w:pos="2178"/>
              </w:tabs>
              <w:jc w:val="center"/>
              <w:rPr>
                <w:bCs/>
                <w:iCs/>
                <w:color w:val="FF0000"/>
              </w:rPr>
            </w:pPr>
            <w:r w:rsidRPr="00A96E34">
              <w:rPr>
                <w:bCs/>
                <w:iCs/>
              </w:rPr>
              <w:t xml:space="preserve">April </w:t>
            </w:r>
            <w:r w:rsidR="00C64B30">
              <w:rPr>
                <w:bCs/>
                <w:iCs/>
              </w:rPr>
              <w:t>5</w:t>
            </w:r>
            <w:r w:rsidRPr="00A96E34">
              <w:rPr>
                <w:bCs/>
                <w:iCs/>
              </w:rPr>
              <w:t>, 2023</w:t>
            </w:r>
          </w:p>
        </w:tc>
      </w:tr>
      <w:tr w:rsidR="00A50B42" w:rsidRPr="003B7ABC" w14:paraId="7A2686E4" w14:textId="77777777" w:rsidTr="0067348A">
        <w:trPr>
          <w:trHeight w:val="668"/>
          <w:jc w:val="center"/>
        </w:trPr>
        <w:tc>
          <w:tcPr>
            <w:tcW w:w="4986" w:type="dxa"/>
            <w:vAlign w:val="center"/>
          </w:tcPr>
          <w:p w14:paraId="62679C9B" w14:textId="3EF25120" w:rsidR="00A50B42" w:rsidRPr="00A00C4E" w:rsidRDefault="00A50B42" w:rsidP="003E4B31">
            <w:pPr>
              <w:widowControl w:val="0"/>
              <w:rPr>
                <w:bCs/>
              </w:rPr>
            </w:pPr>
            <w:r w:rsidRPr="00A00C4E">
              <w:rPr>
                <w:bCs/>
              </w:rPr>
              <w:t>Deadline for questions</w:t>
            </w:r>
            <w:r w:rsidR="000476CA">
              <w:rPr>
                <w:bCs/>
              </w:rPr>
              <w:t xml:space="preserve"> to </w:t>
            </w:r>
            <w:hyperlink r:id="rId8" w:history="1">
              <w:r w:rsidR="000476CA">
                <w:rPr>
                  <w:rStyle w:val="Hyperlink"/>
                  <w:rFonts w:eastAsiaTheme="majorEastAsia"/>
                </w:rPr>
                <w:t>solicitations@jud.ca.gov</w:t>
              </w:r>
            </w:hyperlink>
          </w:p>
        </w:tc>
        <w:tc>
          <w:tcPr>
            <w:tcW w:w="3739" w:type="dxa"/>
            <w:vAlign w:val="center"/>
          </w:tcPr>
          <w:p w14:paraId="73EE067C" w14:textId="43729173" w:rsidR="0067348A" w:rsidRPr="00A96E34" w:rsidRDefault="0067348A" w:rsidP="003E4B31">
            <w:pPr>
              <w:widowControl w:val="0"/>
              <w:tabs>
                <w:tab w:val="left" w:pos="2178"/>
              </w:tabs>
              <w:jc w:val="center"/>
              <w:rPr>
                <w:bCs/>
                <w:iCs/>
              </w:rPr>
            </w:pPr>
            <w:r w:rsidRPr="00A96E34">
              <w:rPr>
                <w:bCs/>
                <w:iCs/>
              </w:rPr>
              <w:t>April 1</w:t>
            </w:r>
            <w:r w:rsidR="00C64B30">
              <w:rPr>
                <w:bCs/>
                <w:iCs/>
              </w:rPr>
              <w:t>2</w:t>
            </w:r>
            <w:r w:rsidRPr="00A96E34">
              <w:rPr>
                <w:bCs/>
                <w:iCs/>
              </w:rPr>
              <w:t xml:space="preserve">, 2023 </w:t>
            </w:r>
          </w:p>
          <w:p w14:paraId="3BEFD0B5" w14:textId="73648FD0" w:rsidR="00A50B42" w:rsidRPr="0067348A" w:rsidRDefault="0067348A" w:rsidP="003E4B31">
            <w:pPr>
              <w:widowControl w:val="0"/>
              <w:tabs>
                <w:tab w:val="left" w:pos="2178"/>
              </w:tabs>
              <w:jc w:val="center"/>
              <w:rPr>
                <w:b/>
                <w:bCs/>
                <w:iCs/>
                <w:color w:val="000000"/>
              </w:rPr>
            </w:pPr>
            <w:r w:rsidRPr="00A96E34">
              <w:rPr>
                <w:bCs/>
                <w:iCs/>
              </w:rPr>
              <w:t>No later than 1:00 PM Pacific Time</w:t>
            </w:r>
          </w:p>
        </w:tc>
      </w:tr>
      <w:tr w:rsidR="00C00178" w:rsidRPr="003B7ABC" w14:paraId="43B0A144" w14:textId="77777777" w:rsidTr="0067348A">
        <w:trPr>
          <w:trHeight w:val="647"/>
          <w:jc w:val="center"/>
        </w:trPr>
        <w:tc>
          <w:tcPr>
            <w:tcW w:w="4986" w:type="dxa"/>
            <w:vAlign w:val="center"/>
          </w:tcPr>
          <w:p w14:paraId="019BD236" w14:textId="77777777" w:rsidR="00C00178" w:rsidRDefault="00C00178" w:rsidP="003E4B31">
            <w:pPr>
              <w:widowControl w:val="0"/>
              <w:rPr>
                <w:bCs/>
              </w:rPr>
            </w:pPr>
            <w:r w:rsidRPr="00A00C4E">
              <w:rPr>
                <w:bCs/>
              </w:rPr>
              <w:t>Questions and answers posted</w:t>
            </w:r>
          </w:p>
          <w:p w14:paraId="0815564B" w14:textId="631699CC" w:rsidR="009776F4" w:rsidRPr="00A00C4E" w:rsidRDefault="009776F4" w:rsidP="003E4B31">
            <w:pPr>
              <w:widowControl w:val="0"/>
              <w:rPr>
                <w:bCs/>
              </w:rPr>
            </w:pPr>
            <w:r w:rsidRPr="00AE5EDF">
              <w:rPr>
                <w:rStyle w:val="Hyperlink"/>
                <w:rFonts w:eastAsiaTheme="majorEastAsia"/>
              </w:rPr>
              <w:t>www.courts.ca.gov/rfps.htm</w:t>
            </w:r>
          </w:p>
        </w:tc>
        <w:tc>
          <w:tcPr>
            <w:tcW w:w="3739" w:type="dxa"/>
            <w:vAlign w:val="center"/>
          </w:tcPr>
          <w:p w14:paraId="359C2E7F" w14:textId="6495A733" w:rsidR="00C00178" w:rsidRPr="0067348A" w:rsidRDefault="0067348A" w:rsidP="003E4B31">
            <w:pPr>
              <w:widowControl w:val="0"/>
              <w:tabs>
                <w:tab w:val="left" w:pos="2178"/>
              </w:tabs>
              <w:jc w:val="center"/>
              <w:rPr>
                <w:b/>
                <w:bCs/>
                <w:iCs/>
                <w:color w:val="000000"/>
              </w:rPr>
            </w:pPr>
            <w:r w:rsidRPr="00A96E34">
              <w:rPr>
                <w:bCs/>
                <w:iCs/>
              </w:rPr>
              <w:t>April 17, 2023</w:t>
            </w:r>
          </w:p>
        </w:tc>
      </w:tr>
      <w:tr w:rsidR="00C00178" w:rsidRPr="003B7ABC" w14:paraId="33605CA1" w14:textId="77777777" w:rsidTr="0067348A">
        <w:trPr>
          <w:trHeight w:val="647"/>
          <w:jc w:val="center"/>
        </w:trPr>
        <w:tc>
          <w:tcPr>
            <w:tcW w:w="4986" w:type="dxa"/>
            <w:vAlign w:val="center"/>
          </w:tcPr>
          <w:p w14:paraId="1019F735" w14:textId="77777777" w:rsidR="009776F4" w:rsidRDefault="00C00178" w:rsidP="003E4B31">
            <w:pPr>
              <w:widowControl w:val="0"/>
              <w:rPr>
                <w:bCs/>
              </w:rPr>
            </w:pPr>
            <w:r w:rsidRPr="00A00C4E">
              <w:rPr>
                <w:bCs/>
              </w:rPr>
              <w:t>Latest date and time proposal may be submitted</w:t>
            </w:r>
          </w:p>
          <w:p w14:paraId="6A279374" w14:textId="2B1F99B5" w:rsidR="00C00178" w:rsidRPr="00A00C4E" w:rsidRDefault="008B0E31" w:rsidP="003E4B31">
            <w:pPr>
              <w:widowControl w:val="0"/>
              <w:rPr>
                <w:bCs/>
              </w:rPr>
            </w:pPr>
            <w:hyperlink r:id="rId9" w:history="1">
              <w:r w:rsidR="00250DCB">
                <w:rPr>
                  <w:rStyle w:val="Hyperlink"/>
                  <w:rFonts w:eastAsiaTheme="majorEastAsia"/>
                </w:rPr>
                <w:t>solicitations@jud.ca.gov</w:t>
              </w:r>
            </w:hyperlink>
            <w:r w:rsidR="00C00178" w:rsidRPr="00A00C4E">
              <w:rPr>
                <w:bCs/>
              </w:rPr>
              <w:t xml:space="preserve"> </w:t>
            </w:r>
          </w:p>
        </w:tc>
        <w:tc>
          <w:tcPr>
            <w:tcW w:w="3739" w:type="dxa"/>
            <w:vAlign w:val="center"/>
          </w:tcPr>
          <w:p w14:paraId="630AC6CB" w14:textId="77777777" w:rsidR="00F06160" w:rsidRPr="00A96E34" w:rsidRDefault="00F06160" w:rsidP="00A96E34">
            <w:pPr>
              <w:widowControl w:val="0"/>
              <w:tabs>
                <w:tab w:val="left" w:pos="2178"/>
              </w:tabs>
              <w:jc w:val="center"/>
              <w:rPr>
                <w:bCs/>
                <w:iCs/>
              </w:rPr>
            </w:pPr>
            <w:r w:rsidRPr="00A96E34">
              <w:rPr>
                <w:bCs/>
                <w:iCs/>
              </w:rPr>
              <w:t xml:space="preserve">May 1, 2023 </w:t>
            </w:r>
          </w:p>
          <w:p w14:paraId="0B50BC9C" w14:textId="68F03AC0" w:rsidR="00C00178" w:rsidRPr="00F06160" w:rsidRDefault="00F06160" w:rsidP="00A96E34">
            <w:pPr>
              <w:widowControl w:val="0"/>
              <w:tabs>
                <w:tab w:val="left" w:pos="2178"/>
              </w:tabs>
              <w:jc w:val="center"/>
              <w:rPr>
                <w:b/>
                <w:bCs/>
                <w:iCs/>
                <w:color w:val="000000"/>
              </w:rPr>
            </w:pPr>
            <w:r w:rsidRPr="00A96E34">
              <w:rPr>
                <w:bCs/>
                <w:iCs/>
              </w:rPr>
              <w:t>No later than 1:00 PM Pacific Time</w:t>
            </w:r>
          </w:p>
        </w:tc>
      </w:tr>
      <w:tr w:rsidR="00C00178" w:rsidRPr="003B7ABC" w14:paraId="2FA30B23" w14:textId="77777777" w:rsidTr="0067348A">
        <w:trPr>
          <w:trHeight w:val="539"/>
          <w:jc w:val="center"/>
        </w:trPr>
        <w:tc>
          <w:tcPr>
            <w:tcW w:w="4986" w:type="dxa"/>
            <w:vAlign w:val="center"/>
          </w:tcPr>
          <w:p w14:paraId="48EA8D61" w14:textId="77777777"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739" w:type="dxa"/>
            <w:vAlign w:val="center"/>
          </w:tcPr>
          <w:p w14:paraId="693E9794" w14:textId="77777777" w:rsidR="00C00178" w:rsidRPr="00A00C4E" w:rsidRDefault="00C00178" w:rsidP="003E4B31">
            <w:pPr>
              <w:widowControl w:val="0"/>
              <w:jc w:val="center"/>
              <w:rPr>
                <w:b/>
                <w:bCs/>
                <w:color w:val="000000"/>
              </w:rPr>
            </w:pPr>
          </w:p>
          <w:p w14:paraId="214A04B3" w14:textId="10845D04" w:rsidR="00C00178" w:rsidRPr="00F06160" w:rsidRDefault="00F06160" w:rsidP="00A96E34">
            <w:pPr>
              <w:widowControl w:val="0"/>
              <w:tabs>
                <w:tab w:val="left" w:pos="2178"/>
              </w:tabs>
              <w:jc w:val="center"/>
              <w:rPr>
                <w:b/>
                <w:bCs/>
                <w:iCs/>
                <w:color w:val="000000"/>
              </w:rPr>
            </w:pPr>
            <w:r w:rsidRPr="00A96E34">
              <w:rPr>
                <w:bCs/>
                <w:iCs/>
              </w:rPr>
              <w:t>May 1 – May 6</w:t>
            </w:r>
            <w:r w:rsidR="00263287">
              <w:rPr>
                <w:bCs/>
                <w:iCs/>
              </w:rPr>
              <w:t>,</w:t>
            </w:r>
            <w:r w:rsidRPr="00A96E34">
              <w:rPr>
                <w:bCs/>
                <w:iCs/>
              </w:rPr>
              <w:t xml:space="preserve"> 2023</w:t>
            </w:r>
          </w:p>
        </w:tc>
      </w:tr>
      <w:tr w:rsidR="00C00178" w:rsidRPr="003B7ABC" w14:paraId="78917521" w14:textId="77777777" w:rsidTr="0067348A">
        <w:trPr>
          <w:trHeight w:val="520"/>
          <w:jc w:val="center"/>
        </w:trPr>
        <w:tc>
          <w:tcPr>
            <w:tcW w:w="4986" w:type="dxa"/>
            <w:vAlign w:val="center"/>
          </w:tcPr>
          <w:p w14:paraId="1CEF1BD4" w14:textId="77777777"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739" w:type="dxa"/>
            <w:vAlign w:val="center"/>
          </w:tcPr>
          <w:p w14:paraId="1C0B4CE4" w14:textId="78455435" w:rsidR="00C00178" w:rsidRPr="00F06160" w:rsidRDefault="00F06160" w:rsidP="00A96E34">
            <w:pPr>
              <w:widowControl w:val="0"/>
              <w:tabs>
                <w:tab w:val="left" w:pos="2178"/>
              </w:tabs>
              <w:jc w:val="center"/>
              <w:rPr>
                <w:b/>
                <w:bCs/>
                <w:iCs/>
                <w:color w:val="000000"/>
              </w:rPr>
            </w:pPr>
            <w:r w:rsidRPr="00A96E34">
              <w:rPr>
                <w:bCs/>
                <w:iCs/>
              </w:rPr>
              <w:t>May 12, 2023</w:t>
            </w:r>
          </w:p>
        </w:tc>
      </w:tr>
      <w:tr w:rsidR="00C00178" w:rsidRPr="003B7ABC" w14:paraId="6B4CD113" w14:textId="77777777" w:rsidTr="0067348A">
        <w:trPr>
          <w:trHeight w:val="520"/>
          <w:jc w:val="center"/>
        </w:trPr>
        <w:tc>
          <w:tcPr>
            <w:tcW w:w="4986" w:type="dxa"/>
            <w:vAlign w:val="center"/>
          </w:tcPr>
          <w:p w14:paraId="7F477CED"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739" w:type="dxa"/>
            <w:vAlign w:val="center"/>
          </w:tcPr>
          <w:p w14:paraId="74909FBB" w14:textId="3EBAC1C8" w:rsidR="00C00178" w:rsidRPr="00F06160" w:rsidRDefault="00F06160" w:rsidP="00A96E34">
            <w:pPr>
              <w:widowControl w:val="0"/>
              <w:tabs>
                <w:tab w:val="left" w:pos="2178"/>
              </w:tabs>
              <w:jc w:val="center"/>
              <w:rPr>
                <w:b/>
                <w:bCs/>
                <w:iCs/>
                <w:color w:val="000000"/>
              </w:rPr>
            </w:pPr>
            <w:r w:rsidRPr="00A96E34">
              <w:rPr>
                <w:bCs/>
                <w:iCs/>
              </w:rPr>
              <w:t>May 15 – May 19, 2023</w:t>
            </w:r>
          </w:p>
        </w:tc>
      </w:tr>
      <w:tr w:rsidR="00C00178" w:rsidRPr="003B7ABC" w14:paraId="238C009E" w14:textId="77777777" w:rsidTr="0067348A">
        <w:trPr>
          <w:trHeight w:val="520"/>
          <w:jc w:val="center"/>
        </w:trPr>
        <w:tc>
          <w:tcPr>
            <w:tcW w:w="4986" w:type="dxa"/>
            <w:vAlign w:val="center"/>
          </w:tcPr>
          <w:p w14:paraId="7CFDC7C0" w14:textId="77777777" w:rsidR="00C00178" w:rsidRPr="00A00C4E" w:rsidRDefault="00C00178" w:rsidP="003E4B31">
            <w:pPr>
              <w:widowControl w:val="0"/>
              <w:rPr>
                <w:bCs/>
              </w:rPr>
            </w:pPr>
            <w:r w:rsidRPr="00A00C4E">
              <w:rPr>
                <w:bCs/>
              </w:rPr>
              <w:t xml:space="preserve">Contract start </w:t>
            </w:r>
            <w:proofErr w:type="gramStart"/>
            <w:r w:rsidRPr="00A00C4E">
              <w:rPr>
                <w:bCs/>
              </w:rPr>
              <w:t>date  (</w:t>
            </w:r>
            <w:proofErr w:type="gramEnd"/>
            <w:r w:rsidRPr="00A00C4E">
              <w:rPr>
                <w:bCs/>
                <w:i/>
              </w:rPr>
              <w:t>estimate only</w:t>
            </w:r>
            <w:r w:rsidRPr="00A00C4E">
              <w:rPr>
                <w:bCs/>
              </w:rPr>
              <w:t>)</w:t>
            </w:r>
          </w:p>
        </w:tc>
        <w:tc>
          <w:tcPr>
            <w:tcW w:w="3739" w:type="dxa"/>
            <w:vAlign w:val="center"/>
          </w:tcPr>
          <w:p w14:paraId="2EE508B6" w14:textId="06F9C7F6" w:rsidR="00C00178" w:rsidRPr="00FC6ADA" w:rsidRDefault="00F06160" w:rsidP="00A96E34">
            <w:pPr>
              <w:widowControl w:val="0"/>
              <w:tabs>
                <w:tab w:val="left" w:pos="2178"/>
              </w:tabs>
              <w:jc w:val="center"/>
              <w:rPr>
                <w:b/>
                <w:bCs/>
                <w:iCs/>
                <w:color w:val="000000"/>
              </w:rPr>
            </w:pPr>
            <w:r w:rsidRPr="00A96E34">
              <w:rPr>
                <w:bCs/>
                <w:iCs/>
              </w:rPr>
              <w:t>June 1, 2023</w:t>
            </w:r>
          </w:p>
        </w:tc>
      </w:tr>
      <w:tr w:rsidR="00C00178" w:rsidRPr="003B7ABC" w14:paraId="35D91784" w14:textId="77777777" w:rsidTr="0067348A">
        <w:trPr>
          <w:trHeight w:val="520"/>
          <w:jc w:val="center"/>
        </w:trPr>
        <w:tc>
          <w:tcPr>
            <w:tcW w:w="4986" w:type="dxa"/>
            <w:vAlign w:val="center"/>
          </w:tcPr>
          <w:p w14:paraId="4D006059" w14:textId="1D42B236" w:rsidR="00C00178" w:rsidRPr="00A00C4E" w:rsidRDefault="00C00178" w:rsidP="003E4B31">
            <w:pPr>
              <w:widowControl w:val="0"/>
              <w:rPr>
                <w:bCs/>
              </w:rPr>
            </w:pPr>
            <w:r w:rsidRPr="00A00C4E">
              <w:rPr>
                <w:bCs/>
              </w:rPr>
              <w:lastRenderedPageBreak/>
              <w:t>Contract end date (</w:t>
            </w:r>
            <w:r w:rsidRPr="00A00C4E">
              <w:rPr>
                <w:bCs/>
                <w:i/>
              </w:rPr>
              <w:t>estimate only</w:t>
            </w:r>
            <w:r w:rsidRPr="00A00C4E">
              <w:rPr>
                <w:bCs/>
              </w:rPr>
              <w:t>)</w:t>
            </w:r>
          </w:p>
        </w:tc>
        <w:tc>
          <w:tcPr>
            <w:tcW w:w="3739" w:type="dxa"/>
            <w:vAlign w:val="center"/>
          </w:tcPr>
          <w:p w14:paraId="227D23F4" w14:textId="242FB479" w:rsidR="00C00178" w:rsidRPr="00F06160" w:rsidRDefault="00F06160" w:rsidP="00A96E34">
            <w:pPr>
              <w:widowControl w:val="0"/>
              <w:tabs>
                <w:tab w:val="left" w:pos="2178"/>
              </w:tabs>
              <w:jc w:val="center"/>
              <w:rPr>
                <w:b/>
                <w:bCs/>
                <w:iCs/>
                <w:color w:val="000000"/>
              </w:rPr>
            </w:pPr>
            <w:r w:rsidRPr="00A96E34">
              <w:rPr>
                <w:bCs/>
                <w:iCs/>
              </w:rPr>
              <w:t>November 30, 202</w:t>
            </w:r>
            <w:r w:rsidR="00FC6ADA" w:rsidRPr="00A96E34">
              <w:rPr>
                <w:bCs/>
                <w:iCs/>
              </w:rPr>
              <w:t>4</w:t>
            </w:r>
          </w:p>
        </w:tc>
      </w:tr>
    </w:tbl>
    <w:p w14:paraId="6467EE8E" w14:textId="77777777" w:rsidR="00A50B42" w:rsidRDefault="00A50B42" w:rsidP="00A50B42">
      <w:pPr>
        <w:widowControl w:val="0"/>
        <w:ind w:left="1440"/>
        <w:rPr>
          <w:bCs/>
        </w:rPr>
      </w:pPr>
    </w:p>
    <w:p w14:paraId="0237A1FE"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2B4E5009" w14:textId="77777777" w:rsidR="002E7965" w:rsidRDefault="002E7965" w:rsidP="002E7965">
      <w:pPr>
        <w:keepNext/>
        <w:ind w:left="720"/>
        <w:rPr>
          <w:b/>
          <w:bCs/>
          <w:color w:val="000000"/>
        </w:rPr>
      </w:pPr>
    </w:p>
    <w:p w14:paraId="76613D0A"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0B6F9C53"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54DC65EB" w14:textId="77777777" w:rsidTr="003E4B31">
        <w:trPr>
          <w:tblHeader/>
          <w:jc w:val="center"/>
        </w:trPr>
        <w:tc>
          <w:tcPr>
            <w:tcW w:w="2294" w:type="dxa"/>
            <w:shd w:val="clear" w:color="auto" w:fill="E6E6E6"/>
            <w:vAlign w:val="center"/>
          </w:tcPr>
          <w:p w14:paraId="53CCE103" w14:textId="77777777" w:rsidR="002E7965" w:rsidRPr="00D77FEF" w:rsidRDefault="002E7965" w:rsidP="003E4B31">
            <w:pPr>
              <w:widowControl w:val="0"/>
              <w:tabs>
                <w:tab w:val="left" w:pos="6354"/>
              </w:tabs>
              <w:ind w:right="-18"/>
              <w:jc w:val="center"/>
              <w:rPr>
                <w:b/>
                <w:bCs/>
                <w:color w:val="000000"/>
              </w:rPr>
            </w:pPr>
            <w:r>
              <w:rPr>
                <w:b/>
                <w:bCs/>
                <w:color w:val="000000"/>
              </w:rPr>
              <w:lastRenderedPageBreak/>
              <w:t>ATTAC</w:t>
            </w:r>
            <w:r w:rsidR="000B785B">
              <w:rPr>
                <w:b/>
                <w:bCs/>
                <w:color w:val="000000"/>
              </w:rPr>
              <w:t>H</w:t>
            </w:r>
            <w:r>
              <w:rPr>
                <w:b/>
                <w:bCs/>
                <w:color w:val="000000"/>
              </w:rPr>
              <w:t xml:space="preserve">MENT </w:t>
            </w:r>
          </w:p>
        </w:tc>
        <w:tc>
          <w:tcPr>
            <w:tcW w:w="6468" w:type="dxa"/>
            <w:shd w:val="clear" w:color="auto" w:fill="E6E6E6"/>
            <w:vAlign w:val="center"/>
          </w:tcPr>
          <w:p w14:paraId="75E10727"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65D3753D" w14:textId="77777777" w:rsidTr="003E4B31">
        <w:trPr>
          <w:tblHeader/>
          <w:jc w:val="center"/>
        </w:trPr>
        <w:tc>
          <w:tcPr>
            <w:tcW w:w="2294" w:type="dxa"/>
          </w:tcPr>
          <w:p w14:paraId="263EC0DD" w14:textId="332C60D1"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p>
        </w:tc>
        <w:tc>
          <w:tcPr>
            <w:tcW w:w="6468" w:type="dxa"/>
          </w:tcPr>
          <w:p w14:paraId="5079A59E"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4AEAA03A" w14:textId="77777777" w:rsidTr="00D92364">
        <w:trPr>
          <w:trHeight w:val="1142"/>
          <w:tblHeader/>
          <w:jc w:val="center"/>
        </w:trPr>
        <w:tc>
          <w:tcPr>
            <w:tcW w:w="2294" w:type="dxa"/>
          </w:tcPr>
          <w:p w14:paraId="7C459300" w14:textId="77777777" w:rsidR="002E7965" w:rsidRPr="00A00C4E" w:rsidRDefault="002E7965" w:rsidP="003E4B31">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D90AEE">
              <w:rPr>
                <w:color w:val="000000"/>
              </w:rPr>
              <w:t>JBE</w:t>
            </w:r>
            <w:r w:rsidR="00133F5A" w:rsidRPr="00A00C4E">
              <w:rPr>
                <w:color w:val="000000"/>
              </w:rPr>
              <w:t xml:space="preserve"> Standard </w:t>
            </w:r>
            <w:r w:rsidR="004E669D" w:rsidRPr="00A00C4E">
              <w:rPr>
                <w:color w:val="000000"/>
              </w:rPr>
              <w:t>Terms and Conditions</w:t>
            </w:r>
          </w:p>
        </w:tc>
        <w:tc>
          <w:tcPr>
            <w:tcW w:w="6468" w:type="dxa"/>
          </w:tcPr>
          <w:p w14:paraId="14257225" w14:textId="459FD923" w:rsidR="00133F5A" w:rsidRPr="00A00C4E" w:rsidRDefault="00595811" w:rsidP="003E4B31">
            <w:pPr>
              <w:widowControl w:val="0"/>
              <w:tabs>
                <w:tab w:val="left" w:pos="2178"/>
              </w:tabs>
              <w:rPr>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 </w:t>
            </w:r>
            <w:r w:rsidR="004E669D" w:rsidRPr="00A00C4E">
              <w:rPr>
                <w:color w:val="000000"/>
              </w:rPr>
              <w:t xml:space="preserve">a Standard Form agreement containing these terms and conditions </w:t>
            </w:r>
            <w:r w:rsidR="00133F5A" w:rsidRPr="00A00C4E">
              <w:rPr>
                <w:color w:val="000000"/>
              </w:rPr>
              <w:t>(the “</w:t>
            </w:r>
            <w:r w:rsidR="004E669D" w:rsidRPr="00A00C4E">
              <w:rPr>
                <w:color w:val="000000"/>
              </w:rPr>
              <w:t>Terms and Conditions</w:t>
            </w:r>
            <w:r w:rsidR="00133F5A" w:rsidRPr="00A00C4E">
              <w:rPr>
                <w:color w:val="000000"/>
              </w:rPr>
              <w:t>”</w:t>
            </w:r>
            <w:r w:rsidRPr="00A00C4E">
              <w:rPr>
                <w:color w:val="000000"/>
              </w:rPr>
              <w:t>).</w:t>
            </w:r>
            <w:r w:rsidR="00133F5A" w:rsidRPr="00A00C4E">
              <w:rPr>
                <w:color w:val="000000"/>
              </w:rPr>
              <w:t xml:space="preserve">  </w:t>
            </w:r>
          </w:p>
          <w:p w14:paraId="4331071C" w14:textId="77777777" w:rsidR="002E7965" w:rsidRPr="00A00C4E" w:rsidRDefault="002E7965" w:rsidP="009109A5">
            <w:pPr>
              <w:widowControl w:val="0"/>
              <w:tabs>
                <w:tab w:val="left" w:pos="2178"/>
              </w:tabs>
              <w:rPr>
                <w:b/>
                <w:bCs/>
                <w:color w:val="000000"/>
              </w:rPr>
            </w:pPr>
          </w:p>
        </w:tc>
      </w:tr>
      <w:tr w:rsidR="004E669D" w:rsidRPr="003B7ABC" w14:paraId="2F9C1C47" w14:textId="77777777" w:rsidTr="003E4B31">
        <w:trPr>
          <w:tblHeader/>
          <w:jc w:val="center"/>
        </w:trPr>
        <w:tc>
          <w:tcPr>
            <w:tcW w:w="2294" w:type="dxa"/>
          </w:tcPr>
          <w:p w14:paraId="2611AFDB" w14:textId="77777777" w:rsidR="004E669D" w:rsidRPr="00A00C4E" w:rsidRDefault="004E669D" w:rsidP="003E4B31">
            <w:pPr>
              <w:widowControl w:val="0"/>
              <w:rPr>
                <w:bCs/>
              </w:rPr>
            </w:pPr>
            <w:r w:rsidRPr="00A00C4E">
              <w:rPr>
                <w:bCs/>
                <w:color w:val="000000" w:themeColor="text1"/>
              </w:rPr>
              <w:t xml:space="preserve">Attachment </w:t>
            </w:r>
            <w:r w:rsidRPr="00A00C4E">
              <w:rPr>
                <w:color w:val="000000"/>
              </w:rPr>
              <w:t xml:space="preserve">3: Proposer’s </w:t>
            </w:r>
            <w:proofErr w:type="gramStart"/>
            <w:r w:rsidRPr="00A00C4E">
              <w:rPr>
                <w:color w:val="000000"/>
              </w:rPr>
              <w:t>Acceptance  of</w:t>
            </w:r>
            <w:proofErr w:type="gramEnd"/>
            <w:r w:rsidRPr="00A00C4E">
              <w:rPr>
                <w:color w:val="000000"/>
              </w:rPr>
              <w:t xml:space="preserve"> Terms and Conditions</w:t>
            </w:r>
          </w:p>
        </w:tc>
        <w:tc>
          <w:tcPr>
            <w:tcW w:w="6468" w:type="dxa"/>
          </w:tcPr>
          <w:p w14:paraId="05C3478A" w14:textId="439A02B7" w:rsidR="004E669D" w:rsidRPr="002C606C"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tc>
      </w:tr>
      <w:tr w:rsidR="00DE43B0" w:rsidRPr="003B7ABC" w14:paraId="0CABAE73" w14:textId="77777777" w:rsidTr="003E4B31">
        <w:trPr>
          <w:tblHeader/>
          <w:jc w:val="center"/>
        </w:trPr>
        <w:tc>
          <w:tcPr>
            <w:tcW w:w="2294" w:type="dxa"/>
          </w:tcPr>
          <w:p w14:paraId="12F58A8A"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6468" w:type="dxa"/>
          </w:tcPr>
          <w:p w14:paraId="70D09331"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403F5597" w14:textId="77777777" w:rsidTr="003E4B31">
        <w:trPr>
          <w:tblHeader/>
          <w:jc w:val="center"/>
        </w:trPr>
        <w:tc>
          <w:tcPr>
            <w:tcW w:w="2294" w:type="dxa"/>
          </w:tcPr>
          <w:p w14:paraId="315017C4" w14:textId="77777777"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468" w:type="dxa"/>
          </w:tcPr>
          <w:p w14:paraId="68AC9790"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4B312305" w14:textId="77777777" w:rsidTr="003E4B31">
        <w:trPr>
          <w:tblHeader/>
          <w:jc w:val="center"/>
        </w:trPr>
        <w:tc>
          <w:tcPr>
            <w:tcW w:w="2294" w:type="dxa"/>
          </w:tcPr>
          <w:p w14:paraId="58C3595F" w14:textId="7D66F4CD" w:rsidR="00B6606B" w:rsidRPr="00A00C4E" w:rsidRDefault="00B6606B" w:rsidP="00DE43B0">
            <w:pPr>
              <w:widowControl w:val="0"/>
              <w:rPr>
                <w:bCs/>
              </w:rPr>
            </w:pPr>
            <w:r w:rsidRPr="00A00C4E">
              <w:rPr>
                <w:bCs/>
              </w:rPr>
              <w:t xml:space="preserve">Attachment </w:t>
            </w:r>
            <w:r w:rsidR="00DE43B0">
              <w:rPr>
                <w:bCs/>
              </w:rPr>
              <w:t>6</w:t>
            </w:r>
            <w:r w:rsidR="00203C8C">
              <w:rPr>
                <w:bCs/>
              </w:rPr>
              <w:t>A</w:t>
            </w:r>
            <w:r w:rsidRPr="00A00C4E">
              <w:rPr>
                <w:bCs/>
              </w:rPr>
              <w:t xml:space="preserve">: </w:t>
            </w:r>
            <w:r w:rsidRPr="00A00C4E">
              <w:t xml:space="preserve"> </w:t>
            </w:r>
            <w:r w:rsidRPr="00A00C4E">
              <w:rPr>
                <w:bCs/>
              </w:rPr>
              <w:t>Payee Data Record Form</w:t>
            </w:r>
            <w:r w:rsidR="00203C8C">
              <w:rPr>
                <w:bCs/>
              </w:rPr>
              <w:t xml:space="preserve"> (STD 204)</w:t>
            </w:r>
          </w:p>
        </w:tc>
        <w:tc>
          <w:tcPr>
            <w:tcW w:w="6468" w:type="dxa"/>
          </w:tcPr>
          <w:p w14:paraId="59487158" w14:textId="77777777" w:rsidR="00B6606B" w:rsidRPr="00A00C4E" w:rsidRDefault="00B6606B" w:rsidP="003E4B31">
            <w:pPr>
              <w:widowControl w:val="0"/>
            </w:pPr>
            <w:r w:rsidRPr="00A00C4E">
              <w:rPr>
                <w:bCs/>
              </w:rPr>
              <w:t xml:space="preserve">This form contains information the </w:t>
            </w:r>
            <w:r w:rsidR="00D90AEE">
              <w:rPr>
                <w:bCs/>
              </w:rPr>
              <w:t>JBE</w:t>
            </w:r>
            <w:r w:rsidRPr="00A00C4E">
              <w:rPr>
                <w:bCs/>
              </w:rPr>
              <w:t xml:space="preserve"> requires </w:t>
            </w:r>
            <w:proofErr w:type="gramStart"/>
            <w:r w:rsidRPr="00A00C4E">
              <w:rPr>
                <w:bCs/>
              </w:rPr>
              <w:t>in order to</w:t>
            </w:r>
            <w:proofErr w:type="gramEnd"/>
            <w:r w:rsidRPr="00A00C4E">
              <w:rPr>
                <w:bCs/>
              </w:rPr>
              <w:t xml:space="preserve"> process payments and must be submitted with the proposal.</w:t>
            </w:r>
          </w:p>
        </w:tc>
      </w:tr>
      <w:tr w:rsidR="00203C8C" w:rsidRPr="003B7ABC" w14:paraId="13E338ED" w14:textId="77777777" w:rsidTr="003E4B31">
        <w:trPr>
          <w:tblHeader/>
          <w:jc w:val="center"/>
        </w:trPr>
        <w:tc>
          <w:tcPr>
            <w:tcW w:w="2294" w:type="dxa"/>
          </w:tcPr>
          <w:p w14:paraId="4B5D474D" w14:textId="70C9FDBA" w:rsidR="00203C8C" w:rsidRPr="00A00C4E" w:rsidRDefault="00203C8C" w:rsidP="00DE43B0">
            <w:pPr>
              <w:widowControl w:val="0"/>
              <w:rPr>
                <w:bCs/>
              </w:rPr>
            </w:pPr>
            <w:r>
              <w:rPr>
                <w:bCs/>
              </w:rPr>
              <w:t>Attachment 6B: Payee Data Record Form (STD 205)</w:t>
            </w:r>
          </w:p>
        </w:tc>
        <w:tc>
          <w:tcPr>
            <w:tcW w:w="6468" w:type="dxa"/>
          </w:tcPr>
          <w:p w14:paraId="54852B84" w14:textId="1294BD99" w:rsidR="00203C8C" w:rsidRPr="00A00C4E" w:rsidRDefault="00203C8C" w:rsidP="003E4B31">
            <w:pPr>
              <w:widowControl w:val="0"/>
              <w:rPr>
                <w:bCs/>
              </w:rPr>
            </w:pPr>
            <w:r>
              <w:rPr>
                <w:bCs/>
              </w:rPr>
              <w:t xml:space="preserve">This form is optional. This form is used to provide remittance address information if different than the mailing address on the STD 204 – Payee Data Record. Use this form to provide additional remittance addresses and additional Authorized Representatives of the Payee not identified on the STD 204. </w:t>
            </w:r>
          </w:p>
        </w:tc>
      </w:tr>
      <w:tr w:rsidR="005D4F27" w:rsidRPr="003B7ABC" w14:paraId="11E7CBA4" w14:textId="77777777" w:rsidTr="003E4B31">
        <w:trPr>
          <w:tblHeader/>
          <w:jc w:val="center"/>
        </w:trPr>
        <w:tc>
          <w:tcPr>
            <w:tcW w:w="2294" w:type="dxa"/>
          </w:tcPr>
          <w:p w14:paraId="255E57D8" w14:textId="6F237C86" w:rsidR="005D4F27" w:rsidRPr="00A00C4E" w:rsidRDefault="005D4F27" w:rsidP="00BB1D15">
            <w:pPr>
              <w:widowControl w:val="0"/>
              <w:rPr>
                <w:b/>
                <w:i/>
                <w:color w:val="FF0000"/>
              </w:rPr>
            </w:pPr>
            <w:r w:rsidRPr="009E716F">
              <w:rPr>
                <w:bCs/>
              </w:rPr>
              <w:t xml:space="preserve">Attachment </w:t>
            </w:r>
            <w:r w:rsidR="00516C83">
              <w:rPr>
                <w:bCs/>
              </w:rPr>
              <w:t>7</w:t>
            </w:r>
            <w:r>
              <w:rPr>
                <w:bCs/>
              </w:rPr>
              <w:t>:</w:t>
            </w:r>
            <w:r w:rsidRPr="009E716F">
              <w:rPr>
                <w:bCs/>
              </w:rPr>
              <w:t xml:space="preserve"> </w:t>
            </w:r>
            <w:r>
              <w:rPr>
                <w:bCs/>
              </w:rPr>
              <w:t>Unruh and FEHA</w:t>
            </w:r>
            <w:r w:rsidRPr="009E716F">
              <w:rPr>
                <w:bCs/>
              </w:rPr>
              <w:t xml:space="preserve"> Certification</w:t>
            </w:r>
          </w:p>
        </w:tc>
        <w:tc>
          <w:tcPr>
            <w:tcW w:w="6468" w:type="dxa"/>
          </w:tcPr>
          <w:p w14:paraId="2F5CB064" w14:textId="77777777" w:rsidR="005D4F27" w:rsidRDefault="005D4F27" w:rsidP="003E4B31">
            <w:pPr>
              <w:widowControl w:val="0"/>
            </w:pPr>
            <w:r>
              <w:t>The Proposer</w:t>
            </w:r>
            <w:r w:rsidRPr="005D4F27">
              <w:t xml:space="preserve"> must complete the Unruh Civil Rights Act and California Fair Employment and Housing Act Certification.</w:t>
            </w:r>
          </w:p>
        </w:tc>
      </w:tr>
      <w:tr w:rsidR="00203C8C" w:rsidRPr="003B7ABC" w14:paraId="2674B8F4" w14:textId="77777777" w:rsidTr="003E4B31">
        <w:trPr>
          <w:tblHeader/>
          <w:jc w:val="center"/>
        </w:trPr>
        <w:tc>
          <w:tcPr>
            <w:tcW w:w="2294" w:type="dxa"/>
          </w:tcPr>
          <w:p w14:paraId="135F5324" w14:textId="4985B40A" w:rsidR="00203C8C" w:rsidRPr="009E716F" w:rsidRDefault="00203C8C" w:rsidP="00BB1D15">
            <w:pPr>
              <w:widowControl w:val="0"/>
              <w:rPr>
                <w:bCs/>
              </w:rPr>
            </w:pPr>
            <w:r>
              <w:rPr>
                <w:bCs/>
              </w:rPr>
              <w:t>Attachment 8: DVBE Declaration</w:t>
            </w:r>
          </w:p>
        </w:tc>
        <w:tc>
          <w:tcPr>
            <w:tcW w:w="6468" w:type="dxa"/>
          </w:tcPr>
          <w:p w14:paraId="4B055402" w14:textId="63F0C9A1" w:rsidR="00203C8C" w:rsidRDefault="00203C8C" w:rsidP="003E4B31">
            <w:pPr>
              <w:widowControl w:val="0"/>
            </w:pPr>
            <w:r>
              <w:t>Each DVBE that will provide goods and/or services in connection with the contract must complete this form. If the Proposer is itself a DVBE, it must also complete and sign the DVBE Declaration</w:t>
            </w:r>
            <w:r w:rsidR="003A5CD3">
              <w:t>.</w:t>
            </w:r>
          </w:p>
        </w:tc>
      </w:tr>
      <w:tr w:rsidR="003A5CD3" w:rsidRPr="003B7ABC" w14:paraId="45846000" w14:textId="77777777" w:rsidTr="003E4B31">
        <w:trPr>
          <w:tblHeader/>
          <w:jc w:val="center"/>
        </w:trPr>
        <w:tc>
          <w:tcPr>
            <w:tcW w:w="2294" w:type="dxa"/>
          </w:tcPr>
          <w:p w14:paraId="15348AF7" w14:textId="4BA61382" w:rsidR="003A5CD3" w:rsidRDefault="003A5CD3" w:rsidP="00BB1D15">
            <w:pPr>
              <w:widowControl w:val="0"/>
              <w:rPr>
                <w:bCs/>
              </w:rPr>
            </w:pPr>
            <w:r>
              <w:rPr>
                <w:bCs/>
              </w:rPr>
              <w:t>Attachment 9: Bidder Declaration</w:t>
            </w:r>
          </w:p>
        </w:tc>
        <w:tc>
          <w:tcPr>
            <w:tcW w:w="6468" w:type="dxa"/>
          </w:tcPr>
          <w:p w14:paraId="1BC3E712" w14:textId="29EC5875" w:rsidR="003A5CD3" w:rsidRDefault="003A5CD3" w:rsidP="003E4B31">
            <w:pPr>
              <w:widowControl w:val="0"/>
            </w:pPr>
            <w:r>
              <w:t xml:space="preserve">This form needs to be signed by the Proposer if the Contractor is participating in the DVBE incentive and submitted with the proposal. </w:t>
            </w:r>
          </w:p>
        </w:tc>
      </w:tr>
    </w:tbl>
    <w:p w14:paraId="047C07DB" w14:textId="77777777" w:rsidR="002E7965" w:rsidRDefault="002E7965" w:rsidP="002E7965">
      <w:pPr>
        <w:widowControl w:val="0"/>
        <w:ind w:left="1440"/>
        <w:rPr>
          <w:bCs/>
        </w:rPr>
      </w:pPr>
    </w:p>
    <w:p w14:paraId="254615A8" w14:textId="77777777" w:rsidR="003E565D" w:rsidRDefault="00173CFE" w:rsidP="00173CFE">
      <w:pPr>
        <w:keepNext/>
        <w:ind w:left="720" w:hanging="720"/>
        <w:rPr>
          <w:b/>
          <w:bCs/>
        </w:rPr>
      </w:pPr>
      <w:r>
        <w:rPr>
          <w:b/>
          <w:bCs/>
        </w:rPr>
        <w:t>5</w:t>
      </w:r>
      <w:r w:rsidRPr="005E0EE1">
        <w:rPr>
          <w:b/>
          <w:bCs/>
        </w:rPr>
        <w:t>.0</w:t>
      </w:r>
      <w:r w:rsidRPr="005E0EE1">
        <w:rPr>
          <w:b/>
          <w:bCs/>
        </w:rPr>
        <w:tab/>
      </w:r>
      <w:r w:rsidR="003E565D">
        <w:rPr>
          <w:b/>
          <w:bCs/>
        </w:rPr>
        <w:t>PAYMENT INFORMATION</w:t>
      </w:r>
    </w:p>
    <w:p w14:paraId="0CB9913F" w14:textId="77777777" w:rsidR="003E565D" w:rsidRDefault="003E565D" w:rsidP="00173CFE">
      <w:pPr>
        <w:keepNext/>
        <w:ind w:left="720" w:hanging="720"/>
        <w:rPr>
          <w:b/>
          <w:bCs/>
        </w:rPr>
      </w:pPr>
    </w:p>
    <w:p w14:paraId="49A3DF5B" w14:textId="77777777" w:rsidR="00662452" w:rsidRDefault="00662452" w:rsidP="00662452">
      <w:pPr>
        <w:pStyle w:val="ListParagraph"/>
        <w:numPr>
          <w:ilvl w:val="0"/>
          <w:numId w:val="15"/>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900" w:hanging="180"/>
        <w:contextualSpacing/>
        <w:rPr>
          <w:rFonts w:cs="Arial"/>
          <w:spacing w:val="-3"/>
        </w:rPr>
      </w:pPr>
      <w:r w:rsidRPr="00DF6EE8">
        <w:rPr>
          <w:rFonts w:cs="Arial"/>
          <w:spacing w:val="-3"/>
        </w:rPr>
        <w:t>Subject to the terms in Attachment 2, Appendix B, Payment Provisions, the selected provider will be paid on a firm-fixed price per Deliverable basis.</w:t>
      </w:r>
      <w:r>
        <w:rPr>
          <w:rFonts w:cs="Arial"/>
          <w:spacing w:val="-3"/>
        </w:rPr>
        <w:t xml:space="preserve"> </w:t>
      </w:r>
    </w:p>
    <w:p w14:paraId="2EBC7350" w14:textId="77777777" w:rsidR="00662452" w:rsidRDefault="00662452" w:rsidP="00662452">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140" w:lineRule="exact"/>
        <w:ind w:left="907"/>
        <w:contextualSpacing/>
        <w:rPr>
          <w:rFonts w:cs="Arial"/>
          <w:spacing w:val="-3"/>
        </w:rPr>
      </w:pPr>
    </w:p>
    <w:p w14:paraId="0EA08D6C" w14:textId="77777777" w:rsidR="00662452" w:rsidRDefault="00662452" w:rsidP="00662452">
      <w:pPr>
        <w:pStyle w:val="ListParagraph"/>
        <w:numPr>
          <w:ilvl w:val="0"/>
          <w:numId w:val="15"/>
        </w:numPr>
        <w:ind w:left="900" w:hanging="180"/>
        <w:jc w:val="both"/>
      </w:pPr>
      <w:r w:rsidRPr="00594B77">
        <w:t>The resulting contract will be comprised of firm fixed pricing for</w:t>
      </w:r>
      <w:r>
        <w:t xml:space="preserve"> satisfactory</w:t>
      </w:r>
      <w:r w:rsidRPr="00594B77">
        <w:t xml:space="preserve"> completion of each deliverable</w:t>
      </w:r>
      <w:r>
        <w:t>/Milestone</w:t>
      </w:r>
      <w:r w:rsidRPr="00594B77">
        <w:t xml:space="preserve"> listed below. </w:t>
      </w:r>
      <w:r>
        <w:t xml:space="preserve">Completion Dates listed in the below table </w:t>
      </w:r>
      <w:r>
        <w:lastRenderedPageBreak/>
        <w:t>are estimated.  The actual completion dates and firm fixed amounts will be based on the awarded proposal.</w:t>
      </w:r>
    </w:p>
    <w:p w14:paraId="405E150B" w14:textId="77777777" w:rsidR="00662452" w:rsidRDefault="00662452" w:rsidP="00662452">
      <w:pPr>
        <w:pStyle w:val="ListParagraph"/>
        <w:spacing w:line="140" w:lineRule="exact"/>
      </w:pPr>
    </w:p>
    <w:p w14:paraId="745A124C" w14:textId="77777777" w:rsidR="00662452" w:rsidRPr="00A52576" w:rsidRDefault="00662452" w:rsidP="00662452">
      <w:pPr>
        <w:pStyle w:val="Default"/>
        <w:numPr>
          <w:ilvl w:val="0"/>
          <w:numId w:val="15"/>
        </w:numPr>
        <w:rPr>
          <w:sz w:val="23"/>
          <w:szCs w:val="23"/>
        </w:rPr>
      </w:pPr>
      <w:r>
        <w:rPr>
          <w:sz w:val="23"/>
          <w:szCs w:val="23"/>
        </w:rPr>
        <w:t xml:space="preserve">Contractor shall submit invoices upon satisfactory completion of </w:t>
      </w:r>
      <w:proofErr w:type="gramStart"/>
      <w:r>
        <w:rPr>
          <w:sz w:val="23"/>
          <w:szCs w:val="23"/>
        </w:rPr>
        <w:t>services;</w:t>
      </w:r>
      <w:proofErr w:type="gramEnd"/>
      <w:r>
        <w:rPr>
          <w:sz w:val="23"/>
          <w:szCs w:val="23"/>
        </w:rPr>
        <w:t xml:space="preserve"> </w:t>
      </w:r>
    </w:p>
    <w:p w14:paraId="3E7CDC81" w14:textId="77777777" w:rsidR="00662452" w:rsidRPr="00A52576" w:rsidRDefault="00662452" w:rsidP="00662452">
      <w:pPr>
        <w:pStyle w:val="Default"/>
        <w:numPr>
          <w:ilvl w:val="0"/>
          <w:numId w:val="15"/>
        </w:numPr>
        <w:rPr>
          <w:sz w:val="23"/>
          <w:szCs w:val="23"/>
        </w:rPr>
      </w:pPr>
      <w:r>
        <w:rPr>
          <w:sz w:val="23"/>
          <w:szCs w:val="23"/>
        </w:rPr>
        <w:t xml:space="preserve">No other expenses including travel expenses will be reimbursed.by the Judicial Council. </w:t>
      </w:r>
    </w:p>
    <w:p w14:paraId="5724141C" w14:textId="77777777" w:rsidR="00662452" w:rsidRDefault="00662452" w:rsidP="00662452">
      <w:pPr>
        <w:pStyle w:val="Default"/>
        <w:numPr>
          <w:ilvl w:val="0"/>
          <w:numId w:val="15"/>
        </w:numPr>
        <w:rPr>
          <w:sz w:val="23"/>
          <w:szCs w:val="23"/>
        </w:rPr>
      </w:pPr>
      <w:r w:rsidRPr="00733E0E">
        <w:rPr>
          <w:sz w:val="23"/>
          <w:szCs w:val="23"/>
        </w:rPr>
        <w:t>The payment term is Net 60 from date or acceptance of services</w:t>
      </w:r>
      <w:r>
        <w:rPr>
          <w:sz w:val="23"/>
          <w:szCs w:val="23"/>
        </w:rPr>
        <w:t>.</w:t>
      </w:r>
    </w:p>
    <w:p w14:paraId="3D1D28FD" w14:textId="56888E8A" w:rsidR="00E61A83" w:rsidRPr="006332DB" w:rsidRDefault="00E61A83" w:rsidP="00E61A83">
      <w:pPr>
        <w:pStyle w:val="Default"/>
        <w:ind w:hanging="720"/>
        <w:rPr>
          <w:b/>
        </w:rPr>
      </w:pPr>
      <w:r w:rsidRPr="006332DB">
        <w:rPr>
          <w:b/>
        </w:rPr>
        <w:t xml:space="preserve">Table </w:t>
      </w:r>
      <w:r>
        <w:rPr>
          <w:b/>
        </w:rPr>
        <w:t>1</w:t>
      </w:r>
      <w:r w:rsidRPr="006332DB">
        <w:rPr>
          <w:b/>
        </w:rPr>
        <w:t xml:space="preserve"> </w:t>
      </w:r>
      <w:r w:rsidR="00B02165">
        <w:rPr>
          <w:b/>
        </w:rPr>
        <w:t xml:space="preserve">Deliverable </w:t>
      </w:r>
      <w:r w:rsidRPr="006332DB">
        <w:rPr>
          <w:b/>
        </w:rPr>
        <w:t>Milestones</w:t>
      </w:r>
      <w:r>
        <w:rPr>
          <w:b/>
        </w:rPr>
        <w:t xml:space="preserve">: </w:t>
      </w:r>
    </w:p>
    <w:tbl>
      <w:tblPr>
        <w:tblpPr w:leftFromText="180" w:rightFromText="180" w:vertAnchor="text" w:horzAnchor="margin" w:tblpXSpec="center" w:tblpY="379"/>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5"/>
        <w:gridCol w:w="2250"/>
        <w:gridCol w:w="2250"/>
      </w:tblGrid>
      <w:tr w:rsidR="00E945A9" w14:paraId="6F415EE0" w14:textId="5DE70541" w:rsidTr="00AF2BA5">
        <w:trPr>
          <w:cantSplit/>
          <w:trHeight w:val="618"/>
        </w:trPr>
        <w:tc>
          <w:tcPr>
            <w:tcW w:w="62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61FCB" w14:textId="77777777" w:rsidR="00E945A9" w:rsidRDefault="00E945A9" w:rsidP="005A1155">
            <w:pPr>
              <w:pStyle w:val="BodyText3"/>
              <w:keepNext/>
              <w:spacing w:after="0"/>
              <w:jc w:val="center"/>
              <w:rPr>
                <w:b/>
                <w:bCs/>
                <w:sz w:val="24"/>
                <w:szCs w:val="24"/>
              </w:rPr>
            </w:pPr>
            <w:r>
              <w:rPr>
                <w:b/>
                <w:bCs/>
                <w:sz w:val="24"/>
                <w:szCs w:val="24"/>
              </w:rPr>
              <w:t xml:space="preserve">Milestone(s) </w:t>
            </w:r>
          </w:p>
          <w:p w14:paraId="103E636D" w14:textId="77777777" w:rsidR="00E945A9" w:rsidRDefault="00E945A9" w:rsidP="005A1155">
            <w:pPr>
              <w:pStyle w:val="BodyText3"/>
              <w:keepNext/>
              <w:spacing w:after="0"/>
              <w:jc w:val="center"/>
              <w:rPr>
                <w:b/>
                <w:bCs/>
                <w:sz w:val="24"/>
                <w:szCs w:val="24"/>
              </w:rPr>
            </w:pPr>
            <w:r>
              <w:rPr>
                <w:b/>
                <w:bCs/>
                <w:sz w:val="24"/>
                <w:szCs w:val="24"/>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F3F3F3"/>
            <w:hideMark/>
          </w:tcPr>
          <w:p w14:paraId="4478F44F" w14:textId="77777777" w:rsidR="00E945A9" w:rsidRDefault="00E945A9" w:rsidP="005A1155">
            <w:pPr>
              <w:pStyle w:val="BodyText3"/>
              <w:keepNext/>
              <w:spacing w:after="0"/>
              <w:jc w:val="center"/>
              <w:rPr>
                <w:b/>
                <w:bCs/>
                <w:sz w:val="24"/>
                <w:szCs w:val="24"/>
              </w:rPr>
            </w:pPr>
            <w:r w:rsidRPr="009F28DC">
              <w:rPr>
                <w:b/>
                <w:bCs/>
                <w:i/>
                <w:sz w:val="24"/>
                <w:szCs w:val="24"/>
              </w:rPr>
              <w:t xml:space="preserve">Estimated </w:t>
            </w:r>
            <w:r>
              <w:rPr>
                <w:b/>
                <w:bCs/>
                <w:sz w:val="24"/>
                <w:szCs w:val="24"/>
              </w:rPr>
              <w:t>Completion Date</w:t>
            </w:r>
          </w:p>
        </w:tc>
        <w:tc>
          <w:tcPr>
            <w:tcW w:w="2250" w:type="dxa"/>
            <w:tcBorders>
              <w:top w:val="single" w:sz="4" w:space="0" w:color="auto"/>
              <w:left w:val="single" w:sz="4" w:space="0" w:color="auto"/>
              <w:bottom w:val="single" w:sz="4" w:space="0" w:color="auto"/>
              <w:right w:val="single" w:sz="4" w:space="0" w:color="auto"/>
            </w:tcBorders>
            <w:shd w:val="clear" w:color="auto" w:fill="F3F3F3"/>
          </w:tcPr>
          <w:p w14:paraId="179825AE" w14:textId="77777777" w:rsidR="008B114B" w:rsidRDefault="00E945A9" w:rsidP="00E945A9">
            <w:pPr>
              <w:pStyle w:val="BodyText3"/>
              <w:keepNext/>
              <w:spacing w:after="0"/>
              <w:jc w:val="center"/>
              <w:rPr>
                <w:b/>
                <w:bCs/>
                <w:i/>
                <w:sz w:val="24"/>
                <w:szCs w:val="24"/>
              </w:rPr>
            </w:pPr>
            <w:r>
              <w:rPr>
                <w:b/>
                <w:bCs/>
                <w:i/>
                <w:sz w:val="24"/>
                <w:szCs w:val="24"/>
              </w:rPr>
              <w:t xml:space="preserve">Estimated </w:t>
            </w:r>
            <w:r w:rsidRPr="008B114B">
              <w:rPr>
                <w:b/>
                <w:bCs/>
                <w:i/>
                <w:sz w:val="24"/>
                <w:szCs w:val="24"/>
                <w:u w:val="single"/>
              </w:rPr>
              <w:t>Maximum</w:t>
            </w:r>
            <w:r>
              <w:rPr>
                <w:b/>
                <w:bCs/>
                <w:i/>
                <w:sz w:val="24"/>
                <w:szCs w:val="24"/>
              </w:rPr>
              <w:t xml:space="preserve"> </w:t>
            </w:r>
          </w:p>
          <w:p w14:paraId="02C175F2" w14:textId="301B04E9" w:rsidR="00E945A9" w:rsidRPr="008B114B" w:rsidRDefault="00E945A9" w:rsidP="00E945A9">
            <w:pPr>
              <w:pStyle w:val="BodyText3"/>
              <w:keepNext/>
              <w:spacing w:after="0"/>
              <w:jc w:val="center"/>
              <w:rPr>
                <w:b/>
                <w:bCs/>
                <w:iCs/>
                <w:sz w:val="24"/>
                <w:szCs w:val="24"/>
              </w:rPr>
            </w:pPr>
            <w:r w:rsidRPr="008B114B">
              <w:rPr>
                <w:b/>
                <w:bCs/>
                <w:iCs/>
                <w:sz w:val="24"/>
                <w:szCs w:val="24"/>
              </w:rPr>
              <w:t>Firm Fixed Amount</w:t>
            </w:r>
          </w:p>
        </w:tc>
      </w:tr>
      <w:tr w:rsidR="00E945A9" w14:paraId="5AC8DEE8" w14:textId="56D3615E" w:rsidTr="00114B25">
        <w:trPr>
          <w:cantSplit/>
          <w:trHeight w:val="879"/>
        </w:trPr>
        <w:tc>
          <w:tcPr>
            <w:tcW w:w="6205" w:type="dxa"/>
            <w:tcBorders>
              <w:top w:val="single" w:sz="4" w:space="0" w:color="auto"/>
              <w:left w:val="single" w:sz="4" w:space="0" w:color="auto"/>
              <w:bottom w:val="single" w:sz="4" w:space="0" w:color="auto"/>
              <w:right w:val="single" w:sz="4" w:space="0" w:color="auto"/>
            </w:tcBorders>
          </w:tcPr>
          <w:p w14:paraId="39E1B1F5" w14:textId="77777777" w:rsidR="00E945A9" w:rsidRDefault="00E945A9" w:rsidP="005A1155">
            <w:pPr>
              <w:rPr>
                <w:b/>
              </w:rPr>
            </w:pPr>
            <w:r>
              <w:rPr>
                <w:b/>
              </w:rPr>
              <w:t>First Milestone:</w:t>
            </w:r>
          </w:p>
          <w:p w14:paraId="2274E424" w14:textId="77777777" w:rsidR="00E945A9" w:rsidRPr="007E0F0F" w:rsidRDefault="00E945A9" w:rsidP="005A1155">
            <w:pPr>
              <w:spacing w:before="240" w:after="240"/>
              <w:rPr>
                <w:rFonts w:asciiTheme="minorHAnsi" w:hAnsiTheme="minorHAnsi"/>
              </w:rPr>
            </w:pPr>
            <w:r w:rsidRPr="007E0F0F">
              <w:rPr>
                <w:rFonts w:asciiTheme="minorHAnsi" w:hAnsiTheme="minorHAnsi"/>
              </w:rPr>
              <w:t xml:space="preserve">Meet with Judicial Council staff about the project. </w:t>
            </w:r>
            <w:r>
              <w:rPr>
                <w:rFonts w:asciiTheme="minorHAnsi" w:hAnsiTheme="minorHAnsi"/>
                <w:b/>
                <w:bCs/>
                <w:u w:val="single"/>
              </w:rPr>
              <w:t xml:space="preserve"> </w:t>
            </w:r>
          </w:p>
        </w:tc>
        <w:tc>
          <w:tcPr>
            <w:tcW w:w="2250" w:type="dxa"/>
            <w:tcBorders>
              <w:top w:val="single" w:sz="4" w:space="0" w:color="auto"/>
              <w:left w:val="single" w:sz="4" w:space="0" w:color="auto"/>
              <w:bottom w:val="single" w:sz="4" w:space="0" w:color="auto"/>
              <w:right w:val="single" w:sz="4" w:space="0" w:color="auto"/>
            </w:tcBorders>
          </w:tcPr>
          <w:p w14:paraId="7960EE46" w14:textId="581B18C7" w:rsidR="00E945A9" w:rsidRPr="00DA0872" w:rsidRDefault="0091376E" w:rsidP="005A1155">
            <w:pPr>
              <w:jc w:val="center"/>
              <w:rPr>
                <w:i/>
              </w:rPr>
            </w:pPr>
            <w:r>
              <w:rPr>
                <w:i/>
              </w:rPr>
              <w:t xml:space="preserve">June 15, </w:t>
            </w:r>
            <w:r w:rsidR="00493B5C">
              <w:rPr>
                <w:i/>
              </w:rPr>
              <w:t>2023</w:t>
            </w:r>
          </w:p>
          <w:p w14:paraId="16A1F249" w14:textId="77777777" w:rsidR="00E945A9" w:rsidRDefault="00E945A9" w:rsidP="005A1155">
            <w:pPr>
              <w:jc w:val="center"/>
              <w:rPr>
                <w:i/>
              </w:rPr>
            </w:pPr>
          </w:p>
          <w:p w14:paraId="5DD8A1ED" w14:textId="01FD1FA0" w:rsidR="00E945A9" w:rsidRPr="00DA0872" w:rsidRDefault="00E945A9" w:rsidP="005A1155">
            <w:pPr>
              <w:jc w:val="center"/>
              <w:rPr>
                <w:i/>
              </w:rPr>
            </w:pPr>
          </w:p>
        </w:tc>
        <w:tc>
          <w:tcPr>
            <w:tcW w:w="2250" w:type="dxa"/>
            <w:tcBorders>
              <w:top w:val="single" w:sz="4" w:space="0" w:color="auto"/>
              <w:left w:val="single" w:sz="4" w:space="0" w:color="auto"/>
              <w:bottom w:val="single" w:sz="4" w:space="0" w:color="auto"/>
              <w:right w:val="single" w:sz="4" w:space="0" w:color="auto"/>
            </w:tcBorders>
          </w:tcPr>
          <w:p w14:paraId="064B281F" w14:textId="2470AD61" w:rsidR="00E945A9" w:rsidRPr="00DA0872" w:rsidRDefault="00493B5C" w:rsidP="005A1155">
            <w:pPr>
              <w:jc w:val="center"/>
              <w:rPr>
                <w:i/>
              </w:rPr>
            </w:pPr>
            <w:r w:rsidRPr="00A96E34">
              <w:rPr>
                <w:i/>
              </w:rPr>
              <w:t>$</w:t>
            </w:r>
            <w:r w:rsidR="00D47DF4" w:rsidRPr="00A96E34">
              <w:rPr>
                <w:i/>
              </w:rPr>
              <w:t>4</w:t>
            </w:r>
            <w:r w:rsidRPr="00A96E34">
              <w:rPr>
                <w:i/>
              </w:rPr>
              <w:t>,000</w:t>
            </w:r>
          </w:p>
        </w:tc>
      </w:tr>
      <w:tr w:rsidR="00E945A9" w14:paraId="354F31DF" w14:textId="4AF1675D" w:rsidTr="00114B25">
        <w:trPr>
          <w:cantSplit/>
          <w:trHeight w:val="1113"/>
        </w:trPr>
        <w:tc>
          <w:tcPr>
            <w:tcW w:w="6205" w:type="dxa"/>
            <w:tcBorders>
              <w:top w:val="single" w:sz="4" w:space="0" w:color="auto"/>
              <w:left w:val="single" w:sz="4" w:space="0" w:color="auto"/>
              <w:bottom w:val="single" w:sz="4" w:space="0" w:color="auto"/>
              <w:right w:val="single" w:sz="4" w:space="0" w:color="auto"/>
            </w:tcBorders>
          </w:tcPr>
          <w:p w14:paraId="671C5401" w14:textId="77777777" w:rsidR="00E945A9" w:rsidRDefault="00E945A9" w:rsidP="005A1155">
            <w:pPr>
              <w:rPr>
                <w:b/>
              </w:rPr>
            </w:pPr>
            <w:r>
              <w:rPr>
                <w:b/>
              </w:rPr>
              <w:t>Second Milestone:</w:t>
            </w:r>
          </w:p>
          <w:p w14:paraId="44CF8F84" w14:textId="0F0E2A33" w:rsidR="00E945A9" w:rsidRPr="007E0F0F" w:rsidRDefault="00B11179" w:rsidP="005A1155">
            <w:pPr>
              <w:pStyle w:val="ListParagraph"/>
              <w:spacing w:before="240" w:after="240"/>
              <w:ind w:left="0"/>
              <w:rPr>
                <w:rFonts w:asciiTheme="minorHAnsi" w:hAnsiTheme="minorHAnsi"/>
                <w:u w:val="single"/>
              </w:rPr>
            </w:pPr>
            <w:r>
              <w:rPr>
                <w:rFonts w:asciiTheme="minorHAnsi" w:hAnsiTheme="minorHAnsi"/>
              </w:rPr>
              <w:t>Conduct Research for the resource guide</w:t>
            </w:r>
            <w:r w:rsidR="00F11B88">
              <w:rPr>
                <w:rFonts w:asciiTheme="minorHAnsi" w:hAnsiTheme="minorHAnsi"/>
              </w:rPr>
              <w:t>s</w:t>
            </w:r>
            <w:r w:rsidR="00E945A9">
              <w:rPr>
                <w:rFonts w:asciiTheme="minorHAnsi" w:hAnsiTheme="minorHAnsi"/>
              </w:rPr>
              <w:t>.</w:t>
            </w:r>
          </w:p>
        </w:tc>
        <w:tc>
          <w:tcPr>
            <w:tcW w:w="2250" w:type="dxa"/>
            <w:tcBorders>
              <w:top w:val="single" w:sz="4" w:space="0" w:color="auto"/>
              <w:left w:val="single" w:sz="4" w:space="0" w:color="auto"/>
              <w:bottom w:val="single" w:sz="4" w:space="0" w:color="auto"/>
              <w:right w:val="single" w:sz="4" w:space="0" w:color="auto"/>
            </w:tcBorders>
          </w:tcPr>
          <w:p w14:paraId="69C19D08" w14:textId="77777777" w:rsidR="00E945A9" w:rsidRDefault="00E945A9" w:rsidP="005A1155">
            <w:pPr>
              <w:jc w:val="center"/>
              <w:rPr>
                <w:i/>
              </w:rPr>
            </w:pPr>
          </w:p>
          <w:p w14:paraId="43B23331" w14:textId="116B4426" w:rsidR="00E945A9" w:rsidRDefault="001E4B40" w:rsidP="005A1155">
            <w:pPr>
              <w:jc w:val="center"/>
              <w:rPr>
                <w:i/>
              </w:rPr>
            </w:pPr>
            <w:r>
              <w:rPr>
                <w:i/>
              </w:rPr>
              <w:t>November 15, 2023</w:t>
            </w:r>
          </w:p>
          <w:p w14:paraId="2662BF3C" w14:textId="66B2FF23" w:rsidR="00E945A9" w:rsidRPr="00DA0872" w:rsidRDefault="00E945A9" w:rsidP="005A1155">
            <w:pPr>
              <w:jc w:val="center"/>
              <w:rPr>
                <w:i/>
              </w:rPr>
            </w:pPr>
          </w:p>
        </w:tc>
        <w:tc>
          <w:tcPr>
            <w:tcW w:w="2250" w:type="dxa"/>
            <w:tcBorders>
              <w:top w:val="single" w:sz="4" w:space="0" w:color="auto"/>
              <w:left w:val="single" w:sz="4" w:space="0" w:color="auto"/>
              <w:bottom w:val="single" w:sz="4" w:space="0" w:color="auto"/>
              <w:right w:val="single" w:sz="4" w:space="0" w:color="auto"/>
            </w:tcBorders>
          </w:tcPr>
          <w:p w14:paraId="092B6FBE" w14:textId="77777777" w:rsidR="00E945A9" w:rsidRDefault="00E945A9" w:rsidP="005A1155">
            <w:pPr>
              <w:jc w:val="center"/>
              <w:rPr>
                <w:i/>
              </w:rPr>
            </w:pPr>
          </w:p>
          <w:p w14:paraId="2A172544" w14:textId="6B0201D8" w:rsidR="000522FB" w:rsidRDefault="001E4B40" w:rsidP="005A1155">
            <w:pPr>
              <w:jc w:val="center"/>
              <w:rPr>
                <w:i/>
              </w:rPr>
            </w:pPr>
            <w:r>
              <w:rPr>
                <w:i/>
              </w:rPr>
              <w:t>$</w:t>
            </w:r>
            <w:r w:rsidR="00984AD0">
              <w:rPr>
                <w:i/>
              </w:rPr>
              <w:t>20</w:t>
            </w:r>
            <w:r>
              <w:rPr>
                <w:i/>
              </w:rPr>
              <w:t>,000</w:t>
            </w:r>
          </w:p>
        </w:tc>
      </w:tr>
      <w:tr w:rsidR="00B11179" w14:paraId="2E599BC1" w14:textId="77777777" w:rsidTr="00114B25">
        <w:trPr>
          <w:cantSplit/>
          <w:trHeight w:val="1113"/>
        </w:trPr>
        <w:tc>
          <w:tcPr>
            <w:tcW w:w="6205" w:type="dxa"/>
            <w:tcBorders>
              <w:top w:val="single" w:sz="4" w:space="0" w:color="auto"/>
              <w:left w:val="single" w:sz="4" w:space="0" w:color="auto"/>
              <w:bottom w:val="single" w:sz="4" w:space="0" w:color="auto"/>
              <w:right w:val="single" w:sz="4" w:space="0" w:color="auto"/>
            </w:tcBorders>
          </w:tcPr>
          <w:p w14:paraId="6F655F43" w14:textId="77777777" w:rsidR="00B11179" w:rsidRDefault="00B11179" w:rsidP="00B11179">
            <w:pPr>
              <w:rPr>
                <w:b/>
              </w:rPr>
            </w:pPr>
            <w:r>
              <w:rPr>
                <w:b/>
              </w:rPr>
              <w:t>Third Milestone:</w:t>
            </w:r>
          </w:p>
          <w:p w14:paraId="115F6207" w14:textId="77777777" w:rsidR="00456F6B" w:rsidRDefault="00456F6B" w:rsidP="005A1155">
            <w:pPr>
              <w:rPr>
                <w:bCs/>
              </w:rPr>
            </w:pPr>
          </w:p>
          <w:p w14:paraId="59A86CEA" w14:textId="4CD12DBE" w:rsidR="00B11179" w:rsidRDefault="00456F6B" w:rsidP="005A1155">
            <w:pPr>
              <w:rPr>
                <w:b/>
              </w:rPr>
            </w:pPr>
            <w:r>
              <w:rPr>
                <w:bCs/>
              </w:rPr>
              <w:t xml:space="preserve">Draft outline of </w:t>
            </w:r>
            <w:r>
              <w:rPr>
                <w:rFonts w:asciiTheme="minorHAnsi" w:hAnsiTheme="minorHAnsi"/>
              </w:rPr>
              <w:t>resource guide</w:t>
            </w:r>
            <w:r w:rsidR="00FB58B9">
              <w:rPr>
                <w:rFonts w:asciiTheme="minorHAnsi" w:hAnsiTheme="minorHAnsi"/>
              </w:rPr>
              <w:t>s.</w:t>
            </w:r>
          </w:p>
        </w:tc>
        <w:tc>
          <w:tcPr>
            <w:tcW w:w="2250" w:type="dxa"/>
            <w:tcBorders>
              <w:top w:val="single" w:sz="4" w:space="0" w:color="auto"/>
              <w:left w:val="single" w:sz="4" w:space="0" w:color="auto"/>
              <w:bottom w:val="single" w:sz="4" w:space="0" w:color="auto"/>
              <w:right w:val="single" w:sz="4" w:space="0" w:color="auto"/>
            </w:tcBorders>
          </w:tcPr>
          <w:p w14:paraId="5F1FE091" w14:textId="77777777" w:rsidR="00B11179" w:rsidRDefault="00B11179" w:rsidP="005A1155">
            <w:pPr>
              <w:jc w:val="center"/>
              <w:rPr>
                <w:i/>
              </w:rPr>
            </w:pPr>
          </w:p>
          <w:p w14:paraId="2D674558" w14:textId="02B513BF" w:rsidR="00456F6B" w:rsidRDefault="00456F6B" w:rsidP="005A1155">
            <w:pPr>
              <w:jc w:val="center"/>
              <w:rPr>
                <w:i/>
              </w:rPr>
            </w:pPr>
            <w:r>
              <w:rPr>
                <w:i/>
              </w:rPr>
              <w:t>May 15, 2024</w:t>
            </w:r>
          </w:p>
        </w:tc>
        <w:tc>
          <w:tcPr>
            <w:tcW w:w="2250" w:type="dxa"/>
            <w:tcBorders>
              <w:top w:val="single" w:sz="4" w:space="0" w:color="auto"/>
              <w:left w:val="single" w:sz="4" w:space="0" w:color="auto"/>
              <w:bottom w:val="single" w:sz="4" w:space="0" w:color="auto"/>
              <w:right w:val="single" w:sz="4" w:space="0" w:color="auto"/>
            </w:tcBorders>
          </w:tcPr>
          <w:p w14:paraId="1161BD3B" w14:textId="77777777" w:rsidR="00B11179" w:rsidRDefault="00B11179" w:rsidP="005A1155">
            <w:pPr>
              <w:jc w:val="center"/>
              <w:rPr>
                <w:i/>
              </w:rPr>
            </w:pPr>
          </w:p>
          <w:p w14:paraId="6DDC0FDE" w14:textId="471F16CD" w:rsidR="00456F6B" w:rsidRDefault="00456F6B" w:rsidP="005A1155">
            <w:pPr>
              <w:jc w:val="center"/>
              <w:rPr>
                <w:i/>
              </w:rPr>
            </w:pPr>
            <w:r>
              <w:rPr>
                <w:i/>
              </w:rPr>
              <w:t>$</w:t>
            </w:r>
            <w:r w:rsidR="00D47DF4">
              <w:rPr>
                <w:i/>
              </w:rPr>
              <w:t>10</w:t>
            </w:r>
            <w:r>
              <w:rPr>
                <w:i/>
              </w:rPr>
              <w:t>,000</w:t>
            </w:r>
          </w:p>
        </w:tc>
      </w:tr>
      <w:tr w:rsidR="00C62F7D" w14:paraId="0AE48C45" w14:textId="77777777" w:rsidTr="00114B25">
        <w:trPr>
          <w:cantSplit/>
          <w:trHeight w:val="1113"/>
        </w:trPr>
        <w:tc>
          <w:tcPr>
            <w:tcW w:w="6205" w:type="dxa"/>
            <w:tcBorders>
              <w:top w:val="single" w:sz="4" w:space="0" w:color="auto"/>
              <w:left w:val="single" w:sz="4" w:space="0" w:color="auto"/>
              <w:bottom w:val="single" w:sz="4" w:space="0" w:color="auto"/>
              <w:right w:val="single" w:sz="4" w:space="0" w:color="auto"/>
            </w:tcBorders>
          </w:tcPr>
          <w:p w14:paraId="17021D83" w14:textId="77777777" w:rsidR="0000031B" w:rsidRPr="00A26534" w:rsidRDefault="0000031B" w:rsidP="0000031B">
            <w:pPr>
              <w:rPr>
                <w:b/>
              </w:rPr>
            </w:pPr>
            <w:r>
              <w:rPr>
                <w:b/>
              </w:rPr>
              <w:t xml:space="preserve">Fourth </w:t>
            </w:r>
            <w:r w:rsidRPr="00A26534">
              <w:rPr>
                <w:b/>
              </w:rPr>
              <w:t>Deliverable Milestone:</w:t>
            </w:r>
          </w:p>
          <w:p w14:paraId="78097AB0" w14:textId="77777777" w:rsidR="0000031B" w:rsidRDefault="0000031B" w:rsidP="0000031B"/>
          <w:p w14:paraId="4732D885" w14:textId="6A3FD520" w:rsidR="0000031B" w:rsidRPr="00A26534" w:rsidRDefault="0000031B" w:rsidP="0000031B">
            <w:r>
              <w:t>Review of outline with CFCC staff</w:t>
            </w:r>
            <w:r w:rsidR="00FB58B9">
              <w:t>.</w:t>
            </w:r>
          </w:p>
          <w:p w14:paraId="0A393869" w14:textId="77777777" w:rsidR="00C62F7D" w:rsidRDefault="00C62F7D" w:rsidP="00B11179">
            <w:pPr>
              <w:rPr>
                <w:b/>
              </w:rPr>
            </w:pPr>
          </w:p>
        </w:tc>
        <w:tc>
          <w:tcPr>
            <w:tcW w:w="2250" w:type="dxa"/>
            <w:tcBorders>
              <w:top w:val="single" w:sz="4" w:space="0" w:color="auto"/>
              <w:left w:val="single" w:sz="4" w:space="0" w:color="auto"/>
              <w:bottom w:val="single" w:sz="4" w:space="0" w:color="auto"/>
              <w:right w:val="single" w:sz="4" w:space="0" w:color="auto"/>
            </w:tcBorders>
          </w:tcPr>
          <w:p w14:paraId="590B15F9" w14:textId="77777777" w:rsidR="0000031B" w:rsidRDefault="0000031B" w:rsidP="005A1155">
            <w:pPr>
              <w:jc w:val="center"/>
              <w:rPr>
                <w:i/>
              </w:rPr>
            </w:pPr>
          </w:p>
          <w:p w14:paraId="5035D0D6" w14:textId="6A0905E7" w:rsidR="00C62F7D" w:rsidRDefault="0000031B" w:rsidP="005A1155">
            <w:pPr>
              <w:jc w:val="center"/>
              <w:rPr>
                <w:i/>
              </w:rPr>
            </w:pPr>
            <w:r>
              <w:rPr>
                <w:i/>
              </w:rPr>
              <w:t>June 15, 202</w:t>
            </w:r>
            <w:r w:rsidR="00CB1A24">
              <w:rPr>
                <w:i/>
              </w:rPr>
              <w:t>4</w:t>
            </w:r>
          </w:p>
        </w:tc>
        <w:tc>
          <w:tcPr>
            <w:tcW w:w="2250" w:type="dxa"/>
            <w:tcBorders>
              <w:top w:val="single" w:sz="4" w:space="0" w:color="auto"/>
              <w:left w:val="single" w:sz="4" w:space="0" w:color="auto"/>
              <w:bottom w:val="single" w:sz="4" w:space="0" w:color="auto"/>
              <w:right w:val="single" w:sz="4" w:space="0" w:color="auto"/>
            </w:tcBorders>
          </w:tcPr>
          <w:p w14:paraId="1D58B016" w14:textId="77777777" w:rsidR="00C62F7D" w:rsidRDefault="00C62F7D" w:rsidP="005A1155">
            <w:pPr>
              <w:jc w:val="center"/>
              <w:rPr>
                <w:i/>
              </w:rPr>
            </w:pPr>
          </w:p>
          <w:p w14:paraId="3B998087" w14:textId="6E4FB599" w:rsidR="0000031B" w:rsidRDefault="0000031B" w:rsidP="005A1155">
            <w:pPr>
              <w:jc w:val="center"/>
              <w:rPr>
                <w:i/>
              </w:rPr>
            </w:pPr>
            <w:r>
              <w:rPr>
                <w:i/>
              </w:rPr>
              <w:t>$</w:t>
            </w:r>
            <w:r w:rsidR="00D47DF4">
              <w:rPr>
                <w:i/>
              </w:rPr>
              <w:t>4</w:t>
            </w:r>
            <w:r>
              <w:rPr>
                <w:i/>
              </w:rPr>
              <w:t>,000</w:t>
            </w:r>
          </w:p>
        </w:tc>
      </w:tr>
      <w:tr w:rsidR="00E945A9" w14:paraId="4AE121A5" w14:textId="05820929" w:rsidTr="00114B25">
        <w:trPr>
          <w:cantSplit/>
          <w:trHeight w:val="1437"/>
        </w:trPr>
        <w:tc>
          <w:tcPr>
            <w:tcW w:w="6205" w:type="dxa"/>
            <w:tcBorders>
              <w:top w:val="single" w:sz="4" w:space="0" w:color="auto"/>
              <w:left w:val="single" w:sz="4" w:space="0" w:color="auto"/>
              <w:bottom w:val="single" w:sz="4" w:space="0" w:color="auto"/>
              <w:right w:val="single" w:sz="4" w:space="0" w:color="auto"/>
            </w:tcBorders>
          </w:tcPr>
          <w:p w14:paraId="3A390005" w14:textId="3AE6C84D" w:rsidR="00E945A9" w:rsidRDefault="00F34E89" w:rsidP="005A1155">
            <w:pPr>
              <w:rPr>
                <w:b/>
              </w:rPr>
            </w:pPr>
            <w:r>
              <w:rPr>
                <w:b/>
              </w:rPr>
              <w:t xml:space="preserve">Fifth </w:t>
            </w:r>
            <w:r w:rsidR="00E945A9">
              <w:rPr>
                <w:b/>
              </w:rPr>
              <w:t>Milestone:</w:t>
            </w:r>
          </w:p>
          <w:p w14:paraId="37C288A6" w14:textId="77777777" w:rsidR="00E945A9" w:rsidRDefault="00E945A9" w:rsidP="005A1155">
            <w:pPr>
              <w:spacing w:line="300" w:lineRule="atLeast"/>
              <w:contextualSpacing/>
              <w:rPr>
                <w:rFonts w:asciiTheme="minorHAnsi" w:hAnsiTheme="minorHAnsi"/>
                <w:b/>
                <w:u w:val="single"/>
              </w:rPr>
            </w:pPr>
          </w:p>
          <w:p w14:paraId="3D011110" w14:textId="0E002BF1" w:rsidR="00E945A9" w:rsidRPr="00D31790" w:rsidRDefault="00E945A9" w:rsidP="005A1155">
            <w:pPr>
              <w:spacing w:line="300" w:lineRule="atLeast"/>
              <w:contextualSpacing/>
            </w:pPr>
            <w:r w:rsidRPr="007E0F0F">
              <w:rPr>
                <w:rFonts w:asciiTheme="minorHAnsi" w:hAnsiTheme="minorHAnsi"/>
              </w:rPr>
              <w:t>Make modifications to outline based on feedback from CFCC</w:t>
            </w:r>
            <w:r>
              <w:rPr>
                <w:rFonts w:asciiTheme="minorHAnsi" w:hAnsiTheme="minorHAnsi"/>
              </w:rPr>
              <w:t xml:space="preserve"> </w:t>
            </w:r>
            <w:r w:rsidRPr="007E0F0F">
              <w:rPr>
                <w:rFonts w:asciiTheme="minorHAnsi" w:hAnsiTheme="minorHAnsi"/>
              </w:rPr>
              <w:t xml:space="preserve">attorneys and return to CFCC for review. </w:t>
            </w:r>
          </w:p>
        </w:tc>
        <w:tc>
          <w:tcPr>
            <w:tcW w:w="2250" w:type="dxa"/>
            <w:tcBorders>
              <w:top w:val="single" w:sz="4" w:space="0" w:color="auto"/>
              <w:left w:val="single" w:sz="4" w:space="0" w:color="auto"/>
              <w:bottom w:val="single" w:sz="4" w:space="0" w:color="auto"/>
              <w:right w:val="single" w:sz="4" w:space="0" w:color="auto"/>
            </w:tcBorders>
          </w:tcPr>
          <w:p w14:paraId="6CF85499" w14:textId="77777777" w:rsidR="00E945A9" w:rsidRPr="00DA0872" w:rsidRDefault="00E945A9" w:rsidP="005A1155">
            <w:pPr>
              <w:jc w:val="center"/>
              <w:rPr>
                <w:i/>
              </w:rPr>
            </w:pPr>
          </w:p>
          <w:p w14:paraId="0DD25DDB" w14:textId="3162B6A9" w:rsidR="00E945A9" w:rsidRDefault="00E945A9" w:rsidP="005A1155">
            <w:pPr>
              <w:jc w:val="center"/>
              <w:rPr>
                <w:i/>
              </w:rPr>
            </w:pPr>
          </w:p>
          <w:p w14:paraId="3306471D" w14:textId="61F62227" w:rsidR="0000031B" w:rsidRDefault="002E3507" w:rsidP="005A1155">
            <w:pPr>
              <w:jc w:val="center"/>
              <w:rPr>
                <w:i/>
              </w:rPr>
            </w:pPr>
            <w:r>
              <w:rPr>
                <w:i/>
              </w:rPr>
              <w:t>July</w:t>
            </w:r>
            <w:r w:rsidR="0000031B">
              <w:rPr>
                <w:i/>
              </w:rPr>
              <w:t xml:space="preserve"> 15, 202</w:t>
            </w:r>
            <w:r w:rsidR="00CB1A24">
              <w:rPr>
                <w:i/>
              </w:rPr>
              <w:t>4</w:t>
            </w:r>
          </w:p>
          <w:p w14:paraId="5A67602A" w14:textId="7BF2BC87" w:rsidR="00E945A9" w:rsidRPr="00DA0872" w:rsidRDefault="00E945A9" w:rsidP="005A1155">
            <w:pPr>
              <w:jc w:val="center"/>
              <w:rPr>
                <w:i/>
              </w:rPr>
            </w:pPr>
          </w:p>
        </w:tc>
        <w:tc>
          <w:tcPr>
            <w:tcW w:w="2250" w:type="dxa"/>
            <w:tcBorders>
              <w:top w:val="single" w:sz="4" w:space="0" w:color="auto"/>
              <w:left w:val="single" w:sz="4" w:space="0" w:color="auto"/>
              <w:bottom w:val="single" w:sz="4" w:space="0" w:color="auto"/>
              <w:right w:val="single" w:sz="4" w:space="0" w:color="auto"/>
            </w:tcBorders>
          </w:tcPr>
          <w:p w14:paraId="00C418B8" w14:textId="77777777" w:rsidR="00E945A9" w:rsidRDefault="00E945A9" w:rsidP="005A1155">
            <w:pPr>
              <w:jc w:val="center"/>
              <w:rPr>
                <w:i/>
              </w:rPr>
            </w:pPr>
          </w:p>
          <w:p w14:paraId="2AAF1D65" w14:textId="77777777" w:rsidR="00F34E89" w:rsidRDefault="00F34E89" w:rsidP="005A1155">
            <w:pPr>
              <w:jc w:val="center"/>
              <w:rPr>
                <w:i/>
              </w:rPr>
            </w:pPr>
          </w:p>
          <w:p w14:paraId="68A62EAD" w14:textId="07314BA3" w:rsidR="00CB1A24" w:rsidRPr="00DA0872" w:rsidRDefault="00CB1A24" w:rsidP="005A1155">
            <w:pPr>
              <w:jc w:val="center"/>
              <w:rPr>
                <w:i/>
              </w:rPr>
            </w:pPr>
            <w:r>
              <w:rPr>
                <w:i/>
              </w:rPr>
              <w:t>$</w:t>
            </w:r>
            <w:r w:rsidR="004F2215">
              <w:rPr>
                <w:i/>
              </w:rPr>
              <w:t>8</w:t>
            </w:r>
            <w:r>
              <w:rPr>
                <w:i/>
              </w:rPr>
              <w:t>,000</w:t>
            </w:r>
          </w:p>
        </w:tc>
      </w:tr>
      <w:tr w:rsidR="00E945A9" w14:paraId="0FCFD28A" w14:textId="4B87654B" w:rsidTr="00114B25">
        <w:trPr>
          <w:cantSplit/>
          <w:trHeight w:val="1167"/>
        </w:trPr>
        <w:tc>
          <w:tcPr>
            <w:tcW w:w="6205" w:type="dxa"/>
            <w:tcBorders>
              <w:top w:val="single" w:sz="4" w:space="0" w:color="auto"/>
              <w:left w:val="single" w:sz="4" w:space="0" w:color="auto"/>
              <w:bottom w:val="single" w:sz="4" w:space="0" w:color="auto"/>
              <w:right w:val="single" w:sz="4" w:space="0" w:color="auto"/>
            </w:tcBorders>
          </w:tcPr>
          <w:p w14:paraId="39D4907B" w14:textId="429EFED9" w:rsidR="00E945A9" w:rsidRDefault="002E3507" w:rsidP="005A1155">
            <w:pPr>
              <w:rPr>
                <w:b/>
              </w:rPr>
            </w:pPr>
            <w:r>
              <w:rPr>
                <w:b/>
              </w:rPr>
              <w:t xml:space="preserve">Sixth </w:t>
            </w:r>
            <w:r w:rsidR="00E945A9">
              <w:rPr>
                <w:b/>
              </w:rPr>
              <w:t>Milestone:</w:t>
            </w:r>
          </w:p>
          <w:p w14:paraId="2AB79AD9" w14:textId="37A26623" w:rsidR="00E945A9" w:rsidRPr="009622F3" w:rsidRDefault="00E945A9" w:rsidP="005A1155">
            <w:pPr>
              <w:spacing w:before="240" w:after="240"/>
              <w:rPr>
                <w:bCs/>
              </w:rPr>
            </w:pPr>
            <w:r w:rsidRPr="007E0F0F">
              <w:rPr>
                <w:rFonts w:asciiTheme="minorHAnsi" w:hAnsiTheme="minorHAnsi"/>
              </w:rPr>
              <w:t>Present full draft of</w:t>
            </w:r>
            <w:r>
              <w:rPr>
                <w:rFonts w:asciiTheme="minorHAnsi" w:hAnsiTheme="minorHAnsi"/>
              </w:rPr>
              <w:t xml:space="preserve"> court resource guides</w:t>
            </w:r>
            <w:r w:rsidRPr="007E0F0F">
              <w:rPr>
                <w:rFonts w:asciiTheme="minorHAnsi" w:hAnsiTheme="minorHAnsi"/>
              </w:rPr>
              <w:t xml:space="preserve"> and provide to CFCC attorneys for review</w:t>
            </w:r>
            <w:r>
              <w:rPr>
                <w:rFonts w:asciiTheme="minorHAnsi" w:hAnsiTheme="minorHAnsi"/>
              </w:rPr>
              <w:t>.</w:t>
            </w:r>
          </w:p>
        </w:tc>
        <w:tc>
          <w:tcPr>
            <w:tcW w:w="2250" w:type="dxa"/>
            <w:tcBorders>
              <w:top w:val="single" w:sz="4" w:space="0" w:color="auto"/>
              <w:left w:val="single" w:sz="4" w:space="0" w:color="auto"/>
              <w:bottom w:val="single" w:sz="4" w:space="0" w:color="auto"/>
              <w:right w:val="single" w:sz="4" w:space="0" w:color="auto"/>
            </w:tcBorders>
          </w:tcPr>
          <w:p w14:paraId="60BC3A57" w14:textId="77777777" w:rsidR="00E945A9" w:rsidRDefault="00E945A9" w:rsidP="005A1155">
            <w:pPr>
              <w:jc w:val="center"/>
              <w:rPr>
                <w:i/>
              </w:rPr>
            </w:pPr>
          </w:p>
          <w:p w14:paraId="30170EB2" w14:textId="4198E35D" w:rsidR="00E945A9" w:rsidRDefault="00E945A9" w:rsidP="005A1155">
            <w:pPr>
              <w:jc w:val="center"/>
              <w:rPr>
                <w:i/>
              </w:rPr>
            </w:pPr>
          </w:p>
          <w:p w14:paraId="21573E01" w14:textId="495C3A73" w:rsidR="00F34E89" w:rsidRDefault="002E3507" w:rsidP="005A1155">
            <w:pPr>
              <w:jc w:val="center"/>
              <w:rPr>
                <w:i/>
              </w:rPr>
            </w:pPr>
            <w:r>
              <w:rPr>
                <w:i/>
              </w:rPr>
              <w:t>August</w:t>
            </w:r>
            <w:r w:rsidR="00F34E89">
              <w:rPr>
                <w:i/>
              </w:rPr>
              <w:t xml:space="preserve"> 15, 2024</w:t>
            </w:r>
          </w:p>
          <w:p w14:paraId="7F9B9C80" w14:textId="2A377D95" w:rsidR="00E945A9" w:rsidRPr="00DA0872" w:rsidRDefault="00E945A9" w:rsidP="005A1155">
            <w:pPr>
              <w:jc w:val="center"/>
              <w:rPr>
                <w:i/>
              </w:rPr>
            </w:pPr>
          </w:p>
        </w:tc>
        <w:tc>
          <w:tcPr>
            <w:tcW w:w="2250" w:type="dxa"/>
            <w:tcBorders>
              <w:top w:val="single" w:sz="4" w:space="0" w:color="auto"/>
              <w:left w:val="single" w:sz="4" w:space="0" w:color="auto"/>
              <w:bottom w:val="single" w:sz="4" w:space="0" w:color="auto"/>
              <w:right w:val="single" w:sz="4" w:space="0" w:color="auto"/>
            </w:tcBorders>
          </w:tcPr>
          <w:p w14:paraId="0FE37500" w14:textId="77777777" w:rsidR="00E945A9" w:rsidRDefault="00E945A9" w:rsidP="005A1155">
            <w:pPr>
              <w:jc w:val="center"/>
              <w:rPr>
                <w:i/>
              </w:rPr>
            </w:pPr>
          </w:p>
          <w:p w14:paraId="090824D0" w14:textId="77777777" w:rsidR="00783F65" w:rsidRDefault="00783F65" w:rsidP="005A1155">
            <w:pPr>
              <w:jc w:val="center"/>
              <w:rPr>
                <w:i/>
              </w:rPr>
            </w:pPr>
          </w:p>
          <w:p w14:paraId="2445D87F" w14:textId="0E6FA4D8" w:rsidR="00783F65" w:rsidRDefault="00783F65" w:rsidP="005A1155">
            <w:pPr>
              <w:jc w:val="center"/>
              <w:rPr>
                <w:i/>
              </w:rPr>
            </w:pPr>
            <w:r>
              <w:rPr>
                <w:i/>
              </w:rPr>
              <w:t>$</w:t>
            </w:r>
            <w:r w:rsidR="00C30B42">
              <w:rPr>
                <w:i/>
              </w:rPr>
              <w:t>25</w:t>
            </w:r>
            <w:r>
              <w:rPr>
                <w:i/>
              </w:rPr>
              <w:t>,000</w:t>
            </w:r>
          </w:p>
        </w:tc>
      </w:tr>
      <w:tr w:rsidR="00E945A9" w14:paraId="3F92C2B1" w14:textId="5445F06F" w:rsidTr="00E945A9">
        <w:trPr>
          <w:cantSplit/>
          <w:trHeight w:val="1341"/>
        </w:trPr>
        <w:tc>
          <w:tcPr>
            <w:tcW w:w="6205" w:type="dxa"/>
            <w:tcBorders>
              <w:top w:val="single" w:sz="4" w:space="0" w:color="auto"/>
              <w:left w:val="single" w:sz="4" w:space="0" w:color="auto"/>
              <w:bottom w:val="single" w:sz="4" w:space="0" w:color="auto"/>
              <w:right w:val="single" w:sz="4" w:space="0" w:color="auto"/>
            </w:tcBorders>
          </w:tcPr>
          <w:p w14:paraId="32CCAB4F" w14:textId="68A3B29B" w:rsidR="00E945A9" w:rsidRDefault="002E3507" w:rsidP="005A1155">
            <w:pPr>
              <w:rPr>
                <w:b/>
              </w:rPr>
            </w:pPr>
            <w:r>
              <w:rPr>
                <w:b/>
              </w:rPr>
              <w:t xml:space="preserve">Seventh </w:t>
            </w:r>
            <w:r w:rsidR="00E945A9">
              <w:rPr>
                <w:b/>
              </w:rPr>
              <w:t>Milestone:</w:t>
            </w:r>
          </w:p>
          <w:p w14:paraId="70D4D1DC" w14:textId="77777777" w:rsidR="00E945A9" w:rsidRDefault="00E945A9" w:rsidP="005A1155">
            <w:pPr>
              <w:rPr>
                <w:b/>
              </w:rPr>
            </w:pPr>
          </w:p>
          <w:p w14:paraId="2F83CECC" w14:textId="6C351F49" w:rsidR="00E945A9" w:rsidRPr="000F7D0E" w:rsidRDefault="00E945A9" w:rsidP="005A1155">
            <w:pPr>
              <w:contextualSpacing/>
            </w:pPr>
            <w:r>
              <w:rPr>
                <w:rFonts w:asciiTheme="minorHAnsi" w:hAnsiTheme="minorHAnsi"/>
              </w:rPr>
              <w:t>Incorporate CFCC attorneys’ input and present final court resource guides.</w:t>
            </w:r>
          </w:p>
        </w:tc>
        <w:tc>
          <w:tcPr>
            <w:tcW w:w="2250" w:type="dxa"/>
            <w:tcBorders>
              <w:top w:val="single" w:sz="4" w:space="0" w:color="auto"/>
              <w:left w:val="single" w:sz="4" w:space="0" w:color="auto"/>
              <w:bottom w:val="single" w:sz="4" w:space="0" w:color="auto"/>
              <w:right w:val="single" w:sz="4" w:space="0" w:color="auto"/>
            </w:tcBorders>
          </w:tcPr>
          <w:p w14:paraId="6EA134E9" w14:textId="3120B719" w:rsidR="00E945A9" w:rsidRDefault="00E945A9" w:rsidP="005A1155">
            <w:pPr>
              <w:jc w:val="center"/>
              <w:rPr>
                <w:i/>
              </w:rPr>
            </w:pPr>
          </w:p>
          <w:p w14:paraId="4F1D0E4D" w14:textId="44466496" w:rsidR="00F34E89" w:rsidRDefault="00F34E89" w:rsidP="005A1155">
            <w:pPr>
              <w:jc w:val="center"/>
              <w:rPr>
                <w:i/>
              </w:rPr>
            </w:pPr>
          </w:p>
          <w:p w14:paraId="5B8DA568" w14:textId="43C0107C" w:rsidR="00F34E89" w:rsidRDefault="002E3507" w:rsidP="005A1155">
            <w:pPr>
              <w:jc w:val="center"/>
              <w:rPr>
                <w:i/>
              </w:rPr>
            </w:pPr>
            <w:r>
              <w:rPr>
                <w:i/>
              </w:rPr>
              <w:t>September</w:t>
            </w:r>
            <w:r w:rsidR="00F34E89">
              <w:rPr>
                <w:i/>
              </w:rPr>
              <w:t xml:space="preserve"> 30, 2024</w:t>
            </w:r>
          </w:p>
          <w:p w14:paraId="3977AF74" w14:textId="2DD97E65" w:rsidR="00E945A9" w:rsidRPr="00DA0872" w:rsidRDefault="00E945A9" w:rsidP="005A1155">
            <w:pPr>
              <w:jc w:val="center"/>
              <w:rPr>
                <w:i/>
              </w:rPr>
            </w:pPr>
          </w:p>
        </w:tc>
        <w:tc>
          <w:tcPr>
            <w:tcW w:w="2250" w:type="dxa"/>
            <w:tcBorders>
              <w:top w:val="single" w:sz="4" w:space="0" w:color="auto"/>
              <w:left w:val="single" w:sz="4" w:space="0" w:color="auto"/>
              <w:bottom w:val="single" w:sz="4" w:space="0" w:color="auto"/>
              <w:right w:val="single" w:sz="4" w:space="0" w:color="auto"/>
            </w:tcBorders>
          </w:tcPr>
          <w:p w14:paraId="2D629CED" w14:textId="77777777" w:rsidR="00E945A9" w:rsidRDefault="00E945A9" w:rsidP="005A1155">
            <w:pPr>
              <w:jc w:val="center"/>
              <w:rPr>
                <w:i/>
              </w:rPr>
            </w:pPr>
          </w:p>
          <w:p w14:paraId="5E67A6A1" w14:textId="77777777" w:rsidR="000522FB" w:rsidRDefault="000522FB" w:rsidP="005A1155">
            <w:pPr>
              <w:jc w:val="center"/>
              <w:rPr>
                <w:i/>
              </w:rPr>
            </w:pPr>
          </w:p>
          <w:p w14:paraId="1A25C079" w14:textId="1B5F4EE4" w:rsidR="00783F65" w:rsidRDefault="00783F65" w:rsidP="005A1155">
            <w:pPr>
              <w:jc w:val="center"/>
              <w:rPr>
                <w:i/>
              </w:rPr>
            </w:pPr>
            <w:r>
              <w:rPr>
                <w:i/>
              </w:rPr>
              <w:t>$</w:t>
            </w:r>
            <w:r w:rsidR="00B37B13">
              <w:rPr>
                <w:i/>
              </w:rPr>
              <w:t>15</w:t>
            </w:r>
            <w:r>
              <w:rPr>
                <w:i/>
              </w:rPr>
              <w:t>,000</w:t>
            </w:r>
          </w:p>
        </w:tc>
      </w:tr>
      <w:tr w:rsidR="00A45E0C" w14:paraId="75C4796C" w14:textId="77777777" w:rsidTr="00E945A9">
        <w:trPr>
          <w:cantSplit/>
          <w:trHeight w:val="1341"/>
        </w:trPr>
        <w:tc>
          <w:tcPr>
            <w:tcW w:w="6205" w:type="dxa"/>
            <w:tcBorders>
              <w:top w:val="single" w:sz="4" w:space="0" w:color="auto"/>
              <w:left w:val="single" w:sz="4" w:space="0" w:color="auto"/>
              <w:bottom w:val="single" w:sz="4" w:space="0" w:color="auto"/>
              <w:right w:val="single" w:sz="4" w:space="0" w:color="auto"/>
            </w:tcBorders>
          </w:tcPr>
          <w:p w14:paraId="730E5010" w14:textId="2660C396" w:rsidR="004B4004" w:rsidRDefault="004D2BA6" w:rsidP="004B4004">
            <w:pPr>
              <w:rPr>
                <w:b/>
              </w:rPr>
            </w:pPr>
            <w:r>
              <w:rPr>
                <w:b/>
              </w:rPr>
              <w:lastRenderedPageBreak/>
              <w:t>Eight</w:t>
            </w:r>
            <w:r w:rsidR="004B4004">
              <w:rPr>
                <w:b/>
              </w:rPr>
              <w:t xml:space="preserve"> Milestone:</w:t>
            </w:r>
          </w:p>
          <w:p w14:paraId="07225D4B" w14:textId="77777777" w:rsidR="004B4004" w:rsidRDefault="004B4004" w:rsidP="004B4004">
            <w:pPr>
              <w:rPr>
                <w:b/>
              </w:rPr>
            </w:pPr>
          </w:p>
          <w:p w14:paraId="532DA4A2" w14:textId="5B33A3B5" w:rsidR="00A45E0C" w:rsidRDefault="009A5453" w:rsidP="004B4004">
            <w:pPr>
              <w:rPr>
                <w:b/>
              </w:rPr>
            </w:pPr>
            <w:r>
              <w:rPr>
                <w:rFonts w:asciiTheme="minorHAnsi" w:hAnsiTheme="minorHAnsi"/>
              </w:rPr>
              <w:t>Review of</w:t>
            </w:r>
            <w:r w:rsidR="00794BA7">
              <w:rPr>
                <w:rFonts w:asciiTheme="minorHAnsi" w:hAnsiTheme="minorHAnsi"/>
              </w:rPr>
              <w:t xml:space="preserve"> </w:t>
            </w:r>
            <w:r w:rsidR="00BE20B5">
              <w:rPr>
                <w:rFonts w:asciiTheme="minorHAnsi" w:hAnsiTheme="minorHAnsi"/>
              </w:rPr>
              <w:t>website content outlining the intended audience and purpose for the resource guides</w:t>
            </w:r>
            <w:r w:rsidR="004B4004">
              <w:rPr>
                <w:rFonts w:asciiTheme="minorHAnsi" w:hAnsiTheme="minorHAnsi"/>
              </w:rPr>
              <w:t>.</w:t>
            </w:r>
          </w:p>
        </w:tc>
        <w:tc>
          <w:tcPr>
            <w:tcW w:w="2250" w:type="dxa"/>
            <w:tcBorders>
              <w:top w:val="single" w:sz="4" w:space="0" w:color="auto"/>
              <w:left w:val="single" w:sz="4" w:space="0" w:color="auto"/>
              <w:bottom w:val="single" w:sz="4" w:space="0" w:color="auto"/>
              <w:right w:val="single" w:sz="4" w:space="0" w:color="auto"/>
            </w:tcBorders>
          </w:tcPr>
          <w:p w14:paraId="6E385378" w14:textId="77777777" w:rsidR="00A45E0C" w:rsidRDefault="00A45E0C" w:rsidP="005A1155">
            <w:pPr>
              <w:jc w:val="center"/>
              <w:rPr>
                <w:i/>
              </w:rPr>
            </w:pPr>
          </w:p>
          <w:p w14:paraId="4A4A9606" w14:textId="77777777" w:rsidR="00BE20B5" w:rsidRDefault="00BE20B5" w:rsidP="005A1155">
            <w:pPr>
              <w:jc w:val="center"/>
              <w:rPr>
                <w:i/>
              </w:rPr>
            </w:pPr>
          </w:p>
          <w:p w14:paraId="1911B5AB" w14:textId="049FFCB2" w:rsidR="00BE20B5" w:rsidRDefault="0030528E" w:rsidP="005A1155">
            <w:pPr>
              <w:jc w:val="center"/>
              <w:rPr>
                <w:i/>
              </w:rPr>
            </w:pPr>
            <w:r>
              <w:rPr>
                <w:i/>
              </w:rPr>
              <w:t>October 30, 2024</w:t>
            </w:r>
          </w:p>
        </w:tc>
        <w:tc>
          <w:tcPr>
            <w:tcW w:w="2250" w:type="dxa"/>
            <w:tcBorders>
              <w:top w:val="single" w:sz="4" w:space="0" w:color="auto"/>
              <w:left w:val="single" w:sz="4" w:space="0" w:color="auto"/>
              <w:bottom w:val="single" w:sz="4" w:space="0" w:color="auto"/>
              <w:right w:val="single" w:sz="4" w:space="0" w:color="auto"/>
            </w:tcBorders>
          </w:tcPr>
          <w:p w14:paraId="1CED91A3" w14:textId="77777777" w:rsidR="00A45E0C" w:rsidRDefault="00A45E0C" w:rsidP="005A1155">
            <w:pPr>
              <w:jc w:val="center"/>
              <w:rPr>
                <w:i/>
              </w:rPr>
            </w:pPr>
          </w:p>
          <w:p w14:paraId="3A826465" w14:textId="77777777" w:rsidR="0030528E" w:rsidRDefault="0030528E" w:rsidP="005A1155">
            <w:pPr>
              <w:jc w:val="center"/>
              <w:rPr>
                <w:i/>
              </w:rPr>
            </w:pPr>
          </w:p>
          <w:p w14:paraId="57731A4A" w14:textId="2A477ADF" w:rsidR="0030528E" w:rsidRDefault="005603B8" w:rsidP="005A1155">
            <w:pPr>
              <w:jc w:val="center"/>
              <w:rPr>
                <w:i/>
              </w:rPr>
            </w:pPr>
            <w:r>
              <w:rPr>
                <w:i/>
              </w:rPr>
              <w:t>$</w:t>
            </w:r>
            <w:r w:rsidR="00D47DF4">
              <w:rPr>
                <w:i/>
              </w:rPr>
              <w:t>7</w:t>
            </w:r>
            <w:r>
              <w:rPr>
                <w:i/>
              </w:rPr>
              <w:t>,000</w:t>
            </w:r>
          </w:p>
        </w:tc>
      </w:tr>
      <w:tr w:rsidR="004B4004" w14:paraId="0B01723A" w14:textId="77777777" w:rsidTr="00E945A9">
        <w:trPr>
          <w:cantSplit/>
          <w:trHeight w:val="1341"/>
        </w:trPr>
        <w:tc>
          <w:tcPr>
            <w:tcW w:w="6205" w:type="dxa"/>
            <w:tcBorders>
              <w:top w:val="single" w:sz="4" w:space="0" w:color="auto"/>
              <w:left w:val="single" w:sz="4" w:space="0" w:color="auto"/>
              <w:bottom w:val="single" w:sz="4" w:space="0" w:color="auto"/>
              <w:right w:val="single" w:sz="4" w:space="0" w:color="auto"/>
            </w:tcBorders>
          </w:tcPr>
          <w:p w14:paraId="56BA0CEC" w14:textId="15E3CBD8" w:rsidR="004B4004" w:rsidRDefault="004B4004" w:rsidP="004B4004">
            <w:pPr>
              <w:rPr>
                <w:b/>
              </w:rPr>
            </w:pPr>
            <w:r>
              <w:rPr>
                <w:b/>
              </w:rPr>
              <w:t>Ninth Milestone:</w:t>
            </w:r>
          </w:p>
          <w:p w14:paraId="3A8E8C75" w14:textId="77777777" w:rsidR="004B4004" w:rsidRDefault="004B4004" w:rsidP="004B4004">
            <w:pPr>
              <w:rPr>
                <w:b/>
              </w:rPr>
            </w:pPr>
          </w:p>
          <w:p w14:paraId="2FBFA084" w14:textId="04B80F64" w:rsidR="004B4004" w:rsidRDefault="004B4004" w:rsidP="004B4004">
            <w:pPr>
              <w:rPr>
                <w:b/>
              </w:rPr>
            </w:pPr>
            <w:r>
              <w:rPr>
                <w:rFonts w:asciiTheme="minorHAnsi" w:hAnsiTheme="minorHAnsi"/>
              </w:rPr>
              <w:t xml:space="preserve">Incorporate CFCC attorneys’ input and present </w:t>
            </w:r>
            <w:r w:rsidR="001B094D">
              <w:rPr>
                <w:rFonts w:asciiTheme="minorHAnsi" w:hAnsiTheme="minorHAnsi"/>
              </w:rPr>
              <w:t>final website content</w:t>
            </w:r>
            <w:r>
              <w:rPr>
                <w:rFonts w:asciiTheme="minorHAnsi" w:hAnsiTheme="minorHAnsi"/>
              </w:rPr>
              <w:t>.</w:t>
            </w:r>
          </w:p>
        </w:tc>
        <w:tc>
          <w:tcPr>
            <w:tcW w:w="2250" w:type="dxa"/>
            <w:tcBorders>
              <w:top w:val="single" w:sz="4" w:space="0" w:color="auto"/>
              <w:left w:val="single" w:sz="4" w:space="0" w:color="auto"/>
              <w:bottom w:val="single" w:sz="4" w:space="0" w:color="auto"/>
              <w:right w:val="single" w:sz="4" w:space="0" w:color="auto"/>
            </w:tcBorders>
          </w:tcPr>
          <w:p w14:paraId="176B140C" w14:textId="77777777" w:rsidR="004B4004" w:rsidRDefault="004B4004" w:rsidP="005A1155">
            <w:pPr>
              <w:jc w:val="center"/>
              <w:rPr>
                <w:i/>
              </w:rPr>
            </w:pPr>
          </w:p>
          <w:p w14:paraId="715B6C25" w14:textId="77777777" w:rsidR="0030528E" w:rsidRDefault="0030528E" w:rsidP="005A1155">
            <w:pPr>
              <w:jc w:val="center"/>
              <w:rPr>
                <w:i/>
              </w:rPr>
            </w:pPr>
          </w:p>
          <w:p w14:paraId="657DB1E5" w14:textId="601AAEA3" w:rsidR="0030528E" w:rsidRDefault="0030528E" w:rsidP="005A1155">
            <w:pPr>
              <w:jc w:val="center"/>
              <w:rPr>
                <w:i/>
              </w:rPr>
            </w:pPr>
            <w:r>
              <w:rPr>
                <w:i/>
              </w:rPr>
              <w:t>November 30, 2024</w:t>
            </w:r>
          </w:p>
        </w:tc>
        <w:tc>
          <w:tcPr>
            <w:tcW w:w="2250" w:type="dxa"/>
            <w:tcBorders>
              <w:top w:val="single" w:sz="4" w:space="0" w:color="auto"/>
              <w:left w:val="single" w:sz="4" w:space="0" w:color="auto"/>
              <w:bottom w:val="single" w:sz="4" w:space="0" w:color="auto"/>
              <w:right w:val="single" w:sz="4" w:space="0" w:color="auto"/>
            </w:tcBorders>
          </w:tcPr>
          <w:p w14:paraId="753B3F80" w14:textId="77777777" w:rsidR="004B4004" w:rsidRDefault="004B4004" w:rsidP="005A1155">
            <w:pPr>
              <w:jc w:val="center"/>
              <w:rPr>
                <w:i/>
              </w:rPr>
            </w:pPr>
          </w:p>
          <w:p w14:paraId="2E63103F" w14:textId="77777777" w:rsidR="005603B8" w:rsidRDefault="005603B8" w:rsidP="005A1155">
            <w:pPr>
              <w:jc w:val="center"/>
              <w:rPr>
                <w:i/>
              </w:rPr>
            </w:pPr>
          </w:p>
          <w:p w14:paraId="221E99DD" w14:textId="1C6187D6" w:rsidR="005603B8" w:rsidRDefault="005603B8" w:rsidP="005A1155">
            <w:pPr>
              <w:jc w:val="center"/>
              <w:rPr>
                <w:i/>
              </w:rPr>
            </w:pPr>
            <w:r>
              <w:rPr>
                <w:i/>
              </w:rPr>
              <w:t>$</w:t>
            </w:r>
            <w:r w:rsidR="00D47DF4">
              <w:rPr>
                <w:i/>
              </w:rPr>
              <w:t>7</w:t>
            </w:r>
            <w:r>
              <w:rPr>
                <w:i/>
              </w:rPr>
              <w:t>,000</w:t>
            </w:r>
          </w:p>
        </w:tc>
      </w:tr>
    </w:tbl>
    <w:p w14:paraId="18013CBC" w14:textId="53BF3B75" w:rsidR="006B58BD" w:rsidRDefault="006B58BD" w:rsidP="006B58BD">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p>
    <w:p w14:paraId="6A58E0DA" w14:textId="77777777" w:rsidR="004B4004" w:rsidRPr="006B58BD" w:rsidRDefault="004B4004" w:rsidP="006B58BD">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p>
    <w:p w14:paraId="0A19A8A0" w14:textId="77777777" w:rsidR="00173CFE" w:rsidRDefault="00173CFE" w:rsidP="002C64BD">
      <w:pPr>
        <w:keepNext/>
        <w:ind w:left="720" w:hanging="720"/>
        <w:rPr>
          <w:b/>
          <w:bCs/>
        </w:rPr>
      </w:pPr>
    </w:p>
    <w:p w14:paraId="1566AB30" w14:textId="073F3FEE" w:rsidR="002C64BD" w:rsidRDefault="00263287"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173655FD" w14:textId="3105DA4D" w:rsidR="002C64BD" w:rsidRPr="005E0EE1" w:rsidRDefault="00263287"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1A8D8B6D" w14:textId="77777777" w:rsidR="002C64BD" w:rsidRPr="00E46BDC" w:rsidRDefault="002C64BD" w:rsidP="002C64BD">
      <w:pPr>
        <w:ind w:left="1440" w:hanging="720"/>
        <w:rPr>
          <w:color w:val="000000"/>
          <w:sz w:val="20"/>
          <w:szCs w:val="20"/>
        </w:rPr>
      </w:pPr>
    </w:p>
    <w:p w14:paraId="4C9EDDD6" w14:textId="48CE7ADE" w:rsidR="00A44094" w:rsidRDefault="00B90602" w:rsidP="006C0A26">
      <w:pPr>
        <w:pStyle w:val="ListParagraph"/>
        <w:numPr>
          <w:ilvl w:val="1"/>
          <w:numId w:val="21"/>
        </w:numPr>
        <w:ind w:left="1440" w:right="468" w:hanging="720"/>
      </w:pPr>
      <w:r w:rsidRPr="00263287">
        <w:rPr>
          <w:color w:val="000000"/>
        </w:rPr>
        <w:t xml:space="preserve">The </w:t>
      </w:r>
      <w:r w:rsidR="004A337A" w:rsidRPr="00263287">
        <w:rPr>
          <w:color w:val="000000"/>
        </w:rPr>
        <w:t xml:space="preserve">Proposer </w:t>
      </w:r>
      <w:r w:rsidR="002C64BD">
        <w:t xml:space="preserve">must submit its proposal in </w:t>
      </w:r>
      <w:r w:rsidR="006D02BE">
        <w:t>two</w:t>
      </w:r>
      <w:r w:rsidR="002C64BD">
        <w:t xml:space="preserve"> parts, the technical </w:t>
      </w:r>
      <w:proofErr w:type="gramStart"/>
      <w:r w:rsidR="002C64BD">
        <w:t>p</w:t>
      </w:r>
      <w:r w:rsidR="006D02BE">
        <w:t>roposal</w:t>
      </w:r>
      <w:proofErr w:type="gramEnd"/>
      <w:r w:rsidR="006D02BE">
        <w:t xml:space="preserve"> and the cost proposal.</w:t>
      </w:r>
    </w:p>
    <w:p w14:paraId="16EB1375" w14:textId="78AC86B8" w:rsidR="00A44094" w:rsidRPr="00A44094" w:rsidRDefault="004F0BCB" w:rsidP="006C0A26">
      <w:pPr>
        <w:pStyle w:val="ListParagraph"/>
        <w:numPr>
          <w:ilvl w:val="2"/>
          <w:numId w:val="21"/>
        </w:numPr>
        <w:ind w:left="2160" w:right="468"/>
      </w:pPr>
      <w:r>
        <w:t xml:space="preserve">Technical Proposal - </w:t>
      </w:r>
      <w:r w:rsidRPr="006C0A26">
        <w:rPr>
          <w:color w:val="000000"/>
        </w:rPr>
        <w:t xml:space="preserve">The Proposer </w:t>
      </w:r>
      <w:r>
        <w:t xml:space="preserve">must </w:t>
      </w:r>
      <w:r w:rsidRPr="006C0A26">
        <w:rPr>
          <w:color w:val="000000"/>
        </w:rPr>
        <w:t xml:space="preserve">submit their Technical Proposal as an attachment to an email sent to </w:t>
      </w:r>
      <w:hyperlink r:id="rId10" w:history="1">
        <w:r w:rsidRPr="00263287">
          <w:rPr>
            <w:rStyle w:val="Hyperlink"/>
            <w:rFonts w:eastAsiaTheme="majorEastAsia"/>
          </w:rPr>
          <w:t>solicitations@jud.ca.gov</w:t>
        </w:r>
      </w:hyperlink>
      <w:r w:rsidRPr="006C0A26">
        <w:rPr>
          <w:color w:val="000000"/>
        </w:rPr>
        <w:t>.</w:t>
      </w:r>
    </w:p>
    <w:p w14:paraId="2B817249" w14:textId="102620F8" w:rsidR="007A663B" w:rsidRDefault="004F0BCB" w:rsidP="006C0A26">
      <w:pPr>
        <w:pStyle w:val="ListParagraph"/>
        <w:numPr>
          <w:ilvl w:val="3"/>
          <w:numId w:val="21"/>
        </w:numPr>
        <w:ind w:left="2880" w:right="468"/>
      </w:pPr>
      <w:r>
        <w:t xml:space="preserve">The Technical Proposal must be signed by an authorized representative of the Proposer. </w:t>
      </w:r>
    </w:p>
    <w:p w14:paraId="5F14E8E4" w14:textId="16D0FD91" w:rsidR="008D6BD8" w:rsidRPr="008D6BD8" w:rsidRDefault="004F0BCB" w:rsidP="006C0A26">
      <w:pPr>
        <w:pStyle w:val="ListParagraph"/>
        <w:numPr>
          <w:ilvl w:val="3"/>
          <w:numId w:val="21"/>
        </w:numPr>
        <w:ind w:left="2880" w:right="468"/>
      </w:pPr>
      <w:r w:rsidRPr="006C0A26">
        <w:rPr>
          <w:color w:val="000000"/>
        </w:rPr>
        <w:t xml:space="preserve">The Proposer must indicate on the subject line of the submission email the RFP title and number </w:t>
      </w:r>
      <w:proofErr w:type="gramStart"/>
      <w:r w:rsidRPr="006C0A26">
        <w:rPr>
          <w:color w:val="000000"/>
        </w:rPr>
        <w:t>and also</w:t>
      </w:r>
      <w:proofErr w:type="gramEnd"/>
      <w:r w:rsidRPr="006C0A26">
        <w:rPr>
          <w:color w:val="000000"/>
        </w:rPr>
        <w:t xml:space="preserve"> indicate the RFP number and title on the Proposal attachments. </w:t>
      </w:r>
    </w:p>
    <w:p w14:paraId="7950F0F7" w14:textId="0960FB36" w:rsidR="008D6BD8" w:rsidRPr="006C0A26" w:rsidRDefault="004F0BCB" w:rsidP="006C0A26">
      <w:pPr>
        <w:pStyle w:val="ListParagraph"/>
        <w:numPr>
          <w:ilvl w:val="2"/>
          <w:numId w:val="22"/>
        </w:numPr>
        <w:ind w:left="2160" w:right="468"/>
        <w:rPr>
          <w:color w:val="000000"/>
        </w:rPr>
      </w:pPr>
      <w:r w:rsidRPr="006C0A26">
        <w:rPr>
          <w:color w:val="000000"/>
        </w:rPr>
        <w:t xml:space="preserve"> </w:t>
      </w:r>
      <w:r w:rsidR="008D6BD8" w:rsidRPr="006C0A26">
        <w:rPr>
          <w:color w:val="000000"/>
        </w:rPr>
        <w:t xml:space="preserve">Cost Proposal - The Proposer must submit their Cost Proposal as </w:t>
      </w:r>
      <w:r w:rsidR="00263287">
        <w:rPr>
          <w:color w:val="000000"/>
        </w:rPr>
        <w:t>a separate</w:t>
      </w:r>
      <w:r w:rsidR="00263287" w:rsidRPr="006C0A26">
        <w:rPr>
          <w:color w:val="000000"/>
        </w:rPr>
        <w:t xml:space="preserve"> </w:t>
      </w:r>
      <w:r w:rsidR="008D6BD8" w:rsidRPr="006C0A26">
        <w:rPr>
          <w:color w:val="000000"/>
        </w:rPr>
        <w:t>attachment to an email sent to solicitations@jud.ca.gov.</w:t>
      </w:r>
    </w:p>
    <w:p w14:paraId="313919C9" w14:textId="332DE39A" w:rsidR="008D6BD8" w:rsidRPr="006C0A26" w:rsidRDefault="008D6BD8" w:rsidP="006C0A26">
      <w:pPr>
        <w:pStyle w:val="ListParagraph"/>
        <w:numPr>
          <w:ilvl w:val="3"/>
          <w:numId w:val="23"/>
        </w:numPr>
        <w:ind w:left="2880" w:right="468"/>
        <w:rPr>
          <w:color w:val="000000"/>
        </w:rPr>
      </w:pPr>
      <w:r w:rsidRPr="006C0A26">
        <w:rPr>
          <w:color w:val="000000"/>
        </w:rPr>
        <w:t>The Cost Proposal must include all components required in Section 2.</w:t>
      </w:r>
      <w:r w:rsidR="00A90BCF" w:rsidRPr="006C0A26">
        <w:rPr>
          <w:color w:val="000000"/>
        </w:rPr>
        <w:t>2</w:t>
      </w:r>
      <w:r w:rsidRPr="006C0A26">
        <w:rPr>
          <w:color w:val="000000"/>
        </w:rPr>
        <w:t xml:space="preserve"> and Table 1.</w:t>
      </w:r>
    </w:p>
    <w:p w14:paraId="769EF6C7" w14:textId="400A8FE1" w:rsidR="008D6BD8" w:rsidRPr="006C0A26" w:rsidRDefault="008D6BD8" w:rsidP="006C0A26">
      <w:pPr>
        <w:pStyle w:val="ListParagraph"/>
        <w:numPr>
          <w:ilvl w:val="3"/>
          <w:numId w:val="24"/>
        </w:numPr>
        <w:ind w:left="2880" w:right="468"/>
        <w:rPr>
          <w:color w:val="000000"/>
        </w:rPr>
      </w:pPr>
      <w:r w:rsidRPr="006C0A26">
        <w:rPr>
          <w:color w:val="000000"/>
        </w:rPr>
        <w:t xml:space="preserve">The Proposer must indicate on the subject line of the submission email the RFP title and number </w:t>
      </w:r>
      <w:proofErr w:type="gramStart"/>
      <w:r w:rsidRPr="006C0A26">
        <w:rPr>
          <w:color w:val="000000"/>
        </w:rPr>
        <w:t>and also</w:t>
      </w:r>
      <w:proofErr w:type="gramEnd"/>
      <w:r w:rsidRPr="006C0A26">
        <w:rPr>
          <w:color w:val="000000"/>
        </w:rPr>
        <w:t xml:space="preserve"> indicate the RFP number and title on the Proposal attachments.  </w:t>
      </w:r>
    </w:p>
    <w:p w14:paraId="3241E4FD" w14:textId="2DD4F7CC" w:rsidR="00CA04C9" w:rsidRDefault="00263287" w:rsidP="00203C8C">
      <w:pPr>
        <w:pStyle w:val="ListParagraph"/>
        <w:ind w:left="1440" w:right="468" w:hanging="720"/>
      </w:pPr>
      <w:r>
        <w:t>6</w:t>
      </w:r>
      <w:r w:rsidR="00CA04C9">
        <w:t>.3</w:t>
      </w:r>
      <w:r w:rsidR="00CA04C9">
        <w:tab/>
        <w:t xml:space="preserve">Submission acceptance will be based on the date and time the emails are received by the Judicial Council. Both emails must be received prior to the due date and </w:t>
      </w:r>
      <w:proofErr w:type="gramStart"/>
      <w:r w:rsidR="00CA04C9">
        <w:t>time</w:t>
      </w:r>
      <w:proofErr w:type="gramEnd"/>
      <w:r w:rsidR="00CA04C9">
        <w:t xml:space="preserve"> or the proposal will not be accepted. </w:t>
      </w:r>
    </w:p>
    <w:p w14:paraId="3DA206A7" w14:textId="77777777" w:rsidR="00CA04C9" w:rsidRDefault="00CA04C9" w:rsidP="008B0E31">
      <w:pPr>
        <w:ind w:right="468"/>
      </w:pPr>
      <w:r>
        <w:tab/>
      </w:r>
    </w:p>
    <w:p w14:paraId="0BE616AD" w14:textId="24A72AFB" w:rsidR="00CA04C9" w:rsidRDefault="00263287" w:rsidP="006D6AF7">
      <w:pPr>
        <w:pStyle w:val="ListParagraph"/>
        <w:ind w:left="1440" w:right="468" w:hanging="720"/>
      </w:pPr>
      <w:r>
        <w:t>6</w:t>
      </w:r>
      <w:r w:rsidR="00CA04C9">
        <w:t>.4</w:t>
      </w:r>
      <w:r w:rsidR="00CA04C9">
        <w:tab/>
        <w:t>Proposals must be delivered by the date and time listed on the coversheet of this RFP to:</w:t>
      </w:r>
    </w:p>
    <w:p w14:paraId="1500B4CE" w14:textId="77777777" w:rsidR="00CA04C9" w:rsidRDefault="00CA04C9" w:rsidP="00873343">
      <w:pPr>
        <w:pStyle w:val="ListParagraph"/>
        <w:ind w:left="1440" w:right="468"/>
      </w:pPr>
    </w:p>
    <w:p w14:paraId="57250106" w14:textId="77777777" w:rsidR="00CA04C9" w:rsidRPr="00873343" w:rsidRDefault="00CA04C9" w:rsidP="00873343">
      <w:pPr>
        <w:pStyle w:val="ListParagraph"/>
        <w:ind w:left="1440" w:right="468"/>
        <w:rPr>
          <w:b/>
          <w:bCs/>
        </w:rPr>
      </w:pPr>
      <w:r w:rsidRPr="00873343">
        <w:rPr>
          <w:b/>
          <w:bCs/>
        </w:rPr>
        <w:t>Solicitations@jud.ca.gov</w:t>
      </w:r>
    </w:p>
    <w:p w14:paraId="7AB8280C" w14:textId="77777777" w:rsidR="00CA04C9" w:rsidRDefault="00CA04C9" w:rsidP="00873343">
      <w:pPr>
        <w:pStyle w:val="ListParagraph"/>
        <w:ind w:left="1440" w:right="468"/>
      </w:pPr>
    </w:p>
    <w:p w14:paraId="1AF62475" w14:textId="1EFE2857" w:rsidR="002C64BD" w:rsidRDefault="00263287" w:rsidP="006D6AF7">
      <w:pPr>
        <w:pStyle w:val="ListParagraph"/>
        <w:ind w:left="1440" w:right="468" w:hanging="720"/>
      </w:pPr>
      <w:r>
        <w:t>6</w:t>
      </w:r>
      <w:r w:rsidR="00CA04C9">
        <w:t>.5</w:t>
      </w:r>
      <w:r w:rsidR="00CA04C9">
        <w:tab/>
        <w:t>For the purposes of this RFP, proposals shall be transmitted only by email.</w:t>
      </w:r>
    </w:p>
    <w:p w14:paraId="06F8C229" w14:textId="77777777" w:rsidR="002C64BD" w:rsidRPr="00E46BDC" w:rsidRDefault="006D02BE" w:rsidP="00C041EE">
      <w:pPr>
        <w:ind w:left="1440" w:right="468" w:hanging="720"/>
        <w:rPr>
          <w:color w:val="000000"/>
          <w:sz w:val="20"/>
          <w:szCs w:val="20"/>
        </w:rPr>
      </w:pPr>
      <w:r>
        <w:rPr>
          <w:color w:val="000000"/>
        </w:rPr>
        <w:lastRenderedPageBreak/>
        <w:tab/>
      </w:r>
    </w:p>
    <w:p w14:paraId="18F031B0" w14:textId="2839BF9D" w:rsidR="001E612A" w:rsidRDefault="00263287" w:rsidP="002C64BD">
      <w:pPr>
        <w:pStyle w:val="BodyTextIndent"/>
        <w:spacing w:after="0"/>
        <w:ind w:left="1440" w:right="460" w:hanging="720"/>
        <w:rPr>
          <w:color w:val="000000"/>
        </w:rPr>
      </w:pPr>
      <w:r>
        <w:rPr>
          <w:color w:val="000000"/>
        </w:rPr>
        <w:t>6</w:t>
      </w:r>
      <w:r w:rsidR="002C64BD" w:rsidRPr="005E0EE1">
        <w:rPr>
          <w:color w:val="000000"/>
        </w:rPr>
        <w:t>.</w:t>
      </w:r>
      <w:r w:rsidR="00E035B1">
        <w:rPr>
          <w:color w:val="000000"/>
        </w:rPr>
        <w:t>6</w:t>
      </w:r>
      <w:r w:rsidR="002C64BD" w:rsidRPr="005E0EE1">
        <w:rPr>
          <w:color w:val="000000"/>
        </w:rPr>
        <w:tab/>
      </w:r>
      <w:r w:rsidR="001E612A" w:rsidRPr="001E612A">
        <w:rPr>
          <w:color w:val="000000"/>
        </w:rPr>
        <w:t>Late proposals will not be accepted.</w:t>
      </w:r>
    </w:p>
    <w:p w14:paraId="51AEFD7C" w14:textId="77777777" w:rsidR="001E612A" w:rsidRDefault="001E612A" w:rsidP="002C64BD">
      <w:pPr>
        <w:pStyle w:val="BodyTextIndent"/>
        <w:spacing w:after="0"/>
        <w:ind w:left="1440" w:right="460" w:hanging="720"/>
        <w:rPr>
          <w:color w:val="000000"/>
        </w:rPr>
      </w:pPr>
    </w:p>
    <w:p w14:paraId="413F6200" w14:textId="03683F2A" w:rsidR="002C64BD" w:rsidRPr="005E0EE1" w:rsidRDefault="00263287" w:rsidP="002C64BD">
      <w:pPr>
        <w:pStyle w:val="BodyTextIndent"/>
        <w:spacing w:after="0"/>
        <w:ind w:left="1440" w:right="460" w:hanging="720"/>
        <w:rPr>
          <w:color w:val="000000"/>
        </w:rPr>
      </w:pPr>
      <w:r>
        <w:rPr>
          <w:color w:val="000000"/>
        </w:rPr>
        <w:t>6</w:t>
      </w:r>
      <w:r w:rsidR="001E612A">
        <w:rPr>
          <w:color w:val="000000"/>
        </w:rPr>
        <w:t>.</w:t>
      </w:r>
      <w:r w:rsidR="00E035B1">
        <w:rPr>
          <w:color w:val="000000"/>
        </w:rPr>
        <w:t>7</w:t>
      </w:r>
      <w:r w:rsidR="001E612A">
        <w:rPr>
          <w:color w:val="000000"/>
        </w:rPr>
        <w:tab/>
      </w:r>
      <w:r w:rsidR="00C041EE">
        <w:rPr>
          <w:color w:val="000000" w:themeColor="text1"/>
        </w:rPr>
        <w:t>Proposals may not be transmitted by fax or email.</w:t>
      </w:r>
    </w:p>
    <w:p w14:paraId="379F7FAE"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7CF1FC57" w14:textId="77777777" w:rsidR="00595822" w:rsidRDefault="00595822" w:rsidP="00A50B42">
      <w:pPr>
        <w:pStyle w:val="ListParagraph"/>
      </w:pPr>
    </w:p>
    <w:p w14:paraId="6A6A9668" w14:textId="6479DF57" w:rsidR="00595822" w:rsidRDefault="00263287"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1618F6EA" w14:textId="77777777" w:rsidR="00595822" w:rsidRDefault="00595822" w:rsidP="00595822">
      <w:pPr>
        <w:keepNext/>
      </w:pPr>
    </w:p>
    <w:p w14:paraId="56C52E65" w14:textId="686F7309" w:rsidR="00595822" w:rsidRPr="00D33EA6" w:rsidRDefault="00263287" w:rsidP="00595822">
      <w:pPr>
        <w:pStyle w:val="BodyTextIndent2"/>
        <w:keepNext/>
        <w:spacing w:after="0" w:line="240" w:lineRule="auto"/>
        <w:ind w:left="720"/>
      </w:pPr>
      <w:r>
        <w:t>7</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6591CC27" w14:textId="77777777" w:rsidR="00595822" w:rsidRDefault="00595822" w:rsidP="00595822">
      <w:pPr>
        <w:keepNext/>
        <w:ind w:left="720"/>
      </w:pPr>
    </w:p>
    <w:p w14:paraId="2551F0DA" w14:textId="677631CB" w:rsidR="00595822" w:rsidRDefault="00893C52" w:rsidP="00595822">
      <w:pPr>
        <w:ind w:left="1440" w:hanging="720"/>
      </w:pPr>
      <w:r>
        <w:t>a.</w:t>
      </w:r>
      <w:r w:rsidR="00595822">
        <w:tab/>
      </w:r>
      <w:r w:rsidR="001B36B0">
        <w:t>A cover letter containing t</w:t>
      </w:r>
      <w:r w:rsidR="00447B71">
        <w:t xml:space="preserve">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53919843" w14:textId="77777777" w:rsidR="00893C52" w:rsidRDefault="00893C52" w:rsidP="00595822">
      <w:pPr>
        <w:ind w:left="1440" w:hanging="720"/>
      </w:pPr>
    </w:p>
    <w:p w14:paraId="138B1D9B"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5AFB7FED" w14:textId="77777777" w:rsidR="00C041EE" w:rsidRDefault="00C041EE" w:rsidP="00595822">
      <w:pPr>
        <w:ind w:left="1440" w:hanging="720"/>
      </w:pPr>
    </w:p>
    <w:p w14:paraId="7D677EE9" w14:textId="7C615AF1" w:rsidR="00595822" w:rsidRDefault="00893C52" w:rsidP="00595822">
      <w:pPr>
        <w:ind w:left="1440" w:hanging="720"/>
      </w:pPr>
      <w:r>
        <w:t>c.</w:t>
      </w:r>
      <w:r w:rsidR="00595822">
        <w:tab/>
      </w:r>
      <w:r w:rsidR="00AE4147">
        <w:t xml:space="preserve">Describe the organization of the key staff (including the dedicated program manager) that would service the contract. Provide a listing of </w:t>
      </w:r>
      <w:r w:rsidR="00753568">
        <w:t>the staff, including name, title, and length of service within the organization along with a resume for each staff member.  Other staff should be identified by name and title; additional qualifications and experience on similar projects may be included</w:t>
      </w:r>
      <w:r w:rsidR="00595822">
        <w:t>.</w:t>
      </w:r>
    </w:p>
    <w:p w14:paraId="511856FA" w14:textId="77777777" w:rsidR="00E0107F" w:rsidRDefault="00E0107F" w:rsidP="00595822">
      <w:pPr>
        <w:ind w:left="1440" w:hanging="720"/>
      </w:pPr>
    </w:p>
    <w:p w14:paraId="16A7071D" w14:textId="4D1558FA" w:rsidR="00827735" w:rsidRDefault="00827735" w:rsidP="00DC03EE">
      <w:pPr>
        <w:tabs>
          <w:tab w:val="left" w:pos="10080"/>
        </w:tabs>
        <w:ind w:left="1440" w:hanging="720"/>
      </w:pPr>
      <w:r>
        <w:t>d.</w:t>
      </w:r>
      <w:r>
        <w:tab/>
        <w:t xml:space="preserve">A resume must be provided for </w:t>
      </w:r>
      <w:proofErr w:type="gramStart"/>
      <w:r>
        <w:t>each individual</w:t>
      </w:r>
      <w:proofErr w:type="gramEnd"/>
      <w:r>
        <w:t xml:space="preserve"> proposed for this Agreement</w:t>
      </w:r>
      <w:r w:rsidR="007F1A61">
        <w:t xml:space="preserve"> in a</w:t>
      </w:r>
      <w:r w:rsidR="00AB5C1C">
        <w:t xml:space="preserve"> separate section covering the Proposer’s background, Principal Officers, and Staff Qualifications and Experience.</w:t>
      </w:r>
      <w:r>
        <w:t xml:space="preserve"> An acceptable resume shall include the person's education, any applicable credentials and/or certifications, current work history and a summary of experience and knowledge to support the outlined in Section 2.0 Description of Services and Deliverables experience cited.</w:t>
      </w:r>
      <w:r w:rsidR="00DC03EE">
        <w:t xml:space="preserve"> </w:t>
      </w:r>
    </w:p>
    <w:p w14:paraId="067CAC5B" w14:textId="77777777" w:rsidR="00595822" w:rsidRDefault="00595822" w:rsidP="00595822">
      <w:pPr>
        <w:ind w:left="1440" w:hanging="720"/>
      </w:pPr>
    </w:p>
    <w:p w14:paraId="52B4AAAF" w14:textId="5F9B9407" w:rsidR="00595822" w:rsidRDefault="007F1A61" w:rsidP="00595822">
      <w:pPr>
        <w:ind w:left="1440" w:hanging="720"/>
      </w:pPr>
      <w:r>
        <w:t>e</w:t>
      </w:r>
      <w:r w:rsidR="00893C52">
        <w:t>.</w:t>
      </w:r>
      <w:r w:rsidR="00595822">
        <w:tab/>
      </w:r>
      <w:r w:rsidR="00B153E2" w:rsidRPr="00B153E2">
        <w:t xml:space="preserve">A minimum of two (2) clients may be contacted for whom the Proposer has conducted similar services. References are to include names, addresses, telephone numbers and the email address of a contact person.  The JCC staff may contact referenced clients when reviewing an offer to verify the information provided. A reference must be external to a Respondent’s organization and corporate structure. </w:t>
      </w:r>
    </w:p>
    <w:p w14:paraId="6E8AC0A2" w14:textId="77777777" w:rsidR="00203C8C" w:rsidRDefault="00203C8C" w:rsidP="00595822">
      <w:pPr>
        <w:ind w:left="1440" w:hanging="720"/>
      </w:pPr>
    </w:p>
    <w:p w14:paraId="15137610" w14:textId="4095DAE0" w:rsidR="00B60F34" w:rsidRDefault="007F1A61" w:rsidP="0059163E">
      <w:pPr>
        <w:ind w:left="1440" w:hanging="720"/>
      </w:pPr>
      <w:r>
        <w:t>f</w:t>
      </w:r>
      <w:r w:rsidR="00292053">
        <w:t>.</w:t>
      </w:r>
      <w:r w:rsidR="00595822">
        <w:tab/>
      </w:r>
      <w:r w:rsidR="00292053">
        <w:t>P</w:t>
      </w:r>
      <w:r w:rsidR="00840783">
        <w:t>rovide a Work Plan based on description of tasks and deliverables as defined in Section 2.2</w:t>
      </w:r>
      <w:r w:rsidR="00295AFF">
        <w:t xml:space="preserve"> that outlines the p</w:t>
      </w:r>
      <w:r w:rsidR="00292053">
        <w:t>roposed m</w:t>
      </w:r>
      <w:r w:rsidR="00595822">
        <w:t xml:space="preserve">ethod to complete the </w:t>
      </w:r>
      <w:r w:rsidR="00292053">
        <w:t>work</w:t>
      </w:r>
      <w:r w:rsidR="00295AFF">
        <w:t xml:space="preserve"> using the general deadlines specified within the RFP</w:t>
      </w:r>
      <w:r w:rsidR="00A9408B">
        <w:t>.</w:t>
      </w:r>
    </w:p>
    <w:p w14:paraId="29986FA1" w14:textId="77777777" w:rsidR="008B04E4" w:rsidRDefault="008B04E4" w:rsidP="008D77EF">
      <w:pPr>
        <w:ind w:left="2160" w:hanging="720"/>
      </w:pPr>
    </w:p>
    <w:p w14:paraId="26A4FF28" w14:textId="56BEF81A" w:rsidR="00BD0D2D" w:rsidRDefault="0059163E" w:rsidP="007B0E96">
      <w:pPr>
        <w:pStyle w:val="ListParagraph"/>
        <w:tabs>
          <w:tab w:val="left" w:pos="1440"/>
        </w:tabs>
        <w:ind w:left="1440" w:hanging="720"/>
        <w:rPr>
          <w:color w:val="000000"/>
        </w:rPr>
      </w:pPr>
      <w:r>
        <w:rPr>
          <w:color w:val="000000" w:themeColor="text1"/>
        </w:rPr>
        <w:t>g</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2DD75FA" w14:textId="77777777" w:rsidR="00BD0D2D" w:rsidRDefault="00BD0D2D" w:rsidP="007B0E96">
      <w:pPr>
        <w:pStyle w:val="ListParagraph"/>
        <w:tabs>
          <w:tab w:val="left" w:pos="1440"/>
        </w:tabs>
        <w:ind w:left="1440" w:hanging="720"/>
        <w:rPr>
          <w:color w:val="000000"/>
        </w:rPr>
      </w:pPr>
    </w:p>
    <w:p w14:paraId="2503C67F" w14:textId="77777777" w:rsidR="00BD0D2D" w:rsidRDefault="00BD0D2D" w:rsidP="00BD0D2D">
      <w:pPr>
        <w:pStyle w:val="ListParagraph"/>
        <w:tabs>
          <w:tab w:val="left" w:pos="2160"/>
        </w:tabs>
        <w:ind w:left="2160" w:hanging="720"/>
        <w:rPr>
          <w:color w:val="000000"/>
        </w:rPr>
      </w:pPr>
      <w:proofErr w:type="spellStart"/>
      <w:r>
        <w:rPr>
          <w:color w:val="000000"/>
        </w:rPr>
        <w:lastRenderedPageBreak/>
        <w:t>i</w:t>
      </w:r>
      <w:proofErr w:type="spellEnd"/>
      <w:r>
        <w:rPr>
          <w:color w:val="000000"/>
        </w:rPr>
        <w:t>.</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1CE2C557" w14:textId="77777777" w:rsidR="00BD0D2D" w:rsidRDefault="00BD0D2D" w:rsidP="00BD0D2D">
      <w:pPr>
        <w:pStyle w:val="ListParagraph"/>
        <w:tabs>
          <w:tab w:val="left" w:pos="2160"/>
        </w:tabs>
        <w:ind w:left="2160" w:hanging="720"/>
        <w:rPr>
          <w:color w:val="000000"/>
        </w:rPr>
      </w:pPr>
    </w:p>
    <w:p w14:paraId="42B94DDB"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w:t>
      </w:r>
      <w:proofErr w:type="spellStart"/>
      <w:r w:rsidR="00A112AE">
        <w:rPr>
          <w:color w:val="000000"/>
        </w:rPr>
        <w:t>i</w:t>
      </w:r>
      <w:proofErr w:type="spellEnd"/>
      <w:r w:rsidR="00A112AE">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59ECADB0" w14:textId="77777777" w:rsidR="00BD0D2D" w:rsidRDefault="00BD0D2D" w:rsidP="00BD0D2D">
      <w:pPr>
        <w:pStyle w:val="ListParagraph"/>
        <w:tabs>
          <w:tab w:val="left" w:pos="2160"/>
        </w:tabs>
        <w:ind w:left="2160" w:hanging="720"/>
        <w:rPr>
          <w:color w:val="000000"/>
        </w:rPr>
      </w:pPr>
    </w:p>
    <w:p w14:paraId="67D01EB0" w14:textId="00ED0605" w:rsidR="00BD0D2D" w:rsidRPr="00CC03F5" w:rsidRDefault="00BD0D2D" w:rsidP="00BD0D2D">
      <w:pPr>
        <w:pStyle w:val="ListParagraph"/>
        <w:tabs>
          <w:tab w:val="left" w:pos="2160"/>
        </w:tabs>
        <w:ind w:left="2160" w:hanging="720"/>
        <w:rPr>
          <w:b/>
          <w:color w:val="000000"/>
        </w:rPr>
      </w:pPr>
      <w:r>
        <w:rPr>
          <w:color w:val="000000"/>
        </w:rPr>
        <w:t xml:space="preserve">iii.  </w:t>
      </w:r>
      <w:r>
        <w:rPr>
          <w:color w:val="000000"/>
        </w:rPr>
        <w:tab/>
      </w:r>
      <w:r w:rsidR="00D037F1" w:rsidRPr="00CC03F5">
        <w:rPr>
          <w:b/>
          <w:color w:val="000000"/>
        </w:rPr>
        <w:t>The JBE, in its sole discretion, will determine what constitutes a material exception.</w:t>
      </w:r>
    </w:p>
    <w:p w14:paraId="36363967" w14:textId="77777777" w:rsidR="00BD0D2D" w:rsidRPr="008D34C9" w:rsidRDefault="00BD0D2D" w:rsidP="008D34C9">
      <w:pPr>
        <w:tabs>
          <w:tab w:val="left" w:pos="1440"/>
        </w:tabs>
        <w:rPr>
          <w:color w:val="000000" w:themeColor="text1"/>
        </w:rPr>
      </w:pPr>
    </w:p>
    <w:p w14:paraId="5944FABC" w14:textId="26BA26B4" w:rsidR="007B0E96" w:rsidRDefault="0059163E" w:rsidP="007B0E96">
      <w:pPr>
        <w:pStyle w:val="ListParagraph"/>
        <w:tabs>
          <w:tab w:val="left" w:pos="1440"/>
        </w:tabs>
        <w:ind w:left="1440" w:hanging="720"/>
        <w:rPr>
          <w:color w:val="000000" w:themeColor="text1"/>
        </w:rPr>
      </w:pPr>
      <w:r>
        <w:rPr>
          <w:color w:val="000000" w:themeColor="text1"/>
        </w:rPr>
        <w:t>h</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4653E1BA" w14:textId="77777777" w:rsidR="007B0E96" w:rsidRDefault="007B0E96" w:rsidP="007B0E96">
      <w:pPr>
        <w:ind w:left="1440" w:hanging="720"/>
        <w:rPr>
          <w:color w:val="000000" w:themeColor="text1"/>
        </w:rPr>
      </w:pPr>
    </w:p>
    <w:p w14:paraId="1B0777D6" w14:textId="0417F238" w:rsidR="007B0E96" w:rsidRDefault="007B0E96" w:rsidP="00B72D5D">
      <w:pPr>
        <w:ind w:left="2160" w:hanging="720"/>
        <w:rPr>
          <w:color w:val="000000" w:themeColor="text1"/>
        </w:rPr>
      </w:pPr>
      <w:proofErr w:type="spellStart"/>
      <w:r>
        <w:rPr>
          <w:color w:val="000000" w:themeColor="text1"/>
        </w:rPr>
        <w:t>i</w:t>
      </w:r>
      <w:proofErr w:type="spellEnd"/>
      <w:r>
        <w:rPr>
          <w:color w:val="000000" w:themeColor="text1"/>
        </w:rPr>
        <w:t>.</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25ACE63D" w14:textId="77777777" w:rsidR="007B0E96" w:rsidRDefault="007B0E96" w:rsidP="006D6AF7">
      <w:pPr>
        <w:rPr>
          <w:color w:val="000000" w:themeColor="text1"/>
        </w:rPr>
      </w:pPr>
    </w:p>
    <w:p w14:paraId="75098780" w14:textId="77777777"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14:paraId="09A0356F" w14:textId="77777777" w:rsidR="007B0E96" w:rsidRDefault="007B0E96" w:rsidP="007B0E96">
      <w:pPr>
        <w:ind w:left="2160" w:hanging="720"/>
      </w:pPr>
    </w:p>
    <w:p w14:paraId="622EA795" w14:textId="77777777" w:rsidR="00A74DB8" w:rsidRDefault="00595811" w:rsidP="00A74DB8">
      <w:pPr>
        <w:ind w:left="2160" w:hanging="720"/>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r w:rsidR="00254CFA">
        <w:rPr>
          <w:color w:val="000000" w:themeColor="text1"/>
        </w:rPr>
        <w:t xml:space="preserve"> </w:t>
      </w:r>
      <w:r w:rsidR="00591C14">
        <w:rPr>
          <w:color w:val="000000" w:themeColor="text1"/>
        </w:rPr>
        <w:t xml:space="preserve">  </w:t>
      </w:r>
    </w:p>
    <w:p w14:paraId="32DFEB2D" w14:textId="77777777" w:rsidR="00A74DB8" w:rsidRDefault="00A74DB8" w:rsidP="00A74DB8">
      <w:pPr>
        <w:ind w:left="2160" w:hanging="720"/>
        <w:rPr>
          <w:color w:val="000000" w:themeColor="text1"/>
        </w:rPr>
      </w:pPr>
    </w:p>
    <w:p w14:paraId="534DF457" w14:textId="3A8D9C2D" w:rsidR="00A74DB8" w:rsidRDefault="00C00178" w:rsidP="00A74DB8">
      <w:pPr>
        <w:ind w:left="2160" w:hanging="720"/>
        <w:rPr>
          <w:rFonts w:cs="Arial"/>
          <w:spacing w:val="-3"/>
        </w:rPr>
      </w:pPr>
      <w:r>
        <w:rPr>
          <w:color w:val="000000" w:themeColor="text1"/>
        </w:rPr>
        <w:t>i</w:t>
      </w:r>
      <w:r w:rsidR="00A74DB8">
        <w:rPr>
          <w:color w:val="000000" w:themeColor="text1"/>
        </w:rPr>
        <w:t>v.</w:t>
      </w:r>
      <w:r w:rsidR="00A74DB8">
        <w:rPr>
          <w:color w:val="000000" w:themeColor="text1"/>
        </w:rPr>
        <w:tab/>
      </w:r>
      <w:r w:rsidR="00A74DB8" w:rsidRPr="00A96548">
        <w:rPr>
          <w:rFonts w:cs="Arial"/>
          <w:spacing w:val="-3"/>
        </w:rPr>
        <w:t xml:space="preserve">Copies of </w:t>
      </w:r>
      <w:r w:rsidR="00447B71">
        <w:rPr>
          <w:rFonts w:cs="Arial"/>
          <w:spacing w:val="-3"/>
        </w:rPr>
        <w:t xml:space="preserve">the </w:t>
      </w:r>
      <w:r w:rsidR="00FB74DF">
        <w:rPr>
          <w:rFonts w:cs="Arial"/>
          <w:spacing w:val="-3"/>
        </w:rPr>
        <w:t xml:space="preserve">Proposer’s (and any subcontractors’) </w:t>
      </w:r>
      <w:r w:rsidR="00A74DB8" w:rsidRPr="00A96548">
        <w:rPr>
          <w:rFonts w:cs="Arial"/>
          <w:spacing w:val="-3"/>
        </w:rPr>
        <w:t>current business licenses, professional certifications, or other credentials</w:t>
      </w:r>
      <w:r w:rsidR="00A74DB8">
        <w:rPr>
          <w:rFonts w:cs="Arial"/>
          <w:spacing w:val="-3"/>
        </w:rPr>
        <w:t>.</w:t>
      </w:r>
    </w:p>
    <w:p w14:paraId="1FC987E4" w14:textId="77777777" w:rsidR="00BB1D15" w:rsidRDefault="00BB1D15" w:rsidP="002F3A7F"/>
    <w:p w14:paraId="116EF645" w14:textId="7F7BE507" w:rsidR="00BB1D15" w:rsidRDefault="00BB1D15" w:rsidP="001058F3">
      <w:pPr>
        <w:ind w:left="2160" w:hanging="720"/>
      </w:pPr>
      <w:r>
        <w:t>v.</w:t>
      </w:r>
      <w:r>
        <w:tab/>
        <w:t>The Proposer</w:t>
      </w:r>
      <w:r w:rsidRPr="00BB1D15">
        <w:t xml:space="preserve"> must complete the Unruh Civil Rights Act and California Fair Employment and Housing Act Certification (Attachment </w:t>
      </w:r>
      <w:r w:rsidR="00263287">
        <w:t>7</w:t>
      </w:r>
      <w:r w:rsidRPr="00BB1D15">
        <w:t>) and submit the completed certification with its bid.</w:t>
      </w:r>
    </w:p>
    <w:p w14:paraId="04EFE034" w14:textId="77777777" w:rsidR="00A74DB8" w:rsidRDefault="00A74DB8" w:rsidP="006D6AF7">
      <w:pPr>
        <w:rPr>
          <w:color w:val="000000" w:themeColor="text1"/>
        </w:rPr>
      </w:pPr>
    </w:p>
    <w:p w14:paraId="0178ED35" w14:textId="7A71360B" w:rsidR="005B04DF" w:rsidRPr="00D33EA6" w:rsidRDefault="00263287" w:rsidP="005B04DF">
      <w:pPr>
        <w:pStyle w:val="BodyTextIndent2"/>
        <w:keepNext/>
        <w:spacing w:after="0" w:line="240" w:lineRule="auto"/>
        <w:ind w:left="720"/>
      </w:pPr>
      <w:r>
        <w:t>7</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1730B437" w14:textId="77777777" w:rsidR="00595822" w:rsidRDefault="00595822" w:rsidP="00595822">
      <w:pPr>
        <w:ind w:left="2160" w:hanging="720"/>
      </w:pPr>
    </w:p>
    <w:p w14:paraId="427E7108" w14:textId="286353F4" w:rsidR="00246470" w:rsidRDefault="00246470" w:rsidP="00595822">
      <w:pPr>
        <w:ind w:left="2160" w:hanging="720"/>
      </w:pPr>
      <w:proofErr w:type="spellStart"/>
      <w:r>
        <w:t>i</w:t>
      </w:r>
      <w:proofErr w:type="spellEnd"/>
      <w:r>
        <w:t>.</w:t>
      </w:r>
      <w:r>
        <w:tab/>
        <w:t xml:space="preserve">A detailed </w:t>
      </w:r>
      <w:proofErr w:type="gramStart"/>
      <w:r>
        <w:t>line item</w:t>
      </w:r>
      <w:proofErr w:type="gramEnd"/>
      <w:r>
        <w:t xml:space="preserve"> budget </w:t>
      </w:r>
      <w:r w:rsidR="00D6206B" w:rsidRPr="00D6206B">
        <w:t xml:space="preserve">for each milestone(s) described and the costs shall not exceed estimated firm fix priced of each deliverable and the </w:t>
      </w:r>
      <w:r>
        <w:t>total cost of the proposed services</w:t>
      </w:r>
      <w:r w:rsidR="00B456D5">
        <w:t xml:space="preserve"> should be within </w:t>
      </w:r>
      <w:r w:rsidR="001D3F65">
        <w:t>$100,000, as stated in section 2.1 of this RFP</w:t>
      </w:r>
      <w:r>
        <w:t xml:space="preserve">.  </w:t>
      </w:r>
    </w:p>
    <w:p w14:paraId="07C31717" w14:textId="77777777" w:rsidR="00246470" w:rsidRDefault="00246470" w:rsidP="00595822">
      <w:pPr>
        <w:ind w:left="2160" w:hanging="720"/>
      </w:pPr>
    </w:p>
    <w:p w14:paraId="486426EE" w14:textId="09E7CCD0" w:rsidR="005B04DF" w:rsidRDefault="00246470" w:rsidP="001B5829">
      <w:pPr>
        <w:ind w:left="2160" w:hanging="720"/>
      </w:pPr>
      <w:r>
        <w:lastRenderedPageBreak/>
        <w:t>ii.</w:t>
      </w:r>
      <w:r>
        <w:tab/>
      </w:r>
      <w:r w:rsidR="001B5829" w:rsidRPr="001B5829">
        <w:t>Payment will be made after completion and acceptance of deliverables as follows:</w:t>
      </w:r>
    </w:p>
    <w:p w14:paraId="5172F4F6" w14:textId="5C2E02AA" w:rsidR="002C64BD" w:rsidRDefault="002C64BD" w:rsidP="00BD65B9">
      <w:pPr>
        <w:keepNext/>
        <w:ind w:left="720" w:hanging="720"/>
        <w:rPr>
          <w:b/>
          <w:bCs/>
        </w:rPr>
      </w:pPr>
    </w:p>
    <w:tbl>
      <w:tblPr>
        <w:tblStyle w:val="TableGrid"/>
        <w:tblW w:w="0" w:type="auto"/>
        <w:tblInd w:w="985" w:type="dxa"/>
        <w:tblLook w:val="04A0" w:firstRow="1" w:lastRow="0" w:firstColumn="1" w:lastColumn="0" w:noHBand="0" w:noVBand="1"/>
      </w:tblPr>
      <w:tblGrid>
        <w:gridCol w:w="1800"/>
        <w:gridCol w:w="3240"/>
        <w:gridCol w:w="3325"/>
      </w:tblGrid>
      <w:tr w:rsidR="00E40255" w14:paraId="0928592A" w14:textId="77777777" w:rsidTr="005A1155">
        <w:trPr>
          <w:trHeight w:val="638"/>
        </w:trPr>
        <w:tc>
          <w:tcPr>
            <w:tcW w:w="1800" w:type="dxa"/>
          </w:tcPr>
          <w:p w14:paraId="5A75C5B0" w14:textId="77777777" w:rsidR="00E40255" w:rsidRPr="005514D3" w:rsidRDefault="00E40255" w:rsidP="005A1155">
            <w:pPr>
              <w:jc w:val="center"/>
              <w:rPr>
                <w:rFonts w:ascii="Times New Roman Bold" w:hAnsi="Times New Roman Bold"/>
                <w:b/>
                <w:caps/>
              </w:rPr>
            </w:pPr>
            <w:r w:rsidRPr="005514D3">
              <w:rPr>
                <w:rFonts w:ascii="Times New Roman Bold" w:hAnsi="Times New Roman Bold"/>
                <w:b/>
                <w:caps/>
              </w:rPr>
              <w:t>Payment Number</w:t>
            </w:r>
          </w:p>
        </w:tc>
        <w:tc>
          <w:tcPr>
            <w:tcW w:w="3240" w:type="dxa"/>
          </w:tcPr>
          <w:p w14:paraId="732DE586" w14:textId="77777777" w:rsidR="00E40255" w:rsidRPr="005514D3" w:rsidRDefault="00E40255" w:rsidP="005A1155">
            <w:pPr>
              <w:jc w:val="center"/>
              <w:rPr>
                <w:rFonts w:ascii="Times New Roman Bold" w:hAnsi="Times New Roman Bold"/>
                <w:b/>
                <w:caps/>
              </w:rPr>
            </w:pPr>
            <w:r w:rsidRPr="005514D3">
              <w:rPr>
                <w:rFonts w:ascii="Times New Roman Bold" w:hAnsi="Times New Roman Bold"/>
                <w:b/>
                <w:caps/>
              </w:rPr>
              <w:t>Billable Activity</w:t>
            </w:r>
          </w:p>
        </w:tc>
        <w:tc>
          <w:tcPr>
            <w:tcW w:w="3325" w:type="dxa"/>
          </w:tcPr>
          <w:p w14:paraId="42CB37CC" w14:textId="77777777" w:rsidR="00E40255" w:rsidRPr="005514D3" w:rsidRDefault="00E40255" w:rsidP="005A1155">
            <w:pPr>
              <w:jc w:val="center"/>
              <w:rPr>
                <w:rFonts w:ascii="Times New Roman Bold" w:hAnsi="Times New Roman Bold"/>
                <w:b/>
                <w:caps/>
              </w:rPr>
            </w:pPr>
            <w:r w:rsidRPr="005514D3">
              <w:rPr>
                <w:rFonts w:ascii="Times New Roman Bold" w:hAnsi="Times New Roman Bold"/>
                <w:b/>
                <w:caps/>
              </w:rPr>
              <w:t>Invoice Due Date</w:t>
            </w:r>
          </w:p>
        </w:tc>
      </w:tr>
      <w:tr w:rsidR="00E40255" w14:paraId="38043410" w14:textId="77777777" w:rsidTr="005A1155">
        <w:tc>
          <w:tcPr>
            <w:tcW w:w="1800" w:type="dxa"/>
          </w:tcPr>
          <w:p w14:paraId="6BF161BE" w14:textId="77777777" w:rsidR="00E40255" w:rsidRDefault="00E40255" w:rsidP="005A1155">
            <w:pPr>
              <w:jc w:val="center"/>
            </w:pPr>
            <w:r>
              <w:t>#1</w:t>
            </w:r>
          </w:p>
        </w:tc>
        <w:tc>
          <w:tcPr>
            <w:tcW w:w="3240" w:type="dxa"/>
          </w:tcPr>
          <w:p w14:paraId="263FACC9" w14:textId="77777777" w:rsidR="00E40255" w:rsidRDefault="00E40255" w:rsidP="005A1155">
            <w:pPr>
              <w:jc w:val="center"/>
            </w:pPr>
            <w:r>
              <w:t xml:space="preserve">Completion of Deliverable 1 </w:t>
            </w:r>
          </w:p>
        </w:tc>
        <w:tc>
          <w:tcPr>
            <w:tcW w:w="3325" w:type="dxa"/>
          </w:tcPr>
          <w:p w14:paraId="73D4711C" w14:textId="524028D4" w:rsidR="00E40255" w:rsidRDefault="00145F2F" w:rsidP="005A1155">
            <w:pPr>
              <w:jc w:val="center"/>
            </w:pPr>
            <w:r>
              <w:t>June 15, 2023</w:t>
            </w:r>
          </w:p>
        </w:tc>
      </w:tr>
      <w:tr w:rsidR="00E40255" w14:paraId="446CA35B" w14:textId="77777777" w:rsidTr="005A1155">
        <w:tc>
          <w:tcPr>
            <w:tcW w:w="1800" w:type="dxa"/>
          </w:tcPr>
          <w:p w14:paraId="144E0B14" w14:textId="77777777" w:rsidR="00E40255" w:rsidRDefault="00E40255" w:rsidP="005A1155">
            <w:pPr>
              <w:jc w:val="center"/>
            </w:pPr>
            <w:r>
              <w:t>#2</w:t>
            </w:r>
          </w:p>
        </w:tc>
        <w:tc>
          <w:tcPr>
            <w:tcW w:w="3240" w:type="dxa"/>
          </w:tcPr>
          <w:p w14:paraId="110BB9C3" w14:textId="77777777" w:rsidR="00E40255" w:rsidRDefault="00E40255" w:rsidP="005A1155">
            <w:pPr>
              <w:jc w:val="center"/>
            </w:pPr>
            <w:r>
              <w:t>Completion of Deliverable 2</w:t>
            </w:r>
          </w:p>
        </w:tc>
        <w:tc>
          <w:tcPr>
            <w:tcW w:w="3325" w:type="dxa"/>
          </w:tcPr>
          <w:p w14:paraId="09E229DC" w14:textId="21302816" w:rsidR="00E40255" w:rsidRDefault="00145F2F" w:rsidP="005A1155">
            <w:pPr>
              <w:jc w:val="center"/>
            </w:pPr>
            <w:r>
              <w:t>November 15, 2023</w:t>
            </w:r>
          </w:p>
        </w:tc>
      </w:tr>
      <w:tr w:rsidR="00E40255" w14:paraId="07C41468" w14:textId="77777777" w:rsidTr="005A1155">
        <w:tc>
          <w:tcPr>
            <w:tcW w:w="1800" w:type="dxa"/>
          </w:tcPr>
          <w:p w14:paraId="16C3AA03" w14:textId="77777777" w:rsidR="00E40255" w:rsidRDefault="00E40255" w:rsidP="005A1155">
            <w:pPr>
              <w:jc w:val="center"/>
            </w:pPr>
            <w:r>
              <w:t>#3</w:t>
            </w:r>
          </w:p>
        </w:tc>
        <w:tc>
          <w:tcPr>
            <w:tcW w:w="3240" w:type="dxa"/>
          </w:tcPr>
          <w:p w14:paraId="6B5DE14C" w14:textId="77777777" w:rsidR="00E40255" w:rsidRDefault="00E40255" w:rsidP="005A1155">
            <w:pPr>
              <w:jc w:val="center"/>
            </w:pPr>
            <w:r>
              <w:t>Completion of Deliverable 3</w:t>
            </w:r>
          </w:p>
        </w:tc>
        <w:tc>
          <w:tcPr>
            <w:tcW w:w="3325" w:type="dxa"/>
          </w:tcPr>
          <w:p w14:paraId="0B9900E5" w14:textId="77BC469E" w:rsidR="00E40255" w:rsidRDefault="00C40A09" w:rsidP="005A1155">
            <w:pPr>
              <w:jc w:val="center"/>
            </w:pPr>
            <w:r>
              <w:t>May 15, 2024</w:t>
            </w:r>
          </w:p>
        </w:tc>
      </w:tr>
      <w:tr w:rsidR="00E40255" w14:paraId="380D96F1" w14:textId="77777777" w:rsidTr="005A1155">
        <w:tc>
          <w:tcPr>
            <w:tcW w:w="1800" w:type="dxa"/>
          </w:tcPr>
          <w:p w14:paraId="084F8AA3" w14:textId="77777777" w:rsidR="00E40255" w:rsidRDefault="00E40255" w:rsidP="005A1155">
            <w:pPr>
              <w:jc w:val="center"/>
            </w:pPr>
            <w:r>
              <w:t>#4</w:t>
            </w:r>
          </w:p>
        </w:tc>
        <w:tc>
          <w:tcPr>
            <w:tcW w:w="3240" w:type="dxa"/>
          </w:tcPr>
          <w:p w14:paraId="6E86532C" w14:textId="77777777" w:rsidR="00E40255" w:rsidRDefault="00E40255" w:rsidP="005A1155">
            <w:pPr>
              <w:jc w:val="center"/>
            </w:pPr>
            <w:r>
              <w:t>Completion of Deliverable 4</w:t>
            </w:r>
          </w:p>
        </w:tc>
        <w:tc>
          <w:tcPr>
            <w:tcW w:w="3325" w:type="dxa"/>
          </w:tcPr>
          <w:p w14:paraId="3231B586" w14:textId="78A35446" w:rsidR="00E40255" w:rsidRDefault="003030EE" w:rsidP="005A1155">
            <w:pPr>
              <w:jc w:val="center"/>
            </w:pPr>
            <w:r>
              <w:t>June 15, 2024</w:t>
            </w:r>
          </w:p>
        </w:tc>
      </w:tr>
      <w:tr w:rsidR="00E40255" w14:paraId="122E0C20" w14:textId="77777777" w:rsidTr="005A1155">
        <w:tc>
          <w:tcPr>
            <w:tcW w:w="1800" w:type="dxa"/>
          </w:tcPr>
          <w:p w14:paraId="7C647D67" w14:textId="77777777" w:rsidR="00E40255" w:rsidRDefault="00E40255" w:rsidP="005A1155">
            <w:pPr>
              <w:jc w:val="center"/>
            </w:pPr>
            <w:r>
              <w:t>#5</w:t>
            </w:r>
          </w:p>
        </w:tc>
        <w:tc>
          <w:tcPr>
            <w:tcW w:w="3240" w:type="dxa"/>
          </w:tcPr>
          <w:p w14:paraId="362BE12A" w14:textId="77777777" w:rsidR="00E40255" w:rsidRDefault="00E40255" w:rsidP="005A1155">
            <w:pPr>
              <w:jc w:val="center"/>
            </w:pPr>
            <w:r>
              <w:t>Completion of Deliverable 5</w:t>
            </w:r>
          </w:p>
        </w:tc>
        <w:tc>
          <w:tcPr>
            <w:tcW w:w="3325" w:type="dxa"/>
          </w:tcPr>
          <w:p w14:paraId="4C69CEC4" w14:textId="2BC3A78F" w:rsidR="00E40255" w:rsidRDefault="003030EE" w:rsidP="005A1155">
            <w:pPr>
              <w:jc w:val="center"/>
            </w:pPr>
            <w:r>
              <w:t>July 15, 2024</w:t>
            </w:r>
          </w:p>
        </w:tc>
      </w:tr>
      <w:tr w:rsidR="00BD56A2" w14:paraId="2BF6199D" w14:textId="77777777" w:rsidTr="005A1155">
        <w:tc>
          <w:tcPr>
            <w:tcW w:w="1800" w:type="dxa"/>
          </w:tcPr>
          <w:p w14:paraId="270B6335" w14:textId="782DBB99" w:rsidR="00BD56A2" w:rsidRDefault="003030EE" w:rsidP="005A1155">
            <w:pPr>
              <w:jc w:val="center"/>
            </w:pPr>
            <w:r>
              <w:t>#6</w:t>
            </w:r>
          </w:p>
        </w:tc>
        <w:tc>
          <w:tcPr>
            <w:tcW w:w="3240" w:type="dxa"/>
          </w:tcPr>
          <w:p w14:paraId="7AE9B74D" w14:textId="49EE94F5" w:rsidR="00BD56A2" w:rsidRDefault="003030EE" w:rsidP="005A1155">
            <w:pPr>
              <w:jc w:val="center"/>
            </w:pPr>
            <w:r>
              <w:t>Completion of Deliverable 6</w:t>
            </w:r>
          </w:p>
        </w:tc>
        <w:tc>
          <w:tcPr>
            <w:tcW w:w="3325" w:type="dxa"/>
          </w:tcPr>
          <w:p w14:paraId="7329F703" w14:textId="45E43069" w:rsidR="00BD56A2" w:rsidRDefault="003030EE" w:rsidP="005A1155">
            <w:pPr>
              <w:jc w:val="center"/>
            </w:pPr>
            <w:r>
              <w:t>August 15, 2023</w:t>
            </w:r>
          </w:p>
        </w:tc>
      </w:tr>
      <w:tr w:rsidR="003030EE" w14:paraId="0DE35406" w14:textId="77777777" w:rsidTr="005A1155">
        <w:tc>
          <w:tcPr>
            <w:tcW w:w="1800" w:type="dxa"/>
          </w:tcPr>
          <w:p w14:paraId="3B8765A6" w14:textId="03FCAAC0" w:rsidR="003030EE" w:rsidRDefault="003030EE" w:rsidP="005A1155">
            <w:pPr>
              <w:jc w:val="center"/>
            </w:pPr>
            <w:r>
              <w:t>#7</w:t>
            </w:r>
          </w:p>
        </w:tc>
        <w:tc>
          <w:tcPr>
            <w:tcW w:w="3240" w:type="dxa"/>
          </w:tcPr>
          <w:p w14:paraId="54536F30" w14:textId="0350B032" w:rsidR="003030EE" w:rsidRDefault="003030EE" w:rsidP="005A1155">
            <w:pPr>
              <w:jc w:val="center"/>
            </w:pPr>
            <w:r>
              <w:t>Completion of Deliverable 7</w:t>
            </w:r>
          </w:p>
        </w:tc>
        <w:tc>
          <w:tcPr>
            <w:tcW w:w="3325" w:type="dxa"/>
          </w:tcPr>
          <w:p w14:paraId="1FDD7522" w14:textId="083E79F2" w:rsidR="003030EE" w:rsidRDefault="003030EE" w:rsidP="005A1155">
            <w:pPr>
              <w:jc w:val="center"/>
            </w:pPr>
            <w:r>
              <w:t>September 30, 2024</w:t>
            </w:r>
          </w:p>
        </w:tc>
      </w:tr>
      <w:tr w:rsidR="00754A4B" w14:paraId="4AB29A1B" w14:textId="77777777" w:rsidTr="005A1155">
        <w:tc>
          <w:tcPr>
            <w:tcW w:w="1800" w:type="dxa"/>
          </w:tcPr>
          <w:p w14:paraId="08E60F72" w14:textId="45E90FE8" w:rsidR="00754A4B" w:rsidRDefault="00754A4B" w:rsidP="005A1155">
            <w:pPr>
              <w:jc w:val="center"/>
            </w:pPr>
            <w:r>
              <w:t>#8</w:t>
            </w:r>
          </w:p>
        </w:tc>
        <w:tc>
          <w:tcPr>
            <w:tcW w:w="3240" w:type="dxa"/>
          </w:tcPr>
          <w:p w14:paraId="7CEB36F1" w14:textId="3FA121D4" w:rsidR="00754A4B" w:rsidRDefault="00754A4B" w:rsidP="005A1155">
            <w:pPr>
              <w:jc w:val="center"/>
            </w:pPr>
            <w:r>
              <w:t>Completion of Deliverable 8</w:t>
            </w:r>
          </w:p>
        </w:tc>
        <w:tc>
          <w:tcPr>
            <w:tcW w:w="3325" w:type="dxa"/>
          </w:tcPr>
          <w:p w14:paraId="66A7B409" w14:textId="2E4F2000" w:rsidR="00754A4B" w:rsidRDefault="00A90357" w:rsidP="005A1155">
            <w:pPr>
              <w:jc w:val="center"/>
            </w:pPr>
            <w:r>
              <w:t>October 30, 2024</w:t>
            </w:r>
          </w:p>
        </w:tc>
      </w:tr>
      <w:tr w:rsidR="00A90357" w14:paraId="744ADC42" w14:textId="77777777" w:rsidTr="005A1155">
        <w:tc>
          <w:tcPr>
            <w:tcW w:w="1800" w:type="dxa"/>
          </w:tcPr>
          <w:p w14:paraId="64A0B587" w14:textId="4CCA839E" w:rsidR="00A90357" w:rsidRDefault="00A90357" w:rsidP="005A1155">
            <w:pPr>
              <w:jc w:val="center"/>
            </w:pPr>
            <w:r>
              <w:t>#</w:t>
            </w:r>
            <w:r w:rsidR="003C1778">
              <w:t>9</w:t>
            </w:r>
          </w:p>
        </w:tc>
        <w:tc>
          <w:tcPr>
            <w:tcW w:w="3240" w:type="dxa"/>
          </w:tcPr>
          <w:p w14:paraId="0460E193" w14:textId="12F052B7" w:rsidR="00A90357" w:rsidRDefault="00FB58B9" w:rsidP="005A1155">
            <w:pPr>
              <w:jc w:val="center"/>
            </w:pPr>
            <w:r>
              <w:t xml:space="preserve">Completion </w:t>
            </w:r>
            <w:r w:rsidR="003C1778">
              <w:t>of Deliverable 9</w:t>
            </w:r>
          </w:p>
        </w:tc>
        <w:tc>
          <w:tcPr>
            <w:tcW w:w="3325" w:type="dxa"/>
          </w:tcPr>
          <w:p w14:paraId="13BA7C9A" w14:textId="6B093249" w:rsidR="00A90357" w:rsidRDefault="003C1778" w:rsidP="005A1155">
            <w:pPr>
              <w:jc w:val="center"/>
            </w:pPr>
            <w:r>
              <w:t>November 30, 2024</w:t>
            </w:r>
          </w:p>
        </w:tc>
      </w:tr>
    </w:tbl>
    <w:p w14:paraId="4523DA9F" w14:textId="77777777" w:rsidR="00051F68" w:rsidRDefault="00051F68" w:rsidP="001B5829">
      <w:pPr>
        <w:ind w:left="720"/>
        <w:rPr>
          <w:b/>
          <w:color w:val="000000" w:themeColor="text1"/>
        </w:rPr>
      </w:pPr>
    </w:p>
    <w:p w14:paraId="2B39E7EA" w14:textId="05987742" w:rsidR="001B5829" w:rsidRDefault="001B5829" w:rsidP="001B5829">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6C290833" w14:textId="77777777" w:rsidR="001D3BFA" w:rsidRDefault="001D3BFA" w:rsidP="00BD65B9">
      <w:pPr>
        <w:keepNext/>
        <w:ind w:left="720" w:hanging="720"/>
        <w:rPr>
          <w:b/>
          <w:bCs/>
        </w:rPr>
      </w:pPr>
    </w:p>
    <w:p w14:paraId="422C603A" w14:textId="26BC4585" w:rsidR="00173CFE" w:rsidRDefault="00263287"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3B746943" w14:textId="77777777" w:rsidR="00173CFE" w:rsidRDefault="00173CFE" w:rsidP="00173CFE">
      <w:pPr>
        <w:keepNext/>
        <w:ind w:left="720" w:hanging="720"/>
        <w:rPr>
          <w:b/>
          <w:bCs/>
        </w:rPr>
      </w:pPr>
    </w:p>
    <w:p w14:paraId="7BF70129"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D90AEE">
        <w:t>JBE</w:t>
      </w:r>
      <w:r w:rsidRPr="00FE488A">
        <w:t xml:space="preserve"> reserves the right to negotiate extensions to this period.</w:t>
      </w:r>
    </w:p>
    <w:p w14:paraId="4DF46938" w14:textId="77777777" w:rsidR="00173CFE" w:rsidRPr="009D1BBC" w:rsidRDefault="00173CFE" w:rsidP="00173CFE">
      <w:pPr>
        <w:pStyle w:val="ExhibitC2"/>
        <w:numPr>
          <w:ilvl w:val="0"/>
          <w:numId w:val="0"/>
        </w:numPr>
        <w:spacing w:before="120" w:after="120"/>
        <w:ind w:left="720"/>
        <w:rPr>
          <w:color w:val="000000" w:themeColor="text1"/>
        </w:rPr>
      </w:pPr>
    </w:p>
    <w:p w14:paraId="347575C4" w14:textId="214B7393" w:rsidR="00BD65B9" w:rsidRDefault="00263287"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1933B3AD" w14:textId="77777777" w:rsidR="00BD65B9" w:rsidRDefault="00BD65B9" w:rsidP="00BD65B9">
      <w:pPr>
        <w:keepNext/>
      </w:pPr>
    </w:p>
    <w:p w14:paraId="6F80B4A8"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79F95CE" w14:textId="77777777" w:rsidR="00AC44D4" w:rsidRDefault="00AC44D4" w:rsidP="00595822">
      <w:pPr>
        <w:keepNext/>
        <w:ind w:left="720"/>
      </w:pPr>
    </w:p>
    <w:p w14:paraId="0042D496" w14:textId="77777777" w:rsidR="00595822" w:rsidRDefault="00BD65B9" w:rsidP="00595822">
      <w:pPr>
        <w:keepNext/>
        <w:ind w:left="720"/>
      </w:pPr>
      <w:r>
        <w:t xml:space="preserve">The </w:t>
      </w:r>
      <w:r w:rsidR="00D90AEE">
        <w:t>JBE</w:t>
      </w:r>
      <w:r>
        <w:t xml:space="preserve"> will evaluate the proposals </w:t>
      </w:r>
      <w:r w:rsidR="00595822" w:rsidRPr="007962DC">
        <w:t xml:space="preserve">on a </w:t>
      </w:r>
      <w:proofErr w:type="gramStart"/>
      <w:r w:rsidR="00595822" w:rsidRPr="007962DC">
        <w:t>100 point</w:t>
      </w:r>
      <w:proofErr w:type="gramEnd"/>
      <w:r w:rsidR="00595822" w:rsidRPr="007962DC">
        <w:t xml:space="preserve">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1EE21C51" w14:textId="77777777" w:rsidR="00AC606D" w:rsidRDefault="00AC606D" w:rsidP="00595822">
      <w:pPr>
        <w:keepNext/>
        <w:ind w:left="720"/>
      </w:pPr>
    </w:p>
    <w:p w14:paraId="63650E24" w14:textId="12746F08" w:rsidR="00AC606D" w:rsidRDefault="00AC606D" w:rsidP="00595822">
      <w:pPr>
        <w:keepNext/>
        <w:ind w:left="720"/>
      </w:pPr>
      <w:r w:rsidRPr="001564A5">
        <w:rPr>
          <w:bCs/>
        </w:rPr>
        <w:t xml:space="preserve">If a contract will be awarded, the </w:t>
      </w:r>
      <w:r w:rsidR="00D90AEE">
        <w:rPr>
          <w:bCs/>
        </w:rPr>
        <w:t>JBE</w:t>
      </w:r>
      <w:r w:rsidRPr="001564A5">
        <w:rPr>
          <w:bCs/>
        </w:rPr>
        <w:t xml:space="preserve"> will post an intent to award notice at</w:t>
      </w:r>
      <w:r>
        <w:rPr>
          <w:bCs/>
        </w:rPr>
        <w:t xml:space="preserve"> </w:t>
      </w:r>
      <w:r w:rsidR="00DA42E5">
        <w:rPr>
          <w:bCs/>
        </w:rPr>
        <w:t xml:space="preserve">Website at </w:t>
      </w:r>
      <w:hyperlink r:id="rId11" w:history="1">
        <w:r w:rsidR="00DA42E5" w:rsidRPr="005A27A7">
          <w:rPr>
            <w:rStyle w:val="Hyperlink"/>
            <w:bCs/>
          </w:rPr>
          <w:t>www.courts.ca.gov</w:t>
        </w:r>
      </w:hyperlink>
      <w:r w:rsidRPr="00415DEC">
        <w:rPr>
          <w:bCs/>
        </w:rPr>
        <w:t>.</w:t>
      </w:r>
    </w:p>
    <w:p w14:paraId="36DC6494" w14:textId="77777777" w:rsidR="00BD65B9" w:rsidRDefault="00BD65B9" w:rsidP="00BD65B9">
      <w:pPr>
        <w:keepNext/>
        <w:ind w:left="720"/>
      </w:pPr>
    </w:p>
    <w:p w14:paraId="400B5204"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6A5E2379" w14:textId="77777777" w:rsidTr="003E4B31">
        <w:trPr>
          <w:trHeight w:val="485"/>
          <w:tblHeader/>
          <w:jc w:val="center"/>
        </w:trPr>
        <w:tc>
          <w:tcPr>
            <w:tcW w:w="4986" w:type="dxa"/>
            <w:shd w:val="clear" w:color="auto" w:fill="E6E6E6"/>
            <w:vAlign w:val="center"/>
          </w:tcPr>
          <w:p w14:paraId="149003AD" w14:textId="59C8D21F" w:rsidR="003A4D99" w:rsidRPr="00D77FEF" w:rsidRDefault="00BD65B9" w:rsidP="004E7671">
            <w:pPr>
              <w:widowControl w:val="0"/>
              <w:tabs>
                <w:tab w:val="left" w:pos="6354"/>
              </w:tabs>
              <w:ind w:right="-18"/>
              <w:jc w:val="center"/>
              <w:rPr>
                <w:b/>
                <w:bCs/>
                <w:color w:val="000000"/>
              </w:rPr>
            </w:pPr>
            <w:r>
              <w:rPr>
                <w:b/>
                <w:bCs/>
                <w:color w:val="000000"/>
              </w:rPr>
              <w:t>C</w:t>
            </w:r>
            <w:r w:rsidR="00595822">
              <w:rPr>
                <w:b/>
                <w:bCs/>
                <w:color w:val="000000"/>
              </w:rPr>
              <w:t>RITERION</w:t>
            </w:r>
          </w:p>
        </w:tc>
        <w:tc>
          <w:tcPr>
            <w:tcW w:w="3192" w:type="dxa"/>
            <w:shd w:val="clear" w:color="auto" w:fill="E6E6E6"/>
            <w:vAlign w:val="center"/>
          </w:tcPr>
          <w:p w14:paraId="73E9C602"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16771691" w14:textId="77777777" w:rsidTr="003E4B31">
        <w:trPr>
          <w:trHeight w:val="668"/>
          <w:jc w:val="center"/>
        </w:trPr>
        <w:tc>
          <w:tcPr>
            <w:tcW w:w="4986" w:type="dxa"/>
            <w:vAlign w:val="center"/>
          </w:tcPr>
          <w:p w14:paraId="3883D6C3" w14:textId="77777777" w:rsidR="00BD65B9" w:rsidRPr="004D2BA6" w:rsidRDefault="00BD65B9" w:rsidP="003E4B31">
            <w:pPr>
              <w:widowControl w:val="0"/>
              <w:rPr>
                <w:bCs/>
                <w:i/>
              </w:rPr>
            </w:pPr>
            <w:r w:rsidRPr="004D2BA6">
              <w:rPr>
                <w:i/>
              </w:rPr>
              <w:t>Quality of work plan submitted</w:t>
            </w:r>
          </w:p>
        </w:tc>
        <w:tc>
          <w:tcPr>
            <w:tcW w:w="3192" w:type="dxa"/>
            <w:vAlign w:val="center"/>
          </w:tcPr>
          <w:p w14:paraId="34D2CFB5" w14:textId="132B34F6" w:rsidR="00BD65B9" w:rsidRPr="004D2BA6" w:rsidRDefault="003736CF" w:rsidP="003E4B31">
            <w:pPr>
              <w:widowControl w:val="0"/>
              <w:tabs>
                <w:tab w:val="left" w:pos="2178"/>
              </w:tabs>
              <w:jc w:val="center"/>
              <w:rPr>
                <w:b/>
                <w:bCs/>
              </w:rPr>
            </w:pPr>
            <w:r w:rsidRPr="004D2BA6">
              <w:rPr>
                <w:bCs/>
                <w:i/>
              </w:rPr>
              <w:t>17</w:t>
            </w:r>
          </w:p>
        </w:tc>
      </w:tr>
      <w:tr w:rsidR="00BD65B9" w:rsidRPr="003B7ABC" w14:paraId="78FBBF07" w14:textId="77777777" w:rsidTr="003E4B31">
        <w:trPr>
          <w:trHeight w:val="647"/>
          <w:jc w:val="center"/>
        </w:trPr>
        <w:tc>
          <w:tcPr>
            <w:tcW w:w="4986" w:type="dxa"/>
            <w:vAlign w:val="center"/>
          </w:tcPr>
          <w:p w14:paraId="71A97AE9" w14:textId="77777777" w:rsidR="00BD65B9" w:rsidRPr="004D2BA6" w:rsidRDefault="00BD65B9" w:rsidP="003E4B31">
            <w:pPr>
              <w:widowControl w:val="0"/>
              <w:rPr>
                <w:bCs/>
                <w:i/>
              </w:rPr>
            </w:pPr>
            <w:r w:rsidRPr="004D2BA6">
              <w:rPr>
                <w:i/>
              </w:rPr>
              <w:t>Experience on similar assignments</w:t>
            </w:r>
          </w:p>
        </w:tc>
        <w:tc>
          <w:tcPr>
            <w:tcW w:w="3192" w:type="dxa"/>
            <w:vAlign w:val="center"/>
          </w:tcPr>
          <w:p w14:paraId="0DDD2C5E" w14:textId="6201CBED" w:rsidR="00BD65B9" w:rsidRPr="004D2BA6" w:rsidRDefault="003736CF" w:rsidP="003E4B31">
            <w:pPr>
              <w:widowControl w:val="0"/>
              <w:tabs>
                <w:tab w:val="left" w:pos="2178"/>
              </w:tabs>
              <w:jc w:val="center"/>
              <w:rPr>
                <w:b/>
                <w:bCs/>
              </w:rPr>
            </w:pPr>
            <w:r w:rsidRPr="004D2BA6">
              <w:rPr>
                <w:bCs/>
                <w:i/>
              </w:rPr>
              <w:t>30</w:t>
            </w:r>
          </w:p>
        </w:tc>
      </w:tr>
      <w:tr w:rsidR="00BD65B9" w:rsidRPr="003B7ABC" w14:paraId="262745B3" w14:textId="77777777" w:rsidTr="003E4B31">
        <w:trPr>
          <w:trHeight w:val="647"/>
          <w:jc w:val="center"/>
        </w:trPr>
        <w:tc>
          <w:tcPr>
            <w:tcW w:w="4986" w:type="dxa"/>
            <w:vAlign w:val="center"/>
          </w:tcPr>
          <w:p w14:paraId="6CDC682D" w14:textId="77777777" w:rsidR="00BD65B9" w:rsidRPr="004D2BA6" w:rsidRDefault="00595822" w:rsidP="003E4B31">
            <w:pPr>
              <w:widowControl w:val="0"/>
              <w:rPr>
                <w:bCs/>
                <w:i/>
              </w:rPr>
            </w:pPr>
            <w:r w:rsidRPr="004D2BA6">
              <w:rPr>
                <w:i/>
              </w:rPr>
              <w:lastRenderedPageBreak/>
              <w:t xml:space="preserve">Cost </w:t>
            </w:r>
          </w:p>
        </w:tc>
        <w:tc>
          <w:tcPr>
            <w:tcW w:w="3192" w:type="dxa"/>
            <w:vAlign w:val="center"/>
          </w:tcPr>
          <w:p w14:paraId="5E957145" w14:textId="43239E84" w:rsidR="00BD65B9" w:rsidRPr="004D2BA6" w:rsidRDefault="003736CF" w:rsidP="003E4B31">
            <w:pPr>
              <w:widowControl w:val="0"/>
              <w:jc w:val="center"/>
              <w:rPr>
                <w:b/>
                <w:bCs/>
              </w:rPr>
            </w:pPr>
            <w:r w:rsidRPr="004D2BA6">
              <w:rPr>
                <w:bCs/>
                <w:i/>
              </w:rPr>
              <w:t>30</w:t>
            </w:r>
          </w:p>
        </w:tc>
      </w:tr>
      <w:tr w:rsidR="00BD65B9" w:rsidRPr="003B7ABC" w14:paraId="329DAF7B" w14:textId="77777777" w:rsidTr="003E4B31">
        <w:trPr>
          <w:trHeight w:val="539"/>
          <w:jc w:val="center"/>
        </w:trPr>
        <w:tc>
          <w:tcPr>
            <w:tcW w:w="4986" w:type="dxa"/>
            <w:vAlign w:val="center"/>
          </w:tcPr>
          <w:p w14:paraId="4BA9B181" w14:textId="77777777" w:rsidR="00BD65B9" w:rsidRPr="004D2BA6" w:rsidRDefault="00BD65B9" w:rsidP="003E4B31">
            <w:pPr>
              <w:widowControl w:val="0"/>
              <w:ind w:right="576"/>
              <w:rPr>
                <w:bCs/>
                <w:i/>
              </w:rPr>
            </w:pPr>
            <w:r w:rsidRPr="004D2BA6">
              <w:rPr>
                <w:i/>
              </w:rPr>
              <w:t>Credentials of staff to be assigned to the project</w:t>
            </w:r>
          </w:p>
        </w:tc>
        <w:tc>
          <w:tcPr>
            <w:tcW w:w="3192" w:type="dxa"/>
            <w:vAlign w:val="center"/>
          </w:tcPr>
          <w:p w14:paraId="480B74A9" w14:textId="77777777" w:rsidR="00BD65B9" w:rsidRPr="004D2BA6" w:rsidRDefault="00BD65B9" w:rsidP="003E4B31">
            <w:pPr>
              <w:widowControl w:val="0"/>
              <w:jc w:val="center"/>
              <w:rPr>
                <w:b/>
                <w:bCs/>
              </w:rPr>
            </w:pPr>
          </w:p>
          <w:p w14:paraId="7A874637" w14:textId="131E9010" w:rsidR="00BD65B9" w:rsidRPr="004D2BA6" w:rsidRDefault="003736CF" w:rsidP="003E4B31">
            <w:pPr>
              <w:widowControl w:val="0"/>
              <w:jc w:val="center"/>
              <w:rPr>
                <w:b/>
                <w:bCs/>
              </w:rPr>
            </w:pPr>
            <w:r w:rsidRPr="004D2BA6">
              <w:rPr>
                <w:bCs/>
                <w:i/>
              </w:rPr>
              <w:t>10</w:t>
            </w:r>
          </w:p>
        </w:tc>
      </w:tr>
      <w:tr w:rsidR="00595822" w:rsidRPr="003B7ABC" w14:paraId="1FE78355" w14:textId="77777777" w:rsidTr="003E4B31">
        <w:trPr>
          <w:trHeight w:val="539"/>
          <w:jc w:val="center"/>
        </w:trPr>
        <w:tc>
          <w:tcPr>
            <w:tcW w:w="4986" w:type="dxa"/>
            <w:vAlign w:val="center"/>
          </w:tcPr>
          <w:p w14:paraId="6661D321" w14:textId="77777777" w:rsidR="00595822" w:rsidRPr="004D2BA6" w:rsidRDefault="005F597D" w:rsidP="003E4B31">
            <w:pPr>
              <w:widowControl w:val="0"/>
              <w:ind w:right="576"/>
              <w:rPr>
                <w:i/>
              </w:rPr>
            </w:pPr>
            <w:r w:rsidRPr="004D2BA6">
              <w:rPr>
                <w:i/>
              </w:rPr>
              <w:t xml:space="preserve">Acceptance of </w:t>
            </w:r>
            <w:proofErr w:type="gramStart"/>
            <w:r w:rsidR="00B23242" w:rsidRPr="004D2BA6">
              <w:rPr>
                <w:i/>
              </w:rPr>
              <w:t xml:space="preserve">the </w:t>
            </w:r>
            <w:r w:rsidR="00EC4775" w:rsidRPr="004D2BA6">
              <w:t xml:space="preserve"> </w:t>
            </w:r>
            <w:r w:rsidR="00EC4775" w:rsidRPr="004D2BA6">
              <w:rPr>
                <w:i/>
              </w:rPr>
              <w:t>Terms</w:t>
            </w:r>
            <w:proofErr w:type="gramEnd"/>
            <w:r w:rsidR="00EC4775" w:rsidRPr="004D2BA6">
              <w:rPr>
                <w:i/>
              </w:rPr>
              <w:t xml:space="preserve"> and Conditions</w:t>
            </w:r>
          </w:p>
        </w:tc>
        <w:tc>
          <w:tcPr>
            <w:tcW w:w="3192" w:type="dxa"/>
            <w:vAlign w:val="center"/>
          </w:tcPr>
          <w:p w14:paraId="51ED83D6" w14:textId="3311711B" w:rsidR="00595822" w:rsidRPr="004D2BA6" w:rsidRDefault="003736CF" w:rsidP="003E4B31">
            <w:pPr>
              <w:widowControl w:val="0"/>
              <w:jc w:val="center"/>
              <w:rPr>
                <w:b/>
                <w:bCs/>
              </w:rPr>
            </w:pPr>
            <w:r w:rsidRPr="004D2BA6">
              <w:rPr>
                <w:bCs/>
                <w:i/>
              </w:rPr>
              <w:t>5</w:t>
            </w:r>
          </w:p>
        </w:tc>
      </w:tr>
      <w:tr w:rsidR="00BD65B9" w:rsidRPr="003B7ABC" w14:paraId="1181528B" w14:textId="77777777" w:rsidTr="003E4B31">
        <w:trPr>
          <w:trHeight w:val="520"/>
          <w:jc w:val="center"/>
        </w:trPr>
        <w:tc>
          <w:tcPr>
            <w:tcW w:w="4986" w:type="dxa"/>
            <w:vAlign w:val="center"/>
          </w:tcPr>
          <w:p w14:paraId="0FA61E83" w14:textId="77777777" w:rsidR="00BD65B9" w:rsidRPr="004D2BA6" w:rsidRDefault="00BD65B9" w:rsidP="003E4B31">
            <w:pPr>
              <w:widowControl w:val="0"/>
              <w:rPr>
                <w:bCs/>
                <w:i/>
              </w:rPr>
            </w:pPr>
            <w:r w:rsidRPr="004D2BA6">
              <w:rPr>
                <w:i/>
              </w:rPr>
              <w:t>Ability to meet timing requirements to complete the project</w:t>
            </w:r>
          </w:p>
        </w:tc>
        <w:tc>
          <w:tcPr>
            <w:tcW w:w="3192" w:type="dxa"/>
            <w:vAlign w:val="center"/>
          </w:tcPr>
          <w:p w14:paraId="72ED37C4" w14:textId="15F6F3BE" w:rsidR="00BD65B9" w:rsidRPr="004D2BA6" w:rsidRDefault="008D3914" w:rsidP="003E4B31">
            <w:pPr>
              <w:widowControl w:val="0"/>
              <w:jc w:val="center"/>
              <w:rPr>
                <w:b/>
                <w:bCs/>
              </w:rPr>
            </w:pPr>
            <w:r w:rsidRPr="004D2BA6">
              <w:rPr>
                <w:bCs/>
                <w:i/>
              </w:rPr>
              <w:t>5</w:t>
            </w:r>
          </w:p>
        </w:tc>
      </w:tr>
      <w:tr w:rsidR="00ED7E27" w:rsidRPr="003B7ABC" w14:paraId="4E246B43" w14:textId="77777777" w:rsidTr="003E4B31">
        <w:trPr>
          <w:trHeight w:val="520"/>
          <w:jc w:val="center"/>
        </w:trPr>
        <w:tc>
          <w:tcPr>
            <w:tcW w:w="4986" w:type="dxa"/>
            <w:vAlign w:val="center"/>
          </w:tcPr>
          <w:p w14:paraId="2EFBD26F" w14:textId="28A1DF51" w:rsidR="00ED7E27" w:rsidRPr="004D2BA6" w:rsidRDefault="008D3914" w:rsidP="003E4B31">
            <w:pPr>
              <w:widowControl w:val="0"/>
              <w:rPr>
                <w:i/>
              </w:rPr>
            </w:pPr>
            <w:r w:rsidRPr="004D2BA6">
              <w:rPr>
                <w:i/>
              </w:rPr>
              <w:t>(“DVBE”) Incentive Disabled Veterans Business Enterprise incentive is available to qualified proposers</w:t>
            </w:r>
          </w:p>
        </w:tc>
        <w:tc>
          <w:tcPr>
            <w:tcW w:w="3192" w:type="dxa"/>
            <w:vAlign w:val="center"/>
          </w:tcPr>
          <w:p w14:paraId="0DC4B36F" w14:textId="3DF171B4" w:rsidR="00ED7E27" w:rsidRPr="004D2BA6" w:rsidRDefault="008D3914" w:rsidP="003E4B31">
            <w:pPr>
              <w:widowControl w:val="0"/>
              <w:jc w:val="center"/>
              <w:rPr>
                <w:bCs/>
                <w:i/>
              </w:rPr>
            </w:pPr>
            <w:r w:rsidRPr="004D2BA6">
              <w:rPr>
                <w:bCs/>
                <w:i/>
              </w:rPr>
              <w:t>3</w:t>
            </w:r>
          </w:p>
        </w:tc>
      </w:tr>
    </w:tbl>
    <w:p w14:paraId="2948472F" w14:textId="77777777" w:rsidR="00C37FF7" w:rsidRDefault="00C37FF7"/>
    <w:p w14:paraId="54DFA1C0" w14:textId="51483C2F" w:rsidR="006562BF" w:rsidRPr="005E0EE1" w:rsidRDefault="003E565D" w:rsidP="006562BF">
      <w:pPr>
        <w:widowControl w:val="0"/>
        <w:ind w:left="720" w:hanging="720"/>
        <w:rPr>
          <w:b/>
          <w:bCs/>
        </w:rPr>
      </w:pPr>
      <w:r>
        <w:rPr>
          <w:b/>
          <w:bCs/>
        </w:rPr>
        <w:t>1</w:t>
      </w:r>
      <w:r w:rsidR="00263287">
        <w:rPr>
          <w:b/>
          <w:bCs/>
        </w:rPr>
        <w:t>0</w:t>
      </w:r>
      <w:r w:rsidR="006562BF" w:rsidRPr="005E0EE1">
        <w:rPr>
          <w:b/>
          <w:bCs/>
        </w:rPr>
        <w:t>.0</w:t>
      </w:r>
      <w:r w:rsidR="006562BF" w:rsidRPr="005E0EE1">
        <w:rPr>
          <w:b/>
          <w:bCs/>
        </w:rPr>
        <w:tab/>
      </w:r>
      <w:r w:rsidR="006562BF">
        <w:rPr>
          <w:b/>
          <w:bCs/>
        </w:rPr>
        <w:t>INTERVIEWS</w:t>
      </w:r>
    </w:p>
    <w:p w14:paraId="224D2E20" w14:textId="77777777" w:rsidR="00FA6747" w:rsidRDefault="00FA6747" w:rsidP="00A66B5A">
      <w:pPr>
        <w:widowControl w:val="0"/>
        <w:ind w:left="720"/>
      </w:pPr>
    </w:p>
    <w:p w14:paraId="05EF4045" w14:textId="44A83CC5" w:rsidR="006562BF" w:rsidRDefault="006562BF" w:rsidP="00A66B5A">
      <w:pPr>
        <w:widowControl w:val="0"/>
        <w:ind w:left="720"/>
        <w:rPr>
          <w:color w:val="FF0000"/>
        </w:rPr>
      </w:pPr>
      <w:r>
        <w:t xml:space="preserve">The </w:t>
      </w:r>
      <w:r w:rsidR="00D90AEE">
        <w:t>JBE</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D90AEE">
        <w:t>JBE</w:t>
      </w:r>
      <w:r>
        <w:t xml:space="preserve">’s offices.  The </w:t>
      </w:r>
      <w:r w:rsidR="00D90AEE">
        <w:t>JBE</w:t>
      </w:r>
      <w:r>
        <w:t xml:space="preserve"> will not reimburse </w:t>
      </w:r>
      <w:r w:rsidR="00A66B5A">
        <w:t>Proposers</w:t>
      </w:r>
      <w:r>
        <w:t xml:space="preserve"> for any costs incurred in traveling to or from the interview location.  </w:t>
      </w:r>
      <w:r w:rsidRPr="005E0EE1">
        <w:t xml:space="preserve">The </w:t>
      </w:r>
      <w:r w:rsidR="00D90AEE">
        <w:t>JBE</w:t>
      </w:r>
      <w:r w:rsidRPr="005E0EE1">
        <w:t xml:space="preserve"> will notify</w:t>
      </w:r>
      <w:r>
        <w:t xml:space="preserve"> eligible </w:t>
      </w:r>
      <w:r w:rsidR="00AD59DB">
        <w:t>P</w:t>
      </w:r>
      <w:r>
        <w:t>roposers</w:t>
      </w:r>
      <w:r w:rsidRPr="005E0EE1">
        <w:t xml:space="preserve"> regarding interview arrangements</w:t>
      </w:r>
      <w:r w:rsidR="00051F68" w:rsidRPr="00051F68">
        <w:t>.</w:t>
      </w:r>
    </w:p>
    <w:p w14:paraId="468144D9" w14:textId="77777777" w:rsidR="006562BF" w:rsidRPr="00D25D02" w:rsidRDefault="006562BF" w:rsidP="006562BF">
      <w:pPr>
        <w:ind w:left="720"/>
        <w:rPr>
          <w:sz w:val="20"/>
          <w:szCs w:val="20"/>
        </w:rPr>
      </w:pPr>
    </w:p>
    <w:p w14:paraId="683B11FF" w14:textId="2EF5046A" w:rsidR="006562BF" w:rsidRPr="005E0EE1" w:rsidRDefault="002E543F" w:rsidP="006562BF">
      <w:pPr>
        <w:keepNext/>
        <w:ind w:left="720" w:hanging="720"/>
        <w:rPr>
          <w:b/>
          <w:bCs/>
        </w:rPr>
      </w:pPr>
      <w:r>
        <w:rPr>
          <w:b/>
          <w:bCs/>
        </w:rPr>
        <w:t>1</w:t>
      </w:r>
      <w:r w:rsidR="00263287">
        <w:rPr>
          <w:b/>
          <w:bCs/>
        </w:rPr>
        <w:t>1</w:t>
      </w:r>
      <w:r w:rsidR="006562BF" w:rsidRPr="005E0EE1">
        <w:rPr>
          <w:b/>
          <w:bCs/>
        </w:rPr>
        <w:t>.0</w:t>
      </w:r>
      <w:r w:rsidR="006562BF" w:rsidRPr="005E0EE1">
        <w:rPr>
          <w:b/>
          <w:bCs/>
        </w:rPr>
        <w:tab/>
        <w:t>CONFIDENTIAL OR PROPRIETARY INFORMATION</w:t>
      </w:r>
    </w:p>
    <w:p w14:paraId="3D2E4352" w14:textId="77777777" w:rsidR="006562BF" w:rsidRPr="00E46BDC" w:rsidRDefault="006562BF" w:rsidP="006562BF">
      <w:pPr>
        <w:pStyle w:val="RFPA"/>
        <w:keepNext/>
        <w:numPr>
          <w:ilvl w:val="0"/>
          <w:numId w:val="0"/>
        </w:numPr>
        <w:ind w:left="720" w:hanging="720"/>
        <w:rPr>
          <w:sz w:val="20"/>
          <w:szCs w:val="20"/>
        </w:rPr>
      </w:pPr>
    </w:p>
    <w:p w14:paraId="32D978E8" w14:textId="172C1056" w:rsidR="00463019" w:rsidRDefault="00FC1ABD" w:rsidP="00CF1B9B">
      <w:pPr>
        <w:pStyle w:val="BodyTextIndent"/>
        <w:spacing w:after="240"/>
        <w:ind w:left="720"/>
      </w:pPr>
      <w:r w:rsidRPr="00FC1ABD">
        <w:rPr>
          <w:b/>
          <w:caps/>
        </w:rPr>
        <w:t xml:space="preserve">Proposals are subject to disclosure </w:t>
      </w:r>
      <w:r w:rsidR="00285A84" w:rsidRPr="00CC03F5">
        <w:rPr>
          <w:b/>
          <w:caps/>
        </w:rPr>
        <w:t>TO THIRD PARTIES</w:t>
      </w:r>
      <w:r w:rsidR="009217AC">
        <w:rPr>
          <w:b/>
          <w:caps/>
        </w:rPr>
        <w:t xml:space="preserve"> AND MEMBERS OF THE PUBLIC</w:t>
      </w:r>
      <w:r w:rsidR="00285A84" w:rsidRPr="00CC03F5">
        <w:rPr>
          <w:b/>
          <w:caps/>
        </w:rPr>
        <w:t xml:space="preserve"> </w:t>
      </w:r>
      <w:r w:rsidRPr="00CC03F5">
        <w:rPr>
          <w:b/>
          <w:caps/>
        </w:rPr>
        <w:t xml:space="preserve">pursuant to applicable </w:t>
      </w:r>
      <w:r w:rsidR="00A662B2" w:rsidRPr="00CC03F5">
        <w:rPr>
          <w:b/>
          <w:caps/>
        </w:rPr>
        <w:t xml:space="preserve">LAWS, INCLUDING PUBLIC DISCLOSURE PURSUANT TO </w:t>
      </w:r>
      <w:r w:rsidRPr="00CC03F5">
        <w:rPr>
          <w:b/>
          <w:caps/>
          <w:color w:val="000000" w:themeColor="text1"/>
        </w:rPr>
        <w:t>rule 10.500 of the California Rules of Court</w:t>
      </w:r>
      <w:hyperlink w:history="1"/>
      <w:r w:rsidRPr="00CC03F5">
        <w:rPr>
          <w:b/>
          <w:caps/>
          <w:color w:val="000000" w:themeColor="text1"/>
        </w:rPr>
        <w:t>.</w:t>
      </w:r>
      <w:r w:rsidR="008D0654" w:rsidRPr="00CC03F5">
        <w:rPr>
          <w:color w:val="000000" w:themeColor="text1"/>
        </w:rPr>
        <w:t xml:space="preserve"> </w:t>
      </w:r>
      <w:r w:rsidR="00A662B2" w:rsidRPr="00CC03F5">
        <w:rPr>
          <w:color w:val="000000" w:themeColor="text1"/>
        </w:rPr>
        <w:t>Except as required by law, t</w:t>
      </w:r>
      <w:r w:rsidR="002B6580" w:rsidRPr="00CC03F5">
        <w:rPr>
          <w:color w:val="000000" w:themeColor="text1"/>
        </w:rPr>
        <w:t xml:space="preserve">he JBE will not disclose </w:t>
      </w:r>
      <w:r w:rsidR="006C1D3B" w:rsidRPr="00CC03F5">
        <w:rPr>
          <w:color w:val="000000" w:themeColor="text1"/>
        </w:rPr>
        <w:t>(</w:t>
      </w:r>
      <w:proofErr w:type="spellStart"/>
      <w:r w:rsidR="006C1D3B" w:rsidRPr="00CC03F5">
        <w:rPr>
          <w:color w:val="000000" w:themeColor="text1"/>
        </w:rPr>
        <w:t>i</w:t>
      </w:r>
      <w:proofErr w:type="spellEnd"/>
      <w:r w:rsidR="006C1D3B" w:rsidRPr="00CC03F5">
        <w:rPr>
          <w:color w:val="000000" w:themeColor="text1"/>
        </w:rPr>
        <w:t xml:space="preserve">) social security numbers, or (ii) </w:t>
      </w:r>
      <w:r w:rsidR="002B6580" w:rsidRPr="00CC03F5">
        <w:rPr>
          <w:rFonts w:cs="Arial"/>
          <w:spacing w:val="-3"/>
        </w:rPr>
        <w:t>balance sheets or income statements</w:t>
      </w:r>
      <w:r w:rsidR="002B6580" w:rsidRPr="00CC03F5">
        <w:rPr>
          <w:color w:val="000000" w:themeColor="text1"/>
        </w:rPr>
        <w:t xml:space="preserve"> submitted by a Proposer that is not a </w:t>
      </w:r>
      <w:proofErr w:type="gramStart"/>
      <w:r w:rsidR="002B6580" w:rsidRPr="00CC03F5">
        <w:rPr>
          <w:color w:val="000000" w:themeColor="text1"/>
        </w:rPr>
        <w:t>publicly-traded</w:t>
      </w:r>
      <w:proofErr w:type="gramEnd"/>
      <w:r w:rsidR="002B6580" w:rsidRPr="00CC03F5">
        <w:rPr>
          <w:color w:val="000000" w:themeColor="text1"/>
        </w:rPr>
        <w:t xml:space="preserve"> corporation.</w:t>
      </w:r>
      <w:r w:rsidR="002B6580" w:rsidRPr="00CC03F5">
        <w:t xml:space="preserve"> All other information in p</w:t>
      </w:r>
      <w:r w:rsidR="00463019" w:rsidRPr="00CC03F5">
        <w:t xml:space="preserve">roposals </w:t>
      </w:r>
      <w:r w:rsidR="00A662B2" w:rsidRPr="00CC03F5">
        <w:t xml:space="preserve">may </w:t>
      </w:r>
      <w:r w:rsidR="00463019" w:rsidRPr="00CC03F5">
        <w:t>be disclosed in response to applicable public records requests</w:t>
      </w:r>
      <w:r w:rsidR="00A662B2" w:rsidRPr="00CC03F5">
        <w:t>, or as otherwise required by law</w:t>
      </w:r>
      <w:r w:rsidR="00463019" w:rsidRPr="00CC03F5">
        <w:t xml:space="preserve">.  Such disclosure </w:t>
      </w:r>
      <w:r w:rsidR="00A662B2" w:rsidRPr="00CC03F5">
        <w:t>may</w:t>
      </w:r>
      <w:r w:rsidR="00A662B2">
        <w:t xml:space="preserve"> </w:t>
      </w:r>
      <w:r w:rsidR="00463019">
        <w:t>be made regardless of whether the proposal (or portions thereof) is marked “confidential,” “proprietary,”</w:t>
      </w:r>
      <w:r w:rsidR="009217AC">
        <w:t xml:space="preserve"> “copyright ©</w:t>
      </w:r>
      <w:r w:rsidR="008D34C9">
        <w:t>,</w:t>
      </w:r>
      <w:r w:rsidR="009217AC">
        <w:t>”</w:t>
      </w:r>
      <w:r w:rsidR="00463019">
        <w:t xml:space="preserve"> </w:t>
      </w:r>
      <w:r w:rsidR="00254CFA">
        <w:t xml:space="preserve">or otherwise, </w:t>
      </w:r>
      <w:r w:rsidR="00463019">
        <w:t xml:space="preserve">and regardless of </w:t>
      </w:r>
      <w:r w:rsidR="0027498F">
        <w:t>any statement in the proposal (a</w:t>
      </w:r>
      <w:r w:rsidR="00463019">
        <w:t>) purporting to limit the JBE’s right to disclose inf</w:t>
      </w:r>
      <w:r w:rsidR="0027498F">
        <w:t>ormation in the proposal, or (b</w:t>
      </w:r>
      <w:r w:rsidR="00463019">
        <w:t xml:space="preserve">) requiring the JBE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9217AC" w:rsidRPr="009217AC">
        <w:t xml:space="preserve">Submission of any proposal pursuant to this RFP constitutes acknowledgment and consent by the </w:t>
      </w:r>
      <w:r w:rsidR="008D34C9">
        <w:t>P</w:t>
      </w:r>
      <w:r w:rsidR="009217AC" w:rsidRPr="009217AC">
        <w:t xml:space="preserve">roposer to the potential public disclosure of its proposal content, </w:t>
      </w:r>
      <w:r w:rsidR="009217AC">
        <w:t xml:space="preserve">pursuant to </w:t>
      </w:r>
      <w:r w:rsidR="009217AC" w:rsidRPr="009217AC">
        <w:t>this Section 12.0</w:t>
      </w:r>
      <w:r w:rsidR="009217AC">
        <w:t>.</w:t>
      </w:r>
      <w:r w:rsidR="009217AC" w:rsidRPr="009217AC">
        <w:t xml:space="preserve"> </w:t>
      </w:r>
      <w:r w:rsidR="00463019" w:rsidRPr="009217AC">
        <w:rPr>
          <w:b/>
          <w:bCs/>
        </w:rPr>
        <w:t>Proposers are accordingly cautioned not to include confidential</w:t>
      </w:r>
      <w:r w:rsidR="009A358D" w:rsidRPr="009217AC">
        <w:rPr>
          <w:b/>
          <w:bCs/>
        </w:rPr>
        <w:t xml:space="preserve">, </w:t>
      </w:r>
      <w:r w:rsidR="00463019" w:rsidRPr="009217AC">
        <w:rPr>
          <w:b/>
          <w:bCs/>
        </w:rPr>
        <w:t>proprietary</w:t>
      </w:r>
      <w:r w:rsidR="009A358D" w:rsidRPr="009217AC">
        <w:rPr>
          <w:b/>
          <w:bCs/>
        </w:rPr>
        <w:t>, or privileged</w:t>
      </w:r>
      <w:r w:rsidR="00463019" w:rsidRPr="009217AC">
        <w:rPr>
          <w:b/>
          <w:bCs/>
        </w:rPr>
        <w:t xml:space="preserve"> information in proposals.</w:t>
      </w:r>
      <w:r w:rsidR="00463019" w:rsidRPr="00F346CC">
        <w:t xml:space="preserve"> </w:t>
      </w:r>
    </w:p>
    <w:p w14:paraId="107B7B8D" w14:textId="7D662651" w:rsidR="00C64B30" w:rsidRDefault="00C64B30" w:rsidP="00CF1B9B">
      <w:pPr>
        <w:pStyle w:val="BodyTextIndent"/>
        <w:spacing w:after="240"/>
        <w:ind w:left="720"/>
      </w:pPr>
    </w:p>
    <w:p w14:paraId="52D8EE7B" w14:textId="77777777" w:rsidR="00C64B30" w:rsidRDefault="00C64B30" w:rsidP="00CF1B9B">
      <w:pPr>
        <w:pStyle w:val="BodyTextIndent"/>
        <w:spacing w:after="240"/>
        <w:ind w:left="720"/>
      </w:pPr>
    </w:p>
    <w:p w14:paraId="5C002722" w14:textId="1C65EAD7" w:rsidR="00825BC4" w:rsidRDefault="003E565D" w:rsidP="00825BC4">
      <w:pPr>
        <w:keepNext/>
        <w:ind w:left="720" w:hanging="720"/>
        <w:rPr>
          <w:b/>
          <w:bCs/>
        </w:rPr>
      </w:pPr>
      <w:r>
        <w:rPr>
          <w:b/>
          <w:bCs/>
        </w:rPr>
        <w:lastRenderedPageBreak/>
        <w:t>1</w:t>
      </w:r>
      <w:r w:rsidR="00263287">
        <w:rPr>
          <w:b/>
          <w:bCs/>
        </w:rPr>
        <w:t>2</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0CEA2ECD" w14:textId="77777777" w:rsidR="00825BC4" w:rsidRPr="0046465F" w:rsidRDefault="00825BC4" w:rsidP="00825BC4">
      <w:pPr>
        <w:pStyle w:val="BodyText"/>
        <w:rPr>
          <w:color w:val="000000" w:themeColor="text1"/>
        </w:rPr>
      </w:pPr>
    </w:p>
    <w:p w14:paraId="512E3C92" w14:textId="77777777" w:rsidR="00D1258D" w:rsidRDefault="00D1258D" w:rsidP="00D1258D">
      <w:pPr>
        <w:ind w:left="720"/>
      </w:pPr>
      <w:r>
        <w:t xml:space="preserve">Qualification for the DVBE incentive is not mandatory.  Failure to qualify for the DVBE incentive will not render a proposal non-responsive.  </w:t>
      </w:r>
    </w:p>
    <w:p w14:paraId="75D693C3" w14:textId="77777777" w:rsidR="00D1258D" w:rsidRDefault="00D1258D" w:rsidP="00D1258D">
      <w:pPr>
        <w:ind w:left="720"/>
      </w:pPr>
    </w:p>
    <w:p w14:paraId="43EFA12B" w14:textId="4F71F708" w:rsidR="00D1258D" w:rsidRDefault="00D1258D" w:rsidP="00D1258D">
      <w:pPr>
        <w:ind w:left="720"/>
      </w:pPr>
      <w:r>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w:t>
      </w:r>
      <w:proofErr w:type="gramStart"/>
      <w:r>
        <w:t>a number of</w:t>
      </w:r>
      <w:proofErr w:type="gramEnd"/>
      <w:r>
        <w:t xml:space="preserve"> points will be added to the score assigned to Proposer’s proposal.  The number of points that will be added is specified in Section 10.0 above.  </w:t>
      </w:r>
    </w:p>
    <w:p w14:paraId="5B06B5E0" w14:textId="77777777" w:rsidR="00D1258D" w:rsidRDefault="00D1258D" w:rsidP="00D1258D">
      <w:pPr>
        <w:ind w:left="720"/>
      </w:pPr>
    </w:p>
    <w:p w14:paraId="2B7C489D" w14:textId="77777777" w:rsidR="00D1258D" w:rsidRDefault="00D1258D" w:rsidP="00D1258D">
      <w:pPr>
        <w:ind w:left="720"/>
      </w:pPr>
      <w: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59FA7AA3" w14:textId="77777777" w:rsidR="00D1258D" w:rsidRDefault="00D1258D" w:rsidP="00D1258D">
      <w:pPr>
        <w:ind w:left="720"/>
      </w:pPr>
    </w:p>
    <w:p w14:paraId="793FA39E" w14:textId="77777777" w:rsidR="00D1258D" w:rsidRDefault="00D1258D" w:rsidP="00D1258D">
      <w:pPr>
        <w:ind w:left="720"/>
      </w:pPr>
      <w:r>
        <w:t xml:space="preserve">If Proposer wishes to seek the DVBE incentive: </w:t>
      </w:r>
    </w:p>
    <w:p w14:paraId="1974CD87" w14:textId="2DB30C1F" w:rsidR="00D1258D" w:rsidRDefault="00D1258D" w:rsidP="00D1258D">
      <w:pPr>
        <w:tabs>
          <w:tab w:val="left" w:pos="2160"/>
        </w:tabs>
        <w:ind w:left="2160" w:hanging="720"/>
      </w:pPr>
      <w:r>
        <w:t xml:space="preserve">1.  </w:t>
      </w:r>
      <w:r>
        <w:tab/>
        <w:t>Proposer must complete and submit with its proposal the Bidder Declaration (Attachment 9).  Proposer must submit with the Bidder Declaration all materials required in the Bidder Declaration.</w:t>
      </w:r>
    </w:p>
    <w:p w14:paraId="30FD6187" w14:textId="02376989" w:rsidR="00D1258D" w:rsidRDefault="00D1258D" w:rsidP="00D1258D">
      <w:pPr>
        <w:tabs>
          <w:tab w:val="left" w:pos="2160"/>
        </w:tabs>
        <w:ind w:left="2160" w:hanging="720"/>
      </w:pPr>
      <w:r>
        <w:t xml:space="preserve">2.  </w:t>
      </w:r>
      <w:r>
        <w:tab/>
        <w:t xml:space="preserve">Proposer must submit with its proposal a DVBE Declaration (Attachment 8)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Pr>
          <w:b/>
        </w:rPr>
        <w:t>NOTE</w:t>
      </w:r>
      <w:r>
        <w:t>: The DVBE Declaration is not required if Proposer will qualify for the DVBE incentive using a BUP on file with DGS.</w:t>
      </w:r>
    </w:p>
    <w:p w14:paraId="03933557" w14:textId="77777777" w:rsidR="00D1258D" w:rsidRDefault="00D1258D" w:rsidP="00D1258D">
      <w:pPr>
        <w:ind w:left="1440" w:hanging="720"/>
      </w:pPr>
    </w:p>
    <w:p w14:paraId="4171EE0C" w14:textId="77777777" w:rsidR="00D1258D" w:rsidRDefault="00D1258D" w:rsidP="00D1258D">
      <w:pPr>
        <w:ind w:left="720"/>
      </w:pPr>
      <w:r>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4AC618FA" w14:textId="77777777" w:rsidR="00D1258D" w:rsidRDefault="00D1258D" w:rsidP="00D1258D">
      <w:pPr>
        <w:ind w:left="720"/>
      </w:pPr>
    </w:p>
    <w:p w14:paraId="2CB907C3" w14:textId="77777777" w:rsidR="00D1258D" w:rsidRDefault="00D1258D" w:rsidP="00D1258D">
      <w:pPr>
        <w:ind w:left="720"/>
      </w:pPr>
      <w:r>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516B8E9E" w14:textId="77777777" w:rsidR="00D1258D" w:rsidRDefault="00D1258D" w:rsidP="00D1258D">
      <w:pPr>
        <w:ind w:left="720"/>
      </w:pPr>
    </w:p>
    <w:p w14:paraId="264B27E1" w14:textId="77777777" w:rsidR="00D1258D" w:rsidRDefault="00D1258D" w:rsidP="00D1258D">
      <w:pPr>
        <w:ind w:left="720"/>
      </w:pPr>
      <w:r>
        <w:t>If Proposer receives the DVBE incentive: (</w:t>
      </w:r>
      <w:proofErr w:type="spellStart"/>
      <w:r>
        <w:t>i</w:t>
      </w:r>
      <w:proofErr w:type="spellEnd"/>
      <w:r>
        <w:t xml:space="preserve">)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  </w:t>
      </w:r>
    </w:p>
    <w:p w14:paraId="2C45AC78" w14:textId="77777777" w:rsidR="00D1258D" w:rsidRDefault="00D1258D" w:rsidP="00D1258D">
      <w:pPr>
        <w:ind w:left="720"/>
      </w:pPr>
    </w:p>
    <w:p w14:paraId="07F6473F" w14:textId="77777777" w:rsidR="00D1258D" w:rsidRDefault="00D1258D" w:rsidP="00D1258D">
      <w:pPr>
        <w:autoSpaceDE w:val="0"/>
        <w:autoSpaceDN w:val="0"/>
        <w:adjustRightInd w:val="0"/>
        <w:ind w:left="720"/>
      </w:pPr>
      <w:r>
        <w:rPr>
          <w:bCs/>
          <w:iCs/>
        </w:rPr>
        <w:t>If using DVBE subcontractors, the Proposer must complete and return to the Judicial Council a copy of the post-contract certification form (</w:t>
      </w:r>
      <w:r>
        <w:t>https://www.courts.ca.gov/documents/JBCM-Post-Contract-Certification-Form.docx)</w:t>
      </w:r>
      <w:r>
        <w:rPr>
          <w:bCs/>
          <w:iCs/>
        </w:rPr>
        <w:t>, promptly upon completion of the awarded contract, and by no later than the date of submission of Proposer’s final invoice to the Judicial Council.</w:t>
      </w:r>
      <w:r>
        <w:t xml:space="preserve"> If the Proposer fails to do so, the Judicial Council will withhold $10,000 from the final </w:t>
      </w:r>
      <w:proofErr w:type="gramStart"/>
      <w:r>
        <w:t>payment, or</w:t>
      </w:r>
      <w:proofErr w:type="gramEnd"/>
      <w:r>
        <w:t xml:space="preserve"> withhold the full payment if it is less than $10,000, until the Proposer submits a complete and accurate post-contract certification form.  </w:t>
      </w:r>
    </w:p>
    <w:p w14:paraId="0E17F296" w14:textId="77777777" w:rsidR="00D1258D" w:rsidRDefault="00D1258D" w:rsidP="00D1258D">
      <w:pPr>
        <w:autoSpaceDE w:val="0"/>
        <w:autoSpaceDN w:val="0"/>
        <w:adjustRightInd w:val="0"/>
        <w:ind w:left="720"/>
      </w:pPr>
    </w:p>
    <w:p w14:paraId="47C22EE5" w14:textId="77777777" w:rsidR="00D1258D" w:rsidRDefault="00D1258D" w:rsidP="00D1258D">
      <w:pPr>
        <w:autoSpaceDE w:val="0"/>
        <w:autoSpaceDN w:val="0"/>
        <w:adjustRightInd w:val="0"/>
        <w:ind w:left="720"/>
      </w:pPr>
      <w:r>
        <w:t>When a Proposer fails to comply with the post-contract certification requirement in this section and a payment withhold is applied to a contract, the Judicial Council shall allow the Proposer to cure the deficiency after written notice.  Notwithstanding the foregoing or any other law, if after at least 15 calendar days, but no more than 30 calendar days, from the date of the written notice the Proposer refuses to comply with the certification requirements, the Judicial Council shall permanently deduct $10,000 from the final payment, or the full payment if less than $10,000.</w:t>
      </w:r>
    </w:p>
    <w:p w14:paraId="7F8DEF30" w14:textId="77777777" w:rsidR="00D1258D" w:rsidRDefault="00D1258D" w:rsidP="00D1258D">
      <w:pPr>
        <w:ind w:left="720"/>
      </w:pPr>
    </w:p>
    <w:p w14:paraId="031E0924" w14:textId="77777777" w:rsidR="00D1258D" w:rsidRDefault="00D1258D" w:rsidP="00D1258D">
      <w:pPr>
        <w:ind w:left="720"/>
        <w:rPr>
          <w:b/>
        </w:rPr>
      </w:pPr>
      <w:r>
        <w:rPr>
          <w:b/>
        </w:rPr>
        <w:t>FRAUDULENT MISREPREPRETATION IN CONNECTION WITH THE DVBE INCENTIVE IS A MISDEMEANOR AND IS PUNISHABLE BY IMPRISONMENT OR FINE, AND VIOLATORS ARE LIABLE FOR CIVIL PENALTIES. SEE MVC 999.9.</w:t>
      </w:r>
    </w:p>
    <w:p w14:paraId="7C477545" w14:textId="77777777" w:rsidR="0057095B" w:rsidRPr="00336ABC" w:rsidRDefault="0057095B" w:rsidP="00257115">
      <w:pPr>
        <w:pStyle w:val="BodyText"/>
        <w:ind w:left="720"/>
        <w:rPr>
          <w:i/>
          <w:color w:val="FF0000"/>
        </w:rPr>
      </w:pPr>
    </w:p>
    <w:p w14:paraId="4864D9A7" w14:textId="44A7D385"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263287">
        <w:rPr>
          <w:rFonts w:ascii="Times New Roman Bold" w:hAnsi="Times New Roman Bold"/>
          <w:b/>
          <w:caps/>
          <w:color w:val="000000" w:themeColor="text1"/>
          <w:szCs w:val="20"/>
          <w:u w:val="none"/>
        </w:rPr>
        <w:t>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5FFEB535" w14:textId="07797CC0"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w:t>
      </w:r>
      <w:proofErr w:type="gramStart"/>
      <w:r w:rsidRPr="00F3548B">
        <w:rPr>
          <w:color w:val="000000" w:themeColor="text1"/>
        </w:rPr>
        <w:t>responsive, and</w:t>
      </w:r>
      <w:proofErr w:type="gramEnd"/>
      <w:r w:rsidRPr="00F3548B">
        <w:rPr>
          <w:color w:val="000000" w:themeColor="text1"/>
        </w:rPr>
        <w:t xml:space="preserve"> will result in rejection of the protest. </w:t>
      </w:r>
      <w:r w:rsidRPr="005A3E81">
        <w:rPr>
          <w:color w:val="000000" w:themeColor="text1"/>
        </w:rPr>
        <w:t xml:space="preserve">The deadline for the </w:t>
      </w:r>
      <w:r w:rsidR="00D90AEE">
        <w:rPr>
          <w:color w:val="000000" w:themeColor="text1"/>
        </w:rPr>
        <w:t>JBE</w:t>
      </w:r>
      <w:r w:rsidRPr="005A3E81">
        <w:rPr>
          <w:color w:val="000000" w:themeColor="text1"/>
        </w:rPr>
        <w:t xml:space="preserve"> to receive a solicitation specifications protest is</w:t>
      </w:r>
      <w:r w:rsidR="00512EDE">
        <w:rPr>
          <w:b/>
          <w:color w:val="FF0000"/>
        </w:rPr>
        <w:t xml:space="preserve"> </w:t>
      </w:r>
      <w:r w:rsidR="00E45B78" w:rsidRPr="00AD3077">
        <w:rPr>
          <w:color w:val="000000" w:themeColor="text1"/>
        </w:rPr>
        <w:t>the proposal due date</w:t>
      </w:r>
      <w:r w:rsidRPr="005A3E81">
        <w:rPr>
          <w:color w:val="000000" w:themeColor="text1"/>
        </w:rPr>
        <w:t xml:space="preserve">. </w:t>
      </w:r>
      <w:r>
        <w:rPr>
          <w:color w:val="000000" w:themeColor="text1"/>
        </w:rPr>
        <w:t xml:space="preserve">Protests </w:t>
      </w:r>
      <w:r w:rsidR="00B3557C">
        <w:rPr>
          <w:color w:val="000000" w:themeColor="text1"/>
        </w:rPr>
        <w:t xml:space="preserve">must </w:t>
      </w:r>
      <w:r>
        <w:rPr>
          <w:color w:val="000000" w:themeColor="text1"/>
        </w:rPr>
        <w:t xml:space="preserve">be sent to: </w:t>
      </w:r>
    </w:p>
    <w:p w14:paraId="13C9034D" w14:textId="77777777" w:rsidR="00AD3077" w:rsidRDefault="00AD3077" w:rsidP="00053778">
      <w:pPr>
        <w:ind w:left="720"/>
        <w:rPr>
          <w:noProof/>
          <w:color w:val="000000" w:themeColor="text1"/>
          <w:szCs w:val="20"/>
        </w:rPr>
      </w:pPr>
    </w:p>
    <w:p w14:paraId="3F8C3DB8" w14:textId="4B53807D" w:rsidR="00AD3077" w:rsidRPr="00AD3077" w:rsidRDefault="00AD3077" w:rsidP="00AD3077">
      <w:pPr>
        <w:ind w:left="1440"/>
        <w:rPr>
          <w:color w:val="000000" w:themeColor="text1"/>
        </w:rPr>
      </w:pPr>
      <w:r w:rsidRPr="00AD3077">
        <w:rPr>
          <w:color w:val="000000" w:themeColor="text1"/>
        </w:rPr>
        <w:t>Judicial Council of California</w:t>
      </w:r>
    </w:p>
    <w:p w14:paraId="0228A486" w14:textId="77777777" w:rsidR="00AD3077" w:rsidRPr="00AD3077" w:rsidRDefault="00AD3077" w:rsidP="00AD3077">
      <w:pPr>
        <w:ind w:left="1440"/>
        <w:rPr>
          <w:color w:val="000000" w:themeColor="text1"/>
        </w:rPr>
      </w:pPr>
      <w:r w:rsidRPr="00AD3077">
        <w:rPr>
          <w:color w:val="000000" w:themeColor="text1"/>
        </w:rPr>
        <w:t>Branch Accounting and Procurement</w:t>
      </w:r>
    </w:p>
    <w:p w14:paraId="6C3C52A3" w14:textId="6B7BC930" w:rsidR="00AD3077" w:rsidRPr="00AD3077" w:rsidRDefault="00AD3077" w:rsidP="00AD3077">
      <w:pPr>
        <w:ind w:left="1440"/>
        <w:rPr>
          <w:color w:val="000000" w:themeColor="text1"/>
        </w:rPr>
      </w:pPr>
      <w:r w:rsidRPr="00AD3077">
        <w:rPr>
          <w:color w:val="000000" w:themeColor="text1"/>
        </w:rPr>
        <w:t>ATTN: Protest Hearing Officer, RFP #</w:t>
      </w:r>
      <w:r w:rsidR="002461E2" w:rsidRPr="002461E2">
        <w:rPr>
          <w:i/>
          <w:color w:val="FF0000"/>
          <w:sz w:val="22"/>
          <w:szCs w:val="22"/>
        </w:rPr>
        <w:t xml:space="preserve"> </w:t>
      </w:r>
      <w:r w:rsidR="00482CE2">
        <w:rPr>
          <w:i/>
          <w:color w:val="FF0000"/>
          <w:sz w:val="22"/>
          <w:szCs w:val="22"/>
        </w:rPr>
        <w:t>CFCC-2023-17-SB</w:t>
      </w:r>
    </w:p>
    <w:p w14:paraId="613B2CA1" w14:textId="77777777" w:rsidR="00AD3077" w:rsidRPr="00AD3077" w:rsidRDefault="00AD3077" w:rsidP="00AD3077">
      <w:pPr>
        <w:ind w:left="1440"/>
        <w:rPr>
          <w:color w:val="000000" w:themeColor="text1"/>
        </w:rPr>
      </w:pPr>
      <w:r w:rsidRPr="00AD3077">
        <w:rPr>
          <w:color w:val="000000" w:themeColor="text1"/>
        </w:rPr>
        <w:t>455 Golden Gate Avenue, 6th Floor</w:t>
      </w:r>
    </w:p>
    <w:p w14:paraId="7DB66261" w14:textId="5EAE7B52" w:rsidR="00D64684" w:rsidRDefault="00AD3077" w:rsidP="00AD3077">
      <w:pPr>
        <w:ind w:left="1440"/>
      </w:pPr>
      <w:r w:rsidRPr="00AD3077">
        <w:rPr>
          <w:color w:val="000000" w:themeColor="text1"/>
        </w:rPr>
        <w:t xml:space="preserve">San Francisco, CA  </w:t>
      </w:r>
      <w:r w:rsidR="00D1258D" w:rsidRPr="00AD3077">
        <w:rPr>
          <w:color w:val="000000" w:themeColor="text1"/>
        </w:rPr>
        <w:t>9410</w:t>
      </w:r>
      <w:r w:rsidR="00D1258D">
        <w:rPr>
          <w:color w:val="000000" w:themeColor="text1"/>
        </w:rPr>
        <w:t>2-3688</w:t>
      </w:r>
    </w:p>
    <w:p w14:paraId="58E91654" w14:textId="77777777" w:rsidR="003E565D" w:rsidRDefault="003E565D"/>
    <w:p w14:paraId="010A6E5C" w14:textId="77777777" w:rsidR="003E565D" w:rsidRDefault="003E565D"/>
    <w:sectPr w:rsidR="003E565D" w:rsidSect="0088206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6CDD" w14:textId="77777777" w:rsidR="00FE0AAC" w:rsidRDefault="00FE0AAC" w:rsidP="00C37FF7">
      <w:r>
        <w:separator/>
      </w:r>
    </w:p>
  </w:endnote>
  <w:endnote w:type="continuationSeparator" w:id="0">
    <w:p w14:paraId="7DC72C3B" w14:textId="77777777" w:rsidR="00FE0AAC" w:rsidRDefault="00FE0AAC"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476D" w14:textId="1BC306AC" w:rsidR="00D64684" w:rsidRDefault="008B0E31">
    <w:pPr>
      <w:pStyle w:val="Footer"/>
    </w:pPr>
    <w:sdt>
      <w:sdtPr>
        <w:id w:val="18165802"/>
        <w:docPartObj>
          <w:docPartGallery w:val="Page Numbers (Bottom of Page)"/>
          <w:docPartUnique/>
        </w:docPartObj>
      </w:sdtPr>
      <w:sdtEndPr/>
      <w:sdtContent>
        <w:r w:rsidR="004F132A" w:rsidRPr="00CC03F5">
          <w:rPr>
            <w:sz w:val="20"/>
            <w:szCs w:val="20"/>
          </w:rPr>
          <w:fldChar w:fldCharType="begin"/>
        </w:r>
        <w:r w:rsidR="00D64684" w:rsidRPr="00CC03F5">
          <w:rPr>
            <w:sz w:val="20"/>
            <w:szCs w:val="20"/>
          </w:rPr>
          <w:instrText xml:space="preserve"> PAGE   \* MERGEFORMAT </w:instrText>
        </w:r>
        <w:r w:rsidR="004F132A" w:rsidRPr="00CC03F5">
          <w:rPr>
            <w:sz w:val="20"/>
            <w:szCs w:val="20"/>
          </w:rPr>
          <w:fldChar w:fldCharType="separate"/>
        </w:r>
        <w:r w:rsidR="00611C76" w:rsidRPr="00CC03F5">
          <w:rPr>
            <w:noProof/>
            <w:sz w:val="20"/>
            <w:szCs w:val="20"/>
          </w:rPr>
          <w:t>1</w:t>
        </w:r>
        <w:r w:rsidR="004F132A" w:rsidRPr="00CC03F5">
          <w:rPr>
            <w:sz w:val="20"/>
            <w:szCs w:val="20"/>
          </w:rPr>
          <w:fldChar w:fldCharType="end"/>
        </w:r>
        <w:r w:rsidR="00D64684" w:rsidRPr="00CC03F5">
          <w:rPr>
            <w:sz w:val="20"/>
            <w:szCs w:val="20"/>
          </w:rPr>
          <w:tab/>
        </w:r>
        <w:r w:rsidR="00D64684" w:rsidRPr="00CC03F5">
          <w:rPr>
            <w:sz w:val="20"/>
            <w:szCs w:val="20"/>
          </w:rPr>
          <w:tab/>
          <w:t xml:space="preserve">rev </w:t>
        </w:r>
        <w:r w:rsidR="00C44EF6" w:rsidRPr="00CC03F5">
          <w:rPr>
            <w:sz w:val="20"/>
            <w:szCs w:val="20"/>
          </w:rPr>
          <w:t>July</w:t>
        </w:r>
        <w:r w:rsidR="00DA4D2F" w:rsidRPr="00CC03F5">
          <w:rPr>
            <w:sz w:val="20"/>
            <w:szCs w:val="20"/>
          </w:rPr>
          <w:t xml:space="preserve"> 202</w:t>
        </w:r>
        <w:r w:rsidR="00C44EF6" w:rsidRPr="00CC03F5">
          <w:rPr>
            <w:sz w:val="20"/>
            <w:szCs w:val="20"/>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9C3B" w14:textId="77777777" w:rsidR="00FE0AAC" w:rsidRDefault="00FE0AAC" w:rsidP="00C37FF7">
      <w:r>
        <w:separator/>
      </w:r>
    </w:p>
  </w:footnote>
  <w:footnote w:type="continuationSeparator" w:id="0">
    <w:p w14:paraId="54334BD5" w14:textId="77777777" w:rsidR="00FE0AAC" w:rsidRDefault="00FE0AAC"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5E0A" w14:textId="2B769072" w:rsidR="00D64684" w:rsidRDefault="00D64684"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C5267F" w:rsidRPr="0067348A">
      <w:t>Leveraging Mental Health Services for Court-Involved Youth</w:t>
    </w:r>
  </w:p>
  <w:p w14:paraId="61BA431E" w14:textId="66BDDE8A" w:rsidR="00D64684" w:rsidRDefault="00D64684" w:rsidP="0067348A">
    <w:pPr>
      <w:pStyle w:val="CommentText"/>
      <w:tabs>
        <w:tab w:val="left" w:pos="1242"/>
      </w:tabs>
      <w:ind w:right="252"/>
      <w:jc w:val="both"/>
    </w:pPr>
    <w:r w:rsidRPr="0045523B">
      <w:t>RFP Number</w:t>
    </w:r>
    <w:r w:rsidR="0067348A" w:rsidRPr="0045523B">
      <w:t>:</w:t>
    </w:r>
    <w:r w:rsidR="0067348A" w:rsidRPr="009000D1">
      <w:rPr>
        <w:color w:val="000000"/>
      </w:rPr>
      <w:t xml:space="preserve">  </w:t>
    </w:r>
    <w:r w:rsidR="0067348A">
      <w:rPr>
        <w:color w:val="000000"/>
        <w:sz w:val="22"/>
        <w:szCs w:val="22"/>
      </w:rPr>
      <w:t xml:space="preserve"> </w:t>
    </w:r>
    <w:r w:rsidR="0067348A">
      <w:rPr>
        <w:bCs/>
        <w:color w:val="000000"/>
        <w:sz w:val="22"/>
        <w:szCs w:val="22"/>
      </w:rPr>
      <w:t>CFCC-202</w:t>
    </w:r>
    <w:r w:rsidR="0067348A" w:rsidRPr="006C0A26">
      <w:rPr>
        <w:bCs/>
        <w:sz w:val="22"/>
        <w:szCs w:val="22"/>
      </w:rPr>
      <w:t>3-</w:t>
    </w:r>
    <w:r w:rsidR="00482CE2" w:rsidRPr="006C0A26">
      <w:rPr>
        <w:bCs/>
        <w:sz w:val="22"/>
        <w:szCs w:val="22"/>
      </w:rPr>
      <w:t>17-SB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A811958"/>
    <w:multiLevelType w:val="multilevel"/>
    <w:tmpl w:val="EC82F50E"/>
    <w:lvl w:ilvl="0">
      <w:start w:val="7"/>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13E44AA8"/>
    <w:multiLevelType w:val="multilevel"/>
    <w:tmpl w:val="8768062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61379D0"/>
    <w:multiLevelType w:val="multilevel"/>
    <w:tmpl w:val="EF320A90"/>
    <w:lvl w:ilvl="0">
      <w:start w:val="2"/>
      <w:numFmt w:val="decimal"/>
      <w:lvlText w:val="%1"/>
      <w:lvlJc w:val="left"/>
      <w:pPr>
        <w:ind w:left="840" w:hanging="840"/>
      </w:pPr>
      <w:rPr>
        <w:rFonts w:hint="default"/>
        <w:b/>
      </w:rPr>
    </w:lvl>
    <w:lvl w:ilvl="1">
      <w:start w:val="2"/>
      <w:numFmt w:val="decimal"/>
      <w:lvlText w:val="%1.%2"/>
      <w:lvlJc w:val="left"/>
      <w:pPr>
        <w:ind w:left="1807" w:hanging="840"/>
      </w:pPr>
      <w:rPr>
        <w:rFonts w:hint="default"/>
        <w:b/>
      </w:rPr>
    </w:lvl>
    <w:lvl w:ilvl="2">
      <w:start w:val="1"/>
      <w:numFmt w:val="decimal"/>
      <w:lvlText w:val="%1.%2.%3"/>
      <w:lvlJc w:val="left"/>
      <w:pPr>
        <w:ind w:left="2774" w:hanging="840"/>
      </w:pPr>
      <w:rPr>
        <w:rFonts w:hint="default"/>
        <w:b/>
      </w:rPr>
    </w:lvl>
    <w:lvl w:ilvl="3">
      <w:start w:val="2"/>
      <w:numFmt w:val="decimal"/>
      <w:lvlText w:val="%1.%2.%3.%4"/>
      <w:lvlJc w:val="left"/>
      <w:pPr>
        <w:ind w:left="3741" w:hanging="840"/>
      </w:pPr>
      <w:rPr>
        <w:rFonts w:hint="default"/>
        <w:b/>
      </w:rPr>
    </w:lvl>
    <w:lvl w:ilvl="4">
      <w:start w:val="2"/>
      <w:numFmt w:val="decimal"/>
      <w:lvlText w:val="%1.%2.%3.%4.%5"/>
      <w:lvlJc w:val="left"/>
      <w:pPr>
        <w:ind w:left="4948" w:hanging="1080"/>
      </w:pPr>
      <w:rPr>
        <w:rFonts w:hint="default"/>
        <w:b/>
      </w:rPr>
    </w:lvl>
    <w:lvl w:ilvl="5">
      <w:start w:val="1"/>
      <w:numFmt w:val="decimal"/>
      <w:lvlText w:val="%1.%2.%3.%4.%5.%6"/>
      <w:lvlJc w:val="left"/>
      <w:pPr>
        <w:ind w:left="5915" w:hanging="1080"/>
      </w:pPr>
      <w:rPr>
        <w:rFonts w:hint="default"/>
        <w:b/>
      </w:rPr>
    </w:lvl>
    <w:lvl w:ilvl="6">
      <w:start w:val="1"/>
      <w:numFmt w:val="decimal"/>
      <w:lvlText w:val="%1.%2.%3.%4.%5.%6.%7"/>
      <w:lvlJc w:val="left"/>
      <w:pPr>
        <w:ind w:left="7242" w:hanging="1440"/>
      </w:pPr>
      <w:rPr>
        <w:rFonts w:hint="default"/>
        <w:b/>
      </w:rPr>
    </w:lvl>
    <w:lvl w:ilvl="7">
      <w:start w:val="1"/>
      <w:numFmt w:val="decimal"/>
      <w:lvlText w:val="%1.%2.%3.%4.%5.%6.%7.%8"/>
      <w:lvlJc w:val="left"/>
      <w:pPr>
        <w:ind w:left="8209" w:hanging="1440"/>
      </w:pPr>
      <w:rPr>
        <w:rFonts w:hint="default"/>
        <w:b/>
      </w:rPr>
    </w:lvl>
    <w:lvl w:ilvl="8">
      <w:start w:val="1"/>
      <w:numFmt w:val="decimal"/>
      <w:lvlText w:val="%1.%2.%3.%4.%5.%6.%7.%8.%9"/>
      <w:lvlJc w:val="left"/>
      <w:pPr>
        <w:ind w:left="9536" w:hanging="1800"/>
      </w:pPr>
      <w:rPr>
        <w:rFonts w:hint="default"/>
        <w:b/>
      </w:rPr>
    </w:lvl>
  </w:abstractNum>
  <w:abstractNum w:abstractNumId="4"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E4A10D1"/>
    <w:multiLevelType w:val="multilevel"/>
    <w:tmpl w:val="99DC1B7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15:restartNumberingAfterBreak="0">
    <w:nsid w:val="32174A88"/>
    <w:multiLevelType w:val="multilevel"/>
    <w:tmpl w:val="0260926E"/>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4D1D09"/>
    <w:multiLevelType w:val="multilevel"/>
    <w:tmpl w:val="31F4CC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4BC41CF"/>
    <w:multiLevelType w:val="multilevel"/>
    <w:tmpl w:val="145C6E14"/>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b w:val="0"/>
        <w:bCs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C6D7383"/>
    <w:multiLevelType w:val="hybridMultilevel"/>
    <w:tmpl w:val="8416B5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686EB6"/>
    <w:multiLevelType w:val="multilevel"/>
    <w:tmpl w:val="2796E904"/>
    <w:lvl w:ilvl="0">
      <w:start w:val="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07167F"/>
    <w:multiLevelType w:val="multilevel"/>
    <w:tmpl w:val="5F68AD64"/>
    <w:lvl w:ilvl="0">
      <w:start w:val="6"/>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8"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9" w15:restartNumberingAfterBreak="0">
    <w:nsid w:val="5FB15DA6"/>
    <w:multiLevelType w:val="multilevel"/>
    <w:tmpl w:val="E014E1F0"/>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 w15:restartNumberingAfterBreak="0">
    <w:nsid w:val="674B7374"/>
    <w:multiLevelType w:val="multilevel"/>
    <w:tmpl w:val="F2FC74FC"/>
    <w:lvl w:ilvl="0">
      <w:start w:val="2"/>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2" w15:restartNumberingAfterBreak="0">
    <w:nsid w:val="6D326F83"/>
    <w:multiLevelType w:val="multilevel"/>
    <w:tmpl w:val="8DDA6B68"/>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097E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2095952">
    <w:abstractNumId w:val="20"/>
  </w:num>
  <w:num w:numId="2" w16cid:durableId="1752771521">
    <w:abstractNumId w:val="14"/>
  </w:num>
  <w:num w:numId="3" w16cid:durableId="576861321">
    <w:abstractNumId w:val="13"/>
  </w:num>
  <w:num w:numId="4" w16cid:durableId="742795499">
    <w:abstractNumId w:val="17"/>
  </w:num>
  <w:num w:numId="5" w16cid:durableId="1505243476">
    <w:abstractNumId w:val="0"/>
  </w:num>
  <w:num w:numId="6" w16cid:durableId="136454307">
    <w:abstractNumId w:val="18"/>
  </w:num>
  <w:num w:numId="7" w16cid:durableId="721632684">
    <w:abstractNumId w:val="11"/>
  </w:num>
  <w:num w:numId="8" w16cid:durableId="2082408580">
    <w:abstractNumId w:val="4"/>
  </w:num>
  <w:num w:numId="9" w16cid:durableId="2005693639">
    <w:abstractNumId w:val="6"/>
  </w:num>
  <w:num w:numId="10" w16cid:durableId="1829443780">
    <w:abstractNumId w:val="15"/>
  </w:num>
  <w:num w:numId="11" w16cid:durableId="1614090017">
    <w:abstractNumId w:val="8"/>
  </w:num>
  <w:num w:numId="12" w16cid:durableId="2108884611">
    <w:abstractNumId w:val="2"/>
  </w:num>
  <w:num w:numId="13" w16cid:durableId="231358613">
    <w:abstractNumId w:val="9"/>
  </w:num>
  <w:num w:numId="14" w16cid:durableId="1174809116">
    <w:abstractNumId w:val="21"/>
  </w:num>
  <w:num w:numId="15" w16cid:durableId="1309869172">
    <w:abstractNumId w:val="10"/>
  </w:num>
  <w:num w:numId="16" w16cid:durableId="112746418">
    <w:abstractNumId w:val="5"/>
  </w:num>
  <w:num w:numId="17" w16cid:durableId="2134591061">
    <w:abstractNumId w:val="23"/>
  </w:num>
  <w:num w:numId="18" w16cid:durableId="1843353823">
    <w:abstractNumId w:val="1"/>
  </w:num>
  <w:num w:numId="19" w16cid:durableId="1167358514">
    <w:abstractNumId w:val="3"/>
  </w:num>
  <w:num w:numId="20" w16cid:durableId="2096511053">
    <w:abstractNumId w:val="12"/>
  </w:num>
  <w:num w:numId="21" w16cid:durableId="780106801">
    <w:abstractNumId w:val="16"/>
  </w:num>
  <w:num w:numId="22" w16cid:durableId="1772435985">
    <w:abstractNumId w:val="22"/>
  </w:num>
  <w:num w:numId="23" w16cid:durableId="225535841">
    <w:abstractNumId w:val="7"/>
  </w:num>
  <w:num w:numId="24" w16cid:durableId="4355177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F7"/>
    <w:rsid w:val="0000031B"/>
    <w:rsid w:val="000006D8"/>
    <w:rsid w:val="0000270A"/>
    <w:rsid w:val="00015018"/>
    <w:rsid w:val="000161FF"/>
    <w:rsid w:val="00016A0E"/>
    <w:rsid w:val="00020D77"/>
    <w:rsid w:val="00020D7D"/>
    <w:rsid w:val="0002163C"/>
    <w:rsid w:val="00023177"/>
    <w:rsid w:val="0002344F"/>
    <w:rsid w:val="00023B38"/>
    <w:rsid w:val="00026F9A"/>
    <w:rsid w:val="00033354"/>
    <w:rsid w:val="000337F3"/>
    <w:rsid w:val="000356BE"/>
    <w:rsid w:val="00041C94"/>
    <w:rsid w:val="00042757"/>
    <w:rsid w:val="000476CA"/>
    <w:rsid w:val="00051F68"/>
    <w:rsid w:val="000522FB"/>
    <w:rsid w:val="00053778"/>
    <w:rsid w:val="00061655"/>
    <w:rsid w:val="00070FCA"/>
    <w:rsid w:val="00072187"/>
    <w:rsid w:val="00075916"/>
    <w:rsid w:val="00080391"/>
    <w:rsid w:val="00082230"/>
    <w:rsid w:val="00087DD4"/>
    <w:rsid w:val="000906D4"/>
    <w:rsid w:val="000969C7"/>
    <w:rsid w:val="000A3150"/>
    <w:rsid w:val="000A42A9"/>
    <w:rsid w:val="000B0813"/>
    <w:rsid w:val="000B3764"/>
    <w:rsid w:val="000B4E66"/>
    <w:rsid w:val="000B50F0"/>
    <w:rsid w:val="000B785B"/>
    <w:rsid w:val="000C0CCB"/>
    <w:rsid w:val="000C58A2"/>
    <w:rsid w:val="000D43CC"/>
    <w:rsid w:val="000D4C75"/>
    <w:rsid w:val="000D5FD6"/>
    <w:rsid w:val="000D6F07"/>
    <w:rsid w:val="000E14BB"/>
    <w:rsid w:val="000E3D18"/>
    <w:rsid w:val="000F01FB"/>
    <w:rsid w:val="000F0E2D"/>
    <w:rsid w:val="000F7DC9"/>
    <w:rsid w:val="00101C48"/>
    <w:rsid w:val="001058F3"/>
    <w:rsid w:val="00105F4B"/>
    <w:rsid w:val="00112473"/>
    <w:rsid w:val="00114B25"/>
    <w:rsid w:val="00124B79"/>
    <w:rsid w:val="0012621F"/>
    <w:rsid w:val="001303B1"/>
    <w:rsid w:val="00131ACB"/>
    <w:rsid w:val="00133F5A"/>
    <w:rsid w:val="00142C87"/>
    <w:rsid w:val="00143D24"/>
    <w:rsid w:val="00145F2F"/>
    <w:rsid w:val="00150F94"/>
    <w:rsid w:val="00151BA9"/>
    <w:rsid w:val="001520B4"/>
    <w:rsid w:val="001564A5"/>
    <w:rsid w:val="00157C69"/>
    <w:rsid w:val="00165681"/>
    <w:rsid w:val="00166197"/>
    <w:rsid w:val="001678DE"/>
    <w:rsid w:val="00170DC4"/>
    <w:rsid w:val="00173CFE"/>
    <w:rsid w:val="001804D4"/>
    <w:rsid w:val="00181525"/>
    <w:rsid w:val="00181FDA"/>
    <w:rsid w:val="0018377F"/>
    <w:rsid w:val="001A038C"/>
    <w:rsid w:val="001A3573"/>
    <w:rsid w:val="001A5231"/>
    <w:rsid w:val="001A5470"/>
    <w:rsid w:val="001A6325"/>
    <w:rsid w:val="001B094D"/>
    <w:rsid w:val="001B29F7"/>
    <w:rsid w:val="001B36B0"/>
    <w:rsid w:val="001B5829"/>
    <w:rsid w:val="001C113B"/>
    <w:rsid w:val="001D30D9"/>
    <w:rsid w:val="001D3BFA"/>
    <w:rsid w:val="001D3F65"/>
    <w:rsid w:val="001E4B40"/>
    <w:rsid w:val="001E612A"/>
    <w:rsid w:val="001F455F"/>
    <w:rsid w:val="0020004B"/>
    <w:rsid w:val="0020192C"/>
    <w:rsid w:val="00201D27"/>
    <w:rsid w:val="00203C8C"/>
    <w:rsid w:val="00204B2E"/>
    <w:rsid w:val="002102F5"/>
    <w:rsid w:val="00213FC4"/>
    <w:rsid w:val="002152D1"/>
    <w:rsid w:val="00216A46"/>
    <w:rsid w:val="00225BDB"/>
    <w:rsid w:val="0022603E"/>
    <w:rsid w:val="00227F66"/>
    <w:rsid w:val="00233D32"/>
    <w:rsid w:val="002415AF"/>
    <w:rsid w:val="002461E2"/>
    <w:rsid w:val="00246470"/>
    <w:rsid w:val="00250DCB"/>
    <w:rsid w:val="00251CC8"/>
    <w:rsid w:val="00253633"/>
    <w:rsid w:val="00253E0F"/>
    <w:rsid w:val="00254CFA"/>
    <w:rsid w:val="00257115"/>
    <w:rsid w:val="002622C4"/>
    <w:rsid w:val="00262320"/>
    <w:rsid w:val="00263287"/>
    <w:rsid w:val="00267A1C"/>
    <w:rsid w:val="00267C57"/>
    <w:rsid w:val="002735BF"/>
    <w:rsid w:val="0027498F"/>
    <w:rsid w:val="00285A84"/>
    <w:rsid w:val="00290EF5"/>
    <w:rsid w:val="00292053"/>
    <w:rsid w:val="0029244E"/>
    <w:rsid w:val="00295AFF"/>
    <w:rsid w:val="00297B90"/>
    <w:rsid w:val="002B42C7"/>
    <w:rsid w:val="002B4E15"/>
    <w:rsid w:val="002B6580"/>
    <w:rsid w:val="002C1174"/>
    <w:rsid w:val="002C2147"/>
    <w:rsid w:val="002C3530"/>
    <w:rsid w:val="002C606C"/>
    <w:rsid w:val="002C64BD"/>
    <w:rsid w:val="002C658D"/>
    <w:rsid w:val="002D07F1"/>
    <w:rsid w:val="002E3507"/>
    <w:rsid w:val="002E543F"/>
    <w:rsid w:val="002E7965"/>
    <w:rsid w:val="002F2858"/>
    <w:rsid w:val="002F3A7F"/>
    <w:rsid w:val="003020A2"/>
    <w:rsid w:val="003030EE"/>
    <w:rsid w:val="003044C2"/>
    <w:rsid w:val="0030528E"/>
    <w:rsid w:val="00307BB2"/>
    <w:rsid w:val="0031272D"/>
    <w:rsid w:val="0032125D"/>
    <w:rsid w:val="00327099"/>
    <w:rsid w:val="0032785B"/>
    <w:rsid w:val="00332EB5"/>
    <w:rsid w:val="00333A7A"/>
    <w:rsid w:val="003364C3"/>
    <w:rsid w:val="00336ABC"/>
    <w:rsid w:val="00340B8F"/>
    <w:rsid w:val="00345F43"/>
    <w:rsid w:val="00361145"/>
    <w:rsid w:val="0036121D"/>
    <w:rsid w:val="003670B6"/>
    <w:rsid w:val="00370461"/>
    <w:rsid w:val="00370DE4"/>
    <w:rsid w:val="0037195D"/>
    <w:rsid w:val="003736CF"/>
    <w:rsid w:val="003808D1"/>
    <w:rsid w:val="0039530E"/>
    <w:rsid w:val="00395B94"/>
    <w:rsid w:val="003A08AD"/>
    <w:rsid w:val="003A35AB"/>
    <w:rsid w:val="003A4D99"/>
    <w:rsid w:val="003A50E1"/>
    <w:rsid w:val="003A5CD3"/>
    <w:rsid w:val="003C14B3"/>
    <w:rsid w:val="003C1778"/>
    <w:rsid w:val="003C249E"/>
    <w:rsid w:val="003D1059"/>
    <w:rsid w:val="003D5784"/>
    <w:rsid w:val="003E328A"/>
    <w:rsid w:val="003E46FF"/>
    <w:rsid w:val="003E4B31"/>
    <w:rsid w:val="003E4DD6"/>
    <w:rsid w:val="003E5035"/>
    <w:rsid w:val="003E565D"/>
    <w:rsid w:val="003E7F3F"/>
    <w:rsid w:val="004006B7"/>
    <w:rsid w:val="00400CA2"/>
    <w:rsid w:val="00401F22"/>
    <w:rsid w:val="00407A6E"/>
    <w:rsid w:val="00415DEC"/>
    <w:rsid w:val="00420160"/>
    <w:rsid w:val="0043259E"/>
    <w:rsid w:val="00433D3C"/>
    <w:rsid w:val="00434F85"/>
    <w:rsid w:val="00435925"/>
    <w:rsid w:val="0044047E"/>
    <w:rsid w:val="004425FB"/>
    <w:rsid w:val="00444491"/>
    <w:rsid w:val="0044478D"/>
    <w:rsid w:val="00447B71"/>
    <w:rsid w:val="00450641"/>
    <w:rsid w:val="00455358"/>
    <w:rsid w:val="00456A5A"/>
    <w:rsid w:val="00456F6B"/>
    <w:rsid w:val="00462BB6"/>
    <w:rsid w:val="00463019"/>
    <w:rsid w:val="00467723"/>
    <w:rsid w:val="00474C8F"/>
    <w:rsid w:val="00474FCB"/>
    <w:rsid w:val="0047725E"/>
    <w:rsid w:val="004812BB"/>
    <w:rsid w:val="00482CE2"/>
    <w:rsid w:val="00487A49"/>
    <w:rsid w:val="00493B5C"/>
    <w:rsid w:val="00494EC2"/>
    <w:rsid w:val="004A337A"/>
    <w:rsid w:val="004A5B85"/>
    <w:rsid w:val="004A5BFB"/>
    <w:rsid w:val="004B2D18"/>
    <w:rsid w:val="004B3677"/>
    <w:rsid w:val="004B38F7"/>
    <w:rsid w:val="004B4004"/>
    <w:rsid w:val="004C7C4A"/>
    <w:rsid w:val="004D058C"/>
    <w:rsid w:val="004D2BA6"/>
    <w:rsid w:val="004D601D"/>
    <w:rsid w:val="004E23D0"/>
    <w:rsid w:val="004E669D"/>
    <w:rsid w:val="004E7671"/>
    <w:rsid w:val="004F0BCB"/>
    <w:rsid w:val="004F132A"/>
    <w:rsid w:val="004F2215"/>
    <w:rsid w:val="004F3CD3"/>
    <w:rsid w:val="004F4E91"/>
    <w:rsid w:val="00501FBB"/>
    <w:rsid w:val="00501FF0"/>
    <w:rsid w:val="00510171"/>
    <w:rsid w:val="00512EDE"/>
    <w:rsid w:val="00516C83"/>
    <w:rsid w:val="00523483"/>
    <w:rsid w:val="005238E0"/>
    <w:rsid w:val="00527B78"/>
    <w:rsid w:val="00532899"/>
    <w:rsid w:val="00533BA4"/>
    <w:rsid w:val="00533C92"/>
    <w:rsid w:val="0053498F"/>
    <w:rsid w:val="00536983"/>
    <w:rsid w:val="005373B3"/>
    <w:rsid w:val="00543187"/>
    <w:rsid w:val="00544C21"/>
    <w:rsid w:val="00546EDE"/>
    <w:rsid w:val="00550561"/>
    <w:rsid w:val="005603B8"/>
    <w:rsid w:val="00567CFE"/>
    <w:rsid w:val="0057095B"/>
    <w:rsid w:val="0057317D"/>
    <w:rsid w:val="00574253"/>
    <w:rsid w:val="005867EB"/>
    <w:rsid w:val="0059163E"/>
    <w:rsid w:val="00591C14"/>
    <w:rsid w:val="005946B6"/>
    <w:rsid w:val="00595811"/>
    <w:rsid w:val="00595822"/>
    <w:rsid w:val="00597C4A"/>
    <w:rsid w:val="005A6551"/>
    <w:rsid w:val="005A7437"/>
    <w:rsid w:val="005B04DF"/>
    <w:rsid w:val="005B0F77"/>
    <w:rsid w:val="005B3A9D"/>
    <w:rsid w:val="005C0B57"/>
    <w:rsid w:val="005D4F27"/>
    <w:rsid w:val="005E4C47"/>
    <w:rsid w:val="005F3F8D"/>
    <w:rsid w:val="005F597D"/>
    <w:rsid w:val="005F5C25"/>
    <w:rsid w:val="005F6E88"/>
    <w:rsid w:val="00603463"/>
    <w:rsid w:val="00604B33"/>
    <w:rsid w:val="00611C76"/>
    <w:rsid w:val="0062402F"/>
    <w:rsid w:val="00624AEA"/>
    <w:rsid w:val="00625AA4"/>
    <w:rsid w:val="00625DD5"/>
    <w:rsid w:val="00626B27"/>
    <w:rsid w:val="00630232"/>
    <w:rsid w:val="00640DD7"/>
    <w:rsid w:val="00646261"/>
    <w:rsid w:val="0064655E"/>
    <w:rsid w:val="00646A0E"/>
    <w:rsid w:val="00652F20"/>
    <w:rsid w:val="006537F3"/>
    <w:rsid w:val="00653FC8"/>
    <w:rsid w:val="006562BF"/>
    <w:rsid w:val="00656FCE"/>
    <w:rsid w:val="00662452"/>
    <w:rsid w:val="00662A31"/>
    <w:rsid w:val="0067348A"/>
    <w:rsid w:val="00675C38"/>
    <w:rsid w:val="006822FA"/>
    <w:rsid w:val="0068288F"/>
    <w:rsid w:val="006A145E"/>
    <w:rsid w:val="006B572B"/>
    <w:rsid w:val="006B58BD"/>
    <w:rsid w:val="006C0A26"/>
    <w:rsid w:val="006C1D3B"/>
    <w:rsid w:val="006C384C"/>
    <w:rsid w:val="006D02BE"/>
    <w:rsid w:val="006D25B4"/>
    <w:rsid w:val="006D2A8E"/>
    <w:rsid w:val="006D314E"/>
    <w:rsid w:val="006D377D"/>
    <w:rsid w:val="006D6AF7"/>
    <w:rsid w:val="006D6F0B"/>
    <w:rsid w:val="006E1F73"/>
    <w:rsid w:val="006E24D0"/>
    <w:rsid w:val="006E5308"/>
    <w:rsid w:val="006E5D9E"/>
    <w:rsid w:val="006E66C7"/>
    <w:rsid w:val="006F0B7C"/>
    <w:rsid w:val="006F1965"/>
    <w:rsid w:val="006F675A"/>
    <w:rsid w:val="006F6D6E"/>
    <w:rsid w:val="007134E7"/>
    <w:rsid w:val="00721EA4"/>
    <w:rsid w:val="00726422"/>
    <w:rsid w:val="00735607"/>
    <w:rsid w:val="00735F39"/>
    <w:rsid w:val="00736338"/>
    <w:rsid w:val="007367B6"/>
    <w:rsid w:val="0074597F"/>
    <w:rsid w:val="0075335D"/>
    <w:rsid w:val="00753568"/>
    <w:rsid w:val="00753F60"/>
    <w:rsid w:val="00754A4B"/>
    <w:rsid w:val="00755DAB"/>
    <w:rsid w:val="00771AC4"/>
    <w:rsid w:val="00776870"/>
    <w:rsid w:val="00776957"/>
    <w:rsid w:val="00777616"/>
    <w:rsid w:val="00777D6B"/>
    <w:rsid w:val="00782800"/>
    <w:rsid w:val="00783F65"/>
    <w:rsid w:val="0079228A"/>
    <w:rsid w:val="0079320D"/>
    <w:rsid w:val="00794BA7"/>
    <w:rsid w:val="007A0851"/>
    <w:rsid w:val="007A663B"/>
    <w:rsid w:val="007A7C95"/>
    <w:rsid w:val="007B0E96"/>
    <w:rsid w:val="007B6407"/>
    <w:rsid w:val="007B7AC8"/>
    <w:rsid w:val="007C41DF"/>
    <w:rsid w:val="007C4712"/>
    <w:rsid w:val="007D024F"/>
    <w:rsid w:val="007D71AD"/>
    <w:rsid w:val="007F1535"/>
    <w:rsid w:val="007F1A61"/>
    <w:rsid w:val="007F2027"/>
    <w:rsid w:val="007F5B51"/>
    <w:rsid w:val="0080178A"/>
    <w:rsid w:val="0080611E"/>
    <w:rsid w:val="00806692"/>
    <w:rsid w:val="00807F1D"/>
    <w:rsid w:val="00825BC4"/>
    <w:rsid w:val="008271A5"/>
    <w:rsid w:val="00827735"/>
    <w:rsid w:val="00834D6D"/>
    <w:rsid w:val="0083573C"/>
    <w:rsid w:val="00840783"/>
    <w:rsid w:val="008425EB"/>
    <w:rsid w:val="0084586E"/>
    <w:rsid w:val="008465EC"/>
    <w:rsid w:val="0084709B"/>
    <w:rsid w:val="0085184A"/>
    <w:rsid w:val="008621A8"/>
    <w:rsid w:val="00873343"/>
    <w:rsid w:val="0088206E"/>
    <w:rsid w:val="00885A31"/>
    <w:rsid w:val="0089369C"/>
    <w:rsid w:val="00893C52"/>
    <w:rsid w:val="00897282"/>
    <w:rsid w:val="008A7447"/>
    <w:rsid w:val="008B04E4"/>
    <w:rsid w:val="008B0E31"/>
    <w:rsid w:val="008B114B"/>
    <w:rsid w:val="008B3420"/>
    <w:rsid w:val="008B50E8"/>
    <w:rsid w:val="008B52FA"/>
    <w:rsid w:val="008B70B1"/>
    <w:rsid w:val="008C0A6D"/>
    <w:rsid w:val="008C6812"/>
    <w:rsid w:val="008C6CDB"/>
    <w:rsid w:val="008D0654"/>
    <w:rsid w:val="008D258C"/>
    <w:rsid w:val="008D34C9"/>
    <w:rsid w:val="008D3914"/>
    <w:rsid w:val="008D5785"/>
    <w:rsid w:val="008D6BD8"/>
    <w:rsid w:val="008D77EF"/>
    <w:rsid w:val="0090247B"/>
    <w:rsid w:val="00902769"/>
    <w:rsid w:val="009046AF"/>
    <w:rsid w:val="0090581A"/>
    <w:rsid w:val="009109A5"/>
    <w:rsid w:val="00912D58"/>
    <w:rsid w:val="0091376E"/>
    <w:rsid w:val="00914A4E"/>
    <w:rsid w:val="009211B9"/>
    <w:rsid w:val="009217AC"/>
    <w:rsid w:val="00926232"/>
    <w:rsid w:val="00934EE1"/>
    <w:rsid w:val="00945B36"/>
    <w:rsid w:val="009500C4"/>
    <w:rsid w:val="009515E1"/>
    <w:rsid w:val="00953516"/>
    <w:rsid w:val="0096494A"/>
    <w:rsid w:val="00967812"/>
    <w:rsid w:val="00967E54"/>
    <w:rsid w:val="009776F4"/>
    <w:rsid w:val="00984A76"/>
    <w:rsid w:val="00984AD0"/>
    <w:rsid w:val="00991714"/>
    <w:rsid w:val="009A358D"/>
    <w:rsid w:val="009A5453"/>
    <w:rsid w:val="009A6648"/>
    <w:rsid w:val="009B6106"/>
    <w:rsid w:val="009B6B68"/>
    <w:rsid w:val="009B6F3B"/>
    <w:rsid w:val="009B7587"/>
    <w:rsid w:val="009C0996"/>
    <w:rsid w:val="009C231E"/>
    <w:rsid w:val="009C38A6"/>
    <w:rsid w:val="009C3E25"/>
    <w:rsid w:val="009C7897"/>
    <w:rsid w:val="009D1489"/>
    <w:rsid w:val="009D5F13"/>
    <w:rsid w:val="009D648C"/>
    <w:rsid w:val="009E2BEB"/>
    <w:rsid w:val="009E47B5"/>
    <w:rsid w:val="009E6B6B"/>
    <w:rsid w:val="009F69F0"/>
    <w:rsid w:val="009F75F0"/>
    <w:rsid w:val="00A00C4E"/>
    <w:rsid w:val="00A033BB"/>
    <w:rsid w:val="00A104CC"/>
    <w:rsid w:val="00A112AE"/>
    <w:rsid w:val="00A14222"/>
    <w:rsid w:val="00A24A03"/>
    <w:rsid w:val="00A42DC6"/>
    <w:rsid w:val="00A44094"/>
    <w:rsid w:val="00A45E0C"/>
    <w:rsid w:val="00A46301"/>
    <w:rsid w:val="00A50B42"/>
    <w:rsid w:val="00A5260D"/>
    <w:rsid w:val="00A55A9B"/>
    <w:rsid w:val="00A56479"/>
    <w:rsid w:val="00A56B4B"/>
    <w:rsid w:val="00A60FB3"/>
    <w:rsid w:val="00A61C95"/>
    <w:rsid w:val="00A61E6E"/>
    <w:rsid w:val="00A642F6"/>
    <w:rsid w:val="00A662B2"/>
    <w:rsid w:val="00A66B5A"/>
    <w:rsid w:val="00A70E45"/>
    <w:rsid w:val="00A712BA"/>
    <w:rsid w:val="00A71837"/>
    <w:rsid w:val="00A74DB8"/>
    <w:rsid w:val="00A75E52"/>
    <w:rsid w:val="00A84AF4"/>
    <w:rsid w:val="00A85B69"/>
    <w:rsid w:val="00A90357"/>
    <w:rsid w:val="00A90BCF"/>
    <w:rsid w:val="00A939FC"/>
    <w:rsid w:val="00A9408B"/>
    <w:rsid w:val="00A96E34"/>
    <w:rsid w:val="00AA07A8"/>
    <w:rsid w:val="00AA5216"/>
    <w:rsid w:val="00AA7232"/>
    <w:rsid w:val="00AB2FC2"/>
    <w:rsid w:val="00AB5BA4"/>
    <w:rsid w:val="00AB5C1C"/>
    <w:rsid w:val="00AC44D4"/>
    <w:rsid w:val="00AC606D"/>
    <w:rsid w:val="00AC6673"/>
    <w:rsid w:val="00AD3077"/>
    <w:rsid w:val="00AD59DB"/>
    <w:rsid w:val="00AE2A84"/>
    <w:rsid w:val="00AE4147"/>
    <w:rsid w:val="00AF2BA5"/>
    <w:rsid w:val="00B02165"/>
    <w:rsid w:val="00B10D70"/>
    <w:rsid w:val="00B11179"/>
    <w:rsid w:val="00B133B5"/>
    <w:rsid w:val="00B153E2"/>
    <w:rsid w:val="00B23242"/>
    <w:rsid w:val="00B307D6"/>
    <w:rsid w:val="00B3557C"/>
    <w:rsid w:val="00B36739"/>
    <w:rsid w:val="00B37B13"/>
    <w:rsid w:val="00B41390"/>
    <w:rsid w:val="00B437FA"/>
    <w:rsid w:val="00B45409"/>
    <w:rsid w:val="00B456D5"/>
    <w:rsid w:val="00B45A81"/>
    <w:rsid w:val="00B50D6A"/>
    <w:rsid w:val="00B56734"/>
    <w:rsid w:val="00B60F34"/>
    <w:rsid w:val="00B6606B"/>
    <w:rsid w:val="00B67F46"/>
    <w:rsid w:val="00B72D5D"/>
    <w:rsid w:val="00B8213C"/>
    <w:rsid w:val="00B82885"/>
    <w:rsid w:val="00B87794"/>
    <w:rsid w:val="00B87E50"/>
    <w:rsid w:val="00B90602"/>
    <w:rsid w:val="00B924C4"/>
    <w:rsid w:val="00B94738"/>
    <w:rsid w:val="00BA214D"/>
    <w:rsid w:val="00BB0779"/>
    <w:rsid w:val="00BB168D"/>
    <w:rsid w:val="00BB1D15"/>
    <w:rsid w:val="00BC021F"/>
    <w:rsid w:val="00BC12B8"/>
    <w:rsid w:val="00BC2904"/>
    <w:rsid w:val="00BD0D2D"/>
    <w:rsid w:val="00BD3DD2"/>
    <w:rsid w:val="00BD56A2"/>
    <w:rsid w:val="00BD65B9"/>
    <w:rsid w:val="00BE006D"/>
    <w:rsid w:val="00BE1290"/>
    <w:rsid w:val="00BE20B5"/>
    <w:rsid w:val="00BE38D2"/>
    <w:rsid w:val="00BE4B56"/>
    <w:rsid w:val="00BE6A61"/>
    <w:rsid w:val="00BF1ABC"/>
    <w:rsid w:val="00C00178"/>
    <w:rsid w:val="00C01692"/>
    <w:rsid w:val="00C02295"/>
    <w:rsid w:val="00C041EE"/>
    <w:rsid w:val="00C0583A"/>
    <w:rsid w:val="00C059BC"/>
    <w:rsid w:val="00C068DE"/>
    <w:rsid w:val="00C14579"/>
    <w:rsid w:val="00C17604"/>
    <w:rsid w:val="00C17F32"/>
    <w:rsid w:val="00C20845"/>
    <w:rsid w:val="00C30B42"/>
    <w:rsid w:val="00C3337E"/>
    <w:rsid w:val="00C37F07"/>
    <w:rsid w:val="00C37FF7"/>
    <w:rsid w:val="00C40A09"/>
    <w:rsid w:val="00C44EF6"/>
    <w:rsid w:val="00C4715C"/>
    <w:rsid w:val="00C5267F"/>
    <w:rsid w:val="00C52D6C"/>
    <w:rsid w:val="00C62F7D"/>
    <w:rsid w:val="00C64B30"/>
    <w:rsid w:val="00C662D1"/>
    <w:rsid w:val="00C705C0"/>
    <w:rsid w:val="00C738C0"/>
    <w:rsid w:val="00C7576D"/>
    <w:rsid w:val="00C826B2"/>
    <w:rsid w:val="00C83218"/>
    <w:rsid w:val="00C9678E"/>
    <w:rsid w:val="00CA04C9"/>
    <w:rsid w:val="00CA6804"/>
    <w:rsid w:val="00CA7FAD"/>
    <w:rsid w:val="00CB1A24"/>
    <w:rsid w:val="00CB2044"/>
    <w:rsid w:val="00CB36F4"/>
    <w:rsid w:val="00CB4253"/>
    <w:rsid w:val="00CC03F5"/>
    <w:rsid w:val="00CD265C"/>
    <w:rsid w:val="00CD3F54"/>
    <w:rsid w:val="00CD651C"/>
    <w:rsid w:val="00CD70BB"/>
    <w:rsid w:val="00CE0F48"/>
    <w:rsid w:val="00CE260B"/>
    <w:rsid w:val="00CF0252"/>
    <w:rsid w:val="00CF1B9B"/>
    <w:rsid w:val="00CF63BB"/>
    <w:rsid w:val="00CF70E4"/>
    <w:rsid w:val="00D00558"/>
    <w:rsid w:val="00D031D8"/>
    <w:rsid w:val="00D037F1"/>
    <w:rsid w:val="00D101F4"/>
    <w:rsid w:val="00D1041F"/>
    <w:rsid w:val="00D1258D"/>
    <w:rsid w:val="00D206AF"/>
    <w:rsid w:val="00D211AE"/>
    <w:rsid w:val="00D22A15"/>
    <w:rsid w:val="00D24D88"/>
    <w:rsid w:val="00D269DD"/>
    <w:rsid w:val="00D26FE1"/>
    <w:rsid w:val="00D27FF6"/>
    <w:rsid w:val="00D40E93"/>
    <w:rsid w:val="00D41198"/>
    <w:rsid w:val="00D44364"/>
    <w:rsid w:val="00D446EF"/>
    <w:rsid w:val="00D4710E"/>
    <w:rsid w:val="00D47DF4"/>
    <w:rsid w:val="00D523F5"/>
    <w:rsid w:val="00D5283A"/>
    <w:rsid w:val="00D52F36"/>
    <w:rsid w:val="00D5549C"/>
    <w:rsid w:val="00D57591"/>
    <w:rsid w:val="00D604E4"/>
    <w:rsid w:val="00D6206B"/>
    <w:rsid w:val="00D64684"/>
    <w:rsid w:val="00D703BA"/>
    <w:rsid w:val="00D713FD"/>
    <w:rsid w:val="00D7152A"/>
    <w:rsid w:val="00D83024"/>
    <w:rsid w:val="00D90AEE"/>
    <w:rsid w:val="00D91FC4"/>
    <w:rsid w:val="00D92364"/>
    <w:rsid w:val="00D948D8"/>
    <w:rsid w:val="00DA42E5"/>
    <w:rsid w:val="00DA4D2F"/>
    <w:rsid w:val="00DA4DF7"/>
    <w:rsid w:val="00DC03EE"/>
    <w:rsid w:val="00DD7E5B"/>
    <w:rsid w:val="00DE43B0"/>
    <w:rsid w:val="00DE4630"/>
    <w:rsid w:val="00DE5112"/>
    <w:rsid w:val="00DE5550"/>
    <w:rsid w:val="00DE59AC"/>
    <w:rsid w:val="00DE6EF8"/>
    <w:rsid w:val="00DE72B5"/>
    <w:rsid w:val="00E00E57"/>
    <w:rsid w:val="00E0107F"/>
    <w:rsid w:val="00E035B1"/>
    <w:rsid w:val="00E0362B"/>
    <w:rsid w:val="00E03EA9"/>
    <w:rsid w:val="00E03F2E"/>
    <w:rsid w:val="00E111B3"/>
    <w:rsid w:val="00E342C7"/>
    <w:rsid w:val="00E34FF2"/>
    <w:rsid w:val="00E36F97"/>
    <w:rsid w:val="00E400E3"/>
    <w:rsid w:val="00E40255"/>
    <w:rsid w:val="00E45B78"/>
    <w:rsid w:val="00E505F8"/>
    <w:rsid w:val="00E61A83"/>
    <w:rsid w:val="00E67FAE"/>
    <w:rsid w:val="00E72BA3"/>
    <w:rsid w:val="00E7797E"/>
    <w:rsid w:val="00E82A5E"/>
    <w:rsid w:val="00E85C44"/>
    <w:rsid w:val="00E932F5"/>
    <w:rsid w:val="00E945A9"/>
    <w:rsid w:val="00EA31A4"/>
    <w:rsid w:val="00EA391E"/>
    <w:rsid w:val="00EB25B5"/>
    <w:rsid w:val="00EB3AF8"/>
    <w:rsid w:val="00EB5FDE"/>
    <w:rsid w:val="00EB713B"/>
    <w:rsid w:val="00EB71C1"/>
    <w:rsid w:val="00EC3F6F"/>
    <w:rsid w:val="00EC4775"/>
    <w:rsid w:val="00EC7714"/>
    <w:rsid w:val="00ED7E27"/>
    <w:rsid w:val="00EE290D"/>
    <w:rsid w:val="00EE3741"/>
    <w:rsid w:val="00EE4622"/>
    <w:rsid w:val="00EF3144"/>
    <w:rsid w:val="00F004C7"/>
    <w:rsid w:val="00F0059D"/>
    <w:rsid w:val="00F01EE5"/>
    <w:rsid w:val="00F06160"/>
    <w:rsid w:val="00F0629C"/>
    <w:rsid w:val="00F11B88"/>
    <w:rsid w:val="00F2462B"/>
    <w:rsid w:val="00F3217D"/>
    <w:rsid w:val="00F34996"/>
    <w:rsid w:val="00F34E89"/>
    <w:rsid w:val="00F40B4D"/>
    <w:rsid w:val="00F56CBC"/>
    <w:rsid w:val="00F579B1"/>
    <w:rsid w:val="00F60857"/>
    <w:rsid w:val="00F618A6"/>
    <w:rsid w:val="00F632B7"/>
    <w:rsid w:val="00F65BE5"/>
    <w:rsid w:val="00F73B08"/>
    <w:rsid w:val="00F75EAD"/>
    <w:rsid w:val="00F8086A"/>
    <w:rsid w:val="00F85DDD"/>
    <w:rsid w:val="00F92FB2"/>
    <w:rsid w:val="00F93238"/>
    <w:rsid w:val="00F95CBF"/>
    <w:rsid w:val="00FA386C"/>
    <w:rsid w:val="00FA6747"/>
    <w:rsid w:val="00FB58B9"/>
    <w:rsid w:val="00FB74DF"/>
    <w:rsid w:val="00FC1ABD"/>
    <w:rsid w:val="00FC46C0"/>
    <w:rsid w:val="00FC4A81"/>
    <w:rsid w:val="00FC4FA5"/>
    <w:rsid w:val="00FC6ADA"/>
    <w:rsid w:val="00FD359B"/>
    <w:rsid w:val="00FD3DAD"/>
    <w:rsid w:val="00FD40A0"/>
    <w:rsid w:val="00FE0AAC"/>
    <w:rsid w:val="00FE1278"/>
    <w:rsid w:val="00FE6594"/>
    <w:rsid w:val="00FF1876"/>
    <w:rsid w:val="00FF26A8"/>
    <w:rsid w:val="00FF455D"/>
    <w:rsid w:val="00FF5AB8"/>
    <w:rsid w:val="00FF5BC9"/>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styleId="EndnoteText">
    <w:name w:val="endnote text"/>
    <w:basedOn w:val="Normal"/>
    <w:link w:val="EndnoteTextChar"/>
    <w:uiPriority w:val="99"/>
    <w:semiHidden/>
    <w:unhideWhenUsed/>
    <w:rsid w:val="00934EE1"/>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semiHidden/>
    <w:rsid w:val="00934EE1"/>
    <w:rPr>
      <w:sz w:val="20"/>
      <w:szCs w:val="20"/>
      <w:lang w:bidi="ar-SA"/>
    </w:rPr>
  </w:style>
  <w:style w:type="character" w:styleId="EndnoteReference">
    <w:name w:val="endnote reference"/>
    <w:basedOn w:val="DefaultParagraphFont"/>
    <w:uiPriority w:val="99"/>
    <w:semiHidden/>
    <w:unhideWhenUsed/>
    <w:rsid w:val="00934EE1"/>
    <w:rPr>
      <w:vertAlign w:val="superscript"/>
    </w:rPr>
  </w:style>
  <w:style w:type="paragraph" w:customStyle="1" w:styleId="Default">
    <w:name w:val="Default"/>
    <w:rsid w:val="00662452"/>
    <w:pPr>
      <w:autoSpaceDE w:val="0"/>
      <w:autoSpaceDN w:val="0"/>
      <w:adjustRightInd w:val="0"/>
      <w:spacing w:line="240" w:lineRule="auto"/>
    </w:pPr>
    <w:rPr>
      <w:rFonts w:ascii="Times New Roman" w:hAnsi="Times New Roman"/>
      <w:color w:val="000000"/>
      <w:lang w:bidi="ar-SA"/>
    </w:rPr>
  </w:style>
  <w:style w:type="paragraph" w:styleId="BodyText3">
    <w:name w:val="Body Text 3"/>
    <w:basedOn w:val="Normal"/>
    <w:link w:val="BodyText3Char"/>
    <w:semiHidden/>
    <w:unhideWhenUsed/>
    <w:rsid w:val="00267C57"/>
    <w:pPr>
      <w:spacing w:after="120"/>
    </w:pPr>
    <w:rPr>
      <w:sz w:val="16"/>
      <w:szCs w:val="16"/>
    </w:rPr>
  </w:style>
  <w:style w:type="character" w:customStyle="1" w:styleId="BodyText3Char">
    <w:name w:val="Body Text 3 Char"/>
    <w:basedOn w:val="DefaultParagraphFont"/>
    <w:link w:val="BodyText3"/>
    <w:semiHidden/>
    <w:rsid w:val="00267C57"/>
    <w:rPr>
      <w:rFonts w:ascii="Times New Roman" w:eastAsia="Times New Roman" w:hAnsi="Times New Roman"/>
      <w:sz w:val="16"/>
      <w:szCs w:val="16"/>
      <w:lang w:bidi="ar-SA"/>
    </w:rPr>
  </w:style>
  <w:style w:type="table" w:styleId="TableGrid">
    <w:name w:val="Table Grid"/>
    <w:basedOn w:val="TableNormal"/>
    <w:uiPriority w:val="59"/>
    <w:rsid w:val="00E4025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41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licitations@jud.ca.gov" TargetMode="Externa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4CCE4-FD56-4587-A097-8A1C3B9D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4117</Words>
  <Characters>23472</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2023-04-05T19:21:00Z</dcterms:created>
  <dcterms:modified xsi:type="dcterms:W3CDTF">2023-04-05T19:21:00Z</dcterms:modified>
</cp:coreProperties>
</file>