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9517" w14:textId="77777777" w:rsidR="00334739" w:rsidRDefault="00334739" w:rsidP="00334739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14:paraId="51B18B17" w14:textId="77777777" w:rsidR="00FA182C" w:rsidRPr="0020033C" w:rsidRDefault="00D07F9F" w:rsidP="00334739">
      <w:pPr>
        <w:autoSpaceDE w:val="0"/>
        <w:autoSpaceDN w:val="0"/>
        <w:adjustRightInd w:val="0"/>
        <w:jc w:val="center"/>
        <w:rPr>
          <w:b/>
          <w:bCs/>
          <w:sz w:val="56"/>
          <w:szCs w:val="56"/>
        </w:rPr>
      </w:pPr>
      <w:r w:rsidRPr="0020033C">
        <w:rPr>
          <w:b/>
          <w:bCs/>
          <w:sz w:val="56"/>
          <w:szCs w:val="56"/>
        </w:rPr>
        <w:t>Judicial Council of California</w:t>
      </w:r>
    </w:p>
    <w:p w14:paraId="2331D53D" w14:textId="77777777" w:rsidR="00FA182C" w:rsidRDefault="00FA182C" w:rsidP="00334739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14:paraId="49CE3D82" w14:textId="77777777" w:rsidR="00334739" w:rsidRPr="00546388" w:rsidRDefault="00334739" w:rsidP="00334739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14:paraId="081A6E7C" w14:textId="20FF2DBF" w:rsidR="00FA182C" w:rsidRPr="0020033C" w:rsidRDefault="00BC0DDB" w:rsidP="0033473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REQUEST FOR PROPOSAL</w:t>
      </w:r>
      <w:r w:rsidR="00794E54">
        <w:rPr>
          <w:b/>
          <w:bCs/>
          <w:sz w:val="36"/>
          <w:szCs w:val="36"/>
        </w:rPr>
        <w:t xml:space="preserve"> </w:t>
      </w:r>
      <w:r w:rsidR="0071443F" w:rsidRPr="0020033C">
        <w:rPr>
          <w:b/>
          <w:bCs/>
          <w:sz w:val="36"/>
          <w:szCs w:val="36"/>
        </w:rPr>
        <w:t>NO.</w:t>
      </w:r>
    </w:p>
    <w:p w14:paraId="3A95141B" w14:textId="77777777" w:rsidR="006A259B" w:rsidRDefault="006A259B" w:rsidP="0033473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6A259B">
        <w:rPr>
          <w:b/>
          <w:bCs/>
          <w:sz w:val="36"/>
          <w:szCs w:val="36"/>
        </w:rPr>
        <w:t>TCAS-2026-202-RB</w:t>
      </w:r>
    </w:p>
    <w:p w14:paraId="6D989524" w14:textId="77777777" w:rsidR="006A259B" w:rsidRDefault="006A259B" w:rsidP="0033473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790D3EBF" w14:textId="3874DD92" w:rsidR="00FA182C" w:rsidRPr="00141B48" w:rsidRDefault="006A259B" w:rsidP="00334739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141B48">
        <w:rPr>
          <w:b/>
          <w:bCs/>
          <w:sz w:val="40"/>
          <w:szCs w:val="40"/>
        </w:rPr>
        <w:t>Title</w:t>
      </w:r>
      <w:r w:rsidR="00141B48" w:rsidRPr="00141B48">
        <w:rPr>
          <w:b/>
          <w:bCs/>
          <w:sz w:val="40"/>
          <w:szCs w:val="40"/>
        </w:rPr>
        <w:t>: Phoenix</w:t>
      </w:r>
      <w:r w:rsidR="00327EE4" w:rsidRPr="00141B48">
        <w:rPr>
          <w:b/>
          <w:bCs/>
          <w:sz w:val="40"/>
          <w:szCs w:val="40"/>
        </w:rPr>
        <w:t xml:space="preserve"> SAP System Integration Support</w:t>
      </w:r>
    </w:p>
    <w:p w14:paraId="0C2D0BF8" w14:textId="77777777" w:rsidR="00FA182C" w:rsidRPr="0020033C" w:rsidRDefault="00FA182C" w:rsidP="0033473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5456C152" w14:textId="77777777" w:rsidR="00B50BD7" w:rsidRPr="00B50BD7" w:rsidRDefault="00B50BD7" w:rsidP="00B50BD7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66A1F4B2" w14:textId="77777777" w:rsidR="00D07F9F" w:rsidRPr="0020033C" w:rsidRDefault="00D07F9F" w:rsidP="0033473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6E353417" w14:textId="77777777" w:rsidR="00334739" w:rsidRPr="0020033C" w:rsidRDefault="00334739" w:rsidP="0033473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0A1C57FC" w14:textId="77777777" w:rsidR="002512BB" w:rsidRPr="0020033C" w:rsidRDefault="00D07F9F" w:rsidP="00334739">
      <w:pPr>
        <w:autoSpaceDE w:val="0"/>
        <w:autoSpaceDN w:val="0"/>
        <w:adjustRightInd w:val="0"/>
        <w:spacing w:after="80"/>
        <w:jc w:val="center"/>
        <w:rPr>
          <w:sz w:val="36"/>
          <w:szCs w:val="36"/>
        </w:rPr>
      </w:pPr>
      <w:r w:rsidRPr="0020033C">
        <w:rPr>
          <w:b/>
          <w:bCs/>
          <w:sz w:val="36"/>
          <w:szCs w:val="36"/>
        </w:rPr>
        <w:t>NOTIFICATION</w:t>
      </w:r>
      <w:r w:rsidR="003C6F5C" w:rsidRPr="0020033C">
        <w:rPr>
          <w:b/>
          <w:bCs/>
          <w:sz w:val="36"/>
          <w:szCs w:val="36"/>
        </w:rPr>
        <w:t xml:space="preserve"> OF </w:t>
      </w:r>
      <w:r w:rsidR="00190979" w:rsidRPr="0020033C">
        <w:rPr>
          <w:b/>
          <w:bCs/>
          <w:sz w:val="36"/>
          <w:szCs w:val="36"/>
        </w:rPr>
        <w:t>INTENT TO AWARD</w:t>
      </w:r>
    </w:p>
    <w:p w14:paraId="7C681B4F" w14:textId="641EB8C1" w:rsidR="002512BB" w:rsidRPr="00546388" w:rsidRDefault="00327EE4" w:rsidP="0033473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MAY 4, 2026</w:t>
      </w:r>
    </w:p>
    <w:p w14:paraId="40ECB1D1" w14:textId="77777777" w:rsidR="002512BB" w:rsidRDefault="002512BB" w:rsidP="00334739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536E6C2D" w14:textId="77777777" w:rsidR="00776E37" w:rsidRPr="00546388" w:rsidRDefault="00776E37" w:rsidP="00334739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4E38DE9A" w14:textId="77777777" w:rsidR="00211713" w:rsidRDefault="00211713" w:rsidP="00334739">
      <w:pPr>
        <w:autoSpaceDE w:val="0"/>
        <w:autoSpaceDN w:val="0"/>
        <w:adjustRightInd w:val="0"/>
        <w:jc w:val="center"/>
      </w:pPr>
      <w:r w:rsidRPr="00546388">
        <w:t>It is the intent of the</w:t>
      </w:r>
      <w:r w:rsidR="00D07F9F">
        <w:t xml:space="preserve"> Judicial Council</w:t>
      </w:r>
      <w:r w:rsidRPr="00546388">
        <w:t xml:space="preserve"> to enter into a</w:t>
      </w:r>
      <w:r w:rsidR="00794E54">
        <w:t>n agreement</w:t>
      </w:r>
      <w:r w:rsidR="00FA182C">
        <w:t xml:space="preserve"> with </w:t>
      </w:r>
      <w:r w:rsidR="00D07F9F">
        <w:t>offer</w:t>
      </w:r>
      <w:r w:rsidR="00794E54">
        <w:t xml:space="preserve"> from</w:t>
      </w:r>
      <w:r w:rsidRPr="00546388">
        <w:t>:</w:t>
      </w:r>
    </w:p>
    <w:p w14:paraId="76C09521" w14:textId="77777777" w:rsidR="0078067F" w:rsidRDefault="0078067F" w:rsidP="00334739">
      <w:pPr>
        <w:autoSpaceDE w:val="0"/>
        <w:autoSpaceDN w:val="0"/>
        <w:adjustRightInd w:val="0"/>
        <w:jc w:val="center"/>
      </w:pPr>
    </w:p>
    <w:p w14:paraId="3C057ED3" w14:textId="284939C8" w:rsidR="00907386" w:rsidRPr="00907386" w:rsidRDefault="006C6BF6" w:rsidP="00907386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  <w:r w:rsidRPr="006C6BF6">
        <w:rPr>
          <w:b/>
          <w:sz w:val="44"/>
          <w:szCs w:val="44"/>
        </w:rPr>
        <w:t>EPI-USE AMERICA INC.</w:t>
      </w:r>
    </w:p>
    <w:p w14:paraId="0836A412" w14:textId="77777777" w:rsidR="00141B48" w:rsidRDefault="00CA0B53" w:rsidP="00907386">
      <w:pPr>
        <w:autoSpaceDE w:val="0"/>
        <w:autoSpaceDN w:val="0"/>
        <w:adjustRightInd w:val="0"/>
        <w:jc w:val="center"/>
        <w:rPr>
          <w:b/>
        </w:rPr>
      </w:pPr>
      <w:r w:rsidRPr="00CA0B53">
        <w:rPr>
          <w:b/>
        </w:rPr>
        <w:t>4780 Ashford Dunwoody Road, Suite 540 #617</w:t>
      </w:r>
    </w:p>
    <w:p w14:paraId="5526155D" w14:textId="41662F70" w:rsidR="00334739" w:rsidRPr="00334739" w:rsidRDefault="00141B48" w:rsidP="00907386">
      <w:pPr>
        <w:autoSpaceDE w:val="0"/>
        <w:autoSpaceDN w:val="0"/>
        <w:adjustRightInd w:val="0"/>
        <w:jc w:val="center"/>
        <w:rPr>
          <w:b/>
        </w:rPr>
      </w:pPr>
      <w:r w:rsidRPr="00141B48">
        <w:rPr>
          <w:b/>
        </w:rPr>
        <w:t>Atlanta, Georgia, 30338-5504</w:t>
      </w:r>
    </w:p>
    <w:p w14:paraId="4CFB1667" w14:textId="77777777" w:rsidR="00FA182C" w:rsidRPr="00546388" w:rsidRDefault="00FA182C" w:rsidP="00334739">
      <w:pPr>
        <w:autoSpaceDE w:val="0"/>
        <w:autoSpaceDN w:val="0"/>
        <w:adjustRightInd w:val="0"/>
      </w:pPr>
    </w:p>
    <w:p w14:paraId="579749A7" w14:textId="58BBDC60" w:rsidR="00211713" w:rsidRPr="00546388" w:rsidRDefault="00794E54" w:rsidP="00334739">
      <w:pPr>
        <w:autoSpaceDE w:val="0"/>
        <w:autoSpaceDN w:val="0"/>
        <w:adjustRightInd w:val="0"/>
        <w:jc w:val="center"/>
      </w:pPr>
      <w:r>
        <w:t>T</w:t>
      </w:r>
      <w:r w:rsidR="00D07F9F">
        <w:t>he above-named offeror</w:t>
      </w:r>
      <w:r w:rsidR="00211713" w:rsidRPr="00546388">
        <w:t xml:space="preserve"> will be awarded a</w:t>
      </w:r>
      <w:r>
        <w:t xml:space="preserve"> </w:t>
      </w:r>
      <w:r w:rsidR="00155DE0">
        <w:t>contract</w:t>
      </w:r>
      <w:r w:rsidR="00211713" w:rsidRPr="00546388">
        <w:t xml:space="preserve"> for the services set fo</w:t>
      </w:r>
      <w:r w:rsidR="00FA182C">
        <w:t>rth</w:t>
      </w:r>
      <w:r w:rsidR="00155DE0">
        <w:t xml:space="preserve">, </w:t>
      </w:r>
      <w:r w:rsidR="00155DE0" w:rsidRPr="00B65F10">
        <w:rPr>
          <w:b/>
          <w:bCs/>
          <w:i/>
          <w:iCs/>
          <w:u w:val="single"/>
        </w:rPr>
        <w:t>subject to negotiations</w:t>
      </w:r>
      <w:r w:rsidR="00155DE0">
        <w:t>,</w:t>
      </w:r>
      <w:r w:rsidR="00FA182C">
        <w:t xml:space="preserve"> in the above captioned </w:t>
      </w:r>
      <w:r w:rsidR="00155DE0">
        <w:t>Request for Proposal</w:t>
      </w:r>
      <w:r w:rsidR="00211713" w:rsidRPr="00546388">
        <w:t>.</w:t>
      </w:r>
    </w:p>
    <w:p w14:paraId="61F17C82" w14:textId="77777777" w:rsidR="00211713" w:rsidRPr="00546388" w:rsidRDefault="00211713" w:rsidP="00D41704">
      <w:pPr>
        <w:autoSpaceDE w:val="0"/>
        <w:autoSpaceDN w:val="0"/>
        <w:adjustRightInd w:val="0"/>
        <w:jc w:val="center"/>
      </w:pPr>
    </w:p>
    <w:p w14:paraId="08427633" w14:textId="77777777" w:rsidR="00E26BF1" w:rsidRPr="00546388" w:rsidRDefault="00E26BF1"/>
    <w:sectPr w:rsidR="00E26BF1" w:rsidRPr="00546388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BB"/>
    <w:rsid w:val="0003328C"/>
    <w:rsid w:val="0003483C"/>
    <w:rsid w:val="00063433"/>
    <w:rsid w:val="00100A65"/>
    <w:rsid w:val="001175A2"/>
    <w:rsid w:val="00123804"/>
    <w:rsid w:val="00133BCD"/>
    <w:rsid w:val="00141B48"/>
    <w:rsid w:val="00145FD8"/>
    <w:rsid w:val="00155DE0"/>
    <w:rsid w:val="00164222"/>
    <w:rsid w:val="00183312"/>
    <w:rsid w:val="00190979"/>
    <w:rsid w:val="00193BFB"/>
    <w:rsid w:val="0020033C"/>
    <w:rsid w:val="00200D81"/>
    <w:rsid w:val="00211713"/>
    <w:rsid w:val="002512BB"/>
    <w:rsid w:val="00283935"/>
    <w:rsid w:val="00327EE4"/>
    <w:rsid w:val="00334739"/>
    <w:rsid w:val="00340567"/>
    <w:rsid w:val="00363864"/>
    <w:rsid w:val="00382AE8"/>
    <w:rsid w:val="003C6F5C"/>
    <w:rsid w:val="003D4D80"/>
    <w:rsid w:val="004878C2"/>
    <w:rsid w:val="005023CB"/>
    <w:rsid w:val="0051153C"/>
    <w:rsid w:val="005300F8"/>
    <w:rsid w:val="00540DD8"/>
    <w:rsid w:val="00546388"/>
    <w:rsid w:val="00591E2C"/>
    <w:rsid w:val="00595904"/>
    <w:rsid w:val="005F00AD"/>
    <w:rsid w:val="00621128"/>
    <w:rsid w:val="0068033C"/>
    <w:rsid w:val="006A259B"/>
    <w:rsid w:val="006A5A98"/>
    <w:rsid w:val="006B26C1"/>
    <w:rsid w:val="006C1278"/>
    <w:rsid w:val="006C6BF6"/>
    <w:rsid w:val="0071443F"/>
    <w:rsid w:val="00734E87"/>
    <w:rsid w:val="00746FF3"/>
    <w:rsid w:val="00776E37"/>
    <w:rsid w:val="0078067F"/>
    <w:rsid w:val="00794E54"/>
    <w:rsid w:val="007C1175"/>
    <w:rsid w:val="00816352"/>
    <w:rsid w:val="00830BE9"/>
    <w:rsid w:val="00847AD1"/>
    <w:rsid w:val="00862747"/>
    <w:rsid w:val="00907386"/>
    <w:rsid w:val="00986D2E"/>
    <w:rsid w:val="00A42983"/>
    <w:rsid w:val="00A631B1"/>
    <w:rsid w:val="00A94FDE"/>
    <w:rsid w:val="00B363CD"/>
    <w:rsid w:val="00B50BD7"/>
    <w:rsid w:val="00B65F10"/>
    <w:rsid w:val="00B703A8"/>
    <w:rsid w:val="00BC0DDB"/>
    <w:rsid w:val="00C031F9"/>
    <w:rsid w:val="00C11850"/>
    <w:rsid w:val="00CA0B53"/>
    <w:rsid w:val="00CE402D"/>
    <w:rsid w:val="00D07F9F"/>
    <w:rsid w:val="00D41704"/>
    <w:rsid w:val="00E26BF1"/>
    <w:rsid w:val="00E371BD"/>
    <w:rsid w:val="00E45C6F"/>
    <w:rsid w:val="00F21A9D"/>
    <w:rsid w:val="00F43603"/>
    <w:rsid w:val="00F4408F"/>
    <w:rsid w:val="00F97514"/>
    <w:rsid w:val="00FA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8DA0"/>
  <w15:docId w15:val="{027E3B3A-98E7-4CE5-B665-968DA9D8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7704107469545B486254FA0E30BD8" ma:contentTypeVersion="11" ma:contentTypeDescription="Create a new document." ma:contentTypeScope="" ma:versionID="7d95218a1548342a693228c215f8fa48">
  <xsd:schema xmlns:xsd="http://www.w3.org/2001/XMLSchema" xmlns:xs="http://www.w3.org/2001/XMLSchema" xmlns:p="http://schemas.microsoft.com/office/2006/metadata/properties" xmlns:ns2="f75da4c3-9b8a-4449-b188-fd5ffc6409f2" xmlns:ns3="ced8ab1f-26b7-4919-b7ff-a80f952a7eaa" targetNamespace="http://schemas.microsoft.com/office/2006/metadata/properties" ma:root="true" ma:fieldsID="894f09ec78d212fb8aad4f2773156bb7" ns2:_="" ns3:_="">
    <xsd:import namespace="f75da4c3-9b8a-4449-b188-fd5ffc6409f2"/>
    <xsd:import namespace="ced8ab1f-26b7-4919-b7ff-a80f952a7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da4c3-9b8a-4449-b188-fd5ffc640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8ab1f-26b7-4919-b7ff-a80f952a7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2078F-4050-4D20-9ADB-4CEF6D591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BE6CB-F623-4E9F-8558-261BB0867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09686C-EADB-433D-B874-005D1B384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8E8795-CA0F-4EF7-BD74-C16126357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da4c3-9b8a-4449-b188-fd5ffc6409f2"/>
    <ds:schemaRef ds:uri="ced8ab1f-26b7-4919-b7ff-a80f952a7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427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Bustos, Roderick</cp:lastModifiedBy>
  <cp:revision>8</cp:revision>
  <cp:lastPrinted>2013-03-19T20:44:00Z</cp:lastPrinted>
  <dcterms:created xsi:type="dcterms:W3CDTF">2026-05-04T19:46:00Z</dcterms:created>
  <dcterms:modified xsi:type="dcterms:W3CDTF">2026-05-04T19:51:00Z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0x010100CC47704107469545B486254FA0E30BD8</vt:lpwstr>
  </property>
</Properties>
</file>