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85EC" w14:textId="77777777" w:rsidR="008160BC" w:rsidRDefault="008160BC" w:rsidP="00C43A98">
      <w:pPr>
        <w:jc w:val="center"/>
        <w:rPr>
          <w:b/>
          <w:sz w:val="22"/>
          <w:szCs w:val="22"/>
        </w:rPr>
      </w:pPr>
    </w:p>
    <w:p w14:paraId="78A86A86" w14:textId="4DB71159" w:rsidR="00C43A98" w:rsidRPr="008160BC" w:rsidRDefault="003525B7" w:rsidP="00C43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EXHIBIT 3</w:t>
      </w:r>
    </w:p>
    <w:p w14:paraId="700B94EF" w14:textId="3BA694EB" w:rsidR="00C43A98" w:rsidRDefault="008160BC" w:rsidP="00C43A98">
      <w:pPr>
        <w:jc w:val="center"/>
        <w:rPr>
          <w:b/>
          <w:sz w:val="28"/>
          <w:szCs w:val="28"/>
        </w:rPr>
      </w:pPr>
      <w:r w:rsidRPr="008160BC">
        <w:rPr>
          <w:b/>
          <w:sz w:val="28"/>
          <w:szCs w:val="28"/>
        </w:rPr>
        <w:t>PRICING SHEET</w:t>
      </w:r>
    </w:p>
    <w:p w14:paraId="2582D81B" w14:textId="77777777" w:rsidR="00EE4D8E" w:rsidRDefault="00EE4D8E"/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8"/>
        <w:gridCol w:w="5337"/>
        <w:gridCol w:w="4483"/>
      </w:tblGrid>
      <w:tr w:rsidR="00C43A98" w:rsidRPr="00D4562E" w14:paraId="264C673A" w14:textId="77777777" w:rsidTr="00F0433D">
        <w:trPr>
          <w:trHeight w:val="582"/>
          <w:jc w:val="center"/>
        </w:trPr>
        <w:tc>
          <w:tcPr>
            <w:tcW w:w="3928" w:type="dxa"/>
            <w:shd w:val="clear" w:color="auto" w:fill="C0C0C0"/>
            <w:vAlign w:val="center"/>
          </w:tcPr>
          <w:p w14:paraId="2A3C9589" w14:textId="29EA6A95" w:rsidR="00C43A98" w:rsidRPr="00D4562E" w:rsidRDefault="00C43A98" w:rsidP="008577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5337" w:type="dxa"/>
            <w:shd w:val="clear" w:color="auto" w:fill="C0C0C0"/>
            <w:vAlign w:val="center"/>
          </w:tcPr>
          <w:p w14:paraId="7141750B" w14:textId="77777777" w:rsidR="00C43A98" w:rsidRPr="00D4562E" w:rsidRDefault="00C43A98" w:rsidP="008577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4483" w:type="dxa"/>
            <w:shd w:val="clear" w:color="auto" w:fill="C0C0C0"/>
            <w:vAlign w:val="center"/>
          </w:tcPr>
          <w:p w14:paraId="26650F2F" w14:textId="77777777" w:rsidR="00C43A98" w:rsidRPr="00D4562E" w:rsidRDefault="00C43A98" w:rsidP="008577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Pricing </w:t>
            </w:r>
          </w:p>
          <w:p w14:paraId="773423C0" w14:textId="65094073" w:rsidR="00F0433D" w:rsidRPr="00D4562E" w:rsidDel="008C7E37" w:rsidRDefault="00F0433D" w:rsidP="008577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(indicate if pricing is taxable or nontaxable)</w:t>
            </w:r>
          </w:p>
        </w:tc>
      </w:tr>
      <w:tr w:rsidR="00C43A98" w:rsidRPr="00D4562E" w14:paraId="0BAB4FF9" w14:textId="77777777" w:rsidTr="00F0433D">
        <w:trPr>
          <w:trHeight w:val="1172"/>
          <w:jc w:val="center"/>
        </w:trPr>
        <w:tc>
          <w:tcPr>
            <w:tcW w:w="3928" w:type="dxa"/>
            <w:vMerge w:val="restart"/>
          </w:tcPr>
          <w:p w14:paraId="43D5FF5B" w14:textId="77777777" w:rsidR="009D1ED2" w:rsidRPr="00D4562E" w:rsidRDefault="009D1ED2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20D3E4" w14:textId="78FC1A0B" w:rsidR="00C43A98" w:rsidRPr="00D4562E" w:rsidRDefault="00AD3B42" w:rsidP="006A58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Online</w:t>
            </w:r>
            <w:r w:rsidR="00C43A98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C43A98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mployment recruitment 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43A98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oftware and 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43A98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upport</w:t>
            </w:r>
          </w:p>
          <w:p w14:paraId="726DB807" w14:textId="77777777" w:rsidR="00C43A98" w:rsidRPr="00D4562E" w:rsidRDefault="00C43A98" w:rsidP="00857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7" w:type="dxa"/>
          </w:tcPr>
          <w:p w14:paraId="4C7447FC" w14:textId="4980A30F" w:rsidR="00270B59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Software</w:t>
            </w:r>
            <w:r w:rsidR="00270B59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6E294C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pplication</w:t>
            </w:r>
            <w:r w:rsidR="00756FD6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4A4D52C" w14:textId="41F98FAD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6292BF57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Software price:</w:t>
            </w:r>
          </w:p>
          <w:p w14:paraId="32C35BF3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C43A98" w:rsidRPr="00D4562E" w14:paraId="44D1D378" w14:textId="77777777" w:rsidTr="00F0433D">
        <w:trPr>
          <w:trHeight w:val="1880"/>
          <w:jc w:val="center"/>
        </w:trPr>
        <w:tc>
          <w:tcPr>
            <w:tcW w:w="3928" w:type="dxa"/>
            <w:vMerge/>
          </w:tcPr>
          <w:p w14:paraId="4627BD00" w14:textId="77777777" w:rsidR="00C43A98" w:rsidRPr="00D4562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37" w:type="dxa"/>
          </w:tcPr>
          <w:p w14:paraId="7D8A9604" w14:textId="238F0D2F" w:rsidR="00C43A98" w:rsidRPr="00D4562E" w:rsidRDefault="00C43A98" w:rsidP="003A15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Implementation: </w:t>
            </w:r>
          </w:p>
        </w:tc>
        <w:tc>
          <w:tcPr>
            <w:tcW w:w="4483" w:type="dxa"/>
          </w:tcPr>
          <w:p w14:paraId="48AA22AB" w14:textId="3080362F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Implementation </w:t>
            </w:r>
            <w:r w:rsidR="00176097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rice:</w:t>
            </w:r>
          </w:p>
          <w:p w14:paraId="4200E6D8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  <w:p w14:paraId="37A4B573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43A98" w:rsidRPr="00D4562E" w14:paraId="02C85A49" w14:textId="77777777" w:rsidTr="00F0433D">
        <w:trPr>
          <w:trHeight w:val="1040"/>
          <w:jc w:val="center"/>
        </w:trPr>
        <w:tc>
          <w:tcPr>
            <w:tcW w:w="3928" w:type="dxa"/>
            <w:vMerge/>
          </w:tcPr>
          <w:p w14:paraId="40AA8281" w14:textId="77777777" w:rsidR="00C43A98" w:rsidRPr="00D4562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37" w:type="dxa"/>
          </w:tcPr>
          <w:p w14:paraId="685D5585" w14:textId="77777777" w:rsidR="00C43A98" w:rsidRPr="00D4562E" w:rsidRDefault="00C43A98" w:rsidP="00857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Training:</w:t>
            </w:r>
          </w:p>
          <w:p w14:paraId="5FA6B42B" w14:textId="77777777" w:rsidR="00C43A98" w:rsidRPr="00D4562E" w:rsidRDefault="00C43A98" w:rsidP="00857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AC232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49D8B335" w14:textId="2D36057E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Training price:</w:t>
            </w:r>
          </w:p>
          <w:p w14:paraId="195FD731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  <w:p w14:paraId="0CCF2B9A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3A98" w:rsidRPr="00D4562E" w14:paraId="1C1B5E19" w14:textId="77777777" w:rsidTr="00F0433D">
        <w:trPr>
          <w:trHeight w:val="990"/>
          <w:jc w:val="center"/>
        </w:trPr>
        <w:tc>
          <w:tcPr>
            <w:tcW w:w="3928" w:type="dxa"/>
            <w:vMerge/>
          </w:tcPr>
          <w:p w14:paraId="5B3C63DB" w14:textId="77777777" w:rsidR="00C43A98" w:rsidRPr="00D4562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37" w:type="dxa"/>
          </w:tcPr>
          <w:p w14:paraId="36CFB163" w14:textId="18BADC59" w:rsidR="00C43A98" w:rsidRPr="00D4562E" w:rsidRDefault="00C43A98" w:rsidP="00857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Software 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aintenance/</w:t>
            </w:r>
            <w:r w:rsidR="00715F6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upport:</w:t>
            </w:r>
          </w:p>
          <w:p w14:paraId="58D4F1DD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7C4F8F63" w14:textId="71E58BD5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Software </w:t>
            </w:r>
            <w:r w:rsidR="00D4562E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aintenance/</w:t>
            </w:r>
            <w:r w:rsidR="00D4562E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upport</w:t>
            </w:r>
            <w:r w:rsidR="00B25D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price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33CBC95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C43A98" w:rsidRPr="00D4562E" w14:paraId="614C3828" w14:textId="77777777" w:rsidTr="00F0433D">
        <w:trPr>
          <w:trHeight w:val="2011"/>
          <w:jc w:val="center"/>
        </w:trPr>
        <w:tc>
          <w:tcPr>
            <w:tcW w:w="3928" w:type="dxa"/>
            <w:vMerge/>
          </w:tcPr>
          <w:p w14:paraId="60F5A0E0" w14:textId="77777777" w:rsidR="00C43A98" w:rsidRPr="00D4562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37" w:type="dxa"/>
          </w:tcPr>
          <w:p w14:paraId="4A298944" w14:textId="1144AB92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Other applicable costs</w:t>
            </w:r>
            <w:r w:rsidR="000155E5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(itemize)</w:t>
            </w:r>
            <w:r w:rsidRPr="00D4562E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  <w:tc>
          <w:tcPr>
            <w:tcW w:w="4483" w:type="dxa"/>
          </w:tcPr>
          <w:p w14:paraId="3683D204" w14:textId="5687F113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Other applicable costs</w:t>
            </w:r>
            <w:r w:rsidR="00524724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(itemize)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A1CB4E6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  <w:p w14:paraId="3A54C667" w14:textId="77777777" w:rsidR="00C43A98" w:rsidRPr="00D4562E" w:rsidRDefault="00C43A98" w:rsidP="008577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4132F19" w14:textId="5ACF6D07" w:rsidR="00C43A98" w:rsidRPr="00D4562E" w:rsidRDefault="00C43A98">
      <w:pPr>
        <w:rPr>
          <w:rFonts w:asciiTheme="minorHAnsi" w:hAnsiTheme="minorHAnsi" w:cstheme="minorHAnsi"/>
          <w:sz w:val="22"/>
          <w:szCs w:val="22"/>
        </w:rPr>
      </w:pPr>
    </w:p>
    <w:p w14:paraId="1A5D9180" w14:textId="655BCE08" w:rsidR="00EE4D8E" w:rsidRPr="00D4562E" w:rsidRDefault="00EE4D8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310"/>
        <w:gridCol w:w="4483"/>
      </w:tblGrid>
      <w:tr w:rsidR="005769E0" w:rsidRPr="00D4562E" w:rsidDel="008C7E37" w14:paraId="4BDF3C27" w14:textId="77777777" w:rsidTr="00BD6FDD">
        <w:trPr>
          <w:trHeight w:val="1151"/>
          <w:jc w:val="center"/>
        </w:trPr>
        <w:tc>
          <w:tcPr>
            <w:tcW w:w="3955" w:type="dxa"/>
            <w:shd w:val="clear" w:color="auto" w:fill="C0C0C0"/>
            <w:vAlign w:val="center"/>
          </w:tcPr>
          <w:p w14:paraId="03FC6CC8" w14:textId="71023F47" w:rsidR="005769E0" w:rsidRPr="00D4562E" w:rsidRDefault="00D250A8" w:rsidP="00C00E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features available at additional cost above and beyond the core software </w:t>
            </w:r>
            <w:r w:rsidR="006E294C" w:rsidRPr="00D45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5310" w:type="dxa"/>
            <w:shd w:val="clear" w:color="auto" w:fill="C0C0C0"/>
            <w:vAlign w:val="center"/>
          </w:tcPr>
          <w:p w14:paraId="05E5F2B3" w14:textId="2B4A1C42" w:rsidR="005769E0" w:rsidRPr="00D4562E" w:rsidRDefault="005769E0" w:rsidP="00C00E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4483" w:type="dxa"/>
            <w:shd w:val="clear" w:color="auto" w:fill="C0C0C0"/>
            <w:vAlign w:val="center"/>
          </w:tcPr>
          <w:p w14:paraId="28D6FA8B" w14:textId="77777777" w:rsidR="005769E0" w:rsidRDefault="005769E0" w:rsidP="00C00E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Pricing </w:t>
            </w:r>
          </w:p>
          <w:p w14:paraId="619C7FC9" w14:textId="5A56710C" w:rsidR="00BD6FDD" w:rsidRPr="00D4562E" w:rsidDel="008C7E37" w:rsidRDefault="00BD6FDD" w:rsidP="00C00E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(indicate if pricing is taxable or nontaxable)</w:t>
            </w:r>
          </w:p>
        </w:tc>
      </w:tr>
      <w:tr w:rsidR="005769E0" w:rsidRPr="00D4562E" w14:paraId="2975FB0D" w14:textId="77777777" w:rsidTr="00BD6FDD">
        <w:trPr>
          <w:trHeight w:val="1268"/>
          <w:jc w:val="center"/>
        </w:trPr>
        <w:tc>
          <w:tcPr>
            <w:tcW w:w="3955" w:type="dxa"/>
          </w:tcPr>
          <w:p w14:paraId="7D3F8A61" w14:textId="77777777" w:rsidR="00677805" w:rsidRPr="00D4562E" w:rsidRDefault="00677805" w:rsidP="006778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D5C168" w14:textId="521EA8D3" w:rsidR="005769E0" w:rsidRPr="00D4562E" w:rsidRDefault="005769E0" w:rsidP="006778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Background check services</w:t>
            </w:r>
          </w:p>
          <w:p w14:paraId="1F87D6C2" w14:textId="77777777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29699863" w14:textId="2B5E4D2D" w:rsidR="005769E0" w:rsidRPr="00D4562E" w:rsidRDefault="005769E0" w:rsidP="00425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Employment background check </w:t>
            </w:r>
            <w:r w:rsidR="00032388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for selected applicants</w:t>
            </w:r>
            <w:r w:rsidR="00264584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946A67F" w14:textId="294AE4D6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6D55498C" w14:textId="2FC83432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Background check </w:t>
            </w:r>
            <w:r w:rsidR="00B25D4A">
              <w:rPr>
                <w:rFonts w:asciiTheme="minorHAnsi" w:hAnsiTheme="minorHAnsi" w:cstheme="minorHAnsi"/>
                <w:b/>
                <w:sz w:val="22"/>
                <w:szCs w:val="22"/>
              </w:rPr>
              <w:t>price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66E1DB1" w14:textId="7BF36289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5769E0" w:rsidRPr="00D4562E" w14:paraId="7BA06E07" w14:textId="77777777" w:rsidTr="00BD6FDD">
        <w:trPr>
          <w:trHeight w:val="1172"/>
          <w:jc w:val="center"/>
        </w:trPr>
        <w:tc>
          <w:tcPr>
            <w:tcW w:w="3955" w:type="dxa"/>
          </w:tcPr>
          <w:p w14:paraId="00688C87" w14:textId="77777777" w:rsidR="008A2A0A" w:rsidRPr="00D4562E" w:rsidRDefault="008A2A0A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F68F39" w14:textId="3B6FBA78" w:rsidR="005769E0" w:rsidRPr="00D4562E" w:rsidRDefault="005769E0" w:rsidP="008A2A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Text </w:t>
            </w:r>
            <w:r w:rsidR="00B25D4A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essaging </w:t>
            </w:r>
            <w:r w:rsidR="00B25D4A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DD5966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ervices</w:t>
            </w:r>
          </w:p>
        </w:tc>
        <w:tc>
          <w:tcPr>
            <w:tcW w:w="5310" w:type="dxa"/>
          </w:tcPr>
          <w:p w14:paraId="17E13BFA" w14:textId="7380E1D1" w:rsidR="005769E0" w:rsidRPr="00D4562E" w:rsidRDefault="00C63957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Text messaging to support recruitment activities:</w:t>
            </w:r>
          </w:p>
        </w:tc>
        <w:tc>
          <w:tcPr>
            <w:tcW w:w="4483" w:type="dxa"/>
          </w:tcPr>
          <w:p w14:paraId="0DB7F5BA" w14:textId="5AE8AD2F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Text </w:t>
            </w:r>
            <w:r w:rsidR="00176097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essaging </w:t>
            </w:r>
            <w:r w:rsidR="00176097"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pp </w:t>
            </w:r>
            <w:r w:rsidR="00B25D4A">
              <w:rPr>
                <w:rFonts w:asciiTheme="minorHAnsi" w:hAnsiTheme="minorHAnsi" w:cstheme="minorHAnsi"/>
                <w:b/>
                <w:sz w:val="22"/>
                <w:szCs w:val="22"/>
              </w:rPr>
              <w:t>price</w:t>
            </w: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6C69720" w14:textId="655A8A3A" w:rsidR="005769E0" w:rsidRPr="00D4562E" w:rsidRDefault="005769E0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62E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3B68D5" w:rsidRPr="00D4562E" w14:paraId="41709F47" w14:textId="77777777" w:rsidTr="00BD6FDD">
        <w:trPr>
          <w:trHeight w:val="1172"/>
          <w:jc w:val="center"/>
        </w:trPr>
        <w:tc>
          <w:tcPr>
            <w:tcW w:w="3955" w:type="dxa"/>
          </w:tcPr>
          <w:p w14:paraId="49414C36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69159ACB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7CE03C27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68D5" w:rsidRPr="00D4562E" w14:paraId="00CAC0D7" w14:textId="77777777" w:rsidTr="00BD6FDD">
        <w:trPr>
          <w:trHeight w:val="1172"/>
          <w:jc w:val="center"/>
        </w:trPr>
        <w:tc>
          <w:tcPr>
            <w:tcW w:w="3955" w:type="dxa"/>
          </w:tcPr>
          <w:p w14:paraId="0D2A95CA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35C10BFF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49F61685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68D5" w:rsidRPr="00D4562E" w14:paraId="0ED57054" w14:textId="77777777" w:rsidTr="00BD6FDD">
        <w:trPr>
          <w:trHeight w:val="1172"/>
          <w:jc w:val="center"/>
        </w:trPr>
        <w:tc>
          <w:tcPr>
            <w:tcW w:w="3955" w:type="dxa"/>
          </w:tcPr>
          <w:p w14:paraId="67167183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630D9564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1B28FF43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68D5" w:rsidRPr="00D4562E" w14:paraId="6C51CB94" w14:textId="77777777" w:rsidTr="00BD6FDD">
        <w:trPr>
          <w:trHeight w:val="1172"/>
          <w:jc w:val="center"/>
        </w:trPr>
        <w:tc>
          <w:tcPr>
            <w:tcW w:w="3955" w:type="dxa"/>
          </w:tcPr>
          <w:p w14:paraId="435FD45E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4E62F6AF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459E7DED" w14:textId="77777777" w:rsidR="003B68D5" w:rsidRPr="00D4562E" w:rsidRDefault="003B68D5" w:rsidP="00425F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969436" w14:textId="2B72C597" w:rsidR="00425F6C" w:rsidRPr="00D4562E" w:rsidRDefault="00425F6C">
      <w:pPr>
        <w:rPr>
          <w:rFonts w:asciiTheme="minorHAnsi" w:hAnsiTheme="minorHAnsi" w:cstheme="minorHAnsi"/>
          <w:sz w:val="22"/>
          <w:szCs w:val="22"/>
        </w:rPr>
      </w:pPr>
    </w:p>
    <w:p w14:paraId="6D12F118" w14:textId="3A56A72F" w:rsidR="006311A5" w:rsidRPr="00D4562E" w:rsidRDefault="006311A5">
      <w:pPr>
        <w:rPr>
          <w:rFonts w:asciiTheme="minorHAnsi" w:hAnsiTheme="minorHAnsi" w:cstheme="minorHAnsi"/>
          <w:sz w:val="22"/>
          <w:szCs w:val="22"/>
        </w:rPr>
      </w:pPr>
    </w:p>
    <w:sectPr w:rsidR="006311A5" w:rsidRPr="00D4562E" w:rsidSect="00C43A9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8EEC" w14:textId="77777777" w:rsidR="00C553E1" w:rsidRDefault="00C553E1" w:rsidP="00C43A98">
      <w:r>
        <w:separator/>
      </w:r>
    </w:p>
  </w:endnote>
  <w:endnote w:type="continuationSeparator" w:id="0">
    <w:p w14:paraId="263B299D" w14:textId="77777777" w:rsidR="00C553E1" w:rsidRDefault="00C553E1" w:rsidP="00C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96217188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3B68C" w14:textId="438F5D59" w:rsidR="008160BC" w:rsidRPr="008160BC" w:rsidRDefault="008160BC" w:rsidP="004D30C5">
            <w:pPr>
              <w:pStyle w:val="Footer"/>
              <w:jc w:val="center"/>
              <w:rPr>
                <w:sz w:val="24"/>
                <w:szCs w:val="24"/>
              </w:rPr>
            </w:pPr>
            <w:r w:rsidRPr="008160BC">
              <w:rPr>
                <w:sz w:val="24"/>
                <w:szCs w:val="24"/>
              </w:rPr>
              <w:t xml:space="preserve">Page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PAGE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873925">
              <w:rPr>
                <w:bCs/>
                <w:noProof/>
                <w:sz w:val="24"/>
                <w:szCs w:val="24"/>
              </w:rPr>
              <w:t>1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  <w:r w:rsidRPr="008160BC">
              <w:rPr>
                <w:sz w:val="24"/>
                <w:szCs w:val="24"/>
              </w:rPr>
              <w:t xml:space="preserve"> of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NUMPAGES 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873925">
              <w:rPr>
                <w:bCs/>
                <w:noProof/>
                <w:sz w:val="24"/>
                <w:szCs w:val="24"/>
              </w:rPr>
              <w:t>2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EC4EC" w14:textId="77777777" w:rsidR="008160BC" w:rsidRPr="008160BC" w:rsidRDefault="008160BC" w:rsidP="008160BC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BDF6" w14:textId="77777777" w:rsidR="00C553E1" w:rsidRDefault="00C553E1" w:rsidP="00C43A98">
      <w:r>
        <w:separator/>
      </w:r>
    </w:p>
  </w:footnote>
  <w:footnote w:type="continuationSeparator" w:id="0">
    <w:p w14:paraId="09981C34" w14:textId="77777777" w:rsidR="00C553E1" w:rsidRDefault="00C553E1" w:rsidP="00C4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8AA" w14:textId="77777777" w:rsidR="00B57E92" w:rsidRPr="007A0180" w:rsidRDefault="00B57E92" w:rsidP="00B57E92">
    <w:pPr>
      <w:pStyle w:val="Header"/>
      <w:rPr>
        <w:sz w:val="20"/>
      </w:rPr>
    </w:pPr>
    <w:r w:rsidRPr="007A0180">
      <w:rPr>
        <w:sz w:val="20"/>
      </w:rPr>
      <w:t>RFP Title: Internet-Based Employment Recruitment Software Application &amp; Maintenance Services</w:t>
    </w:r>
  </w:p>
  <w:p w14:paraId="612947B0" w14:textId="24F902B8" w:rsidR="008160BC" w:rsidRPr="007A0180" w:rsidRDefault="00B57E92" w:rsidP="00B57E92">
    <w:pPr>
      <w:pStyle w:val="Header"/>
      <w:rPr>
        <w:sz w:val="20"/>
      </w:rPr>
    </w:pPr>
    <w:r w:rsidRPr="007A0180">
      <w:rPr>
        <w:sz w:val="20"/>
      </w:rPr>
      <w:t>RFP Number: TCAS-202</w:t>
    </w:r>
    <w:r w:rsidR="00B076CC">
      <w:rPr>
        <w:sz w:val="20"/>
      </w:rPr>
      <w:t>6</w:t>
    </w:r>
    <w:r w:rsidRPr="007A0180">
      <w:rPr>
        <w:sz w:val="20"/>
      </w:rPr>
      <w:t>-01-JU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2D95"/>
    <w:multiLevelType w:val="hybridMultilevel"/>
    <w:tmpl w:val="EF6EFAF4"/>
    <w:lvl w:ilvl="0" w:tplc="F4B43550">
      <w:start w:val="1"/>
      <w:numFmt w:val="decimal"/>
      <w:lvlText w:val="%1."/>
      <w:lvlJc w:val="left"/>
      <w:pPr>
        <w:ind w:left="720" w:hanging="360"/>
      </w:pPr>
    </w:lvl>
    <w:lvl w:ilvl="1" w:tplc="852C6F1C">
      <w:start w:val="1"/>
      <w:numFmt w:val="decimal"/>
      <w:lvlText w:val="%2."/>
      <w:lvlJc w:val="left"/>
      <w:pPr>
        <w:ind w:left="720" w:hanging="360"/>
      </w:pPr>
    </w:lvl>
    <w:lvl w:ilvl="2" w:tplc="FA3C9B9A">
      <w:start w:val="1"/>
      <w:numFmt w:val="decimal"/>
      <w:lvlText w:val="%3."/>
      <w:lvlJc w:val="left"/>
      <w:pPr>
        <w:ind w:left="720" w:hanging="360"/>
      </w:pPr>
    </w:lvl>
    <w:lvl w:ilvl="3" w:tplc="CEA8C01E">
      <w:start w:val="1"/>
      <w:numFmt w:val="decimal"/>
      <w:lvlText w:val="%4."/>
      <w:lvlJc w:val="left"/>
      <w:pPr>
        <w:ind w:left="720" w:hanging="360"/>
      </w:pPr>
    </w:lvl>
    <w:lvl w:ilvl="4" w:tplc="B218CE76">
      <w:start w:val="1"/>
      <w:numFmt w:val="decimal"/>
      <w:lvlText w:val="%5."/>
      <w:lvlJc w:val="left"/>
      <w:pPr>
        <w:ind w:left="720" w:hanging="360"/>
      </w:pPr>
    </w:lvl>
    <w:lvl w:ilvl="5" w:tplc="136A3084">
      <w:start w:val="1"/>
      <w:numFmt w:val="decimal"/>
      <w:lvlText w:val="%6."/>
      <w:lvlJc w:val="left"/>
      <w:pPr>
        <w:ind w:left="720" w:hanging="360"/>
      </w:pPr>
    </w:lvl>
    <w:lvl w:ilvl="6" w:tplc="BC465F3C">
      <w:start w:val="1"/>
      <w:numFmt w:val="decimal"/>
      <w:lvlText w:val="%7."/>
      <w:lvlJc w:val="left"/>
      <w:pPr>
        <w:ind w:left="720" w:hanging="360"/>
      </w:pPr>
    </w:lvl>
    <w:lvl w:ilvl="7" w:tplc="070EECC0">
      <w:start w:val="1"/>
      <w:numFmt w:val="decimal"/>
      <w:lvlText w:val="%8."/>
      <w:lvlJc w:val="left"/>
      <w:pPr>
        <w:ind w:left="720" w:hanging="360"/>
      </w:pPr>
    </w:lvl>
    <w:lvl w:ilvl="8" w:tplc="29A4E56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FB404B3"/>
    <w:multiLevelType w:val="hybridMultilevel"/>
    <w:tmpl w:val="EA08D4CC"/>
    <w:lvl w:ilvl="0" w:tplc="2AC899A8">
      <w:start w:val="1"/>
      <w:numFmt w:val="decimal"/>
      <w:lvlText w:val="%1."/>
      <w:lvlJc w:val="left"/>
      <w:pPr>
        <w:ind w:left="720" w:hanging="360"/>
      </w:pPr>
    </w:lvl>
    <w:lvl w:ilvl="1" w:tplc="332A346C">
      <w:start w:val="1"/>
      <w:numFmt w:val="decimal"/>
      <w:lvlText w:val="%2."/>
      <w:lvlJc w:val="left"/>
      <w:pPr>
        <w:ind w:left="720" w:hanging="360"/>
      </w:pPr>
    </w:lvl>
    <w:lvl w:ilvl="2" w:tplc="9620C486">
      <w:start w:val="1"/>
      <w:numFmt w:val="decimal"/>
      <w:lvlText w:val="%3."/>
      <w:lvlJc w:val="left"/>
      <w:pPr>
        <w:ind w:left="720" w:hanging="360"/>
      </w:pPr>
    </w:lvl>
    <w:lvl w:ilvl="3" w:tplc="CC0C7586">
      <w:start w:val="1"/>
      <w:numFmt w:val="decimal"/>
      <w:lvlText w:val="%4."/>
      <w:lvlJc w:val="left"/>
      <w:pPr>
        <w:ind w:left="720" w:hanging="360"/>
      </w:pPr>
    </w:lvl>
    <w:lvl w:ilvl="4" w:tplc="1D2690CA">
      <w:start w:val="1"/>
      <w:numFmt w:val="decimal"/>
      <w:lvlText w:val="%5."/>
      <w:lvlJc w:val="left"/>
      <w:pPr>
        <w:ind w:left="720" w:hanging="360"/>
      </w:pPr>
    </w:lvl>
    <w:lvl w:ilvl="5" w:tplc="10DE5580">
      <w:start w:val="1"/>
      <w:numFmt w:val="decimal"/>
      <w:lvlText w:val="%6."/>
      <w:lvlJc w:val="left"/>
      <w:pPr>
        <w:ind w:left="720" w:hanging="360"/>
      </w:pPr>
    </w:lvl>
    <w:lvl w:ilvl="6" w:tplc="837A58A6">
      <w:start w:val="1"/>
      <w:numFmt w:val="decimal"/>
      <w:lvlText w:val="%7."/>
      <w:lvlJc w:val="left"/>
      <w:pPr>
        <w:ind w:left="720" w:hanging="360"/>
      </w:pPr>
    </w:lvl>
    <w:lvl w:ilvl="7" w:tplc="58A2CB82">
      <w:start w:val="1"/>
      <w:numFmt w:val="decimal"/>
      <w:lvlText w:val="%8."/>
      <w:lvlJc w:val="left"/>
      <w:pPr>
        <w:ind w:left="720" w:hanging="360"/>
      </w:pPr>
    </w:lvl>
    <w:lvl w:ilvl="8" w:tplc="E22EC49C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D8742AB"/>
    <w:multiLevelType w:val="hybridMultilevel"/>
    <w:tmpl w:val="D5E40398"/>
    <w:lvl w:ilvl="0" w:tplc="5450E1F0">
      <w:start w:val="1"/>
      <w:numFmt w:val="decimal"/>
      <w:lvlText w:val="%1."/>
      <w:lvlJc w:val="left"/>
      <w:pPr>
        <w:ind w:left="1020" w:hanging="360"/>
      </w:pPr>
    </w:lvl>
    <w:lvl w:ilvl="1" w:tplc="5F20A17E">
      <w:start w:val="1"/>
      <w:numFmt w:val="decimal"/>
      <w:lvlText w:val="%2."/>
      <w:lvlJc w:val="left"/>
      <w:pPr>
        <w:ind w:left="1020" w:hanging="360"/>
      </w:pPr>
    </w:lvl>
    <w:lvl w:ilvl="2" w:tplc="0E24EC42">
      <w:start w:val="1"/>
      <w:numFmt w:val="decimal"/>
      <w:lvlText w:val="%3."/>
      <w:lvlJc w:val="left"/>
      <w:pPr>
        <w:ind w:left="1020" w:hanging="360"/>
      </w:pPr>
    </w:lvl>
    <w:lvl w:ilvl="3" w:tplc="23863330">
      <w:start w:val="1"/>
      <w:numFmt w:val="decimal"/>
      <w:lvlText w:val="%4."/>
      <w:lvlJc w:val="left"/>
      <w:pPr>
        <w:ind w:left="1020" w:hanging="360"/>
      </w:pPr>
    </w:lvl>
    <w:lvl w:ilvl="4" w:tplc="41C235DA">
      <w:start w:val="1"/>
      <w:numFmt w:val="decimal"/>
      <w:lvlText w:val="%5."/>
      <w:lvlJc w:val="left"/>
      <w:pPr>
        <w:ind w:left="1020" w:hanging="360"/>
      </w:pPr>
    </w:lvl>
    <w:lvl w:ilvl="5" w:tplc="529E0790">
      <w:start w:val="1"/>
      <w:numFmt w:val="decimal"/>
      <w:lvlText w:val="%6."/>
      <w:lvlJc w:val="left"/>
      <w:pPr>
        <w:ind w:left="1020" w:hanging="360"/>
      </w:pPr>
    </w:lvl>
    <w:lvl w:ilvl="6" w:tplc="63484608">
      <w:start w:val="1"/>
      <w:numFmt w:val="decimal"/>
      <w:lvlText w:val="%7."/>
      <w:lvlJc w:val="left"/>
      <w:pPr>
        <w:ind w:left="1020" w:hanging="360"/>
      </w:pPr>
    </w:lvl>
    <w:lvl w:ilvl="7" w:tplc="163A1D2A">
      <w:start w:val="1"/>
      <w:numFmt w:val="decimal"/>
      <w:lvlText w:val="%8."/>
      <w:lvlJc w:val="left"/>
      <w:pPr>
        <w:ind w:left="1020" w:hanging="360"/>
      </w:pPr>
    </w:lvl>
    <w:lvl w:ilvl="8" w:tplc="5516C0F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8845622"/>
    <w:multiLevelType w:val="hybridMultilevel"/>
    <w:tmpl w:val="0CB4A236"/>
    <w:lvl w:ilvl="0" w:tplc="990610C2">
      <w:start w:val="1"/>
      <w:numFmt w:val="decimal"/>
      <w:lvlText w:val="%1."/>
      <w:lvlJc w:val="left"/>
      <w:pPr>
        <w:ind w:left="1020" w:hanging="360"/>
      </w:pPr>
    </w:lvl>
    <w:lvl w:ilvl="1" w:tplc="5A2A7662">
      <w:start w:val="1"/>
      <w:numFmt w:val="decimal"/>
      <w:lvlText w:val="%2."/>
      <w:lvlJc w:val="left"/>
      <w:pPr>
        <w:ind w:left="1020" w:hanging="360"/>
      </w:pPr>
    </w:lvl>
    <w:lvl w:ilvl="2" w:tplc="F39AE528">
      <w:start w:val="1"/>
      <w:numFmt w:val="decimal"/>
      <w:lvlText w:val="%3."/>
      <w:lvlJc w:val="left"/>
      <w:pPr>
        <w:ind w:left="1020" w:hanging="360"/>
      </w:pPr>
    </w:lvl>
    <w:lvl w:ilvl="3" w:tplc="E3B40D0C">
      <w:start w:val="1"/>
      <w:numFmt w:val="decimal"/>
      <w:lvlText w:val="%4."/>
      <w:lvlJc w:val="left"/>
      <w:pPr>
        <w:ind w:left="1020" w:hanging="360"/>
      </w:pPr>
    </w:lvl>
    <w:lvl w:ilvl="4" w:tplc="DBA62B8A">
      <w:start w:val="1"/>
      <w:numFmt w:val="decimal"/>
      <w:lvlText w:val="%5."/>
      <w:lvlJc w:val="left"/>
      <w:pPr>
        <w:ind w:left="1020" w:hanging="360"/>
      </w:pPr>
    </w:lvl>
    <w:lvl w:ilvl="5" w:tplc="CF8A8344">
      <w:start w:val="1"/>
      <w:numFmt w:val="decimal"/>
      <w:lvlText w:val="%6."/>
      <w:lvlJc w:val="left"/>
      <w:pPr>
        <w:ind w:left="1020" w:hanging="360"/>
      </w:pPr>
    </w:lvl>
    <w:lvl w:ilvl="6" w:tplc="682838A2">
      <w:start w:val="1"/>
      <w:numFmt w:val="decimal"/>
      <w:lvlText w:val="%7."/>
      <w:lvlJc w:val="left"/>
      <w:pPr>
        <w:ind w:left="1020" w:hanging="360"/>
      </w:pPr>
    </w:lvl>
    <w:lvl w:ilvl="7" w:tplc="24A654AC">
      <w:start w:val="1"/>
      <w:numFmt w:val="decimal"/>
      <w:lvlText w:val="%8."/>
      <w:lvlJc w:val="left"/>
      <w:pPr>
        <w:ind w:left="1020" w:hanging="360"/>
      </w:pPr>
    </w:lvl>
    <w:lvl w:ilvl="8" w:tplc="E312A3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8D75BE7"/>
    <w:multiLevelType w:val="hybridMultilevel"/>
    <w:tmpl w:val="DABACCC0"/>
    <w:lvl w:ilvl="0" w:tplc="A13E573E">
      <w:start w:val="1"/>
      <w:numFmt w:val="decimal"/>
      <w:lvlText w:val="%1."/>
      <w:lvlJc w:val="left"/>
      <w:pPr>
        <w:ind w:left="720" w:hanging="360"/>
      </w:pPr>
    </w:lvl>
    <w:lvl w:ilvl="1" w:tplc="67D036A8">
      <w:start w:val="1"/>
      <w:numFmt w:val="decimal"/>
      <w:lvlText w:val="%2."/>
      <w:lvlJc w:val="left"/>
      <w:pPr>
        <w:ind w:left="720" w:hanging="360"/>
      </w:pPr>
    </w:lvl>
    <w:lvl w:ilvl="2" w:tplc="403479CE">
      <w:start w:val="1"/>
      <w:numFmt w:val="decimal"/>
      <w:lvlText w:val="%3."/>
      <w:lvlJc w:val="left"/>
      <w:pPr>
        <w:ind w:left="720" w:hanging="360"/>
      </w:pPr>
    </w:lvl>
    <w:lvl w:ilvl="3" w:tplc="39DAE0DC">
      <w:start w:val="1"/>
      <w:numFmt w:val="decimal"/>
      <w:lvlText w:val="%4."/>
      <w:lvlJc w:val="left"/>
      <w:pPr>
        <w:ind w:left="720" w:hanging="360"/>
      </w:pPr>
    </w:lvl>
    <w:lvl w:ilvl="4" w:tplc="F9E4689A">
      <w:start w:val="1"/>
      <w:numFmt w:val="decimal"/>
      <w:lvlText w:val="%5."/>
      <w:lvlJc w:val="left"/>
      <w:pPr>
        <w:ind w:left="720" w:hanging="360"/>
      </w:pPr>
    </w:lvl>
    <w:lvl w:ilvl="5" w:tplc="71A8B35A">
      <w:start w:val="1"/>
      <w:numFmt w:val="decimal"/>
      <w:lvlText w:val="%6."/>
      <w:lvlJc w:val="left"/>
      <w:pPr>
        <w:ind w:left="720" w:hanging="360"/>
      </w:pPr>
    </w:lvl>
    <w:lvl w:ilvl="6" w:tplc="0FB8694E">
      <w:start w:val="1"/>
      <w:numFmt w:val="decimal"/>
      <w:lvlText w:val="%7."/>
      <w:lvlJc w:val="left"/>
      <w:pPr>
        <w:ind w:left="720" w:hanging="360"/>
      </w:pPr>
    </w:lvl>
    <w:lvl w:ilvl="7" w:tplc="3928162C">
      <w:start w:val="1"/>
      <w:numFmt w:val="decimal"/>
      <w:lvlText w:val="%8."/>
      <w:lvlJc w:val="left"/>
      <w:pPr>
        <w:ind w:left="720" w:hanging="360"/>
      </w:pPr>
    </w:lvl>
    <w:lvl w:ilvl="8" w:tplc="E5E2928C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9AA7794"/>
    <w:multiLevelType w:val="hybridMultilevel"/>
    <w:tmpl w:val="8C225BF0"/>
    <w:lvl w:ilvl="0" w:tplc="756ADC9C">
      <w:start w:val="1"/>
      <w:numFmt w:val="decimal"/>
      <w:lvlText w:val="%1."/>
      <w:lvlJc w:val="left"/>
      <w:pPr>
        <w:ind w:left="1020" w:hanging="360"/>
      </w:pPr>
    </w:lvl>
    <w:lvl w:ilvl="1" w:tplc="E2E27FE6">
      <w:start w:val="1"/>
      <w:numFmt w:val="decimal"/>
      <w:lvlText w:val="%2."/>
      <w:lvlJc w:val="left"/>
      <w:pPr>
        <w:ind w:left="1020" w:hanging="360"/>
      </w:pPr>
    </w:lvl>
    <w:lvl w:ilvl="2" w:tplc="19F8AD42">
      <w:start w:val="1"/>
      <w:numFmt w:val="decimal"/>
      <w:lvlText w:val="%3."/>
      <w:lvlJc w:val="left"/>
      <w:pPr>
        <w:ind w:left="1020" w:hanging="360"/>
      </w:pPr>
    </w:lvl>
    <w:lvl w:ilvl="3" w:tplc="6EB6A902">
      <w:start w:val="1"/>
      <w:numFmt w:val="decimal"/>
      <w:lvlText w:val="%4."/>
      <w:lvlJc w:val="left"/>
      <w:pPr>
        <w:ind w:left="1020" w:hanging="360"/>
      </w:pPr>
    </w:lvl>
    <w:lvl w:ilvl="4" w:tplc="4810E3F6">
      <w:start w:val="1"/>
      <w:numFmt w:val="decimal"/>
      <w:lvlText w:val="%5."/>
      <w:lvlJc w:val="left"/>
      <w:pPr>
        <w:ind w:left="1020" w:hanging="360"/>
      </w:pPr>
    </w:lvl>
    <w:lvl w:ilvl="5" w:tplc="03CC2A10">
      <w:start w:val="1"/>
      <w:numFmt w:val="decimal"/>
      <w:lvlText w:val="%6."/>
      <w:lvlJc w:val="left"/>
      <w:pPr>
        <w:ind w:left="1020" w:hanging="360"/>
      </w:pPr>
    </w:lvl>
    <w:lvl w:ilvl="6" w:tplc="0220F81A">
      <w:start w:val="1"/>
      <w:numFmt w:val="decimal"/>
      <w:lvlText w:val="%7."/>
      <w:lvlJc w:val="left"/>
      <w:pPr>
        <w:ind w:left="1020" w:hanging="360"/>
      </w:pPr>
    </w:lvl>
    <w:lvl w:ilvl="7" w:tplc="B85AEB56">
      <w:start w:val="1"/>
      <w:numFmt w:val="decimal"/>
      <w:lvlText w:val="%8."/>
      <w:lvlJc w:val="left"/>
      <w:pPr>
        <w:ind w:left="1020" w:hanging="360"/>
      </w:pPr>
    </w:lvl>
    <w:lvl w:ilvl="8" w:tplc="EEA4A58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CBD383A"/>
    <w:multiLevelType w:val="hybridMultilevel"/>
    <w:tmpl w:val="99E8C8CC"/>
    <w:lvl w:ilvl="0" w:tplc="F5DC869C">
      <w:start w:val="1"/>
      <w:numFmt w:val="decimal"/>
      <w:lvlText w:val="%1."/>
      <w:lvlJc w:val="left"/>
      <w:pPr>
        <w:ind w:left="720" w:hanging="360"/>
      </w:pPr>
    </w:lvl>
    <w:lvl w:ilvl="1" w:tplc="949A727A">
      <w:start w:val="1"/>
      <w:numFmt w:val="decimal"/>
      <w:lvlText w:val="%2."/>
      <w:lvlJc w:val="left"/>
      <w:pPr>
        <w:ind w:left="720" w:hanging="360"/>
      </w:pPr>
    </w:lvl>
    <w:lvl w:ilvl="2" w:tplc="19042F58">
      <w:start w:val="1"/>
      <w:numFmt w:val="decimal"/>
      <w:lvlText w:val="%3."/>
      <w:lvlJc w:val="left"/>
      <w:pPr>
        <w:ind w:left="720" w:hanging="360"/>
      </w:pPr>
    </w:lvl>
    <w:lvl w:ilvl="3" w:tplc="9EA0CB24">
      <w:start w:val="1"/>
      <w:numFmt w:val="decimal"/>
      <w:lvlText w:val="%4."/>
      <w:lvlJc w:val="left"/>
      <w:pPr>
        <w:ind w:left="720" w:hanging="360"/>
      </w:pPr>
    </w:lvl>
    <w:lvl w:ilvl="4" w:tplc="D214E8CC">
      <w:start w:val="1"/>
      <w:numFmt w:val="decimal"/>
      <w:lvlText w:val="%5."/>
      <w:lvlJc w:val="left"/>
      <w:pPr>
        <w:ind w:left="720" w:hanging="360"/>
      </w:pPr>
    </w:lvl>
    <w:lvl w:ilvl="5" w:tplc="67BE50BE">
      <w:start w:val="1"/>
      <w:numFmt w:val="decimal"/>
      <w:lvlText w:val="%6."/>
      <w:lvlJc w:val="left"/>
      <w:pPr>
        <w:ind w:left="720" w:hanging="360"/>
      </w:pPr>
    </w:lvl>
    <w:lvl w:ilvl="6" w:tplc="FF04F836">
      <w:start w:val="1"/>
      <w:numFmt w:val="decimal"/>
      <w:lvlText w:val="%7."/>
      <w:lvlJc w:val="left"/>
      <w:pPr>
        <w:ind w:left="720" w:hanging="360"/>
      </w:pPr>
    </w:lvl>
    <w:lvl w:ilvl="7" w:tplc="B59CB6BE">
      <w:start w:val="1"/>
      <w:numFmt w:val="decimal"/>
      <w:lvlText w:val="%8."/>
      <w:lvlJc w:val="left"/>
      <w:pPr>
        <w:ind w:left="720" w:hanging="360"/>
      </w:pPr>
    </w:lvl>
    <w:lvl w:ilvl="8" w:tplc="4F6EC39C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8B3239F"/>
    <w:multiLevelType w:val="hybridMultilevel"/>
    <w:tmpl w:val="8A6E4892"/>
    <w:lvl w:ilvl="0" w:tplc="9C642152">
      <w:start w:val="1"/>
      <w:numFmt w:val="decimal"/>
      <w:lvlText w:val="%1."/>
      <w:lvlJc w:val="left"/>
      <w:pPr>
        <w:ind w:left="1020" w:hanging="360"/>
      </w:pPr>
    </w:lvl>
    <w:lvl w:ilvl="1" w:tplc="C03E8D66">
      <w:start w:val="1"/>
      <w:numFmt w:val="decimal"/>
      <w:lvlText w:val="%2."/>
      <w:lvlJc w:val="left"/>
      <w:pPr>
        <w:ind w:left="1020" w:hanging="360"/>
      </w:pPr>
    </w:lvl>
    <w:lvl w:ilvl="2" w:tplc="0B041CA4">
      <w:start w:val="1"/>
      <w:numFmt w:val="decimal"/>
      <w:lvlText w:val="%3."/>
      <w:lvlJc w:val="left"/>
      <w:pPr>
        <w:ind w:left="1020" w:hanging="360"/>
      </w:pPr>
    </w:lvl>
    <w:lvl w:ilvl="3" w:tplc="2B605B04">
      <w:start w:val="1"/>
      <w:numFmt w:val="decimal"/>
      <w:lvlText w:val="%4."/>
      <w:lvlJc w:val="left"/>
      <w:pPr>
        <w:ind w:left="1020" w:hanging="360"/>
      </w:pPr>
    </w:lvl>
    <w:lvl w:ilvl="4" w:tplc="096CDED8">
      <w:start w:val="1"/>
      <w:numFmt w:val="decimal"/>
      <w:lvlText w:val="%5."/>
      <w:lvlJc w:val="left"/>
      <w:pPr>
        <w:ind w:left="1020" w:hanging="360"/>
      </w:pPr>
    </w:lvl>
    <w:lvl w:ilvl="5" w:tplc="926E1036">
      <w:start w:val="1"/>
      <w:numFmt w:val="decimal"/>
      <w:lvlText w:val="%6."/>
      <w:lvlJc w:val="left"/>
      <w:pPr>
        <w:ind w:left="1020" w:hanging="360"/>
      </w:pPr>
    </w:lvl>
    <w:lvl w:ilvl="6" w:tplc="2B48F492">
      <w:start w:val="1"/>
      <w:numFmt w:val="decimal"/>
      <w:lvlText w:val="%7."/>
      <w:lvlJc w:val="left"/>
      <w:pPr>
        <w:ind w:left="1020" w:hanging="360"/>
      </w:pPr>
    </w:lvl>
    <w:lvl w:ilvl="7" w:tplc="2D822AA4">
      <w:start w:val="1"/>
      <w:numFmt w:val="decimal"/>
      <w:lvlText w:val="%8."/>
      <w:lvlJc w:val="left"/>
      <w:pPr>
        <w:ind w:left="1020" w:hanging="360"/>
      </w:pPr>
    </w:lvl>
    <w:lvl w:ilvl="8" w:tplc="51E8CC5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B2F5426"/>
    <w:multiLevelType w:val="hybridMultilevel"/>
    <w:tmpl w:val="1AC43056"/>
    <w:lvl w:ilvl="0" w:tplc="B10805FE">
      <w:start w:val="1"/>
      <w:numFmt w:val="decimal"/>
      <w:lvlText w:val="%1."/>
      <w:lvlJc w:val="left"/>
      <w:pPr>
        <w:ind w:left="1020" w:hanging="360"/>
      </w:pPr>
    </w:lvl>
    <w:lvl w:ilvl="1" w:tplc="47E21B2A">
      <w:start w:val="1"/>
      <w:numFmt w:val="decimal"/>
      <w:lvlText w:val="%2."/>
      <w:lvlJc w:val="left"/>
      <w:pPr>
        <w:ind w:left="1020" w:hanging="360"/>
      </w:pPr>
    </w:lvl>
    <w:lvl w:ilvl="2" w:tplc="5E7AFA6A">
      <w:start w:val="1"/>
      <w:numFmt w:val="decimal"/>
      <w:lvlText w:val="%3."/>
      <w:lvlJc w:val="left"/>
      <w:pPr>
        <w:ind w:left="1020" w:hanging="360"/>
      </w:pPr>
    </w:lvl>
    <w:lvl w:ilvl="3" w:tplc="751070BE">
      <w:start w:val="1"/>
      <w:numFmt w:val="decimal"/>
      <w:lvlText w:val="%4."/>
      <w:lvlJc w:val="left"/>
      <w:pPr>
        <w:ind w:left="1020" w:hanging="360"/>
      </w:pPr>
    </w:lvl>
    <w:lvl w:ilvl="4" w:tplc="C9A0AB28">
      <w:start w:val="1"/>
      <w:numFmt w:val="decimal"/>
      <w:lvlText w:val="%5."/>
      <w:lvlJc w:val="left"/>
      <w:pPr>
        <w:ind w:left="1020" w:hanging="360"/>
      </w:pPr>
    </w:lvl>
    <w:lvl w:ilvl="5" w:tplc="A57865A2">
      <w:start w:val="1"/>
      <w:numFmt w:val="decimal"/>
      <w:lvlText w:val="%6."/>
      <w:lvlJc w:val="left"/>
      <w:pPr>
        <w:ind w:left="1020" w:hanging="360"/>
      </w:pPr>
    </w:lvl>
    <w:lvl w:ilvl="6" w:tplc="7560878A">
      <w:start w:val="1"/>
      <w:numFmt w:val="decimal"/>
      <w:lvlText w:val="%7."/>
      <w:lvlJc w:val="left"/>
      <w:pPr>
        <w:ind w:left="1020" w:hanging="360"/>
      </w:pPr>
    </w:lvl>
    <w:lvl w:ilvl="7" w:tplc="604E2356">
      <w:start w:val="1"/>
      <w:numFmt w:val="decimal"/>
      <w:lvlText w:val="%8."/>
      <w:lvlJc w:val="left"/>
      <w:pPr>
        <w:ind w:left="1020" w:hanging="360"/>
      </w:pPr>
    </w:lvl>
    <w:lvl w:ilvl="8" w:tplc="E8B8845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0347D53"/>
    <w:multiLevelType w:val="hybridMultilevel"/>
    <w:tmpl w:val="6A608692"/>
    <w:lvl w:ilvl="0" w:tplc="EE26E6AC">
      <w:start w:val="1"/>
      <w:numFmt w:val="decimal"/>
      <w:lvlText w:val="%1."/>
      <w:lvlJc w:val="left"/>
      <w:pPr>
        <w:ind w:left="720" w:hanging="360"/>
      </w:pPr>
    </w:lvl>
    <w:lvl w:ilvl="1" w:tplc="D088756C">
      <w:start w:val="1"/>
      <w:numFmt w:val="decimal"/>
      <w:lvlText w:val="%2."/>
      <w:lvlJc w:val="left"/>
      <w:pPr>
        <w:ind w:left="720" w:hanging="360"/>
      </w:pPr>
    </w:lvl>
    <w:lvl w:ilvl="2" w:tplc="21BEB98E">
      <w:start w:val="1"/>
      <w:numFmt w:val="decimal"/>
      <w:lvlText w:val="%3."/>
      <w:lvlJc w:val="left"/>
      <w:pPr>
        <w:ind w:left="720" w:hanging="360"/>
      </w:pPr>
    </w:lvl>
    <w:lvl w:ilvl="3" w:tplc="366E82F2">
      <w:start w:val="1"/>
      <w:numFmt w:val="decimal"/>
      <w:lvlText w:val="%4."/>
      <w:lvlJc w:val="left"/>
      <w:pPr>
        <w:ind w:left="720" w:hanging="360"/>
      </w:pPr>
    </w:lvl>
    <w:lvl w:ilvl="4" w:tplc="E4A8C5E6">
      <w:start w:val="1"/>
      <w:numFmt w:val="decimal"/>
      <w:lvlText w:val="%5."/>
      <w:lvlJc w:val="left"/>
      <w:pPr>
        <w:ind w:left="720" w:hanging="360"/>
      </w:pPr>
    </w:lvl>
    <w:lvl w:ilvl="5" w:tplc="C352B9E0">
      <w:start w:val="1"/>
      <w:numFmt w:val="decimal"/>
      <w:lvlText w:val="%6."/>
      <w:lvlJc w:val="left"/>
      <w:pPr>
        <w:ind w:left="720" w:hanging="360"/>
      </w:pPr>
    </w:lvl>
    <w:lvl w:ilvl="6" w:tplc="5D1C673A">
      <w:start w:val="1"/>
      <w:numFmt w:val="decimal"/>
      <w:lvlText w:val="%7."/>
      <w:lvlJc w:val="left"/>
      <w:pPr>
        <w:ind w:left="720" w:hanging="360"/>
      </w:pPr>
    </w:lvl>
    <w:lvl w:ilvl="7" w:tplc="B6E6183E">
      <w:start w:val="1"/>
      <w:numFmt w:val="decimal"/>
      <w:lvlText w:val="%8."/>
      <w:lvlJc w:val="left"/>
      <w:pPr>
        <w:ind w:left="720" w:hanging="360"/>
      </w:pPr>
    </w:lvl>
    <w:lvl w:ilvl="8" w:tplc="42C8550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A812C55"/>
    <w:multiLevelType w:val="hybridMultilevel"/>
    <w:tmpl w:val="F51608A0"/>
    <w:lvl w:ilvl="0" w:tplc="368C22E0">
      <w:start w:val="1"/>
      <w:numFmt w:val="decimal"/>
      <w:lvlText w:val="%1."/>
      <w:lvlJc w:val="left"/>
      <w:pPr>
        <w:ind w:left="720" w:hanging="360"/>
      </w:pPr>
    </w:lvl>
    <w:lvl w:ilvl="1" w:tplc="2C02D214">
      <w:start w:val="1"/>
      <w:numFmt w:val="decimal"/>
      <w:lvlText w:val="%2."/>
      <w:lvlJc w:val="left"/>
      <w:pPr>
        <w:ind w:left="720" w:hanging="360"/>
      </w:pPr>
    </w:lvl>
    <w:lvl w:ilvl="2" w:tplc="C072709A">
      <w:start w:val="1"/>
      <w:numFmt w:val="decimal"/>
      <w:lvlText w:val="%3."/>
      <w:lvlJc w:val="left"/>
      <w:pPr>
        <w:ind w:left="720" w:hanging="360"/>
      </w:pPr>
    </w:lvl>
    <w:lvl w:ilvl="3" w:tplc="5D9CA092">
      <w:start w:val="1"/>
      <w:numFmt w:val="decimal"/>
      <w:lvlText w:val="%4."/>
      <w:lvlJc w:val="left"/>
      <w:pPr>
        <w:ind w:left="720" w:hanging="360"/>
      </w:pPr>
    </w:lvl>
    <w:lvl w:ilvl="4" w:tplc="9C781B50">
      <w:start w:val="1"/>
      <w:numFmt w:val="decimal"/>
      <w:lvlText w:val="%5."/>
      <w:lvlJc w:val="left"/>
      <w:pPr>
        <w:ind w:left="720" w:hanging="360"/>
      </w:pPr>
    </w:lvl>
    <w:lvl w:ilvl="5" w:tplc="540EF748">
      <w:start w:val="1"/>
      <w:numFmt w:val="decimal"/>
      <w:lvlText w:val="%6."/>
      <w:lvlJc w:val="left"/>
      <w:pPr>
        <w:ind w:left="720" w:hanging="360"/>
      </w:pPr>
    </w:lvl>
    <w:lvl w:ilvl="6" w:tplc="3B360A48">
      <w:start w:val="1"/>
      <w:numFmt w:val="decimal"/>
      <w:lvlText w:val="%7."/>
      <w:lvlJc w:val="left"/>
      <w:pPr>
        <w:ind w:left="720" w:hanging="360"/>
      </w:pPr>
    </w:lvl>
    <w:lvl w:ilvl="7" w:tplc="F0463DC6">
      <w:start w:val="1"/>
      <w:numFmt w:val="decimal"/>
      <w:lvlText w:val="%8."/>
      <w:lvlJc w:val="left"/>
      <w:pPr>
        <w:ind w:left="720" w:hanging="360"/>
      </w:pPr>
    </w:lvl>
    <w:lvl w:ilvl="8" w:tplc="2B246D7E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482FD4"/>
    <w:multiLevelType w:val="hybridMultilevel"/>
    <w:tmpl w:val="25BADB8C"/>
    <w:lvl w:ilvl="0" w:tplc="147ACBE4">
      <w:start w:val="1"/>
      <w:numFmt w:val="decimal"/>
      <w:lvlText w:val="%1."/>
      <w:lvlJc w:val="left"/>
      <w:pPr>
        <w:ind w:left="1020" w:hanging="360"/>
      </w:pPr>
    </w:lvl>
    <w:lvl w:ilvl="1" w:tplc="862CAE72">
      <w:start w:val="1"/>
      <w:numFmt w:val="decimal"/>
      <w:lvlText w:val="%2."/>
      <w:lvlJc w:val="left"/>
      <w:pPr>
        <w:ind w:left="1020" w:hanging="360"/>
      </w:pPr>
    </w:lvl>
    <w:lvl w:ilvl="2" w:tplc="E1BA53C2">
      <w:start w:val="1"/>
      <w:numFmt w:val="decimal"/>
      <w:lvlText w:val="%3."/>
      <w:lvlJc w:val="left"/>
      <w:pPr>
        <w:ind w:left="1020" w:hanging="360"/>
      </w:pPr>
    </w:lvl>
    <w:lvl w:ilvl="3" w:tplc="A566E5A8">
      <w:start w:val="1"/>
      <w:numFmt w:val="decimal"/>
      <w:lvlText w:val="%4."/>
      <w:lvlJc w:val="left"/>
      <w:pPr>
        <w:ind w:left="1020" w:hanging="360"/>
      </w:pPr>
    </w:lvl>
    <w:lvl w:ilvl="4" w:tplc="21201950">
      <w:start w:val="1"/>
      <w:numFmt w:val="decimal"/>
      <w:lvlText w:val="%5."/>
      <w:lvlJc w:val="left"/>
      <w:pPr>
        <w:ind w:left="1020" w:hanging="360"/>
      </w:pPr>
    </w:lvl>
    <w:lvl w:ilvl="5" w:tplc="9328DDE4">
      <w:start w:val="1"/>
      <w:numFmt w:val="decimal"/>
      <w:lvlText w:val="%6."/>
      <w:lvlJc w:val="left"/>
      <w:pPr>
        <w:ind w:left="1020" w:hanging="360"/>
      </w:pPr>
    </w:lvl>
    <w:lvl w:ilvl="6" w:tplc="16BC737E">
      <w:start w:val="1"/>
      <w:numFmt w:val="decimal"/>
      <w:lvlText w:val="%7."/>
      <w:lvlJc w:val="left"/>
      <w:pPr>
        <w:ind w:left="1020" w:hanging="360"/>
      </w:pPr>
    </w:lvl>
    <w:lvl w:ilvl="7" w:tplc="34EA458E">
      <w:start w:val="1"/>
      <w:numFmt w:val="decimal"/>
      <w:lvlText w:val="%8."/>
      <w:lvlJc w:val="left"/>
      <w:pPr>
        <w:ind w:left="1020" w:hanging="360"/>
      </w:pPr>
    </w:lvl>
    <w:lvl w:ilvl="8" w:tplc="EF123E1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5EF2571"/>
    <w:multiLevelType w:val="hybridMultilevel"/>
    <w:tmpl w:val="2F541E28"/>
    <w:lvl w:ilvl="0" w:tplc="2C24D0D2">
      <w:start w:val="1"/>
      <w:numFmt w:val="decimal"/>
      <w:lvlText w:val="%1."/>
      <w:lvlJc w:val="left"/>
      <w:pPr>
        <w:ind w:left="1020" w:hanging="360"/>
      </w:pPr>
    </w:lvl>
    <w:lvl w:ilvl="1" w:tplc="B9F213E4">
      <w:start w:val="1"/>
      <w:numFmt w:val="decimal"/>
      <w:lvlText w:val="%2."/>
      <w:lvlJc w:val="left"/>
      <w:pPr>
        <w:ind w:left="1020" w:hanging="360"/>
      </w:pPr>
    </w:lvl>
    <w:lvl w:ilvl="2" w:tplc="7FC0663E">
      <w:start w:val="1"/>
      <w:numFmt w:val="decimal"/>
      <w:lvlText w:val="%3."/>
      <w:lvlJc w:val="left"/>
      <w:pPr>
        <w:ind w:left="1020" w:hanging="360"/>
      </w:pPr>
    </w:lvl>
    <w:lvl w:ilvl="3" w:tplc="B68A4AB6">
      <w:start w:val="1"/>
      <w:numFmt w:val="decimal"/>
      <w:lvlText w:val="%4."/>
      <w:lvlJc w:val="left"/>
      <w:pPr>
        <w:ind w:left="1020" w:hanging="360"/>
      </w:pPr>
    </w:lvl>
    <w:lvl w:ilvl="4" w:tplc="7AC8D04A">
      <w:start w:val="1"/>
      <w:numFmt w:val="decimal"/>
      <w:lvlText w:val="%5."/>
      <w:lvlJc w:val="left"/>
      <w:pPr>
        <w:ind w:left="1020" w:hanging="360"/>
      </w:pPr>
    </w:lvl>
    <w:lvl w:ilvl="5" w:tplc="1D0811D4">
      <w:start w:val="1"/>
      <w:numFmt w:val="decimal"/>
      <w:lvlText w:val="%6."/>
      <w:lvlJc w:val="left"/>
      <w:pPr>
        <w:ind w:left="1020" w:hanging="360"/>
      </w:pPr>
    </w:lvl>
    <w:lvl w:ilvl="6" w:tplc="367EFDA2">
      <w:start w:val="1"/>
      <w:numFmt w:val="decimal"/>
      <w:lvlText w:val="%7."/>
      <w:lvlJc w:val="left"/>
      <w:pPr>
        <w:ind w:left="1020" w:hanging="360"/>
      </w:pPr>
    </w:lvl>
    <w:lvl w:ilvl="7" w:tplc="F906FDA0">
      <w:start w:val="1"/>
      <w:numFmt w:val="decimal"/>
      <w:lvlText w:val="%8."/>
      <w:lvlJc w:val="left"/>
      <w:pPr>
        <w:ind w:left="1020" w:hanging="360"/>
      </w:pPr>
    </w:lvl>
    <w:lvl w:ilvl="8" w:tplc="A462E38A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79D0FE1"/>
    <w:multiLevelType w:val="hybridMultilevel"/>
    <w:tmpl w:val="B17C6FDA"/>
    <w:lvl w:ilvl="0" w:tplc="897E4070">
      <w:start w:val="1"/>
      <w:numFmt w:val="decimal"/>
      <w:lvlText w:val="%1."/>
      <w:lvlJc w:val="left"/>
      <w:pPr>
        <w:ind w:left="1020" w:hanging="360"/>
      </w:pPr>
    </w:lvl>
    <w:lvl w:ilvl="1" w:tplc="96908FAE">
      <w:start w:val="1"/>
      <w:numFmt w:val="decimal"/>
      <w:lvlText w:val="%2."/>
      <w:lvlJc w:val="left"/>
      <w:pPr>
        <w:ind w:left="1020" w:hanging="360"/>
      </w:pPr>
    </w:lvl>
    <w:lvl w:ilvl="2" w:tplc="855EC89A">
      <w:start w:val="1"/>
      <w:numFmt w:val="decimal"/>
      <w:lvlText w:val="%3."/>
      <w:lvlJc w:val="left"/>
      <w:pPr>
        <w:ind w:left="1020" w:hanging="360"/>
      </w:pPr>
    </w:lvl>
    <w:lvl w:ilvl="3" w:tplc="46D851C2">
      <w:start w:val="1"/>
      <w:numFmt w:val="decimal"/>
      <w:lvlText w:val="%4."/>
      <w:lvlJc w:val="left"/>
      <w:pPr>
        <w:ind w:left="1020" w:hanging="360"/>
      </w:pPr>
    </w:lvl>
    <w:lvl w:ilvl="4" w:tplc="F8F42E0A">
      <w:start w:val="1"/>
      <w:numFmt w:val="decimal"/>
      <w:lvlText w:val="%5."/>
      <w:lvlJc w:val="left"/>
      <w:pPr>
        <w:ind w:left="1020" w:hanging="360"/>
      </w:pPr>
    </w:lvl>
    <w:lvl w:ilvl="5" w:tplc="9968B5E0">
      <w:start w:val="1"/>
      <w:numFmt w:val="decimal"/>
      <w:lvlText w:val="%6."/>
      <w:lvlJc w:val="left"/>
      <w:pPr>
        <w:ind w:left="1020" w:hanging="360"/>
      </w:pPr>
    </w:lvl>
    <w:lvl w:ilvl="6" w:tplc="D7AA0C54">
      <w:start w:val="1"/>
      <w:numFmt w:val="decimal"/>
      <w:lvlText w:val="%7."/>
      <w:lvlJc w:val="left"/>
      <w:pPr>
        <w:ind w:left="1020" w:hanging="360"/>
      </w:pPr>
    </w:lvl>
    <w:lvl w:ilvl="7" w:tplc="5E704644">
      <w:start w:val="1"/>
      <w:numFmt w:val="decimal"/>
      <w:lvlText w:val="%8."/>
      <w:lvlJc w:val="left"/>
      <w:pPr>
        <w:ind w:left="1020" w:hanging="360"/>
      </w:pPr>
    </w:lvl>
    <w:lvl w:ilvl="8" w:tplc="F9781B8A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8582C65"/>
    <w:multiLevelType w:val="hybridMultilevel"/>
    <w:tmpl w:val="D5722E04"/>
    <w:lvl w:ilvl="0" w:tplc="CE005990">
      <w:start w:val="1"/>
      <w:numFmt w:val="decimal"/>
      <w:lvlText w:val="%1."/>
      <w:lvlJc w:val="left"/>
      <w:pPr>
        <w:ind w:left="720" w:hanging="360"/>
      </w:pPr>
    </w:lvl>
    <w:lvl w:ilvl="1" w:tplc="6980B5EA">
      <w:start w:val="1"/>
      <w:numFmt w:val="decimal"/>
      <w:lvlText w:val="%2."/>
      <w:lvlJc w:val="left"/>
      <w:pPr>
        <w:ind w:left="720" w:hanging="360"/>
      </w:pPr>
    </w:lvl>
    <w:lvl w:ilvl="2" w:tplc="550296A6">
      <w:start w:val="1"/>
      <w:numFmt w:val="decimal"/>
      <w:lvlText w:val="%3."/>
      <w:lvlJc w:val="left"/>
      <w:pPr>
        <w:ind w:left="720" w:hanging="360"/>
      </w:pPr>
    </w:lvl>
    <w:lvl w:ilvl="3" w:tplc="F41EB7C2">
      <w:start w:val="1"/>
      <w:numFmt w:val="decimal"/>
      <w:lvlText w:val="%4."/>
      <w:lvlJc w:val="left"/>
      <w:pPr>
        <w:ind w:left="720" w:hanging="360"/>
      </w:pPr>
    </w:lvl>
    <w:lvl w:ilvl="4" w:tplc="01EADCCA">
      <w:start w:val="1"/>
      <w:numFmt w:val="decimal"/>
      <w:lvlText w:val="%5."/>
      <w:lvlJc w:val="left"/>
      <w:pPr>
        <w:ind w:left="720" w:hanging="360"/>
      </w:pPr>
    </w:lvl>
    <w:lvl w:ilvl="5" w:tplc="E3D872B2">
      <w:start w:val="1"/>
      <w:numFmt w:val="decimal"/>
      <w:lvlText w:val="%6."/>
      <w:lvlJc w:val="left"/>
      <w:pPr>
        <w:ind w:left="720" w:hanging="360"/>
      </w:pPr>
    </w:lvl>
    <w:lvl w:ilvl="6" w:tplc="82128482">
      <w:start w:val="1"/>
      <w:numFmt w:val="decimal"/>
      <w:lvlText w:val="%7."/>
      <w:lvlJc w:val="left"/>
      <w:pPr>
        <w:ind w:left="720" w:hanging="360"/>
      </w:pPr>
    </w:lvl>
    <w:lvl w:ilvl="7" w:tplc="14322E00">
      <w:start w:val="1"/>
      <w:numFmt w:val="decimal"/>
      <w:lvlText w:val="%8."/>
      <w:lvlJc w:val="left"/>
      <w:pPr>
        <w:ind w:left="720" w:hanging="360"/>
      </w:pPr>
    </w:lvl>
    <w:lvl w:ilvl="8" w:tplc="3D0073FC">
      <w:start w:val="1"/>
      <w:numFmt w:val="decimal"/>
      <w:lvlText w:val="%9."/>
      <w:lvlJc w:val="left"/>
      <w:pPr>
        <w:ind w:left="720" w:hanging="360"/>
      </w:pPr>
    </w:lvl>
  </w:abstractNum>
  <w:num w:numId="1" w16cid:durableId="62216941">
    <w:abstractNumId w:val="3"/>
  </w:num>
  <w:num w:numId="2" w16cid:durableId="1604264922">
    <w:abstractNumId w:val="12"/>
  </w:num>
  <w:num w:numId="3" w16cid:durableId="618217361">
    <w:abstractNumId w:val="8"/>
  </w:num>
  <w:num w:numId="4" w16cid:durableId="2042126926">
    <w:abstractNumId w:val="10"/>
  </w:num>
  <w:num w:numId="5" w16cid:durableId="796485875">
    <w:abstractNumId w:val="2"/>
  </w:num>
  <w:num w:numId="6" w16cid:durableId="1954750890">
    <w:abstractNumId w:val="9"/>
  </w:num>
  <w:num w:numId="7" w16cid:durableId="775830107">
    <w:abstractNumId w:val="5"/>
  </w:num>
  <w:num w:numId="8" w16cid:durableId="1484390584">
    <w:abstractNumId w:val="0"/>
  </w:num>
  <w:num w:numId="9" w16cid:durableId="1000499850">
    <w:abstractNumId w:val="11"/>
  </w:num>
  <w:num w:numId="10" w16cid:durableId="1554734476">
    <w:abstractNumId w:val="6"/>
  </w:num>
  <w:num w:numId="11" w16cid:durableId="1914309895">
    <w:abstractNumId w:val="13"/>
  </w:num>
  <w:num w:numId="12" w16cid:durableId="1913008748">
    <w:abstractNumId w:val="14"/>
  </w:num>
  <w:num w:numId="13" w16cid:durableId="904144140">
    <w:abstractNumId w:val="4"/>
  </w:num>
  <w:num w:numId="14" w16cid:durableId="1514301425">
    <w:abstractNumId w:val="7"/>
  </w:num>
  <w:num w:numId="15" w16cid:durableId="6463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98"/>
    <w:rsid w:val="00003C4A"/>
    <w:rsid w:val="000155E5"/>
    <w:rsid w:val="00027CCA"/>
    <w:rsid w:val="00032388"/>
    <w:rsid w:val="000753BE"/>
    <w:rsid w:val="00121F72"/>
    <w:rsid w:val="00176097"/>
    <w:rsid w:val="001E62B6"/>
    <w:rsid w:val="002013B9"/>
    <w:rsid w:val="00221232"/>
    <w:rsid w:val="002214EF"/>
    <w:rsid w:val="00264584"/>
    <w:rsid w:val="00270B59"/>
    <w:rsid w:val="002F60B4"/>
    <w:rsid w:val="003365EE"/>
    <w:rsid w:val="003466B1"/>
    <w:rsid w:val="00351E7D"/>
    <w:rsid w:val="003525B7"/>
    <w:rsid w:val="003541A5"/>
    <w:rsid w:val="003564F7"/>
    <w:rsid w:val="00381C4C"/>
    <w:rsid w:val="003A15DC"/>
    <w:rsid w:val="003B68D5"/>
    <w:rsid w:val="003E4E88"/>
    <w:rsid w:val="00407612"/>
    <w:rsid w:val="00425F6C"/>
    <w:rsid w:val="00483498"/>
    <w:rsid w:val="00495E80"/>
    <w:rsid w:val="004D30C5"/>
    <w:rsid w:val="004F53B9"/>
    <w:rsid w:val="00503A3A"/>
    <w:rsid w:val="00524724"/>
    <w:rsid w:val="00533DBE"/>
    <w:rsid w:val="005769E0"/>
    <w:rsid w:val="00587FF6"/>
    <w:rsid w:val="005B7868"/>
    <w:rsid w:val="00610FCA"/>
    <w:rsid w:val="006311A5"/>
    <w:rsid w:val="006358B0"/>
    <w:rsid w:val="00645B01"/>
    <w:rsid w:val="006532C9"/>
    <w:rsid w:val="00677805"/>
    <w:rsid w:val="006806A1"/>
    <w:rsid w:val="006A580F"/>
    <w:rsid w:val="006C28E7"/>
    <w:rsid w:val="006E294C"/>
    <w:rsid w:val="00711409"/>
    <w:rsid w:val="00713D97"/>
    <w:rsid w:val="00715345"/>
    <w:rsid w:val="00715F6C"/>
    <w:rsid w:val="00756FD6"/>
    <w:rsid w:val="00773DA4"/>
    <w:rsid w:val="007A0180"/>
    <w:rsid w:val="008160BC"/>
    <w:rsid w:val="00822035"/>
    <w:rsid w:val="00873925"/>
    <w:rsid w:val="008A2A0A"/>
    <w:rsid w:val="008B0CE9"/>
    <w:rsid w:val="008B50AE"/>
    <w:rsid w:val="008E209A"/>
    <w:rsid w:val="008E3508"/>
    <w:rsid w:val="008F6A9F"/>
    <w:rsid w:val="00923034"/>
    <w:rsid w:val="009A3DBB"/>
    <w:rsid w:val="009A6C4B"/>
    <w:rsid w:val="009A78DE"/>
    <w:rsid w:val="009B274C"/>
    <w:rsid w:val="009D1ED2"/>
    <w:rsid w:val="009D7793"/>
    <w:rsid w:val="009E1EF4"/>
    <w:rsid w:val="00A30C21"/>
    <w:rsid w:val="00A51D13"/>
    <w:rsid w:val="00A52A05"/>
    <w:rsid w:val="00A85DDE"/>
    <w:rsid w:val="00AD3B42"/>
    <w:rsid w:val="00B076CC"/>
    <w:rsid w:val="00B21BAC"/>
    <w:rsid w:val="00B25D4A"/>
    <w:rsid w:val="00B33916"/>
    <w:rsid w:val="00B57E92"/>
    <w:rsid w:val="00BD6FDD"/>
    <w:rsid w:val="00BF1585"/>
    <w:rsid w:val="00C31D97"/>
    <w:rsid w:val="00C42CD5"/>
    <w:rsid w:val="00C43A98"/>
    <w:rsid w:val="00C553E1"/>
    <w:rsid w:val="00C63957"/>
    <w:rsid w:val="00C749D7"/>
    <w:rsid w:val="00CA3891"/>
    <w:rsid w:val="00CD03ED"/>
    <w:rsid w:val="00CD6835"/>
    <w:rsid w:val="00D250A8"/>
    <w:rsid w:val="00D33329"/>
    <w:rsid w:val="00D4562E"/>
    <w:rsid w:val="00DD5966"/>
    <w:rsid w:val="00E659F9"/>
    <w:rsid w:val="00EC319A"/>
    <w:rsid w:val="00ED60FB"/>
    <w:rsid w:val="00EE3415"/>
    <w:rsid w:val="00EE4D8E"/>
    <w:rsid w:val="00F021DF"/>
    <w:rsid w:val="00F02C38"/>
    <w:rsid w:val="00F0433D"/>
    <w:rsid w:val="00F47A4E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E9AD"/>
  <w15:chartTrackingRefBased/>
  <w15:docId w15:val="{802AEF42-108D-45DD-8D2F-A19EA298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A98"/>
    <w:pPr>
      <w:spacing w:line="240" w:lineRule="auto"/>
    </w:pPr>
    <w:rPr>
      <w:rFonts w:ascii="Times New Roman" w:eastAsia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B01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5B01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5B01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B01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01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01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B01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B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5B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B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01"/>
  </w:style>
  <w:style w:type="character" w:customStyle="1" w:styleId="Heading8Char">
    <w:name w:val="Heading 8 Char"/>
    <w:basedOn w:val="DefaultParagraphFont"/>
    <w:link w:val="Heading8"/>
    <w:uiPriority w:val="9"/>
    <w:semiHidden/>
    <w:rsid w:val="00645B0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B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45B01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5B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B01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B0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B01"/>
    <w:pPr>
      <w:outlineLvl w:val="9"/>
    </w:pPr>
  </w:style>
  <w:style w:type="paragraph" w:styleId="Footer">
    <w:name w:val="footer"/>
    <w:basedOn w:val="Normal"/>
    <w:link w:val="FooterChar"/>
    <w:uiPriority w:val="99"/>
    <w:rsid w:val="00C43A9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43A98"/>
    <w:rPr>
      <w:rFonts w:ascii="Times New Roman" w:eastAsia="Times New Roman" w:hAnsi="Times New Roman"/>
      <w:sz w:val="16"/>
      <w:szCs w:val="20"/>
    </w:rPr>
  </w:style>
  <w:style w:type="paragraph" w:styleId="Header">
    <w:name w:val="header"/>
    <w:basedOn w:val="Normal"/>
    <w:link w:val="HeaderChar"/>
    <w:rsid w:val="00C43A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A98"/>
    <w:rPr>
      <w:rFonts w:ascii="Times New Roman" w:eastAsia="Times New Roman" w:hAnsi="Times New Roman"/>
      <w:szCs w:val="20"/>
    </w:rPr>
  </w:style>
  <w:style w:type="character" w:styleId="PageNumber">
    <w:name w:val="page number"/>
    <w:basedOn w:val="DefaultParagraphFont"/>
    <w:rsid w:val="00C43A98"/>
    <w:rPr>
      <w:rFonts w:cs="Times New Roman"/>
    </w:rPr>
  </w:style>
  <w:style w:type="paragraph" w:customStyle="1" w:styleId="ArticleCont2">
    <w:name w:val="Article Cont 2"/>
    <w:basedOn w:val="Normal"/>
    <w:rsid w:val="00C43A98"/>
    <w:pPr>
      <w:spacing w:after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BC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B50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AE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50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A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105</Words>
  <Characters>717</Characters>
  <Application>Microsoft Office Word</Application>
  <DocSecurity>0</DocSecurity>
  <Lines>79</Lines>
  <Paragraphs>43</Paragraphs>
  <ScaleCrop>false</ScaleCrop>
  <Company>Judicial Council of California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Hampton,Tracy</dc:creator>
  <cp:keywords/>
  <dc:description/>
  <cp:lastModifiedBy>Jeff Utberg</cp:lastModifiedBy>
  <cp:revision>58</cp:revision>
  <cp:lastPrinted>2016-04-16T00:29:00Z</cp:lastPrinted>
  <dcterms:created xsi:type="dcterms:W3CDTF">2021-01-28T20:55:00Z</dcterms:created>
  <dcterms:modified xsi:type="dcterms:W3CDTF">2026-03-09T21:51:00Z</dcterms:modified>
</cp:coreProperties>
</file>