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980" w14:textId="77777777" w:rsidR="009739EF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55F12D5F" w14:textId="77777777" w:rsidR="008B65A2" w:rsidRDefault="008B65A2" w:rsidP="009739EF">
      <w:pPr>
        <w:jc w:val="center"/>
        <w:rPr>
          <w:b/>
          <w:color w:val="000000"/>
        </w:rPr>
      </w:pP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0B8CE67E" w14:textId="77777777" w:rsidR="008B65A2" w:rsidRPr="001A46BE" w:rsidRDefault="008B65A2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0D81" w14:textId="77777777" w:rsidR="000A2D19" w:rsidRDefault="000A2D19" w:rsidP="005A1DC5">
      <w:pPr>
        <w:spacing w:line="240" w:lineRule="auto"/>
      </w:pPr>
      <w:r>
        <w:separator/>
      </w:r>
    </w:p>
  </w:endnote>
  <w:endnote w:type="continuationSeparator" w:id="0">
    <w:p w14:paraId="2AD8632F" w14:textId="77777777" w:rsidR="000A2D19" w:rsidRDefault="000A2D1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A768" w14:textId="77777777" w:rsidR="00304087" w:rsidRDefault="00304087">
    <w:pPr>
      <w:pStyle w:val="Footer"/>
      <w:jc w:val="right"/>
    </w:pPr>
  </w:p>
  <w:p w14:paraId="31450DBC" w14:textId="7A3481D3" w:rsidR="00304087" w:rsidRDefault="0096006A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586A" w14:textId="77777777" w:rsidR="000A2D19" w:rsidRDefault="000A2D19" w:rsidP="005A1DC5">
      <w:pPr>
        <w:spacing w:line="240" w:lineRule="auto"/>
      </w:pPr>
      <w:r>
        <w:separator/>
      </w:r>
    </w:p>
  </w:footnote>
  <w:footnote w:type="continuationSeparator" w:id="0">
    <w:p w14:paraId="0D608C1F" w14:textId="77777777" w:rsidR="000A2D19" w:rsidRDefault="000A2D1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3CD5" w14:textId="77777777" w:rsidR="004F0AFC" w:rsidRPr="004F0AFC" w:rsidRDefault="004F0AFC" w:rsidP="004F0AFC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0"/>
        <w:szCs w:val="20"/>
        <w:lang w:bidi="ar-SA"/>
      </w:rPr>
    </w:pPr>
    <w:r w:rsidRPr="004F0AFC">
      <w:rPr>
        <w:rFonts w:ascii="Times New Roman" w:eastAsia="Times New Roman" w:hAnsi="Times New Roman"/>
        <w:sz w:val="20"/>
        <w:szCs w:val="20"/>
        <w:lang w:bidi="ar-SA"/>
      </w:rPr>
      <w:t>RFP Title: Internet-Based Employment Recruitment Software Application &amp; Maintenance Services</w:t>
    </w:r>
  </w:p>
  <w:p w14:paraId="5A5A9005" w14:textId="4F55A41D" w:rsidR="004F0AFC" w:rsidRPr="004F0AFC" w:rsidRDefault="004F0AFC" w:rsidP="004F0AFC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0"/>
        <w:szCs w:val="20"/>
        <w:lang w:bidi="ar-SA"/>
      </w:rPr>
    </w:pPr>
    <w:r w:rsidRPr="004F0AFC">
      <w:rPr>
        <w:rFonts w:ascii="Times New Roman" w:eastAsia="Times New Roman" w:hAnsi="Times New Roman"/>
        <w:sz w:val="20"/>
        <w:szCs w:val="20"/>
        <w:lang w:bidi="ar-SA"/>
      </w:rPr>
      <w:t>RFP Number: TCAS-202</w:t>
    </w:r>
    <w:r w:rsidR="006C3DB0">
      <w:rPr>
        <w:rFonts w:ascii="Times New Roman" w:eastAsia="Times New Roman" w:hAnsi="Times New Roman"/>
        <w:sz w:val="20"/>
        <w:szCs w:val="20"/>
        <w:lang w:bidi="ar-SA"/>
      </w:rPr>
      <w:t>6</w:t>
    </w:r>
    <w:r w:rsidRPr="004F0AFC">
      <w:rPr>
        <w:rFonts w:ascii="Times New Roman" w:eastAsia="Times New Roman" w:hAnsi="Times New Roman"/>
        <w:sz w:val="20"/>
        <w:szCs w:val="20"/>
        <w:lang w:bidi="ar-SA"/>
      </w:rPr>
      <w:t>-01-JU</w:t>
    </w:r>
  </w:p>
  <w:p w14:paraId="1EBB856E" w14:textId="4406C879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3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D19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5642B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4F0AFC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01F0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4044"/>
    <w:rsid w:val="00655285"/>
    <w:rsid w:val="0066454E"/>
    <w:rsid w:val="00664A3D"/>
    <w:rsid w:val="006833DF"/>
    <w:rsid w:val="0068461E"/>
    <w:rsid w:val="006951E4"/>
    <w:rsid w:val="00696F67"/>
    <w:rsid w:val="006B6516"/>
    <w:rsid w:val="006C118F"/>
    <w:rsid w:val="006C3DB0"/>
    <w:rsid w:val="006C65EC"/>
    <w:rsid w:val="00710F82"/>
    <w:rsid w:val="0071139B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5A2"/>
    <w:rsid w:val="008B6BD8"/>
    <w:rsid w:val="008B7027"/>
    <w:rsid w:val="008C774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006A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71270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9565F"/>
    <w:rsid w:val="00BA74EF"/>
    <w:rsid w:val="00BB2815"/>
    <w:rsid w:val="00BD144E"/>
    <w:rsid w:val="00BE0C16"/>
    <w:rsid w:val="00BE386F"/>
    <w:rsid w:val="00BE69B5"/>
    <w:rsid w:val="00C00C4E"/>
    <w:rsid w:val="00C05128"/>
    <w:rsid w:val="00C15696"/>
    <w:rsid w:val="00C26C70"/>
    <w:rsid w:val="00C303DC"/>
    <w:rsid w:val="00C4156B"/>
    <w:rsid w:val="00C55204"/>
    <w:rsid w:val="00C92F7F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C010F"/>
    <w:rsid w:val="00ED66F6"/>
    <w:rsid w:val="00EF1932"/>
    <w:rsid w:val="00EF73F7"/>
    <w:rsid w:val="00F009D3"/>
    <w:rsid w:val="00F35952"/>
    <w:rsid w:val="00F42947"/>
    <w:rsid w:val="00F432E6"/>
    <w:rsid w:val="00F4427B"/>
    <w:rsid w:val="00F554E3"/>
    <w:rsid w:val="00F620AF"/>
    <w:rsid w:val="00F62923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5642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1056</Words>
  <Characters>6550</Characters>
  <Application>Microsoft Office Word</Application>
  <DocSecurity>0</DocSecurity>
  <Lines>133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Jeff Utberg</cp:lastModifiedBy>
  <cp:revision>16</cp:revision>
  <cp:lastPrinted>2013-11-27T19:12:00Z</cp:lastPrinted>
  <dcterms:created xsi:type="dcterms:W3CDTF">2021-04-28T22:43:00Z</dcterms:created>
  <dcterms:modified xsi:type="dcterms:W3CDTF">2026-03-09T15:40:00Z</dcterms:modified>
</cp:coreProperties>
</file>