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E7F2" w14:textId="23F273A2" w:rsidR="00B452B4" w:rsidRPr="00B452B4" w:rsidRDefault="00B452B4" w:rsidP="005A2932">
      <w:pPr>
        <w:autoSpaceDE w:val="0"/>
        <w:autoSpaceDN w:val="0"/>
        <w:adjustRightInd w:val="0"/>
        <w:spacing w:line="240" w:lineRule="auto"/>
        <w:jc w:val="center"/>
        <w:rPr>
          <w:rFonts w:cstheme="minorHAnsi"/>
          <w:b/>
          <w:bCs/>
          <w:lang w:bidi="ar-SA"/>
        </w:rPr>
      </w:pPr>
      <w:r w:rsidRPr="00B452B4">
        <w:rPr>
          <w:b/>
          <w:bCs/>
          <w:color w:val="000000" w:themeColor="text1"/>
        </w:rPr>
        <w:t>ATTACHMENT 11</w:t>
      </w:r>
    </w:p>
    <w:p w14:paraId="561C4732" w14:textId="3BEBCE30"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5E42B8C" w14:textId="77777777" w:rsidR="005A2932" w:rsidRPr="005A2932" w:rsidRDefault="005A2932" w:rsidP="005A2932">
      <w:pPr>
        <w:autoSpaceDE w:val="0"/>
        <w:autoSpaceDN w:val="0"/>
        <w:adjustRightInd w:val="0"/>
        <w:spacing w:line="240" w:lineRule="auto"/>
        <w:rPr>
          <w:rFonts w:cstheme="minorHAnsi"/>
          <w:b/>
          <w:bCs/>
          <w:lang w:bidi="ar-SA"/>
        </w:rPr>
      </w:pPr>
    </w:p>
    <w:p w14:paraId="6D67604A"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1E5ED32" w14:textId="77777777" w:rsidR="003929F5" w:rsidRDefault="003929F5" w:rsidP="005A2932">
      <w:pPr>
        <w:autoSpaceDE w:val="0"/>
        <w:autoSpaceDN w:val="0"/>
        <w:adjustRightInd w:val="0"/>
        <w:spacing w:line="240" w:lineRule="auto"/>
        <w:rPr>
          <w:rFonts w:cstheme="minorHAnsi"/>
          <w:bCs/>
          <w:lang w:bidi="ar-SA"/>
        </w:rPr>
      </w:pPr>
    </w:p>
    <w:p w14:paraId="5CC969CF"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35ED1174" w14:textId="77777777" w:rsidR="00346D02" w:rsidRDefault="00346D02" w:rsidP="001A46BE">
      <w:pPr>
        <w:autoSpaceDE w:val="0"/>
        <w:autoSpaceDN w:val="0"/>
        <w:adjustRightInd w:val="0"/>
        <w:spacing w:line="240" w:lineRule="auto"/>
        <w:rPr>
          <w:rFonts w:cstheme="minorHAnsi"/>
          <w:lang w:bidi="ar-SA"/>
        </w:rPr>
      </w:pPr>
    </w:p>
    <w:p w14:paraId="62C34E27"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799A2527"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29903418"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1C2B37FD"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10FB26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123B52C4" w14:textId="77777777" w:rsidR="002E1519" w:rsidRDefault="002E1519" w:rsidP="00751403">
      <w:pPr>
        <w:autoSpaceDE w:val="0"/>
        <w:autoSpaceDN w:val="0"/>
        <w:adjustRightInd w:val="0"/>
        <w:spacing w:line="240" w:lineRule="auto"/>
        <w:ind w:left="720" w:hanging="720"/>
        <w:rPr>
          <w:rFonts w:cstheme="minorHAnsi"/>
          <w:bCs/>
          <w:lang w:bidi="ar-SA"/>
        </w:rPr>
      </w:pPr>
    </w:p>
    <w:p w14:paraId="08E2D1AB"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009243E6"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643799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59B6D3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6B8DB0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B6AD0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7189C1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629013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E1F585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8BF90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BDCBCE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4801C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B79D01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B2FF7AA"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A3D0647"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226C39C" w14:textId="77777777" w:rsidR="00BD144E" w:rsidRDefault="00BD144E" w:rsidP="005A2932">
      <w:pPr>
        <w:autoSpaceDE w:val="0"/>
        <w:autoSpaceDN w:val="0"/>
        <w:adjustRightInd w:val="0"/>
        <w:spacing w:line="240" w:lineRule="auto"/>
        <w:rPr>
          <w:rFonts w:cstheme="minorHAnsi"/>
          <w:bCs/>
          <w:lang w:bidi="ar-SA"/>
        </w:rPr>
      </w:pPr>
    </w:p>
    <w:p w14:paraId="642B0E23"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2CA4614" w14:textId="77777777" w:rsidR="008D1D51" w:rsidRDefault="008D1D51" w:rsidP="008D1D51">
      <w:pPr>
        <w:autoSpaceDE w:val="0"/>
        <w:autoSpaceDN w:val="0"/>
        <w:adjustRightInd w:val="0"/>
        <w:spacing w:line="240" w:lineRule="auto"/>
        <w:rPr>
          <w:rFonts w:cstheme="minorHAnsi"/>
          <w:i/>
          <w:lang w:bidi="ar-SA"/>
        </w:rPr>
      </w:pPr>
    </w:p>
    <w:p w14:paraId="04EF66A7"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F41D208" w14:textId="77777777" w:rsidR="002A5FDA" w:rsidRPr="005A2932" w:rsidRDefault="002A5FDA" w:rsidP="002A5FDA">
      <w:pPr>
        <w:autoSpaceDE w:val="0"/>
        <w:autoSpaceDN w:val="0"/>
        <w:adjustRightInd w:val="0"/>
        <w:spacing w:line="240" w:lineRule="auto"/>
        <w:rPr>
          <w:rFonts w:cstheme="minorHAnsi"/>
          <w:b/>
          <w:bCs/>
          <w:lang w:bidi="ar-SA"/>
        </w:rPr>
      </w:pPr>
    </w:p>
    <w:p w14:paraId="4B23740B"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2A279CA5"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4CB126D4"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5B68B5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770B66FB" w14:textId="77777777" w:rsidR="00583C6E" w:rsidRDefault="00583C6E" w:rsidP="005A2932">
      <w:pPr>
        <w:autoSpaceDE w:val="0"/>
        <w:autoSpaceDN w:val="0"/>
        <w:adjustRightInd w:val="0"/>
        <w:spacing w:line="240" w:lineRule="auto"/>
        <w:rPr>
          <w:rFonts w:cstheme="minorHAnsi"/>
          <w:lang w:bidi="ar-SA"/>
        </w:rPr>
      </w:pPr>
    </w:p>
    <w:p w14:paraId="0B7AB32F"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D38B942" w14:textId="77777777" w:rsidR="00D50C0F" w:rsidRDefault="00D50C0F" w:rsidP="005A2932">
      <w:pPr>
        <w:autoSpaceDE w:val="0"/>
        <w:autoSpaceDN w:val="0"/>
        <w:adjustRightInd w:val="0"/>
        <w:spacing w:line="240" w:lineRule="auto"/>
        <w:rPr>
          <w:rFonts w:cstheme="minorHAnsi"/>
          <w:lang w:bidi="ar-SA"/>
        </w:rPr>
      </w:pPr>
    </w:p>
    <w:p w14:paraId="0428191C"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1157EBAA" w14:textId="77777777" w:rsidR="00122035" w:rsidRDefault="00122035" w:rsidP="005A2932">
      <w:pPr>
        <w:autoSpaceDE w:val="0"/>
        <w:autoSpaceDN w:val="0"/>
        <w:adjustRightInd w:val="0"/>
        <w:spacing w:line="240" w:lineRule="auto"/>
        <w:rPr>
          <w:rFonts w:cstheme="minorHAnsi"/>
          <w:lang w:bidi="ar-SA"/>
        </w:rPr>
      </w:pPr>
    </w:p>
    <w:p w14:paraId="74F89DD7"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CC2D15" w14:textId="77777777" w:rsidR="00583C6E" w:rsidRDefault="00583C6E" w:rsidP="005A2932">
      <w:pPr>
        <w:autoSpaceDE w:val="0"/>
        <w:autoSpaceDN w:val="0"/>
        <w:adjustRightInd w:val="0"/>
        <w:spacing w:line="240" w:lineRule="auto"/>
        <w:rPr>
          <w:rFonts w:cstheme="minorHAnsi"/>
          <w:lang w:bidi="ar-SA"/>
        </w:rPr>
      </w:pPr>
    </w:p>
    <w:p w14:paraId="33EA285D"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91B584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91718C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61ECFF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71CA3E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00C97E3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4CFC940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10C85872"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70F5C250"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F2C5A0C"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3872FE4" w14:textId="77777777" w:rsidR="00993C13" w:rsidRDefault="00993C13" w:rsidP="00FB4706">
      <w:pPr>
        <w:ind w:left="720"/>
      </w:pPr>
      <w:r>
        <w:rPr>
          <w:rFonts w:cstheme="minorHAnsi"/>
          <w:lang w:bidi="ar-SA"/>
        </w:rPr>
        <w:t>________________________________________________________________________</w:t>
      </w:r>
    </w:p>
    <w:p w14:paraId="7444F3C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448EABE" w14:textId="77777777" w:rsidR="00993C13" w:rsidRDefault="00993C13" w:rsidP="00FB4706">
      <w:pPr>
        <w:ind w:left="720"/>
      </w:pPr>
      <w:r>
        <w:rPr>
          <w:rFonts w:cstheme="minorHAnsi"/>
          <w:lang w:bidi="ar-SA"/>
        </w:rPr>
        <w:t>________________________________________________________________________</w:t>
      </w:r>
    </w:p>
    <w:p w14:paraId="4C623F95"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702E18A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375DE72" w14:textId="77777777" w:rsidR="00FB4706" w:rsidRDefault="00FB4706" w:rsidP="00FB4706">
      <w:pPr>
        <w:ind w:left="720"/>
      </w:pPr>
      <w:r>
        <w:rPr>
          <w:rFonts w:cstheme="minorHAnsi"/>
          <w:lang w:bidi="ar-SA"/>
        </w:rPr>
        <w:t>________________________________________________________________________</w:t>
      </w:r>
    </w:p>
    <w:p w14:paraId="4BE39268" w14:textId="77777777" w:rsidR="00FB4706" w:rsidRDefault="00FB4706" w:rsidP="00FB4706">
      <w:pPr>
        <w:ind w:left="720"/>
      </w:pPr>
      <w:r>
        <w:rPr>
          <w:rFonts w:cstheme="minorHAnsi"/>
          <w:lang w:bidi="ar-SA"/>
        </w:rPr>
        <w:t>________________________________________________________________________</w:t>
      </w:r>
    </w:p>
    <w:p w14:paraId="7474753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2C10211"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179063E" w14:textId="77777777" w:rsidR="007A2BC8"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51CB76E" w14:textId="77777777" w:rsidR="009649B0" w:rsidRDefault="009649B0" w:rsidP="007A2BC8">
      <w:pPr>
        <w:autoSpaceDE w:val="0"/>
        <w:autoSpaceDN w:val="0"/>
        <w:adjustRightInd w:val="0"/>
        <w:spacing w:line="240" w:lineRule="auto"/>
        <w:ind w:left="720" w:hanging="720"/>
        <w:rPr>
          <w:rFonts w:cstheme="minorHAnsi"/>
          <w:lang w:bidi="ar-SA"/>
        </w:rPr>
      </w:pPr>
    </w:p>
    <w:p w14:paraId="1838E94B" w14:textId="77777777" w:rsidR="009649B0" w:rsidRDefault="009649B0" w:rsidP="007A2BC8">
      <w:pPr>
        <w:autoSpaceDE w:val="0"/>
        <w:autoSpaceDN w:val="0"/>
        <w:adjustRightInd w:val="0"/>
        <w:spacing w:line="240" w:lineRule="auto"/>
        <w:ind w:left="720" w:hanging="720"/>
        <w:rPr>
          <w:rFonts w:cstheme="minorHAnsi"/>
          <w:lang w:bidi="ar-SA"/>
        </w:rPr>
      </w:pPr>
    </w:p>
    <w:p w14:paraId="6461BB82" w14:textId="77777777" w:rsidR="009649B0" w:rsidRDefault="009649B0" w:rsidP="007A2BC8">
      <w:pPr>
        <w:autoSpaceDE w:val="0"/>
        <w:autoSpaceDN w:val="0"/>
        <w:adjustRightInd w:val="0"/>
        <w:spacing w:line="240" w:lineRule="auto"/>
        <w:ind w:left="720" w:hanging="720"/>
        <w:rPr>
          <w:rFonts w:cstheme="minorHAnsi"/>
          <w:lang w:bidi="ar-SA"/>
        </w:rPr>
      </w:pPr>
    </w:p>
    <w:p w14:paraId="43E2DC0C" w14:textId="77777777" w:rsidR="009649B0" w:rsidRDefault="009649B0" w:rsidP="007A2BC8">
      <w:pPr>
        <w:autoSpaceDE w:val="0"/>
        <w:autoSpaceDN w:val="0"/>
        <w:adjustRightInd w:val="0"/>
        <w:spacing w:line="240" w:lineRule="auto"/>
        <w:ind w:left="720" w:hanging="720"/>
        <w:rPr>
          <w:rFonts w:cstheme="minorHAnsi"/>
          <w:lang w:bidi="ar-SA"/>
        </w:rPr>
      </w:pPr>
    </w:p>
    <w:p w14:paraId="0B502C49" w14:textId="77777777" w:rsidR="009649B0" w:rsidRDefault="009649B0" w:rsidP="007A2BC8">
      <w:pPr>
        <w:autoSpaceDE w:val="0"/>
        <w:autoSpaceDN w:val="0"/>
        <w:adjustRightInd w:val="0"/>
        <w:spacing w:line="240" w:lineRule="auto"/>
        <w:ind w:left="720" w:hanging="720"/>
        <w:rPr>
          <w:rFonts w:cstheme="minorHAnsi"/>
          <w:lang w:bidi="ar-SA"/>
        </w:rPr>
      </w:pPr>
    </w:p>
    <w:p w14:paraId="5DF92DD2" w14:textId="77777777" w:rsidR="009649B0" w:rsidRDefault="009649B0" w:rsidP="007A2BC8">
      <w:pPr>
        <w:autoSpaceDE w:val="0"/>
        <w:autoSpaceDN w:val="0"/>
        <w:adjustRightInd w:val="0"/>
        <w:spacing w:line="240" w:lineRule="auto"/>
        <w:ind w:left="720" w:hanging="720"/>
        <w:rPr>
          <w:rFonts w:cstheme="minorHAnsi"/>
          <w:lang w:bidi="ar-SA"/>
        </w:rPr>
      </w:pPr>
    </w:p>
    <w:p w14:paraId="630F01CF" w14:textId="77777777" w:rsidR="009649B0" w:rsidRPr="00095025" w:rsidRDefault="009649B0" w:rsidP="007A2BC8">
      <w:pPr>
        <w:autoSpaceDE w:val="0"/>
        <w:autoSpaceDN w:val="0"/>
        <w:adjustRightInd w:val="0"/>
        <w:spacing w:line="240" w:lineRule="auto"/>
        <w:ind w:left="720" w:hanging="720"/>
        <w:rPr>
          <w:rFonts w:cstheme="minorHAnsi"/>
          <w:lang w:bidi="ar-SA"/>
        </w:rPr>
      </w:pPr>
    </w:p>
    <w:p w14:paraId="0AF1379E" w14:textId="77777777" w:rsidR="00B631A6" w:rsidRDefault="00B631A6" w:rsidP="005A2932">
      <w:pPr>
        <w:autoSpaceDE w:val="0"/>
        <w:autoSpaceDN w:val="0"/>
        <w:adjustRightInd w:val="0"/>
        <w:spacing w:line="240" w:lineRule="auto"/>
        <w:rPr>
          <w:rFonts w:cstheme="minorHAnsi"/>
          <w:lang w:bidi="ar-SA"/>
        </w:rPr>
      </w:pPr>
    </w:p>
    <w:p w14:paraId="62EF59A0" w14:textId="782A566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134E35EE" w14:textId="77777777" w:rsidR="00DF61C1" w:rsidRDefault="00DF61C1" w:rsidP="005A2932">
      <w:pPr>
        <w:autoSpaceDE w:val="0"/>
        <w:autoSpaceDN w:val="0"/>
        <w:adjustRightInd w:val="0"/>
        <w:spacing w:line="240" w:lineRule="auto"/>
        <w:rPr>
          <w:rFonts w:cstheme="minorHAnsi"/>
          <w:b/>
          <w:lang w:bidi="ar-SA"/>
        </w:rPr>
      </w:pPr>
    </w:p>
    <w:p w14:paraId="3A77A70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B4FA0E5"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ECA7C7D"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DC3380"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B0AC31"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22693AC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16931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159E5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9EFB33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A012B87"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9FAEA4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BBAD7F0"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42631B13"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9FB7D3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FFE85E2"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6F1277EC" w14:textId="77777777" w:rsidR="00DF61C1" w:rsidRDefault="00DF61C1" w:rsidP="00B51930">
      <w:pPr>
        <w:autoSpaceDE w:val="0"/>
        <w:autoSpaceDN w:val="0"/>
        <w:adjustRightInd w:val="0"/>
        <w:spacing w:line="240" w:lineRule="auto"/>
        <w:rPr>
          <w:rFonts w:cstheme="minorHAnsi"/>
          <w:b/>
          <w:lang w:bidi="ar-SA"/>
        </w:rPr>
      </w:pPr>
    </w:p>
    <w:p w14:paraId="328F98A3" w14:textId="77777777" w:rsidR="00551F4B" w:rsidRDefault="00551F4B">
      <w:pPr>
        <w:rPr>
          <w:rFonts w:cstheme="minorHAnsi"/>
          <w:b/>
          <w:lang w:bidi="ar-SA"/>
        </w:rPr>
      </w:pPr>
      <w:r>
        <w:rPr>
          <w:rFonts w:cstheme="minorHAnsi"/>
          <w:b/>
          <w:lang w:bidi="ar-SA"/>
        </w:rPr>
        <w:br w:type="page"/>
      </w:r>
    </w:p>
    <w:p w14:paraId="49DF81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E76099F" w14:textId="77777777" w:rsidR="00551F4B" w:rsidRPr="00786E13" w:rsidRDefault="00551F4B" w:rsidP="00551F4B">
      <w:pPr>
        <w:spacing w:line="240" w:lineRule="auto"/>
        <w:rPr>
          <w:rFonts w:cstheme="minorHAnsi"/>
        </w:rPr>
      </w:pPr>
    </w:p>
    <w:p w14:paraId="315BE15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2CE1AD5D"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8C496EF"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58DF39F8" w14:textId="77777777" w:rsidR="00914094" w:rsidRDefault="00914094" w:rsidP="00551F4B">
      <w:pPr>
        <w:autoSpaceDE w:val="0"/>
        <w:autoSpaceDN w:val="0"/>
        <w:adjustRightInd w:val="0"/>
        <w:spacing w:line="240" w:lineRule="auto"/>
        <w:rPr>
          <w:rFonts w:cstheme="minorHAnsi"/>
          <w:bCs/>
          <w:sz w:val="20"/>
          <w:szCs w:val="20"/>
          <w:lang w:bidi="ar-SA"/>
        </w:rPr>
      </w:pPr>
    </w:p>
    <w:p w14:paraId="06BFD5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0870891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04835C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D433DB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7A3D1C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52B3848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BF00296"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1A022A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75DA18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2E09A6FC"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357D23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1B28321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70167957"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939E86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2D95A38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60AFC31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1DC410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9B7135E" w14:textId="77777777" w:rsidR="003E5A74" w:rsidRDefault="003E5A74" w:rsidP="00551F4B">
      <w:pPr>
        <w:autoSpaceDE w:val="0"/>
        <w:autoSpaceDN w:val="0"/>
        <w:adjustRightInd w:val="0"/>
        <w:spacing w:line="240" w:lineRule="auto"/>
        <w:rPr>
          <w:rFonts w:cstheme="minorHAnsi"/>
          <w:b/>
          <w:bCs/>
          <w:sz w:val="20"/>
          <w:szCs w:val="20"/>
          <w:lang w:bidi="ar-SA"/>
        </w:rPr>
      </w:pPr>
    </w:p>
    <w:p w14:paraId="4F6EB99D" w14:textId="77777777" w:rsidR="003E5A74" w:rsidRDefault="003E5A74" w:rsidP="00551F4B">
      <w:pPr>
        <w:autoSpaceDE w:val="0"/>
        <w:autoSpaceDN w:val="0"/>
        <w:adjustRightInd w:val="0"/>
        <w:spacing w:line="240" w:lineRule="auto"/>
        <w:rPr>
          <w:rFonts w:cstheme="minorHAnsi"/>
          <w:b/>
          <w:bCs/>
          <w:sz w:val="20"/>
          <w:szCs w:val="20"/>
          <w:lang w:bidi="ar-SA"/>
        </w:rPr>
      </w:pPr>
    </w:p>
    <w:p w14:paraId="65D3AC47" w14:textId="77777777" w:rsidR="003E5A74" w:rsidRDefault="003E5A74" w:rsidP="00551F4B">
      <w:pPr>
        <w:autoSpaceDE w:val="0"/>
        <w:autoSpaceDN w:val="0"/>
        <w:adjustRightInd w:val="0"/>
        <w:spacing w:line="240" w:lineRule="auto"/>
        <w:rPr>
          <w:rFonts w:cstheme="minorHAnsi"/>
          <w:b/>
          <w:bCs/>
          <w:sz w:val="20"/>
          <w:szCs w:val="20"/>
          <w:lang w:bidi="ar-SA"/>
        </w:rPr>
      </w:pPr>
    </w:p>
    <w:p w14:paraId="0484FD6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CF9470E"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227D59B"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D3A55F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2013A47"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4259A33"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0199594B"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3033F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ADC65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B9F6A9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C94BB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6E6BA1E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22EC14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6B9C0FF"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F2DC84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A6A58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CC2389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220177E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D60E51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941112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03BB35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1D5B4CC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29DF930"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116D806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0E4B53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5108836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EA5D56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4AF8486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1FE608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06CABF7E" w14:textId="77777777" w:rsidR="00551F4B" w:rsidRPr="00551F4B" w:rsidRDefault="00551F4B" w:rsidP="00551F4B">
      <w:pPr>
        <w:spacing w:line="240" w:lineRule="auto"/>
        <w:rPr>
          <w:rFonts w:cstheme="minorHAnsi"/>
          <w:b/>
          <w:bCs/>
          <w:sz w:val="20"/>
          <w:szCs w:val="20"/>
          <w:lang w:bidi="ar-SA"/>
        </w:rPr>
      </w:pPr>
    </w:p>
    <w:p w14:paraId="2B20F614"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3C4B84C"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D97F" w14:textId="77777777" w:rsidR="000A3CD1" w:rsidRDefault="000A3CD1" w:rsidP="005A1DC5">
      <w:pPr>
        <w:spacing w:line="240" w:lineRule="auto"/>
      </w:pPr>
      <w:r>
        <w:separator/>
      </w:r>
    </w:p>
  </w:endnote>
  <w:endnote w:type="continuationSeparator" w:id="0">
    <w:p w14:paraId="49E1C5D0"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7E64" w14:textId="77777777" w:rsidR="005D676A" w:rsidRDefault="005D676A">
    <w:pPr>
      <w:pStyle w:val="Footer"/>
      <w:jc w:val="right"/>
    </w:pPr>
  </w:p>
  <w:p w14:paraId="78A7969F" w14:textId="77777777" w:rsidR="00720D9B" w:rsidRDefault="00CE59B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504A38DD"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4DBA" w14:textId="77777777" w:rsidR="000A3CD1" w:rsidRDefault="000A3CD1" w:rsidP="005A1DC5">
      <w:pPr>
        <w:spacing w:line="240" w:lineRule="auto"/>
      </w:pPr>
      <w:r>
        <w:separator/>
      </w:r>
    </w:p>
  </w:footnote>
  <w:footnote w:type="continuationSeparator" w:id="0">
    <w:p w14:paraId="6AD6B16F"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7F66" w14:textId="77777777" w:rsidR="00671E2B" w:rsidRPr="00671E2B" w:rsidRDefault="00671E2B" w:rsidP="00671E2B">
    <w:pPr>
      <w:tabs>
        <w:tab w:val="left" w:pos="1242"/>
      </w:tabs>
      <w:spacing w:line="240" w:lineRule="auto"/>
      <w:ind w:right="252"/>
      <w:jc w:val="both"/>
      <w:rPr>
        <w:rFonts w:ascii="Times New Roman" w:eastAsia="Times New Roman" w:hAnsi="Times New Roman"/>
        <w:sz w:val="20"/>
        <w:szCs w:val="20"/>
        <w:lang w:bidi="ar-SA"/>
      </w:rPr>
    </w:pPr>
    <w:r w:rsidRPr="00671E2B">
      <w:rPr>
        <w:rFonts w:ascii="Times New Roman" w:eastAsia="Times New Roman" w:hAnsi="Times New Roman"/>
        <w:sz w:val="20"/>
        <w:szCs w:val="20"/>
        <w:lang w:bidi="ar-SA"/>
      </w:rPr>
      <w:t>RFP Title: Internet-Based Employment Recruitment Software Application &amp; Maintenance Services</w:t>
    </w:r>
  </w:p>
  <w:p w14:paraId="45D65B2C" w14:textId="1B0B7D0C" w:rsidR="00671E2B" w:rsidRPr="00671E2B" w:rsidRDefault="00671E2B" w:rsidP="00671E2B">
    <w:pPr>
      <w:tabs>
        <w:tab w:val="left" w:pos="1242"/>
      </w:tabs>
      <w:spacing w:line="240" w:lineRule="auto"/>
      <w:ind w:right="252"/>
      <w:jc w:val="both"/>
      <w:rPr>
        <w:rFonts w:ascii="Times New Roman" w:eastAsia="Times New Roman" w:hAnsi="Times New Roman"/>
        <w:sz w:val="20"/>
        <w:szCs w:val="20"/>
        <w:lang w:bidi="ar-SA"/>
      </w:rPr>
    </w:pPr>
    <w:r w:rsidRPr="00671E2B">
      <w:rPr>
        <w:rFonts w:ascii="Times New Roman" w:eastAsia="Times New Roman" w:hAnsi="Times New Roman"/>
        <w:sz w:val="20"/>
        <w:szCs w:val="20"/>
        <w:lang w:bidi="ar-SA"/>
      </w:rPr>
      <w:t>RFP Number: TCAS-202</w:t>
    </w:r>
    <w:r w:rsidR="009649B0">
      <w:rPr>
        <w:rFonts w:ascii="Times New Roman" w:eastAsia="Times New Roman" w:hAnsi="Times New Roman"/>
        <w:sz w:val="20"/>
        <w:szCs w:val="20"/>
        <w:lang w:bidi="ar-SA"/>
      </w:rPr>
      <w:t>6</w:t>
    </w:r>
    <w:r w:rsidRPr="00671E2B">
      <w:rPr>
        <w:rFonts w:ascii="Times New Roman" w:eastAsia="Times New Roman" w:hAnsi="Times New Roman"/>
        <w:sz w:val="20"/>
        <w:szCs w:val="20"/>
        <w:lang w:bidi="ar-SA"/>
      </w:rPr>
      <w:t>-01-JU</w:t>
    </w:r>
  </w:p>
  <w:p w14:paraId="3E7499CD" w14:textId="701B4A17"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9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065C"/>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97004"/>
    <w:rsid w:val="005A1DC5"/>
    <w:rsid w:val="005A2932"/>
    <w:rsid w:val="005C1D7C"/>
    <w:rsid w:val="005D676A"/>
    <w:rsid w:val="005E0194"/>
    <w:rsid w:val="00601781"/>
    <w:rsid w:val="00602BDE"/>
    <w:rsid w:val="00606C2C"/>
    <w:rsid w:val="00610B70"/>
    <w:rsid w:val="00626A8F"/>
    <w:rsid w:val="00637357"/>
    <w:rsid w:val="006450FE"/>
    <w:rsid w:val="00664A3D"/>
    <w:rsid w:val="00671E2B"/>
    <w:rsid w:val="006833DF"/>
    <w:rsid w:val="0068461E"/>
    <w:rsid w:val="006951E4"/>
    <w:rsid w:val="00696F67"/>
    <w:rsid w:val="006A2A7D"/>
    <w:rsid w:val="006C118F"/>
    <w:rsid w:val="006C65EC"/>
    <w:rsid w:val="006D2D1F"/>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649B0"/>
    <w:rsid w:val="00966B0E"/>
    <w:rsid w:val="00971E55"/>
    <w:rsid w:val="00977AA5"/>
    <w:rsid w:val="00984E6F"/>
    <w:rsid w:val="00993C13"/>
    <w:rsid w:val="009B0890"/>
    <w:rsid w:val="009B4FD2"/>
    <w:rsid w:val="009B78CF"/>
    <w:rsid w:val="009C7E1D"/>
    <w:rsid w:val="00A02EEC"/>
    <w:rsid w:val="00A15A35"/>
    <w:rsid w:val="00A24C56"/>
    <w:rsid w:val="00A3409B"/>
    <w:rsid w:val="00A6777F"/>
    <w:rsid w:val="00A84409"/>
    <w:rsid w:val="00A905D8"/>
    <w:rsid w:val="00AA71C5"/>
    <w:rsid w:val="00AC5200"/>
    <w:rsid w:val="00B00904"/>
    <w:rsid w:val="00B22C7D"/>
    <w:rsid w:val="00B452B4"/>
    <w:rsid w:val="00B51930"/>
    <w:rsid w:val="00B55205"/>
    <w:rsid w:val="00B6151F"/>
    <w:rsid w:val="00B631A6"/>
    <w:rsid w:val="00B65B21"/>
    <w:rsid w:val="00B86752"/>
    <w:rsid w:val="00B9565F"/>
    <w:rsid w:val="00BA74EF"/>
    <w:rsid w:val="00BC1F1C"/>
    <w:rsid w:val="00BD020A"/>
    <w:rsid w:val="00BD144E"/>
    <w:rsid w:val="00BE0C16"/>
    <w:rsid w:val="00BE386F"/>
    <w:rsid w:val="00BE677D"/>
    <w:rsid w:val="00BE69B5"/>
    <w:rsid w:val="00C00355"/>
    <w:rsid w:val="00C00C4E"/>
    <w:rsid w:val="00C02F8A"/>
    <w:rsid w:val="00C22998"/>
    <w:rsid w:val="00C303DC"/>
    <w:rsid w:val="00C4156B"/>
    <w:rsid w:val="00C55204"/>
    <w:rsid w:val="00C71FB8"/>
    <w:rsid w:val="00CA0DA6"/>
    <w:rsid w:val="00CA704D"/>
    <w:rsid w:val="00CC3BFF"/>
    <w:rsid w:val="00CD03ED"/>
    <w:rsid w:val="00CD4725"/>
    <w:rsid w:val="00CE59B1"/>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2780D"/>
    <w:rsid w:val="00E317C8"/>
    <w:rsid w:val="00E34B2A"/>
    <w:rsid w:val="00E52C8D"/>
    <w:rsid w:val="00ED66F6"/>
    <w:rsid w:val="00F35952"/>
    <w:rsid w:val="00F42947"/>
    <w:rsid w:val="00F432E6"/>
    <w:rsid w:val="00F4427B"/>
    <w:rsid w:val="00F531E0"/>
    <w:rsid w:val="00F554E3"/>
    <w:rsid w:val="00F620AF"/>
    <w:rsid w:val="00F7219C"/>
    <w:rsid w:val="00F75F89"/>
    <w:rsid w:val="00F801BC"/>
    <w:rsid w:val="00FA2A97"/>
    <w:rsid w:val="00FA3411"/>
    <w:rsid w:val="00FA39F2"/>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3693"/>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6D2D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1770</Words>
  <Characters>10818</Characters>
  <Application>Microsoft Office Word</Application>
  <DocSecurity>0</DocSecurity>
  <Lines>216</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Jeff Utberg</cp:lastModifiedBy>
  <cp:revision>15</cp:revision>
  <cp:lastPrinted>2012-12-12T01:29:00Z</cp:lastPrinted>
  <dcterms:created xsi:type="dcterms:W3CDTF">2019-03-07T17:22:00Z</dcterms:created>
  <dcterms:modified xsi:type="dcterms:W3CDTF">2026-03-10T18:39:00Z</dcterms:modified>
</cp:coreProperties>
</file>