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9C967" w14:textId="6321E2C0" w:rsidR="00B51670" w:rsidRDefault="00B51670" w:rsidP="00E36073">
      <w:pPr>
        <w:autoSpaceDE w:val="0"/>
        <w:autoSpaceDN w:val="0"/>
        <w:adjustRightInd w:val="0"/>
        <w:spacing w:line="240" w:lineRule="auto"/>
        <w:jc w:val="center"/>
        <w:rPr>
          <w:rFonts w:cstheme="minorHAnsi"/>
          <w:b/>
          <w:bCs/>
          <w:lang w:bidi="ar-SA"/>
        </w:rPr>
      </w:pPr>
      <w:r>
        <w:rPr>
          <w:rFonts w:cstheme="minorHAnsi"/>
          <w:b/>
          <w:bCs/>
          <w:lang w:bidi="ar-SA"/>
        </w:rPr>
        <w:t>ATTACHMENT 10</w:t>
      </w:r>
    </w:p>
    <w:p w14:paraId="5D1EF7A3" w14:textId="246980AA"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80F170A" w14:textId="77777777" w:rsidR="00FA2C5F" w:rsidRDefault="00FA2C5F">
      <w:pPr>
        <w:rPr>
          <w:rFonts w:cstheme="minorHAnsi"/>
          <w:bCs/>
          <w:lang w:bidi="ar-SA"/>
        </w:rPr>
      </w:pPr>
    </w:p>
    <w:p w14:paraId="45F380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9975141" w14:textId="77777777" w:rsidR="00F54B1D" w:rsidRDefault="00F54B1D" w:rsidP="008D7495"/>
    <w:p w14:paraId="2D14EEA6"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17142D73"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C2051C4" w14:textId="77777777" w:rsidR="002A6EC0" w:rsidRPr="00AB5C98" w:rsidRDefault="002A6EC0" w:rsidP="008D7495">
      <w:pPr>
        <w:rPr>
          <w:rFonts w:cstheme="minorHAnsi"/>
          <w:bCs/>
          <w:lang w:bidi="ar-SA"/>
        </w:rPr>
      </w:pPr>
    </w:p>
    <w:p w14:paraId="7EEDC6DB"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02F2CD1A" w14:textId="77777777" w:rsidR="004876CA" w:rsidRDefault="004876CA" w:rsidP="002C6426">
      <w:pPr>
        <w:autoSpaceDE w:val="0"/>
        <w:autoSpaceDN w:val="0"/>
        <w:adjustRightInd w:val="0"/>
        <w:spacing w:line="240" w:lineRule="auto"/>
        <w:rPr>
          <w:rFonts w:cstheme="minorHAnsi"/>
          <w:bCs/>
          <w:lang w:bidi="ar-SA"/>
        </w:rPr>
      </w:pPr>
    </w:p>
    <w:p w14:paraId="37B31691"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6C75946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5CA9764" w14:textId="348B4B50" w:rsidR="00521E25" w:rsidRDefault="008D5CCC" w:rsidP="005F55DE">
      <w:pPr>
        <w:autoSpaceDE w:val="0"/>
        <w:autoSpaceDN w:val="0"/>
        <w:adjustRightInd w:val="0"/>
        <w:spacing w:line="240" w:lineRule="auto"/>
        <w:ind w:left="720" w:hanging="720"/>
        <w:rPr>
          <w:rFonts w:cstheme="minorHAnsi"/>
          <w:bCs/>
          <w:lang w:bidi="ar-SA"/>
        </w:rPr>
      </w:pPr>
      <w:sdt>
        <w:sdtPr>
          <w:rPr>
            <w:rFonts w:cstheme="minorHAnsi"/>
            <w:b/>
            <w:lang w:bidi="ar-SA"/>
          </w:rPr>
          <w:id w:val="-1289658744"/>
          <w14:checkbox>
            <w14:checked w14:val="0"/>
            <w14:checkedState w14:val="2612" w14:font="MS Gothic"/>
            <w14:uncheckedState w14:val="2610" w14:font="MS Gothic"/>
          </w14:checkbox>
        </w:sdtPr>
        <w:sdtEndPr/>
        <w:sdtContent>
          <w:r>
            <w:rPr>
              <w:rFonts w:ascii="MS Gothic" w:eastAsia="MS Gothic" w:hAnsi="MS Gothic" w:cstheme="minorHAnsi" w:hint="eastAsia"/>
              <w:b/>
              <w:lang w:bidi="ar-SA"/>
            </w:rPr>
            <w:t>☐</w:t>
          </w:r>
        </w:sdtContent>
      </w:sdt>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781EDA3A" w14:textId="77777777" w:rsidR="00D806B3" w:rsidRDefault="00D806B3" w:rsidP="005F55DE">
      <w:pPr>
        <w:autoSpaceDE w:val="0"/>
        <w:autoSpaceDN w:val="0"/>
        <w:adjustRightInd w:val="0"/>
        <w:spacing w:line="240" w:lineRule="auto"/>
        <w:ind w:left="720" w:hanging="720"/>
        <w:rPr>
          <w:rFonts w:cstheme="minorHAnsi"/>
          <w:bCs/>
          <w:lang w:bidi="ar-SA"/>
        </w:rPr>
      </w:pPr>
    </w:p>
    <w:p w14:paraId="52A6C97F" w14:textId="17FC4BCF" w:rsidR="000C03DC" w:rsidRDefault="008D5CCC" w:rsidP="000C03DC">
      <w:pPr>
        <w:autoSpaceDE w:val="0"/>
        <w:autoSpaceDN w:val="0"/>
        <w:adjustRightInd w:val="0"/>
        <w:spacing w:line="240" w:lineRule="auto"/>
        <w:ind w:left="720" w:hanging="720"/>
        <w:rPr>
          <w:rFonts w:cstheme="minorHAnsi"/>
          <w:bCs/>
          <w:lang w:bidi="ar-SA"/>
        </w:rPr>
      </w:pPr>
      <w:sdt>
        <w:sdtPr>
          <w:rPr>
            <w:rFonts w:cstheme="minorHAnsi"/>
            <w:b/>
            <w:lang w:bidi="ar-SA"/>
          </w:rPr>
          <w:id w:val="1297872292"/>
          <w14:checkbox>
            <w14:checked w14:val="0"/>
            <w14:checkedState w14:val="2612" w14:font="MS Gothic"/>
            <w14:uncheckedState w14:val="2610" w14:font="MS Gothic"/>
          </w14:checkbox>
        </w:sdtPr>
        <w:sdtEndPr/>
        <w:sdtContent>
          <w:r>
            <w:rPr>
              <w:rFonts w:ascii="MS Gothic" w:eastAsia="MS Gothic" w:hAnsi="MS Gothic" w:cstheme="minorHAnsi" w:hint="eastAsia"/>
              <w:b/>
              <w:lang w:bidi="ar-SA"/>
            </w:rPr>
            <w:t>☐</w:t>
          </w:r>
        </w:sdtContent>
      </w:sdt>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14:paraId="638CF2AA"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1464252"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F6B001B" w14:textId="77777777" w:rsidR="00521E25" w:rsidRDefault="00521E25" w:rsidP="005F55DE">
      <w:pPr>
        <w:autoSpaceDE w:val="0"/>
        <w:autoSpaceDN w:val="0"/>
        <w:adjustRightInd w:val="0"/>
        <w:spacing w:line="240" w:lineRule="auto"/>
        <w:ind w:left="720" w:hanging="720"/>
        <w:rPr>
          <w:rFonts w:cstheme="minorHAnsi"/>
          <w:bCs/>
          <w:lang w:bidi="ar-SA"/>
        </w:rPr>
      </w:pPr>
    </w:p>
    <w:p w14:paraId="76EFEE1D"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8CAAEB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D8EB45C"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6AA27E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9A3BA3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9CEF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92B4E7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C67B5AE"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D6EAC9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9E0B40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7D6A13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B1AA1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FF4E1E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755C8F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8A2F1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3E0BC1"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37AAA8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10CCF5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3ED9F52" w14:textId="77777777" w:rsidR="002D262F" w:rsidRDefault="002D262F" w:rsidP="00FA2C5F"/>
    <w:p w14:paraId="4E05B3D4" w14:textId="77777777" w:rsidR="002D262F" w:rsidRDefault="002D262F">
      <w:r>
        <w:br w:type="page"/>
      </w:r>
    </w:p>
    <w:p w14:paraId="4BD097D8"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1C5E0C6B"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F0F1B44" w14:textId="77777777" w:rsidR="00F5089B" w:rsidRDefault="00F5089B" w:rsidP="00F5089B">
      <w:pPr>
        <w:autoSpaceDE w:val="0"/>
        <w:autoSpaceDN w:val="0"/>
        <w:adjustRightInd w:val="0"/>
        <w:spacing w:line="240" w:lineRule="auto"/>
        <w:ind w:left="720" w:hanging="720"/>
        <w:rPr>
          <w:rFonts w:cstheme="minorHAnsi"/>
          <w:bCs/>
          <w:lang w:bidi="ar-SA"/>
        </w:rPr>
      </w:pPr>
    </w:p>
    <w:p w14:paraId="6195FAF5"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51C9817D" w14:textId="77777777" w:rsidR="00656E57" w:rsidRDefault="00656E57" w:rsidP="00656E57">
      <w:pPr>
        <w:autoSpaceDE w:val="0"/>
        <w:autoSpaceDN w:val="0"/>
        <w:adjustRightInd w:val="0"/>
        <w:spacing w:line="240" w:lineRule="auto"/>
        <w:rPr>
          <w:rFonts w:cstheme="minorHAnsi"/>
          <w:bCs/>
          <w:lang w:bidi="ar-SA"/>
        </w:rPr>
      </w:pPr>
    </w:p>
    <w:p w14:paraId="3A79753F"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093CDBF" w14:textId="77777777" w:rsidR="00FA2C5F" w:rsidRDefault="00FA2C5F" w:rsidP="00F5089B">
      <w:pPr>
        <w:autoSpaceDE w:val="0"/>
        <w:autoSpaceDN w:val="0"/>
        <w:adjustRightInd w:val="0"/>
        <w:spacing w:line="240" w:lineRule="auto"/>
        <w:ind w:left="720" w:hanging="720"/>
        <w:rPr>
          <w:rFonts w:cstheme="minorHAnsi"/>
          <w:bCs/>
          <w:lang w:bidi="ar-SA"/>
        </w:rPr>
      </w:pPr>
    </w:p>
    <w:p w14:paraId="21490CC1" w14:textId="66AC53C3" w:rsidR="00D9699C" w:rsidRDefault="008D5CCC" w:rsidP="00D9699C">
      <w:pPr>
        <w:autoSpaceDE w:val="0"/>
        <w:autoSpaceDN w:val="0"/>
        <w:adjustRightInd w:val="0"/>
        <w:spacing w:line="240" w:lineRule="auto"/>
        <w:ind w:left="720" w:hanging="720"/>
        <w:rPr>
          <w:rFonts w:cstheme="minorHAnsi"/>
          <w:bCs/>
          <w:lang w:bidi="ar-SA"/>
        </w:rPr>
      </w:pPr>
      <w:sdt>
        <w:sdtPr>
          <w:rPr>
            <w:rFonts w:ascii="Arial,Bold" w:hAnsi="Arial,Bold"/>
            <w:b/>
            <w:snapToGrid w:val="0"/>
          </w:rPr>
          <w:id w:val="1297959242"/>
          <w14:checkbox>
            <w14:checked w14:val="0"/>
            <w14:checkedState w14:val="2612" w14:font="MS Gothic"/>
            <w14:uncheckedState w14:val="2610" w14:font="MS Gothic"/>
          </w14:checkbox>
        </w:sdtPr>
        <w:sdtEndPr/>
        <w:sdtContent>
          <w:r>
            <w:rPr>
              <w:rFonts w:ascii="MS Gothic" w:eastAsia="MS Gothic" w:hAnsi="MS Gothic" w:hint="eastAsia"/>
              <w:b/>
              <w:snapToGrid w:val="0"/>
            </w:rPr>
            <w:t>☐</w:t>
          </w:r>
        </w:sdtContent>
      </w:sdt>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0A7AFEF7" w14:textId="77777777" w:rsidR="007A15E3" w:rsidRDefault="007A15E3" w:rsidP="00D9699C">
      <w:pPr>
        <w:autoSpaceDE w:val="0"/>
        <w:autoSpaceDN w:val="0"/>
        <w:adjustRightInd w:val="0"/>
        <w:spacing w:line="240" w:lineRule="auto"/>
        <w:ind w:left="720" w:hanging="720"/>
        <w:rPr>
          <w:rFonts w:cstheme="minorHAnsi"/>
          <w:bCs/>
          <w:lang w:bidi="ar-SA"/>
        </w:rPr>
      </w:pPr>
    </w:p>
    <w:p w14:paraId="2B93FBB6" w14:textId="4FB8AC11" w:rsidR="00D9699C" w:rsidRDefault="008D5CCC" w:rsidP="00D9699C">
      <w:pPr>
        <w:autoSpaceDE w:val="0"/>
        <w:autoSpaceDN w:val="0"/>
        <w:adjustRightInd w:val="0"/>
        <w:spacing w:line="240" w:lineRule="auto"/>
        <w:ind w:left="720" w:hanging="720"/>
        <w:rPr>
          <w:rFonts w:cstheme="minorHAnsi"/>
          <w:bCs/>
          <w:lang w:bidi="ar-SA"/>
        </w:rPr>
      </w:pPr>
      <w:sdt>
        <w:sdtPr>
          <w:rPr>
            <w:rFonts w:cstheme="minorHAnsi"/>
            <w:b/>
            <w:lang w:bidi="ar-SA"/>
          </w:rPr>
          <w:id w:val="-628080746"/>
          <w14:checkbox>
            <w14:checked w14:val="0"/>
            <w14:checkedState w14:val="2612" w14:font="MS Gothic"/>
            <w14:uncheckedState w14:val="2610" w14:font="MS Gothic"/>
          </w14:checkbox>
        </w:sdtPr>
        <w:sdtEndPr/>
        <w:sdtContent>
          <w:r>
            <w:rPr>
              <w:rFonts w:ascii="MS Gothic" w:eastAsia="MS Gothic" w:hAnsi="MS Gothic" w:cstheme="minorHAnsi" w:hint="eastAsia"/>
              <w:b/>
              <w:lang w:bidi="ar-SA"/>
            </w:rPr>
            <w:t>☐</w:t>
          </w:r>
        </w:sdtContent>
      </w:sdt>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672C2E83" w14:textId="77777777" w:rsidR="00D9699C" w:rsidRDefault="00D9699C" w:rsidP="006016E8"/>
    <w:p w14:paraId="250136AD"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4A5910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A9B519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95869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B799A95"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5EBCF7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838B08"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42D367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32C16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D662F3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558FD1D7"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840F44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972180D"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911504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B6C40B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73A4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7B2A4E1"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F8B00E4"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FB01A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27A0E7F"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72AE1419" w14:textId="77777777" w:rsidR="00FA2C5F" w:rsidRDefault="00FA2C5F" w:rsidP="00FA2C5F">
      <w:pPr>
        <w:autoSpaceDE w:val="0"/>
        <w:autoSpaceDN w:val="0"/>
        <w:adjustRightInd w:val="0"/>
        <w:spacing w:line="240" w:lineRule="auto"/>
        <w:ind w:left="720" w:hanging="720"/>
        <w:rPr>
          <w:rFonts w:cstheme="minorHAnsi"/>
          <w:bCs/>
          <w:lang w:bidi="ar-SA"/>
        </w:rPr>
      </w:pPr>
    </w:p>
    <w:p w14:paraId="1B460B28"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943952"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926AB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9274B7"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E260CC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67B2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14C47A9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ED7F90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09FE67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596DD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58770F4"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7910D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61ADAC2" w14:textId="77777777" w:rsidR="00FB0165" w:rsidRDefault="00FB0165">
      <w:pPr>
        <w:rPr>
          <w:sz w:val="22"/>
          <w:szCs w:val="22"/>
        </w:rPr>
      </w:pPr>
      <w:r>
        <w:rPr>
          <w:sz w:val="22"/>
          <w:szCs w:val="22"/>
        </w:rPr>
        <w:br w:type="page"/>
      </w:r>
    </w:p>
    <w:p w14:paraId="7F4743A0"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6BFA5AC4" w14:textId="77777777" w:rsidR="00FB0165" w:rsidRPr="00786E13" w:rsidRDefault="00FB0165" w:rsidP="00FB0165">
      <w:pPr>
        <w:spacing w:line="240" w:lineRule="auto"/>
        <w:rPr>
          <w:rFonts w:cstheme="minorHAnsi"/>
        </w:rPr>
      </w:pPr>
    </w:p>
    <w:p w14:paraId="7E7904F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03C06A0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7AF35A1"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67A91ABB" w14:textId="77777777" w:rsidR="00AD2CAF" w:rsidRDefault="00AD2CAF" w:rsidP="00FB0165">
      <w:pPr>
        <w:autoSpaceDE w:val="0"/>
        <w:autoSpaceDN w:val="0"/>
        <w:adjustRightInd w:val="0"/>
        <w:spacing w:line="240" w:lineRule="auto"/>
        <w:rPr>
          <w:rFonts w:cstheme="minorHAnsi"/>
          <w:bCs/>
          <w:sz w:val="20"/>
          <w:szCs w:val="20"/>
          <w:lang w:bidi="ar-SA"/>
        </w:rPr>
      </w:pPr>
    </w:p>
    <w:p w14:paraId="5D736F7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3087376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E64BC0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098E94C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EDE178"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69EF904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267E21C0"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FE17A32"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819B9E4"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6" w:history="1">
        <w:r w:rsidR="00537ED3" w:rsidRPr="008E796C">
          <w:rPr>
            <w:rStyle w:val="Hyperlink"/>
            <w:rFonts w:cstheme="minorHAnsi"/>
            <w:bCs/>
            <w:sz w:val="20"/>
            <w:szCs w:val="20"/>
            <w:lang w:bidi="ar-SA"/>
          </w:rPr>
          <w:t>https://caleprocure.ca.gov/pages/PublicSearch/supplier-search.aspx\</w:t>
        </w:r>
      </w:hyperlink>
    </w:p>
    <w:p w14:paraId="2DFD1E9F"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628C757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4183C09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7680DABD"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48547C18"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6C29933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120261E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073A82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7005A418"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23753012"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61C1F19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685DF988"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783AC1C6"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128D44D"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16653BC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4B23447"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038C72FB"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E23C7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7DAE00B1" w14:textId="77777777" w:rsidR="00FB0165" w:rsidRPr="00CE7655" w:rsidRDefault="00FB0165" w:rsidP="00FB0165"/>
    <w:p w14:paraId="175D6FA7" w14:textId="77777777" w:rsidR="00FB0165" w:rsidRPr="00C82865" w:rsidRDefault="00FB0165" w:rsidP="00854B13">
      <w:pPr>
        <w:rPr>
          <w:sz w:val="22"/>
          <w:szCs w:val="22"/>
        </w:rPr>
      </w:pPr>
    </w:p>
    <w:sectPr w:rsidR="00FB0165" w:rsidRPr="00C82865" w:rsidSect="00A236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F31F5" w14:textId="77777777" w:rsidR="00045D02" w:rsidRDefault="00045D02" w:rsidP="00764F4E">
      <w:pPr>
        <w:spacing w:line="240" w:lineRule="auto"/>
      </w:pPr>
      <w:r>
        <w:separator/>
      </w:r>
    </w:p>
  </w:endnote>
  <w:endnote w:type="continuationSeparator" w:id="0">
    <w:p w14:paraId="0B7061E2"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F6E4" w14:textId="77777777" w:rsidR="007A15E3" w:rsidRDefault="007A15E3">
    <w:pPr>
      <w:pStyle w:val="Footer"/>
      <w:jc w:val="right"/>
    </w:pPr>
  </w:p>
  <w:p w14:paraId="54F5606B" w14:textId="77777777" w:rsidR="00BF0B8D" w:rsidRDefault="008D5CCC"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6480CFAC"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FC40" w14:textId="77777777" w:rsidR="00045D02" w:rsidRDefault="00045D02" w:rsidP="00764F4E">
      <w:pPr>
        <w:spacing w:line="240" w:lineRule="auto"/>
      </w:pPr>
      <w:r>
        <w:separator/>
      </w:r>
    </w:p>
  </w:footnote>
  <w:footnote w:type="continuationSeparator" w:id="0">
    <w:p w14:paraId="1E6ACD9F"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932E" w14:textId="77777777" w:rsidR="005151D8" w:rsidRPr="005151D8" w:rsidRDefault="005151D8" w:rsidP="005151D8">
    <w:pPr>
      <w:tabs>
        <w:tab w:val="left" w:pos="1242"/>
      </w:tabs>
      <w:spacing w:line="240" w:lineRule="auto"/>
      <w:ind w:right="252"/>
      <w:jc w:val="both"/>
      <w:rPr>
        <w:rFonts w:ascii="Times New Roman" w:eastAsia="Times New Roman" w:hAnsi="Times New Roman"/>
        <w:sz w:val="20"/>
        <w:szCs w:val="20"/>
        <w:lang w:bidi="ar-SA"/>
      </w:rPr>
    </w:pPr>
    <w:r w:rsidRPr="005151D8">
      <w:rPr>
        <w:rFonts w:ascii="Times New Roman" w:eastAsia="Times New Roman" w:hAnsi="Times New Roman"/>
        <w:sz w:val="20"/>
        <w:szCs w:val="20"/>
        <w:lang w:bidi="ar-SA"/>
      </w:rPr>
      <w:t>RFP Title: Internet-Based Employment Recruitment Software Application &amp; Maintenance Services</w:t>
    </w:r>
  </w:p>
  <w:p w14:paraId="79394551" w14:textId="670B473A" w:rsidR="005151D8" w:rsidRPr="005151D8" w:rsidRDefault="005151D8" w:rsidP="005151D8">
    <w:pPr>
      <w:tabs>
        <w:tab w:val="left" w:pos="1242"/>
      </w:tabs>
      <w:spacing w:line="240" w:lineRule="auto"/>
      <w:ind w:right="252"/>
      <w:jc w:val="both"/>
      <w:rPr>
        <w:rFonts w:ascii="Times New Roman" w:eastAsia="Times New Roman" w:hAnsi="Times New Roman"/>
        <w:sz w:val="20"/>
        <w:szCs w:val="20"/>
        <w:lang w:bidi="ar-SA"/>
      </w:rPr>
    </w:pPr>
    <w:r w:rsidRPr="005151D8">
      <w:rPr>
        <w:rFonts w:ascii="Times New Roman" w:eastAsia="Times New Roman" w:hAnsi="Times New Roman"/>
        <w:sz w:val="20"/>
        <w:szCs w:val="20"/>
        <w:lang w:bidi="ar-SA"/>
      </w:rPr>
      <w:t>RFP Number: TCAS-202</w:t>
    </w:r>
    <w:r w:rsidR="008D5CCC">
      <w:rPr>
        <w:rFonts w:ascii="Times New Roman" w:eastAsia="Times New Roman" w:hAnsi="Times New Roman"/>
        <w:sz w:val="20"/>
        <w:szCs w:val="20"/>
        <w:lang w:bidi="ar-SA"/>
      </w:rPr>
      <w:t>6</w:t>
    </w:r>
    <w:r w:rsidRPr="005151D8">
      <w:rPr>
        <w:rFonts w:ascii="Times New Roman" w:eastAsia="Times New Roman" w:hAnsi="Times New Roman"/>
        <w:sz w:val="20"/>
        <w:szCs w:val="20"/>
        <w:lang w:bidi="ar-SA"/>
      </w:rPr>
      <w:t>-01-JU</w:t>
    </w:r>
  </w:p>
  <w:p w14:paraId="33EF5129"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271B"/>
    <w:rsid w:val="000563F2"/>
    <w:rsid w:val="00074559"/>
    <w:rsid w:val="000B6E55"/>
    <w:rsid w:val="000C03DC"/>
    <w:rsid w:val="000C099C"/>
    <w:rsid w:val="00135696"/>
    <w:rsid w:val="00136588"/>
    <w:rsid w:val="0016400E"/>
    <w:rsid w:val="00172F0B"/>
    <w:rsid w:val="001934E6"/>
    <w:rsid w:val="001A4C3A"/>
    <w:rsid w:val="001B75CF"/>
    <w:rsid w:val="001F67FA"/>
    <w:rsid w:val="0020254E"/>
    <w:rsid w:val="00214F0F"/>
    <w:rsid w:val="00242CF3"/>
    <w:rsid w:val="00250D1F"/>
    <w:rsid w:val="0025707A"/>
    <w:rsid w:val="002817A8"/>
    <w:rsid w:val="002A6EC0"/>
    <w:rsid w:val="002B13CA"/>
    <w:rsid w:val="002B1521"/>
    <w:rsid w:val="002B377C"/>
    <w:rsid w:val="002C6426"/>
    <w:rsid w:val="002D262F"/>
    <w:rsid w:val="002D78E5"/>
    <w:rsid w:val="003152C9"/>
    <w:rsid w:val="003F4132"/>
    <w:rsid w:val="003F74DA"/>
    <w:rsid w:val="00401E5B"/>
    <w:rsid w:val="00455C4C"/>
    <w:rsid w:val="00472A6F"/>
    <w:rsid w:val="004876CA"/>
    <w:rsid w:val="00493DD9"/>
    <w:rsid w:val="004973E6"/>
    <w:rsid w:val="004A1D51"/>
    <w:rsid w:val="004A23C4"/>
    <w:rsid w:val="004A2708"/>
    <w:rsid w:val="004E66C3"/>
    <w:rsid w:val="005060DD"/>
    <w:rsid w:val="005151D8"/>
    <w:rsid w:val="00517460"/>
    <w:rsid w:val="00521E25"/>
    <w:rsid w:val="00522280"/>
    <w:rsid w:val="005268B2"/>
    <w:rsid w:val="00531A4C"/>
    <w:rsid w:val="005341A4"/>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869F2"/>
    <w:rsid w:val="007A01A6"/>
    <w:rsid w:val="007A15E3"/>
    <w:rsid w:val="007D603C"/>
    <w:rsid w:val="007F08B2"/>
    <w:rsid w:val="008030E3"/>
    <w:rsid w:val="00817EA2"/>
    <w:rsid w:val="008418D2"/>
    <w:rsid w:val="008538F0"/>
    <w:rsid w:val="00854B13"/>
    <w:rsid w:val="008A368C"/>
    <w:rsid w:val="008C75CD"/>
    <w:rsid w:val="008D5CCC"/>
    <w:rsid w:val="008D7495"/>
    <w:rsid w:val="00931F30"/>
    <w:rsid w:val="00966B2F"/>
    <w:rsid w:val="0098208F"/>
    <w:rsid w:val="009862D9"/>
    <w:rsid w:val="009B6513"/>
    <w:rsid w:val="009D39FE"/>
    <w:rsid w:val="00A21CCC"/>
    <w:rsid w:val="00A2360D"/>
    <w:rsid w:val="00A26EED"/>
    <w:rsid w:val="00A35501"/>
    <w:rsid w:val="00AB5C98"/>
    <w:rsid w:val="00AB773B"/>
    <w:rsid w:val="00AC26F7"/>
    <w:rsid w:val="00AD2CAF"/>
    <w:rsid w:val="00B2410C"/>
    <w:rsid w:val="00B51670"/>
    <w:rsid w:val="00B56BF4"/>
    <w:rsid w:val="00B63CB3"/>
    <w:rsid w:val="00B74247"/>
    <w:rsid w:val="00B743D6"/>
    <w:rsid w:val="00B86E47"/>
    <w:rsid w:val="00B9565F"/>
    <w:rsid w:val="00BB7F02"/>
    <w:rsid w:val="00BC335E"/>
    <w:rsid w:val="00BF0B8D"/>
    <w:rsid w:val="00C61D5E"/>
    <w:rsid w:val="00C71FB8"/>
    <w:rsid w:val="00C82865"/>
    <w:rsid w:val="00CD03ED"/>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61A24"/>
    <w:rsid w:val="00E80802"/>
    <w:rsid w:val="00E82280"/>
    <w:rsid w:val="00E94720"/>
    <w:rsid w:val="00EE3EAB"/>
    <w:rsid w:val="00F432E6"/>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0A1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styleId="CommentText">
    <w:name w:val="annotation text"/>
    <w:basedOn w:val="Normal"/>
    <w:link w:val="CommentTextChar"/>
    <w:uiPriority w:val="99"/>
    <w:unhideWhenUsed/>
    <w:rsid w:val="00472A6F"/>
    <w:pPr>
      <w:spacing w:line="240" w:lineRule="auto"/>
    </w:pPr>
    <w:rPr>
      <w:sz w:val="20"/>
      <w:szCs w:val="20"/>
    </w:rPr>
  </w:style>
  <w:style w:type="character" w:customStyle="1" w:styleId="CommentTextChar">
    <w:name w:val="Comment Text Char"/>
    <w:basedOn w:val="DefaultParagraphFont"/>
    <w:link w:val="CommentText"/>
    <w:uiPriority w:val="99"/>
    <w:rsid w:val="00472A6F"/>
    <w:rPr>
      <w:sz w:val="20"/>
      <w:szCs w:val="20"/>
    </w:rPr>
  </w:style>
  <w:style w:type="character" w:styleId="CommentReference">
    <w:name w:val="annotation reference"/>
    <w:basedOn w:val="DefaultParagraphFont"/>
    <w:uiPriority w:val="99"/>
    <w:semiHidden/>
    <w:unhideWhenUsed/>
    <w:rsid w:val="00A26EED"/>
    <w:rPr>
      <w:sz w:val="16"/>
      <w:szCs w:val="16"/>
    </w:rPr>
  </w:style>
  <w:style w:type="paragraph" w:styleId="CommentSubject">
    <w:name w:val="annotation subject"/>
    <w:basedOn w:val="CommentText"/>
    <w:next w:val="CommentText"/>
    <w:link w:val="CommentSubjectChar"/>
    <w:uiPriority w:val="99"/>
    <w:semiHidden/>
    <w:unhideWhenUsed/>
    <w:rsid w:val="00A26EED"/>
    <w:rPr>
      <w:b/>
      <w:bCs/>
    </w:rPr>
  </w:style>
  <w:style w:type="character" w:customStyle="1" w:styleId="CommentSubjectChar">
    <w:name w:val="Comment Subject Char"/>
    <w:basedOn w:val="CommentTextChar"/>
    <w:link w:val="CommentSubject"/>
    <w:uiPriority w:val="99"/>
    <w:semiHidden/>
    <w:rsid w:val="00A26E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procure.ca.gov/pages/PublicSearch/supplier-search.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1121</Words>
  <Characters>5673</Characters>
  <Application>Microsoft Office Word</Application>
  <DocSecurity>0</DocSecurity>
  <Lines>145</Lines>
  <Paragraphs>78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Jeff Utberg</cp:lastModifiedBy>
  <cp:revision>17</cp:revision>
  <cp:lastPrinted>2013-08-12T18:05:00Z</cp:lastPrinted>
  <dcterms:created xsi:type="dcterms:W3CDTF">2017-10-03T16:01:00Z</dcterms:created>
  <dcterms:modified xsi:type="dcterms:W3CDTF">2026-03-09T17:44:00Z</dcterms:modified>
</cp:coreProperties>
</file>