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4BEF" w14:textId="6E148DFC" w:rsidR="0050136C" w:rsidRPr="008954B1" w:rsidRDefault="0050136C" w:rsidP="00F83F4D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FB68A7">
        <w:rPr>
          <w:b/>
          <w:color w:val="000000"/>
        </w:rPr>
        <w:t>G</w:t>
      </w:r>
    </w:p>
    <w:p w14:paraId="38FBFD5F" w14:textId="77777777" w:rsidR="0050136C" w:rsidRPr="008954B1" w:rsidRDefault="000C2D13" w:rsidP="00F83F4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GENERAL </w:t>
      </w:r>
      <w:r w:rsidR="0050136C" w:rsidRPr="008954B1">
        <w:rPr>
          <w:b/>
          <w:color w:val="000000"/>
        </w:rPr>
        <w:t>CERTIFICATION</w:t>
      </w:r>
      <w:r w:rsidR="008C1D3A">
        <w:rPr>
          <w:b/>
          <w:color w:val="000000"/>
        </w:rPr>
        <w:t>S</w:t>
      </w:r>
      <w:r w:rsidR="0050136C" w:rsidRPr="008954B1">
        <w:rPr>
          <w:b/>
          <w:color w:val="000000"/>
        </w:rPr>
        <w:t xml:space="preserve"> FORM</w:t>
      </w:r>
    </w:p>
    <w:p w14:paraId="3633EE6B" w14:textId="77777777" w:rsidR="0050136C" w:rsidRDefault="0050136C" w:rsidP="00F83F4D">
      <w:pPr>
        <w:jc w:val="center"/>
        <w:rPr>
          <w:b/>
          <w:i/>
          <w:color w:val="000000"/>
        </w:rPr>
      </w:pPr>
    </w:p>
    <w:p w14:paraId="79EF9AEE" w14:textId="1F77E4B4" w:rsidR="00F83F4D" w:rsidRPr="00167D65" w:rsidRDefault="00F83F4D" w:rsidP="00F83F4D">
      <w:pPr>
        <w:widowControl w:val="0"/>
        <w:autoSpaceDE w:val="0"/>
        <w:autoSpaceDN w:val="0"/>
        <w:adjustRightInd w:val="0"/>
        <w:spacing w:afterLines="200" w:after="480"/>
        <w:jc w:val="both"/>
        <w:rPr>
          <w:sz w:val="20"/>
        </w:rPr>
      </w:pPr>
      <w:r w:rsidRPr="00167D65">
        <w:rPr>
          <w:sz w:val="20"/>
        </w:rPr>
        <w:t xml:space="preserve">Check the box below, if agreed, and sign this attachment.  Please note that the Judicial Council will reject a proposal from a </w:t>
      </w:r>
      <w:r w:rsidR="00BF403F">
        <w:rPr>
          <w:sz w:val="20"/>
        </w:rPr>
        <w:t>Proposer</w:t>
      </w:r>
      <w:r w:rsidRPr="00167D65">
        <w:rPr>
          <w:sz w:val="20"/>
        </w:rPr>
        <w:t xml:space="preserve"> that does not indicate acceptance of these clauses.  </w:t>
      </w:r>
    </w:p>
    <w:p w14:paraId="78179564" w14:textId="34C5C615" w:rsidR="00F83F4D" w:rsidRPr="00167D65" w:rsidRDefault="00F83F4D" w:rsidP="00F83F4D">
      <w:pPr>
        <w:spacing w:afterLines="100" w:after="240"/>
        <w:ind w:left="720"/>
        <w:jc w:val="both"/>
        <w:rPr>
          <w:bCs/>
          <w:color w:val="000000"/>
          <w:sz w:val="20"/>
          <w:szCs w:val="20"/>
        </w:rPr>
      </w:pPr>
      <w:r w:rsidRPr="00167D65">
        <w:rPr>
          <w:b/>
          <w:bCs/>
          <w:color w:val="000000"/>
          <w:sz w:val="20"/>
          <w:szCs w:val="20"/>
        </w:rPr>
        <w:t xml:space="preserve">Conflict of Interest. </w:t>
      </w:r>
      <w:r w:rsidR="00BF403F">
        <w:rPr>
          <w:bCs/>
          <w:color w:val="000000"/>
          <w:sz w:val="20"/>
          <w:szCs w:val="20"/>
        </w:rPr>
        <w:t>Proposer</w:t>
      </w:r>
      <w:r w:rsidRPr="00167D65">
        <w:rPr>
          <w:bCs/>
          <w:color w:val="000000"/>
          <w:sz w:val="20"/>
          <w:szCs w:val="20"/>
        </w:rPr>
        <w:t xml:space="preserve"> has no interest that would constitute a conflict of interest under California Public Contract Code (PCC)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3BCB2420" w14:textId="642A15E1" w:rsidR="00F83F4D" w:rsidRPr="00167D65" w:rsidRDefault="00F83F4D" w:rsidP="00F83F4D">
      <w:pPr>
        <w:spacing w:afterLines="100" w:after="240"/>
        <w:ind w:left="720"/>
        <w:jc w:val="both"/>
        <w:rPr>
          <w:bCs/>
          <w:color w:val="000000"/>
          <w:sz w:val="20"/>
          <w:szCs w:val="20"/>
        </w:rPr>
      </w:pPr>
      <w:r w:rsidRPr="00167D65">
        <w:rPr>
          <w:b/>
          <w:bCs/>
          <w:color w:val="000000"/>
          <w:sz w:val="20"/>
          <w:szCs w:val="20"/>
        </w:rPr>
        <w:t>Suspension or Debarment.</w:t>
      </w:r>
      <w:r w:rsidRPr="00167D65">
        <w:rPr>
          <w:bCs/>
          <w:color w:val="000000"/>
          <w:sz w:val="20"/>
          <w:szCs w:val="20"/>
        </w:rPr>
        <w:t xml:space="preserve"> </w:t>
      </w:r>
      <w:r w:rsidR="00BF403F">
        <w:rPr>
          <w:bCs/>
          <w:color w:val="000000"/>
          <w:sz w:val="20"/>
          <w:szCs w:val="20"/>
        </w:rPr>
        <w:t>Proposer</w:t>
      </w:r>
      <w:r w:rsidRPr="00167D65">
        <w:rPr>
          <w:bCs/>
          <w:color w:val="000000"/>
          <w:sz w:val="20"/>
          <w:szCs w:val="20"/>
        </w:rPr>
        <w:t xml:space="preserve"> certifies that neither </w:t>
      </w:r>
      <w:r w:rsidR="00BF403F">
        <w:rPr>
          <w:bCs/>
          <w:color w:val="000000"/>
          <w:sz w:val="20"/>
          <w:szCs w:val="20"/>
        </w:rPr>
        <w:t>Proposer</w:t>
      </w:r>
      <w:r w:rsidRPr="00167D65">
        <w:rPr>
          <w:bCs/>
          <w:color w:val="000000"/>
          <w:sz w:val="20"/>
          <w:szCs w:val="20"/>
        </w:rPr>
        <w:t xml:space="preserve"> nor any of </w:t>
      </w:r>
      <w:r w:rsidR="00BF403F">
        <w:rPr>
          <w:bCs/>
          <w:color w:val="000000"/>
          <w:sz w:val="20"/>
          <w:szCs w:val="20"/>
        </w:rPr>
        <w:t>Proposer</w:t>
      </w:r>
      <w:r w:rsidRPr="00167D65">
        <w:rPr>
          <w:bCs/>
          <w:color w:val="000000"/>
          <w:sz w:val="20"/>
          <w:szCs w:val="20"/>
        </w:rPr>
        <w:t>’s intended subcontractors is on the California Department of General Services’ list of firms and persons that have been suspended or debarred from contracting with the state because of a violation of PCC 10115.10, regarding disabled veteran business enterprises.</w:t>
      </w:r>
    </w:p>
    <w:p w14:paraId="7B35B0C5" w14:textId="74934A1E" w:rsidR="00F83F4D" w:rsidRPr="00167D65" w:rsidRDefault="00F83F4D" w:rsidP="00F83F4D">
      <w:pPr>
        <w:spacing w:afterLines="100" w:after="240"/>
        <w:ind w:left="720"/>
        <w:jc w:val="both"/>
        <w:rPr>
          <w:bCs/>
          <w:color w:val="000000"/>
          <w:sz w:val="20"/>
          <w:szCs w:val="20"/>
        </w:rPr>
      </w:pPr>
      <w:r w:rsidRPr="00167D65">
        <w:rPr>
          <w:b/>
          <w:bCs/>
          <w:color w:val="000000"/>
          <w:sz w:val="20"/>
          <w:szCs w:val="20"/>
        </w:rPr>
        <w:t>Tax Delinquency.</w:t>
      </w:r>
      <w:r w:rsidRPr="00167D65">
        <w:rPr>
          <w:bCs/>
          <w:color w:val="000000"/>
          <w:sz w:val="20"/>
          <w:szCs w:val="20"/>
        </w:rPr>
        <w:t xml:space="preserve"> </w:t>
      </w:r>
      <w:r w:rsidR="00BF403F">
        <w:rPr>
          <w:bCs/>
          <w:color w:val="000000"/>
          <w:sz w:val="20"/>
          <w:szCs w:val="20"/>
        </w:rPr>
        <w:t>Proposer</w:t>
      </w:r>
      <w:r w:rsidRPr="00167D65">
        <w:rPr>
          <w:bCs/>
          <w:color w:val="000000"/>
          <w:sz w:val="20"/>
          <w:szCs w:val="20"/>
        </w:rPr>
        <w:t xml:space="preserve"> certifies that it is not on either (</w:t>
      </w:r>
      <w:proofErr w:type="spellStart"/>
      <w:r w:rsidRPr="00167D65">
        <w:rPr>
          <w:bCs/>
          <w:color w:val="000000"/>
          <w:sz w:val="20"/>
          <w:szCs w:val="20"/>
        </w:rPr>
        <w:t>i</w:t>
      </w:r>
      <w:proofErr w:type="spellEnd"/>
      <w:r w:rsidRPr="00167D65">
        <w:rPr>
          <w:bCs/>
          <w:color w:val="000000"/>
          <w:sz w:val="20"/>
          <w:szCs w:val="20"/>
        </w:rPr>
        <w:t xml:space="preserve">) the California Franchise Tax Board’s list of 500 largest state income tax delinquencies, or (ii) the California </w:t>
      </w:r>
      <w:r w:rsidR="00BF403F">
        <w:rPr>
          <w:bCs/>
          <w:color w:val="000000"/>
          <w:sz w:val="20"/>
          <w:szCs w:val="20"/>
        </w:rPr>
        <w:t>Department of Tax and Fee Administration’s</w:t>
      </w:r>
      <w:r w:rsidRPr="00167D65">
        <w:rPr>
          <w:bCs/>
          <w:color w:val="000000"/>
          <w:sz w:val="20"/>
          <w:szCs w:val="20"/>
        </w:rPr>
        <w:t xml:space="preserve"> list of 500 largest delinquent sales and use tax accounts.</w:t>
      </w:r>
    </w:p>
    <w:p w14:paraId="55CB6AE7" w14:textId="27E37C7A" w:rsidR="00F83F4D" w:rsidRDefault="00F83F4D" w:rsidP="00F83F4D">
      <w:pPr>
        <w:spacing w:afterLines="100" w:after="240"/>
        <w:ind w:left="720"/>
        <w:jc w:val="both"/>
        <w:rPr>
          <w:bCs/>
          <w:color w:val="000000"/>
          <w:sz w:val="20"/>
          <w:szCs w:val="20"/>
        </w:rPr>
      </w:pPr>
      <w:r w:rsidRPr="00167D65">
        <w:rPr>
          <w:b/>
          <w:bCs/>
          <w:color w:val="000000"/>
          <w:sz w:val="20"/>
          <w:szCs w:val="20"/>
        </w:rPr>
        <w:t xml:space="preserve">Conflict Minerals. </w:t>
      </w:r>
      <w:r w:rsidR="00BF403F">
        <w:rPr>
          <w:bCs/>
          <w:color w:val="000000"/>
          <w:sz w:val="20"/>
          <w:szCs w:val="20"/>
        </w:rPr>
        <w:t>Proposer</w:t>
      </w:r>
      <w:r w:rsidRPr="00167D65">
        <w:rPr>
          <w:bCs/>
          <w:color w:val="000000"/>
          <w:sz w:val="20"/>
          <w:szCs w:val="20"/>
        </w:rPr>
        <w:t xml:space="preserve"> certifies that either (</w:t>
      </w:r>
      <w:proofErr w:type="spellStart"/>
      <w:r w:rsidRPr="00167D65">
        <w:rPr>
          <w:bCs/>
          <w:color w:val="000000"/>
          <w:sz w:val="20"/>
          <w:szCs w:val="20"/>
        </w:rPr>
        <w:t>i</w:t>
      </w:r>
      <w:proofErr w:type="spellEnd"/>
      <w:r w:rsidRPr="00167D65">
        <w:rPr>
          <w:bCs/>
          <w:color w:val="000000"/>
          <w:sz w:val="20"/>
          <w:szCs w:val="20"/>
        </w:rPr>
        <w:t xml:space="preserve">) it is not a scrutinized company as defined in PCC 10490(b), or (ii) the goods or services the </w:t>
      </w:r>
      <w:r w:rsidR="00BF403F">
        <w:rPr>
          <w:bCs/>
          <w:color w:val="000000"/>
          <w:sz w:val="20"/>
          <w:szCs w:val="20"/>
        </w:rPr>
        <w:t>Proposer</w:t>
      </w:r>
      <w:r w:rsidRPr="00167D65">
        <w:rPr>
          <w:bCs/>
          <w:color w:val="000000"/>
          <w:sz w:val="20"/>
          <w:szCs w:val="20"/>
        </w:rPr>
        <w:t xml:space="preserve"> would provide to the Judicial Council are not related to products or services that are the reason the </w:t>
      </w:r>
      <w:r w:rsidR="00BF403F">
        <w:rPr>
          <w:bCs/>
          <w:color w:val="000000"/>
          <w:sz w:val="20"/>
          <w:szCs w:val="20"/>
        </w:rPr>
        <w:t>Proposer</w:t>
      </w:r>
      <w:r w:rsidRPr="00167D65">
        <w:rPr>
          <w:bCs/>
          <w:color w:val="000000"/>
          <w:sz w:val="20"/>
          <w:szCs w:val="20"/>
        </w:rPr>
        <w:t xml:space="preserve"> must comply with Section 13(p) of the Securities Exchange Act of 1934. (Note: PCC 10490(b) defines a “scrutinized company” as “a person that has been found to be in violation of Section 13(p)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settlement.”)</w:t>
      </w:r>
    </w:p>
    <w:p w14:paraId="77D10B23" w14:textId="57556917" w:rsidR="00F83F4D" w:rsidRDefault="00F83F4D" w:rsidP="00F83F4D">
      <w:pPr>
        <w:spacing w:afterLines="150" w:after="360"/>
        <w:ind w:left="720"/>
        <w:jc w:val="both"/>
        <w:rPr>
          <w:color w:val="000000"/>
          <w:sz w:val="20"/>
          <w:szCs w:val="20"/>
        </w:rPr>
      </w:pPr>
      <w:bookmarkStart w:id="0" w:name="_Hlk145950623"/>
      <w:r>
        <w:rPr>
          <w:b/>
          <w:bCs/>
          <w:color w:val="000000"/>
          <w:sz w:val="20"/>
          <w:szCs w:val="20"/>
        </w:rPr>
        <w:t xml:space="preserve">Workers’ Compensation.  </w:t>
      </w:r>
      <w:r>
        <w:rPr>
          <w:color w:val="000000"/>
          <w:sz w:val="20"/>
          <w:szCs w:val="20"/>
        </w:rPr>
        <w:t>Labor Code section 3700 in relevant part provides that every employer except the State shall secure the payment of compensation in one or more of the following ways: (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) by being insured against liability to pay compensation by one or more insurers duly authorized to write compensation insurance in this state; or (ii) by securing from the Director of Industrial Relations a certificate of consent to self-insure, which may be given upon furnishing proof satisfactory to the Director of Industrial Relations of ability to self-insure and to pay any compensation that may become due to his employees.  </w:t>
      </w:r>
      <w:r w:rsidR="00BF403F">
        <w:rPr>
          <w:color w:val="000000"/>
          <w:sz w:val="20"/>
          <w:szCs w:val="20"/>
        </w:rPr>
        <w:t>Proposer</w:t>
      </w:r>
      <w:r>
        <w:rPr>
          <w:color w:val="000000"/>
          <w:sz w:val="20"/>
          <w:szCs w:val="20"/>
        </w:rPr>
        <w:t xml:space="preserve"> certifies it is aware of the provisions of section 3700 of the Labor Code which require every employer to be insured against liability for workers' compensation or to undertake self-insurance in accordance with the provisions of that </w:t>
      </w:r>
      <w:proofErr w:type="gramStart"/>
      <w:r>
        <w:rPr>
          <w:color w:val="000000"/>
          <w:sz w:val="20"/>
          <w:szCs w:val="20"/>
        </w:rPr>
        <w:t>code, and</w:t>
      </w:r>
      <w:proofErr w:type="gramEnd"/>
      <w:r>
        <w:rPr>
          <w:color w:val="000000"/>
          <w:sz w:val="20"/>
          <w:szCs w:val="20"/>
        </w:rPr>
        <w:t xml:space="preserve"> will comply with such provisions before commencing the performance of any work. </w:t>
      </w:r>
    </w:p>
    <w:bookmarkEnd w:id="0"/>
    <w:p w14:paraId="29A53B26" w14:textId="01914984" w:rsidR="00F83F4D" w:rsidRPr="00147DEA" w:rsidRDefault="00F83F4D" w:rsidP="00F83F4D">
      <w:pPr>
        <w:tabs>
          <w:tab w:val="left" w:pos="-1440"/>
        </w:tabs>
        <w:autoSpaceDE w:val="0"/>
        <w:autoSpaceDN w:val="0"/>
        <w:adjustRightInd w:val="0"/>
        <w:spacing w:beforeLines="100" w:before="240" w:afterLines="150" w:after="360"/>
      </w:pPr>
      <w:permStart w:id="1705443630" w:edGrp="everyone"/>
      <w:r>
        <w:rPr>
          <w:rFonts w:ascii="MS Gothic" w:eastAsia="MS Gothic" w:hAnsi="MS Gothic" w:hint="eastAsia"/>
        </w:rPr>
        <w:t>☐</w:t>
      </w:r>
      <w:permEnd w:id="1705443630"/>
      <w:r w:rsidRPr="00167D65">
        <w:tab/>
      </w:r>
      <w:r w:rsidRPr="00167D65">
        <w:rPr>
          <w:b/>
        </w:rPr>
        <w:t>Check this box to indicate acceptance of the clauses above.</w:t>
      </w:r>
    </w:p>
    <w:tbl>
      <w:tblPr>
        <w:tblW w:w="59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"/>
        <w:gridCol w:w="5882"/>
        <w:gridCol w:w="58"/>
      </w:tblGrid>
      <w:tr w:rsidR="00F83F4D" w:rsidRPr="00147DEA" w14:paraId="60761B2C" w14:textId="77777777" w:rsidTr="00F83F4D">
        <w:trPr>
          <w:gridBefore w:val="1"/>
          <w:wBefore w:w="58" w:type="dxa"/>
          <w:jc w:val="right"/>
        </w:trPr>
        <w:tc>
          <w:tcPr>
            <w:tcW w:w="5940" w:type="dxa"/>
            <w:gridSpan w:val="2"/>
            <w:tcBorders>
              <w:bottom w:val="nil"/>
            </w:tcBorders>
          </w:tcPr>
          <w:p w14:paraId="42DAD6FA" w14:textId="77777777" w:rsidR="00F83F4D" w:rsidRPr="00147DEA" w:rsidRDefault="00F83F4D" w:rsidP="00157AC9">
            <w:pPr>
              <w:spacing w:before="20"/>
            </w:pPr>
            <w:r w:rsidRPr="00147DEA">
              <w:rPr>
                <w:sz w:val="16"/>
              </w:rPr>
              <w:t xml:space="preserve">BY </w:t>
            </w:r>
            <w:r w:rsidRPr="00147DEA">
              <w:rPr>
                <w:i/>
                <w:sz w:val="16"/>
              </w:rPr>
              <w:t>(Authorized Signature)</w:t>
            </w:r>
          </w:p>
        </w:tc>
      </w:tr>
      <w:tr w:rsidR="00F83F4D" w:rsidRPr="00007308" w14:paraId="685EE84E" w14:textId="77777777" w:rsidTr="00F83F4D">
        <w:trPr>
          <w:gridAfter w:val="1"/>
          <w:wAfter w:w="58" w:type="dxa"/>
          <w:trHeight w:val="539"/>
          <w:jc w:val="right"/>
        </w:trPr>
        <w:tc>
          <w:tcPr>
            <w:tcW w:w="5940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14:paraId="2DFD4578" w14:textId="77777777" w:rsidR="00F83F4D" w:rsidRPr="00007308" w:rsidRDefault="00F83F4D" w:rsidP="00157AC9">
            <w:pPr>
              <w:spacing w:before="20"/>
            </w:pPr>
            <w:permStart w:id="1420327819" w:edGrp="everyone" w:colFirst="0" w:colLast="0"/>
            <w:r>
              <w:t xml:space="preserve"> </w:t>
            </w:r>
          </w:p>
        </w:tc>
      </w:tr>
      <w:permEnd w:id="1420327819"/>
      <w:tr w:rsidR="00F83F4D" w:rsidRPr="00147DEA" w14:paraId="3528C44B" w14:textId="77777777" w:rsidTr="00F83F4D">
        <w:trPr>
          <w:gridBefore w:val="1"/>
          <w:wBefore w:w="58" w:type="dxa"/>
          <w:jc w:val="right"/>
        </w:trPr>
        <w:tc>
          <w:tcPr>
            <w:tcW w:w="5940" w:type="dxa"/>
            <w:gridSpan w:val="2"/>
            <w:tcBorders>
              <w:bottom w:val="nil"/>
            </w:tcBorders>
          </w:tcPr>
          <w:p w14:paraId="1C02DEC4" w14:textId="77777777" w:rsidR="00F83F4D" w:rsidRPr="00147DEA" w:rsidRDefault="00F83F4D" w:rsidP="00157AC9">
            <w:pPr>
              <w:tabs>
                <w:tab w:val="left" w:pos="3600"/>
              </w:tabs>
            </w:pPr>
            <w:r w:rsidRPr="00147DEA">
              <w:rPr>
                <w:sz w:val="16"/>
              </w:rPr>
              <w:t xml:space="preserve">PRINTED NAME OF PERSON SIGNING </w:t>
            </w:r>
          </w:p>
        </w:tc>
      </w:tr>
      <w:tr w:rsidR="00F83F4D" w:rsidRPr="00007308" w14:paraId="179A208C" w14:textId="77777777" w:rsidTr="00F83F4D">
        <w:trPr>
          <w:gridAfter w:val="1"/>
          <w:wAfter w:w="58" w:type="dxa"/>
          <w:jc w:val="right"/>
        </w:trPr>
        <w:tc>
          <w:tcPr>
            <w:tcW w:w="5940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77FF48D6" w14:textId="77777777" w:rsidR="00F83F4D" w:rsidRPr="00007308" w:rsidRDefault="00F83F4D" w:rsidP="00157AC9">
            <w:pPr>
              <w:tabs>
                <w:tab w:val="left" w:pos="3600"/>
              </w:tabs>
            </w:pPr>
            <w:permStart w:id="952763523" w:edGrp="everyone" w:colFirst="0" w:colLast="0"/>
          </w:p>
        </w:tc>
      </w:tr>
      <w:permEnd w:id="952763523"/>
      <w:tr w:rsidR="00F83F4D" w:rsidRPr="00147DEA" w14:paraId="29037CF3" w14:textId="77777777" w:rsidTr="00F83F4D">
        <w:trPr>
          <w:gridBefore w:val="1"/>
          <w:wBefore w:w="58" w:type="dxa"/>
          <w:jc w:val="right"/>
        </w:trPr>
        <w:tc>
          <w:tcPr>
            <w:tcW w:w="5940" w:type="dxa"/>
            <w:gridSpan w:val="2"/>
            <w:tcBorders>
              <w:bottom w:val="nil"/>
            </w:tcBorders>
          </w:tcPr>
          <w:p w14:paraId="0EDF566E" w14:textId="77777777" w:rsidR="00F83F4D" w:rsidRPr="00147DEA" w:rsidRDefault="00F83F4D" w:rsidP="00157AC9">
            <w:pPr>
              <w:tabs>
                <w:tab w:val="left" w:pos="3600"/>
              </w:tabs>
              <w:rPr>
                <w:caps/>
                <w:sz w:val="16"/>
              </w:rPr>
            </w:pPr>
            <w:r w:rsidRPr="00147DEA">
              <w:rPr>
                <w:caps/>
                <w:sz w:val="16"/>
              </w:rPr>
              <w:t>TITLE of person signing</w:t>
            </w:r>
          </w:p>
        </w:tc>
      </w:tr>
      <w:tr w:rsidR="00F83F4D" w:rsidRPr="00007308" w14:paraId="12D0C92F" w14:textId="77777777" w:rsidTr="00F83F4D">
        <w:trPr>
          <w:gridAfter w:val="1"/>
          <w:wAfter w:w="58" w:type="dxa"/>
          <w:jc w:val="right"/>
        </w:trPr>
        <w:tc>
          <w:tcPr>
            <w:tcW w:w="5940" w:type="dxa"/>
            <w:gridSpan w:val="2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05DD3898" w14:textId="77777777" w:rsidR="00F83F4D" w:rsidRPr="00007308" w:rsidRDefault="00F83F4D" w:rsidP="00157AC9">
            <w:pPr>
              <w:tabs>
                <w:tab w:val="left" w:pos="3600"/>
              </w:tabs>
              <w:rPr>
                <w:caps/>
              </w:rPr>
            </w:pPr>
            <w:permStart w:id="2074632057" w:edGrp="everyone" w:colFirst="0" w:colLast="0"/>
          </w:p>
        </w:tc>
      </w:tr>
      <w:permEnd w:id="2074632057"/>
    </w:tbl>
    <w:p w14:paraId="6EC2B8C2" w14:textId="77777777" w:rsidR="00F83F4D" w:rsidRDefault="00F83F4D" w:rsidP="00F83F4D">
      <w:pPr>
        <w:autoSpaceDE w:val="0"/>
        <w:autoSpaceDN w:val="0"/>
        <w:ind w:left="720" w:hanging="720"/>
      </w:pPr>
    </w:p>
    <w:p w14:paraId="3F36DC85" w14:textId="77777777" w:rsidR="00F83F4D" w:rsidRPr="00147DEA" w:rsidRDefault="00F83F4D" w:rsidP="00F83F4D">
      <w:pPr>
        <w:autoSpaceDE w:val="0"/>
        <w:autoSpaceDN w:val="0"/>
        <w:ind w:left="720" w:hanging="720"/>
      </w:pPr>
    </w:p>
    <w:p w14:paraId="36B69F7A" w14:textId="77777777" w:rsidR="00F83F4D" w:rsidRDefault="00F83F4D" w:rsidP="00F83F4D">
      <w:pPr>
        <w:jc w:val="center"/>
        <w:rPr>
          <w:rFonts w:ascii="Times New Roman Bold" w:hAnsi="Times New Roman Bold"/>
          <w:iCs/>
        </w:rPr>
      </w:pPr>
      <w:r w:rsidRPr="00C82467">
        <w:rPr>
          <w:rFonts w:ascii="Times New Roman Bold" w:hAnsi="Times New Roman Bold" w:cstheme="minorHAnsi"/>
          <w:b/>
          <w:bCs/>
        </w:rPr>
        <w:t>END OF ATTACHMENT</w:t>
      </w:r>
    </w:p>
    <w:p w14:paraId="1549D350" w14:textId="10F424A3" w:rsidR="005F0182" w:rsidRPr="005F0182" w:rsidRDefault="005F0182" w:rsidP="00F83F4D">
      <w:pPr>
        <w:rPr>
          <w:color w:val="000000" w:themeColor="text1"/>
        </w:rPr>
      </w:pPr>
    </w:p>
    <w:sectPr w:rsidR="005F0182" w:rsidRPr="005F0182" w:rsidSect="005F0182">
      <w:headerReference w:type="default" r:id="rId8"/>
      <w:footerReference w:type="default" r:id="rId9"/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C1A66" w14:textId="77777777" w:rsidR="009D6926" w:rsidRDefault="009D6926" w:rsidP="0050136C">
      <w:r>
        <w:separator/>
      </w:r>
    </w:p>
  </w:endnote>
  <w:endnote w:type="continuationSeparator" w:id="0">
    <w:p w14:paraId="1E63D624" w14:textId="77777777" w:rsidR="009D6926" w:rsidRDefault="009D6926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9597" w14:textId="298323AA" w:rsidR="003D1C75" w:rsidRPr="000312D6" w:rsidRDefault="00FB68A7" w:rsidP="00FB68A7">
    <w:pPr>
      <w:pStyle w:val="Footer"/>
      <w:jc w:val="right"/>
      <w:rPr>
        <w:rFonts w:ascii="Times New Roman" w:hAnsi="Times New Roman"/>
        <w:sz w:val="22"/>
        <w:szCs w:val="22"/>
      </w:rPr>
    </w:pPr>
    <w:r w:rsidRPr="000312D6">
      <w:rPr>
        <w:rFonts w:ascii="Times New Roman" w:hAnsi="Times New Roman"/>
        <w:sz w:val="22"/>
        <w:szCs w:val="22"/>
      </w:rPr>
      <w:t>G-</w:t>
    </w:r>
    <w:sdt>
      <w:sdtPr>
        <w:rPr>
          <w:rFonts w:ascii="Times New Roman" w:hAnsi="Times New Roman"/>
          <w:sz w:val="22"/>
          <w:szCs w:val="22"/>
        </w:rPr>
        <w:id w:val="-20766602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312D6">
          <w:rPr>
            <w:rFonts w:ascii="Times New Roman" w:hAnsi="Times New Roman"/>
            <w:sz w:val="22"/>
            <w:szCs w:val="22"/>
          </w:rPr>
          <w:fldChar w:fldCharType="begin"/>
        </w:r>
        <w:r w:rsidRPr="000312D6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0312D6">
          <w:rPr>
            <w:rFonts w:ascii="Times New Roman" w:hAnsi="Times New Roman"/>
            <w:sz w:val="22"/>
            <w:szCs w:val="22"/>
          </w:rPr>
          <w:fldChar w:fldCharType="separate"/>
        </w:r>
        <w:r w:rsidRPr="000312D6">
          <w:rPr>
            <w:rFonts w:ascii="Times New Roman" w:hAnsi="Times New Roman"/>
            <w:noProof/>
            <w:sz w:val="22"/>
            <w:szCs w:val="22"/>
          </w:rPr>
          <w:t>2</w:t>
        </w:r>
        <w:r w:rsidRPr="000312D6">
          <w:rPr>
            <w:rFonts w:ascii="Times New Roman" w:hAnsi="Times New Roman"/>
            <w:noProof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DA64" w14:textId="77777777" w:rsidR="009D6926" w:rsidRDefault="009D6926" w:rsidP="0050136C">
      <w:r>
        <w:separator/>
      </w:r>
    </w:p>
  </w:footnote>
  <w:footnote w:type="continuationSeparator" w:id="0">
    <w:p w14:paraId="4D5A56CD" w14:textId="77777777" w:rsidR="009D6926" w:rsidRDefault="009D6926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5EFD" w14:textId="4A79D6A5" w:rsidR="00FB68A7" w:rsidRDefault="00FB68A7" w:rsidP="00FB68A7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bookmarkStart w:id="1" w:name="_Hlk133330952"/>
    <w:bookmarkStart w:id="2" w:name="_Hlk133330953"/>
    <w:r>
      <w:rPr>
        <w:sz w:val="22"/>
        <w:szCs w:val="22"/>
      </w:rPr>
      <w:t>RFP Title:  Statewide Audiovisual Systems</w:t>
    </w:r>
    <w:r w:rsidR="00547812">
      <w:rPr>
        <w:sz w:val="22"/>
        <w:szCs w:val="22"/>
      </w:rPr>
      <w:t>, Solutions,</w:t>
    </w:r>
    <w:r>
      <w:rPr>
        <w:sz w:val="22"/>
        <w:szCs w:val="22"/>
      </w:rPr>
      <w:t xml:space="preserve"> and Maintenance</w:t>
    </w:r>
    <w:r w:rsidR="00547812">
      <w:rPr>
        <w:sz w:val="22"/>
        <w:szCs w:val="22"/>
      </w:rPr>
      <w:t xml:space="preserve"> Services</w:t>
    </w:r>
  </w:p>
  <w:p w14:paraId="7E85D823" w14:textId="456F8CAE" w:rsidR="00FB68A7" w:rsidRDefault="00FB68A7" w:rsidP="00FB68A7">
    <w:pPr>
      <w:pStyle w:val="CommentText"/>
      <w:tabs>
        <w:tab w:val="left" w:pos="1242"/>
        <w:tab w:val="center" w:pos="4554"/>
      </w:tabs>
      <w:ind w:right="252"/>
      <w:jc w:val="both"/>
      <w:rPr>
        <w:sz w:val="22"/>
        <w:szCs w:val="22"/>
      </w:rPr>
    </w:pPr>
    <w:r>
      <w:rPr>
        <w:sz w:val="22"/>
        <w:szCs w:val="22"/>
      </w:rPr>
      <w:t xml:space="preserve">RFP Number:  </w:t>
    </w:r>
    <w:r w:rsidR="003D636B" w:rsidRPr="002665C4">
      <w:rPr>
        <w:sz w:val="22"/>
        <w:szCs w:val="22"/>
      </w:rPr>
      <w:t>RFP- TCAS-2024-01-MS</w:t>
    </w:r>
    <w:r>
      <w:rPr>
        <w:sz w:val="22"/>
        <w:szCs w:val="22"/>
      </w:rPr>
      <w:tab/>
    </w:r>
  </w:p>
  <w:p w14:paraId="6FC1BAD0" w14:textId="77777777" w:rsidR="00FB68A7" w:rsidRDefault="00FB68A7" w:rsidP="00FB68A7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</w:p>
  <w:bookmarkEnd w:id="1"/>
  <w:bookmarkEnd w:id="2"/>
  <w:p w14:paraId="2C60B43B" w14:textId="77777777" w:rsidR="00FB68A7" w:rsidRDefault="00FB6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6C"/>
    <w:rsid w:val="000312D6"/>
    <w:rsid w:val="00037E7E"/>
    <w:rsid w:val="00054A67"/>
    <w:rsid w:val="000C2D13"/>
    <w:rsid w:val="000D45EE"/>
    <w:rsid w:val="000D5BBE"/>
    <w:rsid w:val="001379AD"/>
    <w:rsid w:val="00152146"/>
    <w:rsid w:val="0015766C"/>
    <w:rsid w:val="001C17EF"/>
    <w:rsid w:val="001E60B2"/>
    <w:rsid w:val="0020077F"/>
    <w:rsid w:val="002055EE"/>
    <w:rsid w:val="00222E42"/>
    <w:rsid w:val="002414B3"/>
    <w:rsid w:val="00270AD3"/>
    <w:rsid w:val="00291C4D"/>
    <w:rsid w:val="00293951"/>
    <w:rsid w:val="002B3B60"/>
    <w:rsid w:val="002C02D3"/>
    <w:rsid w:val="002E07CA"/>
    <w:rsid w:val="002F47B9"/>
    <w:rsid w:val="0030333A"/>
    <w:rsid w:val="003157FB"/>
    <w:rsid w:val="003834C8"/>
    <w:rsid w:val="003A79CD"/>
    <w:rsid w:val="003D1C75"/>
    <w:rsid w:val="003D636B"/>
    <w:rsid w:val="003E774D"/>
    <w:rsid w:val="003F05DA"/>
    <w:rsid w:val="00405F43"/>
    <w:rsid w:val="00423CA9"/>
    <w:rsid w:val="0050136C"/>
    <w:rsid w:val="005023CB"/>
    <w:rsid w:val="00524800"/>
    <w:rsid w:val="00540B97"/>
    <w:rsid w:val="00547812"/>
    <w:rsid w:val="005836E7"/>
    <w:rsid w:val="0059711E"/>
    <w:rsid w:val="005C1FCC"/>
    <w:rsid w:val="005F0182"/>
    <w:rsid w:val="00613BFA"/>
    <w:rsid w:val="0065439A"/>
    <w:rsid w:val="00665569"/>
    <w:rsid w:val="006769CF"/>
    <w:rsid w:val="006872D6"/>
    <w:rsid w:val="006C1278"/>
    <w:rsid w:val="006E2B97"/>
    <w:rsid w:val="006E4208"/>
    <w:rsid w:val="00724454"/>
    <w:rsid w:val="00733E2E"/>
    <w:rsid w:val="00797B02"/>
    <w:rsid w:val="007B1DDB"/>
    <w:rsid w:val="00800CE9"/>
    <w:rsid w:val="008018C5"/>
    <w:rsid w:val="00816758"/>
    <w:rsid w:val="00856564"/>
    <w:rsid w:val="0086092E"/>
    <w:rsid w:val="00893DA4"/>
    <w:rsid w:val="008A5F32"/>
    <w:rsid w:val="008C1D3A"/>
    <w:rsid w:val="008D63B8"/>
    <w:rsid w:val="008F684E"/>
    <w:rsid w:val="009306FF"/>
    <w:rsid w:val="009A1F2C"/>
    <w:rsid w:val="009C1CE8"/>
    <w:rsid w:val="009C61DB"/>
    <w:rsid w:val="009D6926"/>
    <w:rsid w:val="009F3E33"/>
    <w:rsid w:val="00A17FF5"/>
    <w:rsid w:val="00B614E6"/>
    <w:rsid w:val="00BD7FCB"/>
    <w:rsid w:val="00BF403F"/>
    <w:rsid w:val="00C41362"/>
    <w:rsid w:val="00C94BAF"/>
    <w:rsid w:val="00CF50B0"/>
    <w:rsid w:val="00D03078"/>
    <w:rsid w:val="00D16FFF"/>
    <w:rsid w:val="00D20F8A"/>
    <w:rsid w:val="00D50BC9"/>
    <w:rsid w:val="00DD7A13"/>
    <w:rsid w:val="00DF6084"/>
    <w:rsid w:val="00E26BF1"/>
    <w:rsid w:val="00E371BD"/>
    <w:rsid w:val="00E66CC2"/>
    <w:rsid w:val="00E871D0"/>
    <w:rsid w:val="00E9664E"/>
    <w:rsid w:val="00EB24D5"/>
    <w:rsid w:val="00EF6446"/>
    <w:rsid w:val="00F21FEB"/>
    <w:rsid w:val="00F83F4D"/>
    <w:rsid w:val="00FB68A7"/>
    <w:rsid w:val="00FC4741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6F1A7"/>
  <w15:docId w15:val="{58996639-461F-4E5F-AD3A-A64DF968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  <w:style w:type="paragraph" w:customStyle="1" w:styleId="Heading10">
    <w:name w:val="Heading10"/>
    <w:basedOn w:val="Heading9"/>
    <w:uiPriority w:val="99"/>
    <w:rsid w:val="005F0182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8FBE-F9BF-46EC-A16C-B715F9C42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F834BC-54EA-4E87-8561-5C5EF801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Matthews, Tracy</cp:lastModifiedBy>
  <cp:revision>5</cp:revision>
  <dcterms:created xsi:type="dcterms:W3CDTF">2023-10-26T18:50:00Z</dcterms:created>
  <dcterms:modified xsi:type="dcterms:W3CDTF">2024-07-18T18:05:00Z</dcterms:modified>
</cp:coreProperties>
</file>