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AD" w:rsidRDefault="005619C9" w:rsidP="00E36073">
      <w:pPr>
        <w:autoSpaceDE w:val="0"/>
        <w:autoSpaceDN w:val="0"/>
        <w:adjustRightInd w:val="0"/>
        <w:spacing w:line="240" w:lineRule="auto"/>
        <w:jc w:val="center"/>
        <w:rPr>
          <w:rFonts w:cstheme="minorHAnsi"/>
          <w:b/>
          <w:bCs/>
          <w:lang w:bidi="ar-SA"/>
        </w:rPr>
      </w:pPr>
      <w:r>
        <w:rPr>
          <w:rFonts w:cstheme="minorHAnsi"/>
          <w:b/>
          <w:bCs/>
          <w:lang w:bidi="ar-SA"/>
        </w:rPr>
        <w:t>ATTACHMENT 7</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bookmarkStart w:id="0" w:name="_GoBack"/>
      <w:bookmarkEnd w:id="0"/>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C5CBA">
        <w:rPr>
          <w:rFonts w:ascii="Arial,Bold" w:hAnsi="Arial,Bold"/>
          <w:b/>
          <w:snapToGrid w:val="0"/>
        </w:rPr>
      </w:r>
      <w:r w:rsidR="005C5CB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C5CBA">
        <w:rPr>
          <w:rFonts w:ascii="Arial,Bold" w:hAnsi="Arial,Bold"/>
          <w:b/>
          <w:snapToGrid w:val="0"/>
        </w:rPr>
      </w:r>
      <w:r w:rsidR="005C5CB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C5CBA">
        <w:rPr>
          <w:rFonts w:ascii="Arial,Bold" w:hAnsi="Arial,Bold"/>
          <w:b/>
          <w:snapToGrid w:val="0"/>
        </w:rPr>
      </w:r>
      <w:r w:rsidR="005C5CB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C5CBA">
        <w:rPr>
          <w:rFonts w:ascii="Arial,Bold" w:hAnsi="Arial,Bold"/>
          <w:b/>
          <w:snapToGrid w:val="0"/>
        </w:rPr>
      </w:r>
      <w:r w:rsidR="005C5CB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5C5CBA">
              <w:rPr>
                <w:noProof/>
              </w:rPr>
              <w:t>2</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5C5CBA">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Pr="00800243" w:rsidRDefault="00800243" w:rsidP="00DC59AD">
    <w:pPr>
      <w:pStyle w:val="Header"/>
      <w:tabs>
        <w:tab w:val="left" w:pos="1440"/>
      </w:tabs>
      <w:jc w:val="both"/>
      <w:rPr>
        <w:rFonts w:cstheme="minorHAnsi"/>
        <w:sz w:val="22"/>
        <w:szCs w:val="22"/>
      </w:rPr>
    </w:pPr>
    <w:r w:rsidRPr="00800243">
      <w:rPr>
        <w:rFonts w:cstheme="minorHAnsi"/>
        <w:color w:val="000000"/>
      </w:rPr>
      <w:t xml:space="preserve">RFP No:  </w:t>
    </w:r>
    <w:r w:rsidR="005C5CBA">
      <w:rPr>
        <w:rFonts w:cstheme="minorHAnsi"/>
        <w:b/>
      </w:rPr>
      <w:t>REFM-2016-29-JP</w:t>
    </w:r>
    <w:r w:rsidR="005C5CBA" w:rsidRPr="005C5CBA">
      <w:rPr>
        <w:rFonts w:cstheme="minorHAnsi"/>
        <w:b/>
      </w:rPr>
      <w:t>-Elevator-Replacement-Modernization-Projects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A3C16"/>
    <w:rsid w:val="002A6EC0"/>
    <w:rsid w:val="002B13CA"/>
    <w:rsid w:val="002B377C"/>
    <w:rsid w:val="002C6426"/>
    <w:rsid w:val="002D262F"/>
    <w:rsid w:val="003152C9"/>
    <w:rsid w:val="00344613"/>
    <w:rsid w:val="003914E3"/>
    <w:rsid w:val="003C10E7"/>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619C9"/>
    <w:rsid w:val="005961A1"/>
    <w:rsid w:val="005B40BE"/>
    <w:rsid w:val="005C423F"/>
    <w:rsid w:val="005C5CBA"/>
    <w:rsid w:val="005F41A9"/>
    <w:rsid w:val="005F55DE"/>
    <w:rsid w:val="006016E8"/>
    <w:rsid w:val="0063735B"/>
    <w:rsid w:val="00642723"/>
    <w:rsid w:val="00656E57"/>
    <w:rsid w:val="00683BF4"/>
    <w:rsid w:val="006874F7"/>
    <w:rsid w:val="00691FA2"/>
    <w:rsid w:val="00693F70"/>
    <w:rsid w:val="006A1FBC"/>
    <w:rsid w:val="006C118F"/>
    <w:rsid w:val="006F3BA1"/>
    <w:rsid w:val="0070482A"/>
    <w:rsid w:val="00707764"/>
    <w:rsid w:val="007202AC"/>
    <w:rsid w:val="007246EA"/>
    <w:rsid w:val="00737090"/>
    <w:rsid w:val="00741583"/>
    <w:rsid w:val="007530DD"/>
    <w:rsid w:val="00764F4E"/>
    <w:rsid w:val="00796AC6"/>
    <w:rsid w:val="007A01A6"/>
    <w:rsid w:val="007A15E3"/>
    <w:rsid w:val="007D603C"/>
    <w:rsid w:val="007F08B2"/>
    <w:rsid w:val="00800243"/>
    <w:rsid w:val="00843C37"/>
    <w:rsid w:val="008538F0"/>
    <w:rsid w:val="00854B13"/>
    <w:rsid w:val="008A368C"/>
    <w:rsid w:val="008C75CD"/>
    <w:rsid w:val="008D7495"/>
    <w:rsid w:val="008F745F"/>
    <w:rsid w:val="00904B69"/>
    <w:rsid w:val="00931F30"/>
    <w:rsid w:val="00966B2F"/>
    <w:rsid w:val="0098208F"/>
    <w:rsid w:val="009862D9"/>
    <w:rsid w:val="009B4406"/>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59AD"/>
    <w:rsid w:val="00DC717D"/>
    <w:rsid w:val="00DD21AC"/>
    <w:rsid w:val="00DE2648"/>
    <w:rsid w:val="00E04DFF"/>
    <w:rsid w:val="00E055D7"/>
    <w:rsid w:val="00E07AF4"/>
    <w:rsid w:val="00E249FD"/>
    <w:rsid w:val="00E31229"/>
    <w:rsid w:val="00E36073"/>
    <w:rsid w:val="00E80802"/>
    <w:rsid w:val="00E82280"/>
    <w:rsid w:val="00E94720"/>
    <w:rsid w:val="00EC2965"/>
    <w:rsid w:val="00EE3EAB"/>
    <w:rsid w:val="00F0584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864656B"/>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Perez, Johnny</cp:lastModifiedBy>
  <cp:revision>16</cp:revision>
  <cp:lastPrinted>2015-07-20T18:05:00Z</cp:lastPrinted>
  <dcterms:created xsi:type="dcterms:W3CDTF">2016-06-09T17:04:00Z</dcterms:created>
  <dcterms:modified xsi:type="dcterms:W3CDTF">2017-04-17T15:55:00Z</dcterms:modified>
</cp:coreProperties>
</file>