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78D9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DB743C">
        <w:rPr>
          <w:rFonts w:asciiTheme="minorHAnsi" w:hAnsiTheme="minorHAnsi" w:cstheme="minorHAnsi"/>
          <w:color w:val="000000" w:themeColor="text1"/>
        </w:rPr>
        <w:t>9</w:t>
      </w:r>
    </w:p>
    <w:p w14:paraId="6026D16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C3D566E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829A242" w14:textId="77777777" w:rsidR="00DA49CF" w:rsidRPr="00310A00" w:rsidRDefault="00040387" w:rsidP="00310A00">
      <w:pPr>
        <w:jc w:val="both"/>
        <w:rPr>
          <w:rFonts w:asciiTheme="minorHAnsi" w:hAnsiTheme="minorHAnsi" w:cstheme="minorHAnsi"/>
          <w:sz w:val="22"/>
          <w:szCs w:val="22"/>
        </w:rPr>
      </w:pPr>
      <w:r w:rsidRPr="00310A00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042B830" w14:textId="77777777" w:rsidR="00040387" w:rsidRPr="00310A00" w:rsidRDefault="00040387" w:rsidP="00310A00">
      <w:pPr>
        <w:jc w:val="both"/>
        <w:rPr>
          <w:rFonts w:asciiTheme="minorHAnsi" w:hAnsiTheme="minorHAnsi" w:cstheme="minorHAnsi"/>
          <w:sz w:val="22"/>
          <w:szCs w:val="22"/>
        </w:rPr>
      </w:pPr>
      <w:r w:rsidRPr="00310A00">
        <w:rPr>
          <w:rFonts w:asciiTheme="minorHAnsi" w:hAnsiTheme="minorHAnsi" w:cstheme="minorHAnsi"/>
          <w:sz w:val="22"/>
          <w:szCs w:val="22"/>
        </w:rPr>
        <w:t xml:space="preserve">it must </w:t>
      </w:r>
      <w:r w:rsidR="00E34099" w:rsidRPr="00310A00">
        <w:rPr>
          <w:rFonts w:asciiTheme="minorHAnsi" w:hAnsiTheme="minorHAnsi" w:cstheme="minorHAnsi"/>
          <w:sz w:val="22"/>
          <w:szCs w:val="22"/>
        </w:rPr>
        <w:t xml:space="preserve">either (i) </w:t>
      </w:r>
      <w:r w:rsidRPr="00310A00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310A00">
        <w:rPr>
          <w:rFonts w:asciiTheme="minorHAnsi" w:hAnsiTheme="minorHAnsi" w:cstheme="minorHAnsi"/>
          <w:sz w:val="22"/>
          <w:szCs w:val="22"/>
        </w:rPr>
        <w:t>”</w:t>
      </w:r>
      <w:r w:rsidRPr="00310A00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310A00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FC1988" w:rsidRPr="00310A00">
        <w:rPr>
          <w:rFonts w:asciiTheme="minorHAnsi" w:hAnsiTheme="minorHAnsi" w:cstheme="minorHAnsi"/>
          <w:sz w:val="22"/>
          <w:szCs w:val="22"/>
        </w:rPr>
        <w:t xml:space="preserve">JBE </w:t>
      </w:r>
      <w:r w:rsidR="006C7C64" w:rsidRPr="00310A00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310A00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310A00">
        <w:rPr>
          <w:rFonts w:asciiTheme="minorHAnsi" w:hAnsiTheme="minorHAnsi" w:cstheme="minorHAnsi"/>
          <w:sz w:val="22"/>
          <w:szCs w:val="22"/>
        </w:rPr>
        <w:t>.</w:t>
      </w:r>
    </w:p>
    <w:p w14:paraId="3AA0C6BB" w14:textId="77777777" w:rsidR="00040387" w:rsidRPr="00310A00" w:rsidRDefault="00040387" w:rsidP="00310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F4BDBD" w14:textId="77777777" w:rsidR="00051271" w:rsidRPr="00310A00" w:rsidRDefault="00040387" w:rsidP="00310A00">
      <w:pPr>
        <w:jc w:val="both"/>
        <w:rPr>
          <w:rFonts w:asciiTheme="minorHAnsi" w:hAnsiTheme="minorHAnsi" w:cstheme="minorHAnsi"/>
          <w:sz w:val="22"/>
          <w:szCs w:val="22"/>
        </w:rPr>
      </w:pPr>
      <w:r w:rsidRPr="00310A00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FC1988" w:rsidRPr="00310A00">
        <w:rPr>
          <w:rFonts w:asciiTheme="minorHAnsi" w:hAnsiTheme="minorHAnsi" w:cstheme="minorHAnsi"/>
          <w:sz w:val="22"/>
          <w:szCs w:val="22"/>
        </w:rPr>
        <w:t>JBE</w:t>
      </w:r>
      <w:r w:rsidRPr="00310A00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310A00">
        <w:rPr>
          <w:rFonts w:asciiTheme="minorHAnsi" w:hAnsiTheme="minorHAnsi" w:cstheme="minorHAnsi"/>
          <w:sz w:val="22"/>
          <w:szCs w:val="22"/>
        </w:rPr>
        <w:t xml:space="preserve">the proposer </w:t>
      </w:r>
      <w:r w:rsidRPr="00310A00">
        <w:rPr>
          <w:rFonts w:asciiTheme="minorHAnsi" w:hAnsiTheme="minorHAnsi" w:cstheme="minorHAnsi"/>
          <w:sz w:val="22"/>
          <w:szCs w:val="22"/>
        </w:rPr>
        <w:t>must</w:t>
      </w:r>
      <w:r w:rsidR="00051271" w:rsidRPr="00310A00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310A00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310A00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310A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0A00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310A00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310A00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310A00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310A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1FD246" w14:textId="77777777" w:rsidR="00101506" w:rsidRPr="00310A00" w:rsidRDefault="00101506" w:rsidP="00310A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310A00" w14:paraId="0C49CE55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D2C6BB" w14:textId="77777777" w:rsidR="00051271" w:rsidRPr="00310A00" w:rsidRDefault="00051271" w:rsidP="00310A00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1EE527" w14:textId="77777777" w:rsidR="00051271" w:rsidRPr="00310A00" w:rsidRDefault="00051271" w:rsidP="00310A00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310A00" w14:paraId="0D0419A0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7D3919" w14:textId="77777777" w:rsidR="00051271" w:rsidRPr="00310A00" w:rsidRDefault="00051271" w:rsidP="00310A00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14:paraId="7157C2AC" w14:textId="77777777" w:rsidR="00092334" w:rsidRPr="00310A00" w:rsidRDefault="00092334" w:rsidP="00310A0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4ED43F7D" w14:textId="77777777" w:rsidR="00040387" w:rsidRPr="00310A00" w:rsidRDefault="00A14E4F" w:rsidP="00310A0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310A0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10A00">
        <w:rPr>
          <w:rFonts w:asciiTheme="minorHAnsi" w:hAnsiTheme="minorHAnsi" w:cstheme="minorHAnsi"/>
          <w:sz w:val="22"/>
          <w:szCs w:val="22"/>
        </w:rPr>
        <w:tab/>
        <w:t>1.</w:t>
      </w:r>
      <w:r w:rsidRPr="00310A00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310A00">
        <w:rPr>
          <w:rFonts w:asciiTheme="minorHAnsi" w:hAnsiTheme="minorHAnsi" w:cstheme="minorHAnsi"/>
          <w:sz w:val="22"/>
          <w:szCs w:val="22"/>
        </w:rPr>
        <w:t>and</w:t>
      </w:r>
      <w:r w:rsidRPr="00310A00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310A00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310A00">
        <w:rPr>
          <w:rFonts w:asciiTheme="minorHAnsi" w:hAnsiTheme="minorHAnsi" w:cstheme="minorHAnsi"/>
          <w:sz w:val="22"/>
          <w:szCs w:val="22"/>
        </w:rPr>
        <w:br/>
        <w:t xml:space="preserve">     </w:t>
      </w:r>
    </w:p>
    <w:p w14:paraId="3F9473C1" w14:textId="77777777" w:rsidR="00040387" w:rsidRPr="00310A00" w:rsidRDefault="00040387" w:rsidP="00310A00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10A0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3D2988AF" w14:textId="77777777" w:rsidR="00040387" w:rsidRPr="00310A00" w:rsidRDefault="00040387" w:rsidP="00310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D65AE" w14:textId="77777777" w:rsidR="00040387" w:rsidRPr="00310A00" w:rsidRDefault="00A14E4F" w:rsidP="00310A0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310A0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10A00">
        <w:rPr>
          <w:rFonts w:asciiTheme="minorHAnsi" w:hAnsiTheme="minorHAnsi" w:cstheme="minorHAnsi"/>
          <w:sz w:val="22"/>
          <w:szCs w:val="22"/>
        </w:rPr>
        <w:tab/>
        <w:t>2.</w:t>
      </w:r>
      <w:r w:rsidRPr="00310A00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310A00">
        <w:rPr>
          <w:rFonts w:asciiTheme="minorHAnsi" w:hAnsiTheme="minorHAnsi" w:cstheme="minorHAnsi"/>
          <w:sz w:val="22"/>
          <w:szCs w:val="22"/>
        </w:rPr>
        <w:t>“</w:t>
      </w:r>
      <w:r w:rsidRPr="00310A00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310A00">
        <w:rPr>
          <w:rFonts w:asciiTheme="minorHAnsi" w:hAnsiTheme="minorHAnsi" w:cstheme="minorHAnsi"/>
          <w:sz w:val="22"/>
          <w:szCs w:val="22"/>
        </w:rPr>
        <w:t>”</w:t>
      </w:r>
      <w:r w:rsidRPr="00310A00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FC1988" w:rsidRPr="00310A00">
        <w:rPr>
          <w:rFonts w:asciiTheme="minorHAnsi" w:hAnsiTheme="minorHAnsi" w:cstheme="minorHAnsi"/>
          <w:sz w:val="22"/>
          <w:szCs w:val="22"/>
        </w:rPr>
        <w:t xml:space="preserve">JBE </w:t>
      </w:r>
      <w:r w:rsidRPr="00310A00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310A00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FC1988" w:rsidRPr="00310A00">
        <w:rPr>
          <w:rFonts w:asciiTheme="minorHAnsi" w:hAnsiTheme="minorHAnsi" w:cstheme="minorHAnsi"/>
          <w:i/>
          <w:sz w:val="22"/>
          <w:szCs w:val="22"/>
        </w:rPr>
        <w:t xml:space="preserve">JBE </w:t>
      </w:r>
      <w:r w:rsidR="006C7C64" w:rsidRPr="00310A00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310A00">
        <w:rPr>
          <w:rFonts w:asciiTheme="minorHAnsi" w:hAnsiTheme="minorHAnsi" w:cstheme="minorHAnsi"/>
          <w:i/>
          <w:sz w:val="22"/>
          <w:szCs w:val="22"/>
        </w:rPr>
        <w:t>proposal.</w:t>
      </w:r>
    </w:p>
    <w:p w14:paraId="68E2C8AF" w14:textId="77777777" w:rsidR="00A14E4F" w:rsidRPr="00310A00" w:rsidRDefault="00A14E4F" w:rsidP="00310A0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5F39C0CE" w14:textId="77777777" w:rsidR="00040387" w:rsidRPr="00310A00" w:rsidRDefault="00040387" w:rsidP="00310A00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10A0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45A699DE" w14:textId="77777777" w:rsidR="00040387" w:rsidRPr="00310A00" w:rsidRDefault="00040387" w:rsidP="00310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69BD3B" w14:textId="77777777" w:rsidR="00040387" w:rsidRPr="00310A00" w:rsidRDefault="00A14E4F" w:rsidP="00310A0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310A0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310A00">
        <w:rPr>
          <w:rFonts w:asciiTheme="minorHAnsi" w:hAnsiTheme="minorHAnsi" w:cstheme="minorHAnsi"/>
          <w:sz w:val="22"/>
          <w:szCs w:val="22"/>
        </w:rPr>
        <w:tab/>
        <w:t>3.</w:t>
      </w:r>
      <w:r w:rsidRPr="00310A00">
        <w:rPr>
          <w:rFonts w:asciiTheme="minorHAnsi" w:hAnsiTheme="minorHAnsi" w:cstheme="minorHAnsi"/>
          <w:sz w:val="22"/>
          <w:szCs w:val="22"/>
        </w:rPr>
        <w:tab/>
      </w:r>
      <w:r w:rsidR="00040387" w:rsidRPr="00310A00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310A00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310A00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310A00">
        <w:rPr>
          <w:rFonts w:asciiTheme="minorHAnsi" w:hAnsiTheme="minorHAnsi" w:cstheme="minorHAnsi"/>
          <w:sz w:val="22"/>
          <w:szCs w:val="22"/>
        </w:rPr>
        <w:t>“</w:t>
      </w:r>
      <w:r w:rsidR="00040387" w:rsidRPr="00310A00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310A00">
        <w:rPr>
          <w:rFonts w:asciiTheme="minorHAnsi" w:hAnsiTheme="minorHAnsi" w:cstheme="minorHAnsi"/>
          <w:sz w:val="22"/>
          <w:szCs w:val="22"/>
        </w:rPr>
        <w:t>”</w:t>
      </w:r>
      <w:r w:rsidR="00040387" w:rsidRPr="00310A00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310A00">
        <w:rPr>
          <w:rFonts w:asciiTheme="minorHAnsi" w:hAnsiTheme="minorHAnsi" w:cstheme="minorHAnsi"/>
          <w:sz w:val="22"/>
          <w:szCs w:val="22"/>
        </w:rPr>
        <w:t>PCC</w:t>
      </w:r>
      <w:r w:rsidR="00040387" w:rsidRPr="00310A00">
        <w:rPr>
          <w:rFonts w:asciiTheme="minorHAnsi" w:hAnsiTheme="minorHAnsi" w:cstheme="minorHAnsi"/>
          <w:sz w:val="22"/>
          <w:szCs w:val="22"/>
        </w:rPr>
        <w:t xml:space="preserve"> 10476. </w:t>
      </w:r>
    </w:p>
    <w:p w14:paraId="2A8D4345" w14:textId="77777777" w:rsidR="00040387" w:rsidRPr="00310A00" w:rsidRDefault="00040387" w:rsidP="00310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A88CF" w14:textId="77777777" w:rsidR="00040387" w:rsidRPr="00310A00" w:rsidRDefault="00040387" w:rsidP="00310A0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0A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310A00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14:paraId="143F1F67" w14:textId="77777777" w:rsidR="00040387" w:rsidRPr="00310A00" w:rsidRDefault="00040387" w:rsidP="00310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480B8" w14:textId="77777777" w:rsidR="00E34099" w:rsidRPr="00310A00" w:rsidRDefault="00E34099" w:rsidP="00310A00">
      <w:pPr>
        <w:jc w:val="both"/>
        <w:rPr>
          <w:rFonts w:asciiTheme="minorHAnsi" w:hAnsiTheme="minorHAnsi" w:cstheme="minorHAnsi"/>
          <w:sz w:val="22"/>
          <w:szCs w:val="22"/>
        </w:rPr>
      </w:pPr>
      <w:r w:rsidRPr="00310A00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</w:t>
      </w:r>
      <w:r w:rsidR="006C7C64" w:rsidRPr="00310A00">
        <w:rPr>
          <w:rFonts w:asciiTheme="minorHAnsi" w:hAnsiTheme="minorHAnsi" w:cstheme="minorHAnsi"/>
          <w:sz w:val="22"/>
          <w:szCs w:val="22"/>
        </w:rPr>
        <w:t xml:space="preserve"> the proposer</w:t>
      </w:r>
      <w:r w:rsidRPr="00310A00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14:paraId="45EAE591" w14:textId="77777777" w:rsidR="00E34099" w:rsidRPr="00310A00" w:rsidRDefault="00E34099" w:rsidP="00E340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310A00" w14:paraId="4B97CFC1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75B388" w14:textId="77777777" w:rsidR="00E34099" w:rsidRPr="00310A0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7549AA" w14:textId="77777777" w:rsidR="00E34099" w:rsidRPr="00310A0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310A00" w14:paraId="0DA8C2E8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0A0684" w14:textId="77777777" w:rsidR="00E34099" w:rsidRPr="00310A0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310A00" w14:paraId="18EE6D12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4A06AA" w14:textId="77777777" w:rsidR="00E34099" w:rsidRPr="00310A0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310A00" w14:paraId="1D827408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AFFB1" w14:textId="77777777" w:rsidR="00E34099" w:rsidRPr="00310A0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8FECF7" w14:textId="538517DC" w:rsidR="00E34099" w:rsidRPr="00310A0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Executed in the County of _________ in </w:t>
            </w:r>
            <w:r w:rsidR="00310A00"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State</w:t>
            </w:r>
            <w:r w:rsidRPr="00310A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____________</w:t>
            </w:r>
          </w:p>
        </w:tc>
      </w:tr>
    </w:tbl>
    <w:p w14:paraId="30AA288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9C62" w14:textId="77777777" w:rsidR="00A932E9" w:rsidRDefault="00A932E9" w:rsidP="00504C00">
      <w:r>
        <w:separator/>
      </w:r>
    </w:p>
  </w:endnote>
  <w:endnote w:type="continuationSeparator" w:id="0">
    <w:p w14:paraId="78A11585" w14:textId="77777777"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DB50" w14:textId="77777777" w:rsidR="00C223FE" w:rsidRDefault="00C22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0DAC" w14:textId="77777777" w:rsidR="00504C00" w:rsidRDefault="00310A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3F0D" w14:textId="77777777" w:rsidR="00C223FE" w:rsidRDefault="00C22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6C47" w14:textId="77777777" w:rsidR="00A932E9" w:rsidRDefault="00A932E9" w:rsidP="00504C00">
      <w:r>
        <w:separator/>
      </w:r>
    </w:p>
  </w:footnote>
  <w:footnote w:type="continuationSeparator" w:id="0">
    <w:p w14:paraId="51F3D61B" w14:textId="77777777" w:rsidR="00A932E9" w:rsidRDefault="00A932E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A8CB" w14:textId="77777777" w:rsidR="00C223FE" w:rsidRDefault="00C22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A635" w14:textId="77777777" w:rsidR="00C223FE" w:rsidRDefault="00C223FE" w:rsidP="00C223FE">
    <w:pPr>
      <w:pStyle w:val="Header"/>
    </w:pPr>
    <w:r>
      <w:t>COURT INTERPRETER SCHEDULING SOFTWARE</w:t>
    </w:r>
  </w:p>
  <w:p w14:paraId="67DA1372" w14:textId="56EE25D4" w:rsidR="00C223FE" w:rsidRDefault="00C223FE" w:rsidP="00C223FE">
    <w:pPr>
      <w:pStyle w:val="Header"/>
    </w:pPr>
    <w:r>
      <w:t>RFP Number: LSS-2026-207-RB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BF0E" w14:textId="77777777" w:rsidR="00C223FE" w:rsidRDefault="00C22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310A00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23A6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26042"/>
    <w:rsid w:val="00736753"/>
    <w:rsid w:val="0079070B"/>
    <w:rsid w:val="007C7EBC"/>
    <w:rsid w:val="00806692"/>
    <w:rsid w:val="00822460"/>
    <w:rsid w:val="0085217E"/>
    <w:rsid w:val="00863B9F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932E9"/>
    <w:rsid w:val="00AB2DED"/>
    <w:rsid w:val="00AD68A1"/>
    <w:rsid w:val="00BA0492"/>
    <w:rsid w:val="00BD3DD2"/>
    <w:rsid w:val="00C13807"/>
    <w:rsid w:val="00C223FE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D1724"/>
    <w:rsid w:val="00E05268"/>
    <w:rsid w:val="00E15708"/>
    <w:rsid w:val="00E34099"/>
    <w:rsid w:val="00E90787"/>
    <w:rsid w:val="00ED0376"/>
    <w:rsid w:val="00F221AD"/>
    <w:rsid w:val="00F76092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D76E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24B-654A-4006-9441-1CD0A013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1585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Bustos, Roderick</cp:lastModifiedBy>
  <cp:revision>7</cp:revision>
  <cp:lastPrinted>2018-11-05T21:52:00Z</cp:lastPrinted>
  <dcterms:created xsi:type="dcterms:W3CDTF">2018-10-17T21:46:00Z</dcterms:created>
  <dcterms:modified xsi:type="dcterms:W3CDTF">2026-03-26T19:05:00Z</dcterms:modified>
</cp:coreProperties>
</file>