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F60F" w14:textId="77777777" w:rsidR="0050136C" w:rsidRDefault="0050136C" w:rsidP="00540B97">
      <w:pPr>
        <w:pStyle w:val="Heading3"/>
      </w:pPr>
    </w:p>
    <w:p w14:paraId="6DF8F610"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DF8F611"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DF8F612" w14:textId="77777777" w:rsidR="0050136C" w:rsidRDefault="0050136C" w:rsidP="0050136C">
      <w:pPr>
        <w:jc w:val="center"/>
        <w:rPr>
          <w:b/>
          <w:i/>
          <w:color w:val="000000"/>
        </w:rPr>
      </w:pPr>
    </w:p>
    <w:p w14:paraId="6DF8F613" w14:textId="77777777" w:rsidR="0050136C" w:rsidRDefault="0050136C" w:rsidP="0050136C">
      <w:pPr>
        <w:jc w:val="center"/>
        <w:rPr>
          <w:b/>
          <w:i/>
          <w:color w:val="000000"/>
        </w:rPr>
      </w:pPr>
    </w:p>
    <w:p w14:paraId="6DF8F614" w14:textId="77777777" w:rsidR="003834C8" w:rsidRPr="00094E5C" w:rsidRDefault="003834C8" w:rsidP="00027DF8">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F8F615" w14:textId="77777777" w:rsidR="003834C8" w:rsidRDefault="003834C8" w:rsidP="00027DF8">
      <w:pPr>
        <w:pStyle w:val="BodyText"/>
        <w:tabs>
          <w:tab w:val="clear" w:pos="360"/>
        </w:tabs>
        <w:spacing w:before="120" w:after="120"/>
        <w:ind w:left="720"/>
        <w:jc w:val="both"/>
        <w:rPr>
          <w:b/>
          <w:bCs/>
          <w:color w:val="000000"/>
        </w:rPr>
      </w:pPr>
    </w:p>
    <w:p w14:paraId="6DF8F616" w14:textId="77777777" w:rsidR="0050136C" w:rsidRDefault="0050136C" w:rsidP="00027DF8">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DF8F617" w14:textId="77777777" w:rsidR="003D1C75" w:rsidRPr="003D1C75" w:rsidRDefault="003D1C75" w:rsidP="00027DF8">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DF8F618" w14:textId="77777777" w:rsidR="003D1C75" w:rsidRDefault="003D1C75" w:rsidP="00027DF8">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DF8F619" w14:textId="77777777" w:rsidR="001379AD" w:rsidRDefault="001379AD" w:rsidP="00027DF8">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DF8F61A" w14:textId="77777777" w:rsidR="0050136C" w:rsidRDefault="0050136C" w:rsidP="0050136C">
      <w:pPr>
        <w:pStyle w:val="BodyText"/>
        <w:tabs>
          <w:tab w:val="clear" w:pos="360"/>
        </w:tabs>
        <w:spacing w:before="120" w:after="120"/>
        <w:jc w:val="both"/>
        <w:rPr>
          <w:bCs/>
          <w:color w:val="000000"/>
        </w:rPr>
      </w:pPr>
    </w:p>
    <w:p w14:paraId="6DF8F61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DF8F61C" w14:textId="77777777" w:rsidR="003834C8" w:rsidRDefault="003834C8" w:rsidP="0050136C">
      <w:pPr>
        <w:pStyle w:val="BodyText3"/>
        <w:rPr>
          <w:sz w:val="24"/>
          <w:szCs w:val="24"/>
        </w:rPr>
      </w:pPr>
    </w:p>
    <w:p w14:paraId="6DF8F61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DF8F620"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DF8F61E"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DF8F61F" w14:textId="77777777" w:rsidR="003834C8" w:rsidRDefault="003834C8" w:rsidP="009C1CE8">
            <w:pPr>
              <w:tabs>
                <w:tab w:val="left" w:pos="3600"/>
              </w:tabs>
              <w:rPr>
                <w:sz w:val="18"/>
              </w:rPr>
            </w:pPr>
            <w:r>
              <w:rPr>
                <w:rFonts w:ascii="Arial" w:hAnsi="Arial"/>
                <w:sz w:val="28"/>
              </w:rPr>
              <w:sym w:font="Wingdings" w:char="F03F"/>
            </w:r>
          </w:p>
        </w:tc>
      </w:tr>
      <w:tr w:rsidR="003834C8" w14:paraId="6DF8F62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DF8F62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DF8F622" w14:textId="77777777" w:rsidR="003834C8" w:rsidRDefault="003834C8" w:rsidP="009C1CE8">
            <w:pPr>
              <w:tabs>
                <w:tab w:val="left" w:pos="3600"/>
              </w:tabs>
              <w:rPr>
                <w:sz w:val="16"/>
              </w:rPr>
            </w:pPr>
          </w:p>
          <w:p w14:paraId="6DF8F623" w14:textId="77777777" w:rsidR="003834C8" w:rsidRDefault="003834C8" w:rsidP="009C1CE8">
            <w:pPr>
              <w:tabs>
                <w:tab w:val="left" w:pos="3600"/>
              </w:tabs>
              <w:rPr>
                <w:sz w:val="16"/>
              </w:rPr>
            </w:pPr>
          </w:p>
        </w:tc>
      </w:tr>
      <w:tr w:rsidR="003834C8" w14:paraId="6DF8F6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DF8F62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DF8F627" w14:textId="77777777" w:rsidR="003834C8" w:rsidRPr="00D720E4" w:rsidRDefault="003834C8" w:rsidP="003834C8">
      <w:pPr>
        <w:autoSpaceDE w:val="0"/>
        <w:autoSpaceDN w:val="0"/>
        <w:ind w:left="720" w:hanging="720"/>
      </w:pPr>
    </w:p>
    <w:p w14:paraId="6DF8F628" w14:textId="77777777" w:rsidR="003834C8" w:rsidRPr="00D720E4" w:rsidRDefault="003834C8" w:rsidP="003834C8">
      <w:pPr>
        <w:autoSpaceDE w:val="0"/>
        <w:autoSpaceDN w:val="0"/>
        <w:ind w:left="720" w:hanging="720"/>
        <w:rPr>
          <w:iCs/>
        </w:rPr>
      </w:pPr>
    </w:p>
    <w:p w14:paraId="6DF8F629" w14:textId="77777777" w:rsidR="003834C8" w:rsidRPr="00094E5C" w:rsidRDefault="003834C8" w:rsidP="003834C8">
      <w:pPr>
        <w:rPr>
          <w:b/>
          <w:u w:val="single"/>
        </w:rPr>
      </w:pPr>
    </w:p>
    <w:p w14:paraId="6DF8F62A" w14:textId="77777777" w:rsidR="0050136C" w:rsidRPr="008B7A8C" w:rsidRDefault="0050136C" w:rsidP="0050136C">
      <w:pPr>
        <w:jc w:val="center"/>
        <w:rPr>
          <w:b/>
          <w:i/>
          <w:color w:val="000000"/>
        </w:rPr>
      </w:pPr>
    </w:p>
    <w:p w14:paraId="6DF8F62B" w14:textId="77777777" w:rsidR="0050136C" w:rsidRPr="008B7A8C" w:rsidRDefault="0050136C" w:rsidP="0050136C">
      <w:pPr>
        <w:jc w:val="center"/>
        <w:rPr>
          <w:b/>
          <w:i/>
          <w:color w:val="000000"/>
        </w:rPr>
      </w:pPr>
    </w:p>
    <w:p w14:paraId="6DF8F62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F632" w14:textId="77777777" w:rsidR="002C5248" w:rsidRDefault="002C5248" w:rsidP="0050136C">
      <w:r>
        <w:separator/>
      </w:r>
    </w:p>
  </w:endnote>
  <w:endnote w:type="continuationSeparator" w:id="0">
    <w:p w14:paraId="6DF8F633"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F638" w14:textId="77777777" w:rsidR="003D1C75" w:rsidRPr="00291C4D" w:rsidRDefault="003D1C75" w:rsidP="00291C4D">
    <w:pPr>
      <w:pStyle w:val="Footer"/>
      <w:jc w:val="center"/>
      <w:rPr>
        <w:rFonts w:ascii="Times New Roman" w:hAnsi="Times New Roman"/>
      </w:rPr>
    </w:pPr>
  </w:p>
  <w:p w14:paraId="6DF8F639"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F630" w14:textId="77777777" w:rsidR="002C5248" w:rsidRDefault="002C5248" w:rsidP="0050136C">
      <w:r>
        <w:separator/>
      </w:r>
    </w:p>
  </w:footnote>
  <w:footnote w:type="continuationSeparator" w:id="0">
    <w:p w14:paraId="6DF8F631"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4E89" w14:textId="77777777" w:rsidR="009E3266" w:rsidRPr="009E3266" w:rsidRDefault="009E3266" w:rsidP="009E3266">
    <w:pPr>
      <w:pStyle w:val="CommentText"/>
      <w:tabs>
        <w:tab w:val="left" w:pos="1242"/>
      </w:tabs>
      <w:ind w:right="252"/>
      <w:jc w:val="both"/>
      <w:rPr>
        <w:color w:val="000000"/>
        <w:sz w:val="22"/>
        <w:szCs w:val="22"/>
      </w:rPr>
    </w:pPr>
    <w:r w:rsidRPr="009E3266">
      <w:rPr>
        <w:color w:val="000000"/>
        <w:sz w:val="22"/>
        <w:szCs w:val="22"/>
      </w:rPr>
      <w:t>COURT INTERPRETER SCHEDULING SOFTWARE</w:t>
    </w:r>
  </w:p>
  <w:p w14:paraId="6DF8F636" w14:textId="1259B909" w:rsidR="005A5E98" w:rsidRPr="005A5E98" w:rsidRDefault="009E3266" w:rsidP="009E3266">
    <w:pPr>
      <w:pStyle w:val="CommentText"/>
      <w:tabs>
        <w:tab w:val="left" w:pos="1242"/>
      </w:tabs>
      <w:ind w:right="252"/>
      <w:jc w:val="both"/>
      <w:rPr>
        <w:color w:val="000000"/>
        <w:sz w:val="22"/>
        <w:szCs w:val="22"/>
      </w:rPr>
    </w:pPr>
    <w:r w:rsidRPr="009E3266">
      <w:rPr>
        <w:color w:val="000000"/>
        <w:sz w:val="22"/>
        <w:szCs w:val="22"/>
      </w:rPr>
      <w:t>RFP Number: LSS-2026-207-RB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27DF8"/>
    <w:rsid w:val="000C2D13"/>
    <w:rsid w:val="000D5BBE"/>
    <w:rsid w:val="001379AD"/>
    <w:rsid w:val="0015766C"/>
    <w:rsid w:val="001B0C79"/>
    <w:rsid w:val="0020077F"/>
    <w:rsid w:val="002055EE"/>
    <w:rsid w:val="00222E42"/>
    <w:rsid w:val="0026421C"/>
    <w:rsid w:val="00270AD3"/>
    <w:rsid w:val="00291C4D"/>
    <w:rsid w:val="00293951"/>
    <w:rsid w:val="002B0D86"/>
    <w:rsid w:val="002B3B60"/>
    <w:rsid w:val="002C02D3"/>
    <w:rsid w:val="002C5248"/>
    <w:rsid w:val="002E07CA"/>
    <w:rsid w:val="002F47B9"/>
    <w:rsid w:val="0030333A"/>
    <w:rsid w:val="00325051"/>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3BBF"/>
    <w:rsid w:val="00835682"/>
    <w:rsid w:val="00856564"/>
    <w:rsid w:val="0086092E"/>
    <w:rsid w:val="00892AA2"/>
    <w:rsid w:val="00893DA4"/>
    <w:rsid w:val="008A5F32"/>
    <w:rsid w:val="008C1D3A"/>
    <w:rsid w:val="008D63B8"/>
    <w:rsid w:val="008F684E"/>
    <w:rsid w:val="009306FF"/>
    <w:rsid w:val="009A7A80"/>
    <w:rsid w:val="009C0350"/>
    <w:rsid w:val="009C1CE8"/>
    <w:rsid w:val="009C61DB"/>
    <w:rsid w:val="009E3266"/>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DF8F60F"/>
  <w15:docId w15:val="{6E60E84D-E284-4275-B69E-1C9CE6D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Bustos, Roderick</cp:lastModifiedBy>
  <cp:revision>6</cp:revision>
  <dcterms:created xsi:type="dcterms:W3CDTF">2013-12-11T19:00:00Z</dcterms:created>
  <dcterms:modified xsi:type="dcterms:W3CDTF">2026-04-13T21:34:00Z</dcterms:modified>
</cp:coreProperties>
</file>