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7DC0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27147DC1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27147DC2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7147DC3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47DC4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27147DC5" w14:textId="77777777" w:rsidR="007A0C3E" w:rsidRPr="00BF2E9B" w:rsidRDefault="007A0C3E" w:rsidP="00A02E17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27147DC6" w14:textId="77777777" w:rsidR="007A0C3E" w:rsidRPr="00BF2E9B" w:rsidRDefault="007A0C3E" w:rsidP="00A02E17">
      <w:pPr>
        <w:autoSpaceDE w:val="0"/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47DC7" w14:textId="77777777" w:rsidR="00715E08" w:rsidRPr="00EA1521" w:rsidRDefault="00715E08" w:rsidP="00A02E17">
      <w:pPr>
        <w:jc w:val="both"/>
        <w:rPr>
          <w:rFonts w:ascii="Arial" w:hAnsi="Arial" w:cs="Arial"/>
        </w:rPr>
      </w:pPr>
    </w:p>
    <w:p w14:paraId="27147DC8" w14:textId="77777777" w:rsidR="00715E08" w:rsidRDefault="00715E08" w:rsidP="00A02E17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610266">
        <w:rPr>
          <w:rFonts w:ascii="Times New Roman" w:hAnsi="Times New Roman" w:cs="Times New Roman"/>
          <w:sz w:val="24"/>
          <w:szCs w:val="24"/>
        </w:rPr>
        <w:t>JBE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47DC9" w14:textId="77777777" w:rsidR="00715E08" w:rsidRDefault="00715E08" w:rsidP="00A02E17">
      <w:pPr>
        <w:autoSpaceDE w:val="0"/>
        <w:autoSpaceDN w:val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7147DCA" w14:textId="77777777" w:rsidR="007A0C3E" w:rsidRPr="00BF2E9B" w:rsidRDefault="007A0C3E" w:rsidP="00A02E17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7147DCB" w14:textId="77777777" w:rsidR="007A0C3E" w:rsidRDefault="007A0C3E" w:rsidP="00A02E17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147DCC" w14:textId="77777777" w:rsidR="00715E08" w:rsidRDefault="00715E08" w:rsidP="00A02E17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14:paraId="27147DCD" w14:textId="77777777"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27147DCE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27147DD1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47DCF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27147DD0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27147DD5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47DD2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27147DD3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27147DD4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27147DD7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47DD6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27147DD8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7147DD9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7DDC" w14:textId="77777777" w:rsidR="007835A5" w:rsidRDefault="007835A5" w:rsidP="004D0CDC">
      <w:r>
        <w:separator/>
      </w:r>
    </w:p>
  </w:endnote>
  <w:endnote w:type="continuationSeparator" w:id="0">
    <w:p w14:paraId="27147DDD" w14:textId="77777777" w:rsidR="007835A5" w:rsidRDefault="007835A5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7DE2" w14:textId="77777777"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7DDA" w14:textId="77777777" w:rsidR="007835A5" w:rsidRDefault="007835A5" w:rsidP="004D0CDC">
      <w:r>
        <w:separator/>
      </w:r>
    </w:p>
  </w:footnote>
  <w:footnote w:type="continuationSeparator" w:id="0">
    <w:p w14:paraId="27147DDB" w14:textId="77777777" w:rsidR="007835A5" w:rsidRDefault="007835A5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055B" w14:textId="77777777" w:rsidR="00A10496" w:rsidRPr="00A02E17" w:rsidRDefault="00A10496" w:rsidP="00A10496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A02E17">
      <w:rPr>
        <w:sz w:val="22"/>
        <w:szCs w:val="22"/>
      </w:rPr>
      <w:t>COURT INTERPRETER SCHEDULING SOFTWARE</w:t>
    </w:r>
  </w:p>
  <w:p w14:paraId="27147DE0" w14:textId="27135EA3" w:rsidR="008B424D" w:rsidRPr="00A02E17" w:rsidRDefault="00A10496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A02E17">
      <w:rPr>
        <w:sz w:val="22"/>
        <w:szCs w:val="22"/>
      </w:rPr>
      <w:t>RFP Number: LSS-2026-207-RB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1740A"/>
    <w:rsid w:val="0008002C"/>
    <w:rsid w:val="000A036B"/>
    <w:rsid w:val="000F028F"/>
    <w:rsid w:val="0018074F"/>
    <w:rsid w:val="001E277C"/>
    <w:rsid w:val="002925BB"/>
    <w:rsid w:val="00310EE8"/>
    <w:rsid w:val="003A2875"/>
    <w:rsid w:val="003C1CD2"/>
    <w:rsid w:val="00431566"/>
    <w:rsid w:val="00435C9E"/>
    <w:rsid w:val="004656D9"/>
    <w:rsid w:val="004D0CDC"/>
    <w:rsid w:val="004E17DF"/>
    <w:rsid w:val="005C2DBA"/>
    <w:rsid w:val="00610266"/>
    <w:rsid w:val="00715E08"/>
    <w:rsid w:val="007835A5"/>
    <w:rsid w:val="00790489"/>
    <w:rsid w:val="007A0C3E"/>
    <w:rsid w:val="00880DE9"/>
    <w:rsid w:val="008B424D"/>
    <w:rsid w:val="008D26E3"/>
    <w:rsid w:val="008E2402"/>
    <w:rsid w:val="00A02E17"/>
    <w:rsid w:val="00A10496"/>
    <w:rsid w:val="00A167B2"/>
    <w:rsid w:val="00A23C2C"/>
    <w:rsid w:val="00B17263"/>
    <w:rsid w:val="00BE6A0A"/>
    <w:rsid w:val="00BE6E11"/>
    <w:rsid w:val="00BF2E9B"/>
    <w:rsid w:val="00C21F04"/>
    <w:rsid w:val="00C7776B"/>
    <w:rsid w:val="00C91F89"/>
    <w:rsid w:val="00CD0EA1"/>
    <w:rsid w:val="00D17F2D"/>
    <w:rsid w:val="00D3274C"/>
    <w:rsid w:val="00D66385"/>
    <w:rsid w:val="00D720E4"/>
    <w:rsid w:val="00E4585E"/>
    <w:rsid w:val="00E85E86"/>
    <w:rsid w:val="00EB6CE5"/>
    <w:rsid w:val="00EE4E2A"/>
    <w:rsid w:val="00F11349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7DC0"/>
  <w15:docId w15:val="{0401A85F-10AD-4960-9190-E2D91ADF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1049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Bustos, Roderick</cp:lastModifiedBy>
  <cp:revision>6</cp:revision>
  <dcterms:created xsi:type="dcterms:W3CDTF">2013-12-11T19:01:00Z</dcterms:created>
  <dcterms:modified xsi:type="dcterms:W3CDTF">2026-04-13T21:33:00Z</dcterms:modified>
</cp:coreProperties>
</file>