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5B44F" w14:textId="77777777"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Attachment 9</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635D2">
        <w:rPr>
          <w:rFonts w:ascii="Arial,Bold" w:hAnsi="Arial,Bold"/>
          <w:b/>
          <w:snapToGrid w:val="0"/>
        </w:rPr>
      </w:r>
      <w:r w:rsidR="005635D2">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635D2">
        <w:rPr>
          <w:rFonts w:ascii="Arial,Bold" w:hAnsi="Arial,Bold"/>
          <w:b/>
          <w:snapToGrid w:val="0"/>
        </w:rPr>
      </w:r>
      <w:r w:rsidR="005635D2">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635D2">
        <w:rPr>
          <w:rFonts w:ascii="Arial,Bold" w:hAnsi="Arial,Bold"/>
          <w:b/>
          <w:snapToGrid w:val="0"/>
        </w:rPr>
      </w:r>
      <w:r w:rsidR="005635D2">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635D2">
        <w:rPr>
          <w:rFonts w:ascii="Arial,Bold" w:hAnsi="Arial,Bold"/>
          <w:b/>
          <w:snapToGrid w:val="0"/>
        </w:rPr>
      </w:r>
      <w:r w:rsidR="005635D2">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w:t>
      </w:r>
      <w:proofErr w:type="gramStart"/>
      <w:r w:rsidRPr="00FB0165">
        <w:rPr>
          <w:rFonts w:cstheme="minorHAnsi"/>
          <w:bCs/>
          <w:sz w:val="20"/>
          <w:szCs w:val="20"/>
          <w:lang w:bidi="ar-SA"/>
        </w:rPr>
        <w:t>verify</w:t>
      </w:r>
      <w:proofErr w:type="gramEnd"/>
      <w:r w:rsidRPr="00FB0165">
        <w:rPr>
          <w:rFonts w:cstheme="minorHAnsi"/>
          <w:bCs/>
          <w:sz w:val="20"/>
          <w:szCs w:val="20"/>
          <w:lang w:bidi="ar-SA"/>
        </w:rPr>
        <w:t xml:space="preserve">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973DC" w14:textId="77777777" w:rsidR="005635D2" w:rsidRDefault="005635D2" w:rsidP="00764F4E">
      <w:pPr>
        <w:spacing w:line="240" w:lineRule="auto"/>
      </w:pPr>
      <w:r>
        <w:separator/>
      </w:r>
    </w:p>
  </w:endnote>
  <w:endnote w:type="continuationSeparator" w:id="0">
    <w:p w14:paraId="2D18F9DD" w14:textId="77777777" w:rsidR="005635D2" w:rsidRDefault="005635D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5EFBA" w14:textId="77777777" w:rsidR="000706A1" w:rsidRDefault="00070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9A1FE" w14:textId="77777777" w:rsidR="007A15E3" w:rsidRDefault="007A15E3">
    <w:pPr>
      <w:pStyle w:val="Footer"/>
      <w:jc w:val="right"/>
    </w:pPr>
  </w:p>
  <w:p w14:paraId="14F8786D" w14:textId="77777777" w:rsidR="00BF0B8D" w:rsidRDefault="005635D2"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67FE2" w14:textId="77777777" w:rsidR="000706A1" w:rsidRDefault="00070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ADC5E" w14:textId="77777777" w:rsidR="005635D2" w:rsidRDefault="005635D2" w:rsidP="00764F4E">
      <w:pPr>
        <w:spacing w:line="240" w:lineRule="auto"/>
      </w:pPr>
      <w:r>
        <w:separator/>
      </w:r>
    </w:p>
  </w:footnote>
  <w:footnote w:type="continuationSeparator" w:id="0">
    <w:p w14:paraId="06BC1490" w14:textId="77777777" w:rsidR="005635D2" w:rsidRDefault="005635D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1B009" w14:textId="77777777" w:rsidR="000706A1" w:rsidRDefault="00070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36242" w14:textId="77777777" w:rsidR="00E5034C" w:rsidRPr="0033346C" w:rsidRDefault="00E5034C" w:rsidP="00E5034C">
    <w:pPr>
      <w:pStyle w:val="Header"/>
      <w:rPr>
        <w:sz w:val="20"/>
        <w:szCs w:val="20"/>
      </w:rPr>
    </w:pPr>
    <w:r w:rsidRPr="0033346C">
      <w:rPr>
        <w:sz w:val="20"/>
        <w:szCs w:val="20"/>
      </w:rPr>
      <w:t>RFP T</w:t>
    </w:r>
    <w:r w:rsidR="007C33C2" w:rsidRPr="0033346C">
      <w:rPr>
        <w:sz w:val="20"/>
        <w:szCs w:val="20"/>
      </w:rPr>
      <w:t xml:space="preserve">itle:  </w:t>
    </w:r>
    <w:r w:rsidR="00053D81" w:rsidRPr="0033346C">
      <w:rPr>
        <w:sz w:val="20"/>
        <w:szCs w:val="20"/>
      </w:rPr>
      <w:t>On-Site Catering San Francisco</w:t>
    </w:r>
  </w:p>
  <w:p w14:paraId="32AD7D0E" w14:textId="2DD1CA3C" w:rsidR="00E5034C" w:rsidRPr="0033346C" w:rsidRDefault="007C33C2" w:rsidP="00E5034C">
    <w:pPr>
      <w:pStyle w:val="Header"/>
      <w:rPr>
        <w:sz w:val="20"/>
        <w:szCs w:val="20"/>
      </w:rPr>
    </w:pPr>
    <w:r w:rsidRPr="0033346C">
      <w:rPr>
        <w:sz w:val="20"/>
        <w:szCs w:val="20"/>
      </w:rPr>
      <w:t xml:space="preserve">RFP Number: </w:t>
    </w:r>
    <w:r w:rsidR="00E67715" w:rsidRPr="00E67715">
      <w:rPr>
        <w:sz w:val="20"/>
        <w:szCs w:val="20"/>
      </w:rPr>
      <w:t>LSS-2021-2</w:t>
    </w:r>
    <w:r w:rsidR="000706A1">
      <w:rPr>
        <w:sz w:val="20"/>
        <w:szCs w:val="20"/>
      </w:rPr>
      <w:t>8</w:t>
    </w:r>
    <w:r w:rsidR="00E67715" w:rsidRPr="00E67715">
      <w:rPr>
        <w:sz w:val="20"/>
        <w:szCs w:val="20"/>
      </w:rPr>
      <w:t>-DM</w:t>
    </w:r>
  </w:p>
  <w:p w14:paraId="44A35E53" w14:textId="77777777" w:rsidR="007A15E3" w:rsidRPr="00E5034C" w:rsidRDefault="007A15E3" w:rsidP="00E50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9BC95" w14:textId="77777777" w:rsidR="000706A1" w:rsidRDefault="000706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53D81"/>
    <w:rsid w:val="000563F2"/>
    <w:rsid w:val="000706A1"/>
    <w:rsid w:val="00074559"/>
    <w:rsid w:val="000B6E55"/>
    <w:rsid w:val="000C03DC"/>
    <w:rsid w:val="000C19A4"/>
    <w:rsid w:val="000E5945"/>
    <w:rsid w:val="00135696"/>
    <w:rsid w:val="00136588"/>
    <w:rsid w:val="0016400E"/>
    <w:rsid w:val="00172F0B"/>
    <w:rsid w:val="001934E6"/>
    <w:rsid w:val="001956EE"/>
    <w:rsid w:val="001F67FA"/>
    <w:rsid w:val="0020254E"/>
    <w:rsid w:val="00214F0F"/>
    <w:rsid w:val="00242CF3"/>
    <w:rsid w:val="002817A8"/>
    <w:rsid w:val="002A6EC0"/>
    <w:rsid w:val="002B13CA"/>
    <w:rsid w:val="002B377C"/>
    <w:rsid w:val="002C6426"/>
    <w:rsid w:val="002D262F"/>
    <w:rsid w:val="003152C9"/>
    <w:rsid w:val="0033346C"/>
    <w:rsid w:val="003F4132"/>
    <w:rsid w:val="003F74DA"/>
    <w:rsid w:val="00401E5B"/>
    <w:rsid w:val="00455C4C"/>
    <w:rsid w:val="004876CA"/>
    <w:rsid w:val="00493DD9"/>
    <w:rsid w:val="004973E6"/>
    <w:rsid w:val="004A1D51"/>
    <w:rsid w:val="004A23C4"/>
    <w:rsid w:val="004A2708"/>
    <w:rsid w:val="004E66C3"/>
    <w:rsid w:val="005060DD"/>
    <w:rsid w:val="0051556B"/>
    <w:rsid w:val="00517460"/>
    <w:rsid w:val="00521E25"/>
    <w:rsid w:val="00522280"/>
    <w:rsid w:val="00531A4C"/>
    <w:rsid w:val="00555DEE"/>
    <w:rsid w:val="005635D2"/>
    <w:rsid w:val="00593476"/>
    <w:rsid w:val="005961A1"/>
    <w:rsid w:val="005B40BE"/>
    <w:rsid w:val="005C423F"/>
    <w:rsid w:val="005F41A9"/>
    <w:rsid w:val="005F55DE"/>
    <w:rsid w:val="005F795D"/>
    <w:rsid w:val="006016E8"/>
    <w:rsid w:val="00631BF0"/>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A01A6"/>
    <w:rsid w:val="007A15E3"/>
    <w:rsid w:val="007A54CB"/>
    <w:rsid w:val="007C33C2"/>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568A1"/>
    <w:rsid w:val="00C82865"/>
    <w:rsid w:val="00CD307D"/>
    <w:rsid w:val="00CD7B42"/>
    <w:rsid w:val="00CE7655"/>
    <w:rsid w:val="00D128B6"/>
    <w:rsid w:val="00D36B36"/>
    <w:rsid w:val="00D36E5C"/>
    <w:rsid w:val="00D36FD4"/>
    <w:rsid w:val="00D405F1"/>
    <w:rsid w:val="00D806B3"/>
    <w:rsid w:val="00D9699C"/>
    <w:rsid w:val="00DA239C"/>
    <w:rsid w:val="00DA42F1"/>
    <w:rsid w:val="00DC717D"/>
    <w:rsid w:val="00DD21AC"/>
    <w:rsid w:val="00E04DFF"/>
    <w:rsid w:val="00E055D7"/>
    <w:rsid w:val="00E07AF4"/>
    <w:rsid w:val="00E31229"/>
    <w:rsid w:val="00E36073"/>
    <w:rsid w:val="00E4501A"/>
    <w:rsid w:val="00E5034C"/>
    <w:rsid w:val="00E67715"/>
    <w:rsid w:val="00E80802"/>
    <w:rsid w:val="00E82280"/>
    <w:rsid w:val="00E94720"/>
    <w:rsid w:val="00EE3EAB"/>
    <w:rsid w:val="00F5089B"/>
    <w:rsid w:val="00F54B1D"/>
    <w:rsid w:val="00F90E70"/>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Ho, Lana</cp:lastModifiedBy>
  <cp:revision>2</cp:revision>
  <cp:lastPrinted>2017-04-13T22:05:00Z</cp:lastPrinted>
  <dcterms:created xsi:type="dcterms:W3CDTF">2021-08-27T22:36:00Z</dcterms:created>
  <dcterms:modified xsi:type="dcterms:W3CDTF">2021-08-27T22:36:00Z</dcterms:modified>
</cp:coreProperties>
</file>