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BF549" w14:textId="77777777" w:rsidR="002F05F8" w:rsidRDefault="002F05F8" w:rsidP="0050136C">
      <w:r>
        <w:separator/>
      </w:r>
    </w:p>
  </w:endnote>
  <w:endnote w:type="continuationSeparator" w:id="0">
    <w:p w14:paraId="50B2149B" w14:textId="77777777" w:rsidR="002F05F8" w:rsidRDefault="002F05F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B93F" w14:textId="77777777" w:rsidR="007F7036" w:rsidRDefault="007F7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3B94" w14:textId="77777777" w:rsidR="007F7036" w:rsidRDefault="007F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4378A" w14:textId="77777777" w:rsidR="002F05F8" w:rsidRDefault="002F05F8" w:rsidP="0050136C">
      <w:r>
        <w:separator/>
      </w:r>
    </w:p>
  </w:footnote>
  <w:footnote w:type="continuationSeparator" w:id="0">
    <w:p w14:paraId="2EA98489" w14:textId="77777777" w:rsidR="002F05F8" w:rsidRDefault="002F05F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E73C7" w14:textId="77777777" w:rsidR="007F7036" w:rsidRDefault="007F7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EA117" w14:textId="77777777" w:rsidR="00406419" w:rsidRPr="00461C1E" w:rsidRDefault="0010195F" w:rsidP="00406419">
    <w:pPr>
      <w:pStyle w:val="Header"/>
      <w:rPr>
        <w:rFonts w:ascii="Times New Roman" w:hAnsi="Times New Roman"/>
        <w:sz w:val="20"/>
        <w:szCs w:val="20"/>
      </w:rPr>
    </w:pPr>
    <w:r w:rsidRPr="00461C1E">
      <w:rPr>
        <w:rFonts w:ascii="Times New Roman" w:hAnsi="Times New Roman"/>
        <w:sz w:val="20"/>
        <w:szCs w:val="20"/>
      </w:rPr>
      <w:t xml:space="preserve">RFP Title:  </w:t>
    </w:r>
    <w:r w:rsidR="00F74037" w:rsidRPr="00461C1E">
      <w:rPr>
        <w:rFonts w:ascii="Times New Roman" w:hAnsi="Times New Roman"/>
        <w:sz w:val="20"/>
        <w:szCs w:val="20"/>
      </w:rPr>
      <w:t>On-Site Catering San Francisco</w:t>
    </w:r>
  </w:p>
  <w:p w14:paraId="56A6D315" w14:textId="0831645F" w:rsidR="00406419" w:rsidRPr="00461C1E" w:rsidRDefault="00406419" w:rsidP="00406419">
    <w:pPr>
      <w:pStyle w:val="Header"/>
      <w:rPr>
        <w:rFonts w:ascii="Times New Roman" w:hAnsi="Times New Roman"/>
        <w:sz w:val="20"/>
        <w:szCs w:val="20"/>
      </w:rPr>
    </w:pPr>
    <w:r w:rsidRPr="00461C1E">
      <w:rPr>
        <w:rFonts w:ascii="Times New Roman" w:hAnsi="Times New Roman"/>
        <w:sz w:val="20"/>
        <w:szCs w:val="20"/>
      </w:rPr>
      <w:t xml:space="preserve">RFP Number: </w:t>
    </w:r>
    <w:r w:rsidR="006B3434" w:rsidRPr="006B3434">
      <w:rPr>
        <w:rFonts w:ascii="Times New Roman" w:hAnsi="Times New Roman"/>
        <w:sz w:val="20"/>
        <w:szCs w:val="20"/>
      </w:rPr>
      <w:t>LSS-2021-2</w:t>
    </w:r>
    <w:r w:rsidR="007F7036">
      <w:rPr>
        <w:rFonts w:ascii="Times New Roman" w:hAnsi="Times New Roman"/>
        <w:sz w:val="20"/>
        <w:szCs w:val="20"/>
      </w:rPr>
      <w:t>8</w:t>
    </w:r>
    <w:r w:rsidR="006B3434" w:rsidRPr="006B3434">
      <w:rPr>
        <w:rFonts w:ascii="Times New Roman" w:hAnsi="Times New Roman"/>
        <w:sz w:val="20"/>
        <w:szCs w:val="20"/>
      </w:rPr>
      <w:t>-DM</w:t>
    </w:r>
  </w:p>
  <w:p w14:paraId="58FCC3C4" w14:textId="77777777"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E9C34" w14:textId="77777777" w:rsidR="007F7036" w:rsidRDefault="007F7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05F8"/>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7F7036"/>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02F4C"/>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Ho, Lana</cp:lastModifiedBy>
  <cp:revision>2</cp:revision>
  <dcterms:created xsi:type="dcterms:W3CDTF">2021-08-27T22:34:00Z</dcterms:created>
  <dcterms:modified xsi:type="dcterms:W3CDTF">2021-08-27T22:34:00Z</dcterms:modified>
</cp:coreProperties>
</file>