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CFA1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1F230D43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1EC0788B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58DD1E9F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35ECA775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52E10A58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E56BFD1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01097358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775786AD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9AB635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4CF4C8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0B26B220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D69BD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668C2FB1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2B0E90BD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68D36AA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1AFEAF4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D55B6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282019D8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728C3960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88203C7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D78BFB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E222035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E3A6D30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527BC5C5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15EEFCE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222987C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0A168470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40C78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346BC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C10AFE7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CE36E7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50207C2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391C5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781FD8CB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F06D80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A5A10B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78CCCD9E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B2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864" w:left="1440" w:header="360" w:footer="720" w:gutter="0"/>
      <w:cols w:space="720"/>
      <w:docGrid w:linePitch="360"/>
      <w:sectPrChange w:id="0" w:author="Blackney, Sam" w:date="2024-08-07T07:51:00Z">
        <w:sectPr w:rsidR="000433E8" w:rsidRPr="00106776" w:rsidSect="005B22F3">
          <w:pgMar w:top="864" w:right="1440" w:bottom="864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1376" w14:textId="77777777" w:rsidR="005C74C1" w:rsidRDefault="005C74C1" w:rsidP="00504C00">
      <w:r>
        <w:separator/>
      </w:r>
    </w:p>
  </w:endnote>
  <w:endnote w:type="continuationSeparator" w:id="0">
    <w:p w14:paraId="06AD3307" w14:textId="77777777" w:rsidR="005C74C1" w:rsidRDefault="005C74C1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674F" w14:textId="77777777" w:rsidR="00D03124" w:rsidRDefault="00D03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88F3" w14:textId="77777777" w:rsidR="00504C00" w:rsidRDefault="0000000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1F11" w14:textId="77777777" w:rsidR="00D03124" w:rsidRDefault="00D03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0924" w14:textId="77777777" w:rsidR="005C74C1" w:rsidRDefault="005C74C1" w:rsidP="00504C00">
      <w:r>
        <w:separator/>
      </w:r>
    </w:p>
  </w:footnote>
  <w:footnote w:type="continuationSeparator" w:id="0">
    <w:p w14:paraId="5D2AAC75" w14:textId="77777777" w:rsidR="005C74C1" w:rsidRDefault="005C74C1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6969" w14:textId="77777777" w:rsidR="00D03124" w:rsidRDefault="00D03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F8A7" w14:textId="77777777" w:rsidR="005B22F3" w:rsidRDefault="005B22F3" w:rsidP="005B22F3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Photography Services</w:t>
    </w:r>
  </w:p>
  <w:p w14:paraId="1489E7BA" w14:textId="77777777" w:rsidR="005B22F3" w:rsidRPr="009000D1" w:rsidRDefault="005B22F3" w:rsidP="005B22F3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LSD-2024-37-SB</w:t>
    </w:r>
  </w:p>
  <w:p w14:paraId="6F94EC03" w14:textId="77777777" w:rsidR="005B22F3" w:rsidRDefault="005B2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742A" w14:textId="77777777" w:rsidR="00D03124" w:rsidRDefault="00D0312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lackney, Sam">
    <w15:presenceInfo w15:providerId="None" w15:userId="Blackney, S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487C"/>
    <w:rsid w:val="003D1205"/>
    <w:rsid w:val="004466CD"/>
    <w:rsid w:val="004962E5"/>
    <w:rsid w:val="004D627F"/>
    <w:rsid w:val="004D7494"/>
    <w:rsid w:val="004E2825"/>
    <w:rsid w:val="00504C00"/>
    <w:rsid w:val="005A4574"/>
    <w:rsid w:val="005B22F3"/>
    <w:rsid w:val="005B3E6D"/>
    <w:rsid w:val="005C74C1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03124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92AF8"/>
  <w15:docId w15:val="{A2919DF0-6B5C-4317-8F9E-9ED69738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5B22F3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Blackney, Sam</cp:lastModifiedBy>
  <cp:revision>12</cp:revision>
  <dcterms:created xsi:type="dcterms:W3CDTF">2015-08-11T23:38:00Z</dcterms:created>
  <dcterms:modified xsi:type="dcterms:W3CDTF">2024-08-14T14:39:00Z</dcterms:modified>
</cp:coreProperties>
</file>