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300E" w14:textId="77777777" w:rsidR="0050136C" w:rsidRDefault="0050136C" w:rsidP="00540B97">
      <w:pPr>
        <w:pStyle w:val="Heading3"/>
      </w:pPr>
    </w:p>
    <w:p w14:paraId="566A543D"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482E891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3C4F1F63" w14:textId="77777777" w:rsidR="0050136C" w:rsidRDefault="0050136C" w:rsidP="0050136C">
      <w:pPr>
        <w:jc w:val="center"/>
        <w:rPr>
          <w:b/>
          <w:i/>
          <w:color w:val="000000"/>
        </w:rPr>
      </w:pPr>
    </w:p>
    <w:p w14:paraId="4273EA7D" w14:textId="77777777" w:rsidR="0050136C" w:rsidRDefault="0050136C" w:rsidP="0050136C">
      <w:pPr>
        <w:jc w:val="center"/>
        <w:rPr>
          <w:b/>
          <w:i/>
          <w:color w:val="000000"/>
        </w:rPr>
      </w:pPr>
    </w:p>
    <w:p w14:paraId="73F788DC"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7A4A5CC0" w14:textId="77777777" w:rsidR="003834C8" w:rsidRDefault="003834C8" w:rsidP="003834C8">
      <w:pPr>
        <w:pStyle w:val="BodyText"/>
        <w:tabs>
          <w:tab w:val="clear" w:pos="360"/>
        </w:tabs>
        <w:spacing w:before="120" w:after="120"/>
        <w:ind w:left="720"/>
        <w:jc w:val="both"/>
        <w:rPr>
          <w:b/>
          <w:bCs/>
          <w:color w:val="000000"/>
        </w:rPr>
      </w:pPr>
    </w:p>
    <w:p w14:paraId="11D52345"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38B6C8B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73FB6C0"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252D784"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F22AEC7" w14:textId="77777777" w:rsidR="0050136C" w:rsidRDefault="0050136C" w:rsidP="0050136C">
      <w:pPr>
        <w:pStyle w:val="BodyText"/>
        <w:tabs>
          <w:tab w:val="clear" w:pos="360"/>
        </w:tabs>
        <w:spacing w:before="120" w:after="120"/>
        <w:jc w:val="both"/>
        <w:rPr>
          <w:bCs/>
          <w:color w:val="000000"/>
        </w:rPr>
      </w:pPr>
    </w:p>
    <w:p w14:paraId="70980199"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12824DC9" w14:textId="77777777" w:rsidR="003834C8" w:rsidRDefault="003834C8" w:rsidP="0050136C">
      <w:pPr>
        <w:pStyle w:val="BodyText3"/>
        <w:rPr>
          <w:sz w:val="24"/>
          <w:szCs w:val="24"/>
        </w:rPr>
      </w:pPr>
    </w:p>
    <w:p w14:paraId="2BEECD98"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AD832C3"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352153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7F03AB86" w14:textId="77777777" w:rsidR="003834C8" w:rsidRDefault="003834C8" w:rsidP="009C1CE8">
            <w:pPr>
              <w:tabs>
                <w:tab w:val="left" w:pos="3600"/>
              </w:tabs>
              <w:rPr>
                <w:sz w:val="18"/>
              </w:rPr>
            </w:pPr>
            <w:r>
              <w:rPr>
                <w:rFonts w:ascii="Arial" w:hAnsi="Arial"/>
                <w:sz w:val="28"/>
              </w:rPr>
              <w:sym w:font="Wingdings" w:char="F03F"/>
            </w:r>
          </w:p>
        </w:tc>
      </w:tr>
      <w:tr w:rsidR="003834C8" w14:paraId="695A781F"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202FC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4D64720" w14:textId="77777777" w:rsidR="003834C8" w:rsidRDefault="003834C8" w:rsidP="009C1CE8">
            <w:pPr>
              <w:tabs>
                <w:tab w:val="left" w:pos="3600"/>
              </w:tabs>
              <w:rPr>
                <w:sz w:val="16"/>
              </w:rPr>
            </w:pPr>
          </w:p>
          <w:p w14:paraId="0B73824D" w14:textId="77777777" w:rsidR="003834C8" w:rsidRDefault="003834C8" w:rsidP="009C1CE8">
            <w:pPr>
              <w:tabs>
                <w:tab w:val="left" w:pos="3600"/>
              </w:tabs>
              <w:rPr>
                <w:sz w:val="16"/>
              </w:rPr>
            </w:pPr>
          </w:p>
        </w:tc>
      </w:tr>
      <w:tr w:rsidR="003834C8" w14:paraId="1652F63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EBF2749"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07BB3AAD" w14:textId="77777777" w:rsidR="003834C8" w:rsidRPr="00D720E4" w:rsidRDefault="003834C8" w:rsidP="003834C8">
      <w:pPr>
        <w:autoSpaceDE w:val="0"/>
        <w:autoSpaceDN w:val="0"/>
        <w:ind w:left="720" w:hanging="720"/>
      </w:pPr>
    </w:p>
    <w:p w14:paraId="34C6AAE8" w14:textId="77777777" w:rsidR="003834C8" w:rsidRPr="00D720E4" w:rsidRDefault="003834C8" w:rsidP="003834C8">
      <w:pPr>
        <w:autoSpaceDE w:val="0"/>
        <w:autoSpaceDN w:val="0"/>
        <w:ind w:left="720" w:hanging="720"/>
        <w:rPr>
          <w:iCs/>
        </w:rPr>
      </w:pPr>
    </w:p>
    <w:p w14:paraId="449758A1" w14:textId="77777777" w:rsidR="003834C8" w:rsidRPr="00094E5C" w:rsidRDefault="003834C8" w:rsidP="003834C8">
      <w:pPr>
        <w:rPr>
          <w:b/>
          <w:u w:val="single"/>
        </w:rPr>
      </w:pPr>
    </w:p>
    <w:p w14:paraId="7D2FE3DD" w14:textId="77777777" w:rsidR="0050136C" w:rsidRPr="008B7A8C" w:rsidRDefault="0050136C" w:rsidP="0050136C">
      <w:pPr>
        <w:jc w:val="center"/>
        <w:rPr>
          <w:b/>
          <w:i/>
          <w:color w:val="000000"/>
        </w:rPr>
      </w:pPr>
    </w:p>
    <w:p w14:paraId="31458B26" w14:textId="77777777" w:rsidR="0050136C" w:rsidRPr="008B7A8C" w:rsidRDefault="0050136C" w:rsidP="0050136C">
      <w:pPr>
        <w:jc w:val="center"/>
        <w:rPr>
          <w:b/>
          <w:i/>
          <w:color w:val="000000"/>
        </w:rPr>
      </w:pPr>
    </w:p>
    <w:p w14:paraId="53F80001"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8129" w14:textId="77777777" w:rsidR="00092223" w:rsidRDefault="00092223" w:rsidP="0050136C">
      <w:r>
        <w:separator/>
      </w:r>
    </w:p>
  </w:endnote>
  <w:endnote w:type="continuationSeparator" w:id="0">
    <w:p w14:paraId="17831395" w14:textId="77777777" w:rsidR="00092223" w:rsidRDefault="00092223"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5529" w14:textId="77777777" w:rsidR="003D1C75" w:rsidRPr="00291C4D" w:rsidRDefault="003D1C75" w:rsidP="00291C4D">
    <w:pPr>
      <w:pStyle w:val="Footer"/>
      <w:jc w:val="center"/>
      <w:rPr>
        <w:rFonts w:ascii="Times New Roman" w:hAnsi="Times New Roman"/>
      </w:rPr>
    </w:pPr>
  </w:p>
  <w:p w14:paraId="56C507B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9A60" w14:textId="77777777" w:rsidR="00092223" w:rsidRDefault="00092223" w:rsidP="0050136C">
      <w:r>
        <w:separator/>
      </w:r>
    </w:p>
  </w:footnote>
  <w:footnote w:type="continuationSeparator" w:id="0">
    <w:p w14:paraId="3965B2EB" w14:textId="77777777" w:rsidR="00092223" w:rsidRDefault="00092223"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FF87" w14:textId="77777777" w:rsidR="002572B2" w:rsidRDefault="002572B2" w:rsidP="002572B2">
    <w:pPr>
      <w:pStyle w:val="CommentText"/>
      <w:tabs>
        <w:tab w:val="left" w:pos="1242"/>
      </w:tabs>
      <w:ind w:right="252"/>
      <w:jc w:val="both"/>
      <w:rPr>
        <w:color w:val="000000"/>
        <w:sz w:val="22"/>
        <w:szCs w:val="22"/>
      </w:rPr>
    </w:pPr>
    <w:r>
      <w:t xml:space="preserve">RFP Title:  </w:t>
    </w:r>
    <w:r>
      <w:rPr>
        <w:color w:val="000000"/>
        <w:sz w:val="22"/>
        <w:szCs w:val="22"/>
      </w:rPr>
      <w:t xml:space="preserve">  </w:t>
    </w:r>
    <w:r>
      <w:rPr>
        <w:i/>
        <w:color w:val="FF0000"/>
        <w:sz w:val="22"/>
        <w:szCs w:val="22"/>
      </w:rPr>
      <w:t>Photography Services</w:t>
    </w:r>
  </w:p>
  <w:p w14:paraId="6E07B39C" w14:textId="77777777" w:rsidR="002572B2" w:rsidRDefault="002572B2" w:rsidP="002572B2">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 xml:space="preserve"> </w:t>
    </w:r>
    <w:r>
      <w:rPr>
        <w:i/>
        <w:color w:val="FF0000"/>
        <w:sz w:val="22"/>
        <w:szCs w:val="22"/>
      </w:rPr>
      <w:t>LSD-2024-37-SB</w:t>
    </w:r>
  </w:p>
  <w:p w14:paraId="2CB6EFF7" w14:textId="77777777" w:rsidR="00501923" w:rsidRDefault="00501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92223"/>
    <w:rsid w:val="000C2D13"/>
    <w:rsid w:val="000D45EE"/>
    <w:rsid w:val="000D5BBE"/>
    <w:rsid w:val="001379AD"/>
    <w:rsid w:val="00152146"/>
    <w:rsid w:val="0015766C"/>
    <w:rsid w:val="001C17EF"/>
    <w:rsid w:val="001E60B2"/>
    <w:rsid w:val="0020077F"/>
    <w:rsid w:val="002055EE"/>
    <w:rsid w:val="00222E42"/>
    <w:rsid w:val="002572B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1923"/>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12A80"/>
  <w15:docId w15:val="{755830B7-491B-48D7-AF16-6B457060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148">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Blackney, Sam</cp:lastModifiedBy>
  <cp:revision>9</cp:revision>
  <dcterms:created xsi:type="dcterms:W3CDTF">2013-09-07T00:08:00Z</dcterms:created>
  <dcterms:modified xsi:type="dcterms:W3CDTF">2024-08-07T15:09:00Z</dcterms:modified>
</cp:coreProperties>
</file>