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3BC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5076143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372B3FFA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1421E6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450C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4EC689E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C764C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A8DE1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A01AB0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B37E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6BBB1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9F5EB21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A4A0F2E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52869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05C0FAD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602AE92E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216EB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24C6229F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20AEE99D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065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674472D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5DB7F4A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E4D279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FA8F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70F4145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BCEA4D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62A0" w14:textId="77777777" w:rsidR="001539AE" w:rsidRDefault="001539AE" w:rsidP="003B5B69">
      <w:r>
        <w:separator/>
      </w:r>
    </w:p>
  </w:endnote>
  <w:endnote w:type="continuationSeparator" w:id="0">
    <w:p w14:paraId="584298EF" w14:textId="77777777" w:rsidR="001539AE" w:rsidRDefault="001539AE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A8D" w14:textId="77777777" w:rsidR="002D1DC9" w:rsidRDefault="002D1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6676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4172" w14:textId="77777777" w:rsidR="002D1DC9" w:rsidRDefault="002D1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9387" w14:textId="77777777" w:rsidR="001539AE" w:rsidRDefault="001539AE" w:rsidP="003B5B69">
      <w:r>
        <w:separator/>
      </w:r>
    </w:p>
  </w:footnote>
  <w:footnote w:type="continuationSeparator" w:id="0">
    <w:p w14:paraId="05D36903" w14:textId="77777777" w:rsidR="001539AE" w:rsidRDefault="001539AE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5F78" w14:textId="77777777" w:rsidR="002D1DC9" w:rsidRDefault="002D1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51D2" w14:textId="77777777" w:rsidR="00ED2958" w:rsidRDefault="00ED2958" w:rsidP="00ED295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Photography Services</w:t>
    </w:r>
  </w:p>
  <w:p w14:paraId="1E41CDD1" w14:textId="77777777" w:rsidR="00ED2958" w:rsidRPr="009000D1" w:rsidRDefault="00ED2958" w:rsidP="00ED295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LSD-2024-37-SB</w:t>
    </w:r>
  </w:p>
  <w:p w14:paraId="0CAB1776" w14:textId="77777777" w:rsidR="00ED2958" w:rsidRDefault="00ED2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E4C6" w14:textId="77777777" w:rsidR="002D1DC9" w:rsidRDefault="002D1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130893"/>
    <w:rsid w:val="001539AE"/>
    <w:rsid w:val="00171985"/>
    <w:rsid w:val="00172754"/>
    <w:rsid w:val="002D1DC9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34E55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ED2958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1DE0"/>
  <w15:docId w15:val="{A2919DF0-6B5C-4317-8F9E-9ED6973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D2958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ED2958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7</cp:revision>
  <dcterms:created xsi:type="dcterms:W3CDTF">2013-09-06T23:46:00Z</dcterms:created>
  <dcterms:modified xsi:type="dcterms:W3CDTF">2024-08-14T14:39:00Z</dcterms:modified>
</cp:coreProperties>
</file>