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42E8F" w14:textId="77777777" w:rsidR="00D64730" w:rsidRPr="002044E8" w:rsidRDefault="00D64730">
      <w:pPr>
        <w:rPr>
          <w:sz w:val="16"/>
        </w:rPr>
      </w:pPr>
    </w:p>
    <w:tbl>
      <w:tblPr>
        <w:tblW w:w="11160" w:type="dxa"/>
        <w:tblInd w:w="198" w:type="dxa"/>
        <w:tblLayout w:type="fixed"/>
        <w:tblLook w:val="0000" w:firstRow="0" w:lastRow="0" w:firstColumn="0" w:lastColumn="0" w:noHBand="0" w:noVBand="0"/>
      </w:tblPr>
      <w:tblGrid>
        <w:gridCol w:w="7935"/>
        <w:gridCol w:w="3225"/>
      </w:tblGrid>
      <w:tr w:rsidR="00F90CE6" w:rsidRPr="002044E8" w14:paraId="17C3276E" w14:textId="77777777" w:rsidTr="00933707">
        <w:trPr>
          <w:cantSplit/>
          <w:trHeight w:hRule="exact" w:val="260"/>
        </w:trPr>
        <w:tc>
          <w:tcPr>
            <w:tcW w:w="11160" w:type="dxa"/>
            <w:gridSpan w:val="2"/>
          </w:tcPr>
          <w:p w14:paraId="5B7AF984" w14:textId="77777777" w:rsidR="00F90CE6" w:rsidRPr="002044E8" w:rsidRDefault="00F90CE6" w:rsidP="008B5E77">
            <w:pPr>
              <w:ind w:left="-86"/>
              <w:rPr>
                <w:sz w:val="12"/>
                <w:szCs w:val="12"/>
              </w:rPr>
            </w:pPr>
            <w:r w:rsidRPr="002044E8">
              <w:rPr>
                <w:b/>
                <w:sz w:val="22"/>
              </w:rPr>
              <w:t>SERVICES—SHORT FORM AGREEMENT</w:t>
            </w:r>
            <w:r w:rsidRPr="002044E8">
              <w:rPr>
                <w:b/>
                <w:sz w:val="16"/>
                <w:szCs w:val="16"/>
              </w:rPr>
              <w:t xml:space="preserve"> </w:t>
            </w:r>
            <w:r w:rsidR="00C868F8" w:rsidRPr="002044E8">
              <w:rPr>
                <w:b/>
                <w:sz w:val="12"/>
                <w:szCs w:val="12"/>
              </w:rPr>
              <w:t xml:space="preserve"> </w:t>
            </w:r>
            <w:r w:rsidR="00800D21" w:rsidRPr="002044E8">
              <w:rPr>
                <w:sz w:val="14"/>
                <w:szCs w:val="14"/>
              </w:rPr>
              <w:t xml:space="preserve">rev </w:t>
            </w:r>
            <w:r w:rsidR="008B5E77" w:rsidRPr="002044E8">
              <w:rPr>
                <w:sz w:val="14"/>
                <w:szCs w:val="14"/>
              </w:rPr>
              <w:t>5-4</w:t>
            </w:r>
            <w:r w:rsidR="005521CF" w:rsidRPr="002044E8">
              <w:rPr>
                <w:sz w:val="14"/>
                <w:szCs w:val="14"/>
              </w:rPr>
              <w:t>-15</w:t>
            </w:r>
            <w:r w:rsidR="00800D21" w:rsidRPr="002044E8">
              <w:rPr>
                <w:b/>
                <w:sz w:val="22"/>
              </w:rPr>
              <w:t xml:space="preserve">  </w:t>
            </w:r>
          </w:p>
        </w:tc>
      </w:tr>
      <w:tr w:rsidR="00F90CE6" w:rsidRPr="002044E8" w14:paraId="6049D294" w14:textId="77777777" w:rsidTr="00933707">
        <w:trPr>
          <w:gridBefore w:val="1"/>
          <w:wBefore w:w="7935" w:type="dxa"/>
          <w:cantSplit/>
          <w:trHeight w:hRule="exact" w:val="202"/>
        </w:trPr>
        <w:tc>
          <w:tcPr>
            <w:tcW w:w="3225" w:type="dxa"/>
            <w:tcBorders>
              <w:top w:val="single" w:sz="6" w:space="0" w:color="auto"/>
              <w:left w:val="single" w:sz="4" w:space="0" w:color="auto"/>
              <w:right w:val="single" w:sz="4" w:space="0" w:color="auto"/>
            </w:tcBorders>
          </w:tcPr>
          <w:p w14:paraId="34CC5EB5" w14:textId="77777777" w:rsidR="00287C1E" w:rsidRPr="002044E8" w:rsidRDefault="00287C1E" w:rsidP="00287C1E">
            <w:pPr>
              <w:spacing w:before="40"/>
              <w:rPr>
                <w:sz w:val="14"/>
              </w:rPr>
            </w:pPr>
            <w:r w:rsidRPr="002044E8">
              <w:rPr>
                <w:sz w:val="14"/>
              </w:rPr>
              <w:t>AGREEMENT NUMBER</w:t>
            </w:r>
          </w:p>
          <w:p w14:paraId="1F5A24FD" w14:textId="77777777" w:rsidR="00F90CE6" w:rsidRPr="002044E8" w:rsidRDefault="00F90CE6" w:rsidP="00933707">
            <w:pPr>
              <w:spacing w:before="40"/>
              <w:rPr>
                <w:sz w:val="14"/>
              </w:rPr>
            </w:pPr>
          </w:p>
        </w:tc>
      </w:tr>
      <w:tr w:rsidR="00F90CE6" w:rsidRPr="002044E8" w14:paraId="57DAD45C" w14:textId="77777777" w:rsidTr="00933707">
        <w:trPr>
          <w:cantSplit/>
          <w:trHeight w:hRule="exact" w:val="346"/>
        </w:trPr>
        <w:tc>
          <w:tcPr>
            <w:tcW w:w="7935" w:type="dxa"/>
            <w:tcBorders>
              <w:bottom w:val="double" w:sz="4" w:space="0" w:color="auto"/>
              <w:right w:val="single" w:sz="4" w:space="0" w:color="auto"/>
            </w:tcBorders>
          </w:tcPr>
          <w:p w14:paraId="0B205B59" w14:textId="77777777" w:rsidR="00F90CE6" w:rsidRPr="002044E8" w:rsidRDefault="00F90CE6" w:rsidP="00933707">
            <w:pPr>
              <w:spacing w:before="60"/>
              <w:rPr>
                <w:b/>
                <w:sz w:val="22"/>
              </w:rPr>
            </w:pPr>
          </w:p>
        </w:tc>
        <w:tc>
          <w:tcPr>
            <w:tcW w:w="3225" w:type="dxa"/>
            <w:tcBorders>
              <w:left w:val="single" w:sz="4" w:space="0" w:color="auto"/>
              <w:bottom w:val="double" w:sz="4" w:space="0" w:color="auto"/>
              <w:right w:val="single" w:sz="4" w:space="0" w:color="auto"/>
            </w:tcBorders>
          </w:tcPr>
          <w:p w14:paraId="735D282A" w14:textId="77777777" w:rsidR="00F90CE6" w:rsidRPr="002044E8" w:rsidRDefault="00287C1E" w:rsidP="00933707">
            <w:pPr>
              <w:spacing w:before="60"/>
              <w:rPr>
                <w:sz w:val="20"/>
              </w:rPr>
            </w:pPr>
            <w:r w:rsidRPr="002044E8">
              <w:rPr>
                <w:b/>
                <w:sz w:val="20"/>
                <w:highlight w:val="yellow"/>
              </w:rPr>
              <w:t>[Agreement Number]</w:t>
            </w:r>
          </w:p>
        </w:tc>
      </w:tr>
    </w:tbl>
    <w:p w14:paraId="0111A611" w14:textId="77777777" w:rsidR="00F90CE6" w:rsidRPr="002044E8" w:rsidRDefault="00F90CE6" w:rsidP="00F90CE6"/>
    <w:p w14:paraId="1D1C8915" w14:textId="224B0325" w:rsidR="00F90CE6" w:rsidRPr="002044E8" w:rsidRDefault="00F90CE6" w:rsidP="002044E8">
      <w:pPr>
        <w:tabs>
          <w:tab w:val="left" w:pos="630"/>
        </w:tabs>
        <w:ind w:left="619" w:hanging="432"/>
        <w:jc w:val="both"/>
        <w:rPr>
          <w:sz w:val="20"/>
        </w:rPr>
      </w:pPr>
      <w:r w:rsidRPr="002044E8">
        <w:rPr>
          <w:sz w:val="20"/>
        </w:rPr>
        <w:t>1.</w:t>
      </w:r>
      <w:r w:rsidRPr="002044E8">
        <w:rPr>
          <w:sz w:val="20"/>
        </w:rPr>
        <w:tab/>
        <w:t xml:space="preserve">In this agreement (the “Agreement”), the term “Contractor” refers to </w:t>
      </w:r>
      <w:r w:rsidR="009121A1" w:rsidRPr="002044E8">
        <w:rPr>
          <w:b/>
          <w:sz w:val="20"/>
          <w:highlight w:val="yellow"/>
        </w:rPr>
        <w:t>[Contractor name]</w:t>
      </w:r>
      <w:r w:rsidR="009121A1" w:rsidRPr="002044E8">
        <w:rPr>
          <w:sz w:val="20"/>
        </w:rPr>
        <w:t>,</w:t>
      </w:r>
      <w:r w:rsidRPr="002044E8">
        <w:rPr>
          <w:sz w:val="20"/>
        </w:rPr>
        <w:t xml:space="preserve"> and the term</w:t>
      </w:r>
      <w:r w:rsidR="0094435F">
        <w:rPr>
          <w:sz w:val="20"/>
        </w:rPr>
        <w:t>s</w:t>
      </w:r>
      <w:r w:rsidRPr="002044E8">
        <w:rPr>
          <w:sz w:val="20"/>
        </w:rPr>
        <w:t xml:space="preserve"> “</w:t>
      </w:r>
      <w:r w:rsidR="005521CF" w:rsidRPr="002044E8">
        <w:rPr>
          <w:sz w:val="20"/>
        </w:rPr>
        <w:t>JBE</w:t>
      </w:r>
      <w:r w:rsidRPr="002044E8">
        <w:rPr>
          <w:sz w:val="20"/>
        </w:rPr>
        <w:t>”</w:t>
      </w:r>
      <w:r w:rsidR="00A90E5A">
        <w:rPr>
          <w:sz w:val="20"/>
        </w:rPr>
        <w:t xml:space="preserve"> </w:t>
      </w:r>
      <w:r w:rsidR="0094435F">
        <w:rPr>
          <w:sz w:val="20"/>
        </w:rPr>
        <w:t>and “Judicial Council”</w:t>
      </w:r>
      <w:r w:rsidRPr="002044E8">
        <w:rPr>
          <w:sz w:val="20"/>
        </w:rPr>
        <w:t xml:space="preserve"> refer to the </w:t>
      </w:r>
      <w:r w:rsidR="002044E8">
        <w:rPr>
          <w:b/>
          <w:sz w:val="20"/>
        </w:rPr>
        <w:t>Judicial Council of California</w:t>
      </w:r>
      <w:r w:rsidRPr="002044E8">
        <w:rPr>
          <w:sz w:val="20"/>
        </w:rPr>
        <w:t xml:space="preserve">. </w:t>
      </w:r>
    </w:p>
    <w:p w14:paraId="6AC3B93A" w14:textId="34158E50" w:rsidR="00F90CE6" w:rsidRPr="002044E8" w:rsidRDefault="00F90CE6" w:rsidP="00472769">
      <w:pPr>
        <w:pBdr>
          <w:top w:val="single" w:sz="6" w:space="0" w:color="auto"/>
          <w:bottom w:val="single" w:sz="6" w:space="1" w:color="auto"/>
        </w:pBdr>
        <w:tabs>
          <w:tab w:val="left" w:pos="630"/>
        </w:tabs>
        <w:ind w:left="720" w:hanging="540"/>
        <w:jc w:val="both"/>
        <w:rPr>
          <w:sz w:val="20"/>
        </w:rPr>
      </w:pPr>
      <w:r w:rsidRPr="002044E8">
        <w:rPr>
          <w:sz w:val="20"/>
        </w:rPr>
        <w:t>2.</w:t>
      </w:r>
      <w:r w:rsidRPr="002044E8">
        <w:rPr>
          <w:sz w:val="20"/>
        </w:rPr>
        <w:tab/>
        <w:t>This Agreement becomes effective as of</w:t>
      </w:r>
      <w:r w:rsidRPr="002044E8">
        <w:rPr>
          <w:b/>
          <w:sz w:val="20"/>
        </w:rPr>
        <w:t xml:space="preserve"> </w:t>
      </w:r>
      <w:r w:rsidR="00957CD5">
        <w:rPr>
          <w:b/>
          <w:sz w:val="20"/>
        </w:rPr>
        <w:t>November 1</w:t>
      </w:r>
      <w:r w:rsidR="00054422" w:rsidRPr="002044E8">
        <w:rPr>
          <w:b/>
          <w:sz w:val="20"/>
        </w:rPr>
        <w:t>, 202</w:t>
      </w:r>
      <w:r w:rsidR="00C574AF">
        <w:rPr>
          <w:b/>
          <w:sz w:val="20"/>
        </w:rPr>
        <w:t>4</w:t>
      </w:r>
      <w:r w:rsidRPr="002044E8">
        <w:rPr>
          <w:b/>
          <w:i/>
          <w:sz w:val="20"/>
        </w:rPr>
        <w:t xml:space="preserve">, </w:t>
      </w:r>
      <w:r w:rsidRPr="002044E8">
        <w:rPr>
          <w:sz w:val="20"/>
        </w:rPr>
        <w:t xml:space="preserve">(the “Effective Date”) and expires </w:t>
      </w:r>
      <w:r w:rsidR="00BD4BF7">
        <w:rPr>
          <w:sz w:val="20"/>
        </w:rPr>
        <w:t xml:space="preserve">on </w:t>
      </w:r>
      <w:r w:rsidR="00D25C7E">
        <w:rPr>
          <w:b/>
          <w:bCs/>
          <w:sz w:val="20"/>
        </w:rPr>
        <w:t>November</w:t>
      </w:r>
      <w:r w:rsidR="009E1E4E">
        <w:rPr>
          <w:b/>
          <w:sz w:val="20"/>
        </w:rPr>
        <w:t xml:space="preserve"> </w:t>
      </w:r>
      <w:r w:rsidR="00957CD5">
        <w:rPr>
          <w:b/>
          <w:sz w:val="20"/>
        </w:rPr>
        <w:t>30</w:t>
      </w:r>
      <w:r w:rsidR="00472769">
        <w:rPr>
          <w:b/>
          <w:sz w:val="20"/>
        </w:rPr>
        <w:t>, 202</w:t>
      </w:r>
      <w:r w:rsidR="00C574AF">
        <w:rPr>
          <w:b/>
          <w:sz w:val="20"/>
        </w:rPr>
        <w:t>4</w:t>
      </w:r>
      <w:r w:rsidRPr="002044E8">
        <w:rPr>
          <w:sz w:val="20"/>
        </w:rPr>
        <w:t>.</w:t>
      </w:r>
    </w:p>
    <w:p w14:paraId="71A5E02A" w14:textId="5F7A3C9A" w:rsidR="00F90CE6" w:rsidRPr="002044E8" w:rsidRDefault="00F90CE6" w:rsidP="002044E8">
      <w:pPr>
        <w:pBdr>
          <w:bottom w:val="single" w:sz="6" w:space="1" w:color="auto"/>
          <w:between w:val="single" w:sz="6" w:space="1" w:color="auto"/>
        </w:pBdr>
        <w:tabs>
          <w:tab w:val="left" w:pos="630"/>
        </w:tabs>
        <w:ind w:left="619" w:hanging="432"/>
        <w:jc w:val="both"/>
        <w:rPr>
          <w:sz w:val="20"/>
        </w:rPr>
      </w:pPr>
      <w:r w:rsidRPr="002044E8">
        <w:rPr>
          <w:sz w:val="20"/>
        </w:rPr>
        <w:t>3.</w:t>
      </w:r>
      <w:r w:rsidRPr="002044E8">
        <w:rPr>
          <w:sz w:val="20"/>
        </w:rPr>
        <w:tab/>
        <w:t xml:space="preserve">The maximum amount that the </w:t>
      </w:r>
      <w:r w:rsidR="00C812A2" w:rsidRPr="002044E8">
        <w:rPr>
          <w:sz w:val="20"/>
        </w:rPr>
        <w:t xml:space="preserve">JBE </w:t>
      </w:r>
      <w:r w:rsidR="00C74743" w:rsidRPr="002044E8">
        <w:rPr>
          <w:sz w:val="20"/>
        </w:rPr>
        <w:t>may</w:t>
      </w:r>
      <w:r w:rsidRPr="002044E8">
        <w:rPr>
          <w:sz w:val="20"/>
        </w:rPr>
        <w:t xml:space="preserve"> pay Contractor under this Agreement is </w:t>
      </w:r>
      <w:r w:rsidR="003D5FE6">
        <w:rPr>
          <w:b/>
          <w:sz w:val="20"/>
        </w:rPr>
        <w:t>$</w:t>
      </w:r>
      <w:r w:rsidR="00957CD5">
        <w:rPr>
          <w:b/>
          <w:sz w:val="20"/>
        </w:rPr>
        <w:t>______</w:t>
      </w:r>
      <w:r w:rsidR="009121A1" w:rsidRPr="002044E8">
        <w:rPr>
          <w:sz w:val="20"/>
        </w:rPr>
        <w:t xml:space="preserve"> </w:t>
      </w:r>
      <w:r w:rsidRPr="002044E8">
        <w:rPr>
          <w:sz w:val="20"/>
        </w:rPr>
        <w:t>(</w:t>
      </w:r>
      <w:r w:rsidR="00BF14CC" w:rsidRPr="002044E8">
        <w:rPr>
          <w:sz w:val="20"/>
        </w:rPr>
        <w:t xml:space="preserve">the </w:t>
      </w:r>
      <w:r w:rsidRPr="002044E8">
        <w:rPr>
          <w:sz w:val="20"/>
        </w:rPr>
        <w:t>“Maximum Amount”)</w:t>
      </w:r>
      <w:r w:rsidRPr="002044E8">
        <w:rPr>
          <w:sz w:val="22"/>
        </w:rPr>
        <w:t>.</w:t>
      </w:r>
    </w:p>
    <w:p w14:paraId="0395979C" w14:textId="3B5E781E" w:rsidR="00F90CE6" w:rsidRPr="002044E8" w:rsidRDefault="00F90CE6" w:rsidP="002044E8">
      <w:pPr>
        <w:pBdr>
          <w:bottom w:val="single" w:sz="6" w:space="1" w:color="auto"/>
          <w:between w:val="single" w:sz="6" w:space="1" w:color="auto"/>
        </w:pBdr>
        <w:tabs>
          <w:tab w:val="left" w:pos="630"/>
        </w:tabs>
        <w:ind w:left="619" w:hanging="432"/>
        <w:jc w:val="both"/>
        <w:rPr>
          <w:sz w:val="20"/>
        </w:rPr>
      </w:pPr>
      <w:r w:rsidRPr="002044E8">
        <w:rPr>
          <w:sz w:val="20"/>
        </w:rPr>
        <w:t>4.</w:t>
      </w:r>
      <w:r w:rsidRPr="002044E8">
        <w:rPr>
          <w:sz w:val="20"/>
        </w:rPr>
        <w:tab/>
        <w:t xml:space="preserve">This Agreement </w:t>
      </w:r>
      <w:r w:rsidR="002044E8" w:rsidRPr="002044E8">
        <w:rPr>
          <w:sz w:val="20"/>
        </w:rPr>
        <w:t>incorporates,</w:t>
      </w:r>
      <w:r w:rsidRPr="002044E8">
        <w:rPr>
          <w:sz w:val="20"/>
        </w:rPr>
        <w:t xml:space="preserve"> </w:t>
      </w:r>
      <w:r w:rsidR="00396FF2" w:rsidRPr="002044E8">
        <w:rPr>
          <w:sz w:val="20"/>
        </w:rPr>
        <w:t xml:space="preserve">and the parties agree to </w:t>
      </w:r>
      <w:r w:rsidRPr="002044E8">
        <w:rPr>
          <w:sz w:val="20"/>
        </w:rPr>
        <w:t>the</w:t>
      </w:r>
      <w:r w:rsidR="0029361F" w:rsidRPr="002044E8">
        <w:rPr>
          <w:sz w:val="20"/>
        </w:rPr>
        <w:t xml:space="preserve"> </w:t>
      </w:r>
      <w:r w:rsidR="00C868F8" w:rsidRPr="002044E8">
        <w:rPr>
          <w:sz w:val="20"/>
        </w:rPr>
        <w:t xml:space="preserve">attached </w:t>
      </w:r>
      <w:r w:rsidR="0029361F" w:rsidRPr="002044E8">
        <w:rPr>
          <w:sz w:val="20"/>
        </w:rPr>
        <w:t>provisions labeled</w:t>
      </w:r>
      <w:r w:rsidRPr="002044E8">
        <w:rPr>
          <w:sz w:val="20"/>
        </w:rPr>
        <w:t xml:space="preserve"> </w:t>
      </w:r>
      <w:r w:rsidR="00A040D5" w:rsidRPr="002044E8">
        <w:rPr>
          <w:sz w:val="20"/>
        </w:rPr>
        <w:t>“</w:t>
      </w:r>
      <w:r w:rsidRPr="002044E8">
        <w:rPr>
          <w:sz w:val="20"/>
        </w:rPr>
        <w:t>Services—Short Form Agreement Terms</w:t>
      </w:r>
      <w:r w:rsidR="006B0C56" w:rsidRPr="002044E8">
        <w:rPr>
          <w:sz w:val="20"/>
        </w:rPr>
        <w:t>.</w:t>
      </w:r>
      <w:r w:rsidR="00A040D5" w:rsidRPr="002044E8">
        <w:rPr>
          <w:sz w:val="20"/>
        </w:rPr>
        <w:t>”</w:t>
      </w:r>
      <w:r w:rsidR="00396FF2" w:rsidRPr="002044E8">
        <w:rPr>
          <w:sz w:val="20"/>
        </w:rPr>
        <w:t xml:space="preserve">  This Agreement</w:t>
      </w:r>
      <w:r w:rsidRPr="002044E8">
        <w:rPr>
          <w:sz w:val="20"/>
        </w:rPr>
        <w:t xml:space="preserve"> represents the parties’</w:t>
      </w:r>
      <w:r w:rsidR="00427907" w:rsidRPr="002044E8">
        <w:rPr>
          <w:sz w:val="20"/>
        </w:rPr>
        <w:t xml:space="preserve"> entire understanding </w:t>
      </w:r>
      <w:r w:rsidRPr="002044E8">
        <w:rPr>
          <w:sz w:val="20"/>
        </w:rPr>
        <w:t>regard</w:t>
      </w:r>
      <w:r w:rsidR="00427907" w:rsidRPr="002044E8">
        <w:rPr>
          <w:sz w:val="20"/>
        </w:rPr>
        <w:t>ing</w:t>
      </w:r>
      <w:r w:rsidRPr="002044E8">
        <w:rPr>
          <w:sz w:val="20"/>
        </w:rPr>
        <w:t xml:space="preserve"> </w:t>
      </w:r>
      <w:r w:rsidR="00396FF2" w:rsidRPr="002044E8">
        <w:rPr>
          <w:sz w:val="20"/>
        </w:rPr>
        <w:t xml:space="preserve">its </w:t>
      </w:r>
      <w:r w:rsidRPr="002044E8">
        <w:rPr>
          <w:sz w:val="20"/>
        </w:rPr>
        <w:t>subject matter.</w:t>
      </w:r>
    </w:p>
    <w:p w14:paraId="1CE5E1F6" w14:textId="77777777" w:rsidR="00F90CE6" w:rsidRPr="002044E8" w:rsidRDefault="00F90CE6" w:rsidP="002044E8">
      <w:pPr>
        <w:tabs>
          <w:tab w:val="left" w:pos="630"/>
        </w:tabs>
        <w:ind w:left="619" w:right="72" w:hanging="432"/>
        <w:jc w:val="both"/>
      </w:pPr>
      <w:r w:rsidRPr="002044E8">
        <w:rPr>
          <w:sz w:val="20"/>
        </w:rPr>
        <w:t>5.</w:t>
      </w:r>
      <w:r w:rsidRPr="002044E8">
        <w:rPr>
          <w:sz w:val="20"/>
        </w:rPr>
        <w:tab/>
        <w:t>Contractor will perform the following services (the “Services”)</w:t>
      </w:r>
      <w:r w:rsidR="008979A6" w:rsidRPr="002044E8">
        <w:rPr>
          <w:sz w:val="20"/>
        </w:rPr>
        <w:t>,</w:t>
      </w:r>
      <w:r w:rsidRPr="002044E8">
        <w:rPr>
          <w:sz w:val="20"/>
        </w:rPr>
        <w:t xml:space="preserve"> and deliver the following </w:t>
      </w:r>
      <w:r w:rsidR="008979A6" w:rsidRPr="002044E8">
        <w:rPr>
          <w:sz w:val="20"/>
        </w:rPr>
        <w:t>work product</w:t>
      </w:r>
      <w:r w:rsidRPr="002044E8">
        <w:rPr>
          <w:sz w:val="20"/>
        </w:rPr>
        <w:t xml:space="preserve"> (the “</w:t>
      </w:r>
      <w:r w:rsidR="008979A6" w:rsidRPr="002044E8">
        <w:rPr>
          <w:sz w:val="20"/>
        </w:rPr>
        <w:t>Work Product</w:t>
      </w:r>
      <w:r w:rsidRPr="002044E8">
        <w:rPr>
          <w:sz w:val="20"/>
        </w:rPr>
        <w:t>”)</w:t>
      </w:r>
      <w:r w:rsidR="008979A6" w:rsidRPr="002044E8">
        <w:rPr>
          <w:sz w:val="20"/>
        </w:rPr>
        <w:t>:</w:t>
      </w:r>
    </w:p>
    <w:p w14:paraId="3A1A6D3D" w14:textId="77777777" w:rsidR="00F90CE6" w:rsidRPr="002044E8" w:rsidRDefault="003A18F6" w:rsidP="002044E8">
      <w:pPr>
        <w:tabs>
          <w:tab w:val="left" w:pos="630"/>
        </w:tabs>
        <w:ind w:left="634" w:right="72" w:hanging="432"/>
        <w:jc w:val="both"/>
        <w:rPr>
          <w:b/>
          <w:i/>
          <w:sz w:val="20"/>
        </w:rPr>
      </w:pPr>
      <w:r w:rsidRPr="002044E8">
        <w:rPr>
          <w:b/>
          <w:i/>
          <w:sz w:val="20"/>
        </w:rPr>
        <w:tab/>
      </w:r>
      <w:r w:rsidR="00F90CE6" w:rsidRPr="002044E8">
        <w:rPr>
          <w:b/>
          <w:i/>
          <w:sz w:val="20"/>
        </w:rPr>
        <w:t>Services:</w:t>
      </w:r>
    </w:p>
    <w:tbl>
      <w:tblPr>
        <w:tblW w:w="105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8730"/>
      </w:tblGrid>
      <w:tr w:rsidR="00054422" w:rsidRPr="002044E8" w14:paraId="3470C5C7" w14:textId="77777777" w:rsidTr="00085A04">
        <w:tc>
          <w:tcPr>
            <w:tcW w:w="1800" w:type="dxa"/>
          </w:tcPr>
          <w:p w14:paraId="22DD92F5" w14:textId="77777777" w:rsidR="00054422" w:rsidRPr="002044E8" w:rsidRDefault="00054422" w:rsidP="003512B8">
            <w:pPr>
              <w:spacing w:before="40"/>
              <w:ind w:right="72"/>
              <w:rPr>
                <w:sz w:val="20"/>
              </w:rPr>
            </w:pPr>
            <w:r w:rsidRPr="002044E8">
              <w:rPr>
                <w:sz w:val="20"/>
              </w:rPr>
              <w:t>Description of Services</w:t>
            </w:r>
          </w:p>
        </w:tc>
        <w:tc>
          <w:tcPr>
            <w:tcW w:w="8730" w:type="dxa"/>
          </w:tcPr>
          <w:p w14:paraId="263B7AFD" w14:textId="5C53A8EB" w:rsidR="00D25C7E" w:rsidRDefault="00D25C7E" w:rsidP="00E31C4E">
            <w:pPr>
              <w:spacing w:before="40"/>
              <w:ind w:right="72"/>
              <w:jc w:val="both"/>
              <w:rPr>
                <w:sz w:val="20"/>
              </w:rPr>
            </w:pPr>
            <w:r w:rsidRPr="00D25C7E">
              <w:rPr>
                <w:sz w:val="20"/>
              </w:rPr>
              <w:t>Individual Photos of Newly Appointed Judicial Council Members</w:t>
            </w:r>
            <w:r w:rsidR="00F92409">
              <w:rPr>
                <w:sz w:val="20"/>
              </w:rPr>
              <w:t>, new directors</w:t>
            </w:r>
            <w:r w:rsidRPr="00D25C7E">
              <w:rPr>
                <w:sz w:val="20"/>
              </w:rPr>
              <w:t xml:space="preserve">, group photos of the Judicial Council, Executive Office and DSA winners </w:t>
            </w:r>
          </w:p>
          <w:p w14:paraId="0AE31A8A" w14:textId="5899FAE8" w:rsidR="00054422" w:rsidRPr="002044E8" w:rsidRDefault="00E46942" w:rsidP="00E31C4E">
            <w:pPr>
              <w:spacing w:before="40"/>
              <w:ind w:right="72"/>
              <w:jc w:val="both"/>
              <w:rPr>
                <w:sz w:val="20"/>
              </w:rPr>
            </w:pPr>
            <w:r>
              <w:rPr>
                <w:sz w:val="20"/>
              </w:rPr>
              <w:t xml:space="preserve">Location:  </w:t>
            </w:r>
            <w:r w:rsidR="00054422" w:rsidRPr="002044E8">
              <w:rPr>
                <w:sz w:val="20"/>
              </w:rPr>
              <w:t>Judicial Council of California</w:t>
            </w:r>
          </w:p>
          <w:p w14:paraId="085F6B82" w14:textId="29E1D976" w:rsidR="00054422" w:rsidRPr="002044E8" w:rsidRDefault="00E46942" w:rsidP="00E31C4E">
            <w:pPr>
              <w:spacing w:before="40"/>
              <w:ind w:right="72"/>
              <w:jc w:val="both"/>
              <w:rPr>
                <w:sz w:val="20"/>
              </w:rPr>
            </w:pPr>
            <w:r>
              <w:rPr>
                <w:sz w:val="20"/>
              </w:rPr>
              <w:t xml:space="preserve">                 </w:t>
            </w:r>
            <w:r w:rsidR="00472769">
              <w:rPr>
                <w:sz w:val="20"/>
              </w:rPr>
              <w:t xml:space="preserve">455 Golden Gate Ave, </w:t>
            </w:r>
          </w:p>
          <w:p w14:paraId="295B73A8" w14:textId="49F0FC96" w:rsidR="00054422" w:rsidRPr="002044E8" w:rsidRDefault="00E46942" w:rsidP="00E31C4E">
            <w:pPr>
              <w:spacing w:before="40"/>
              <w:ind w:right="72"/>
              <w:jc w:val="both"/>
              <w:rPr>
                <w:szCs w:val="24"/>
              </w:rPr>
            </w:pPr>
            <w:r>
              <w:rPr>
                <w:sz w:val="20"/>
              </w:rPr>
              <w:t xml:space="preserve">                 </w:t>
            </w:r>
            <w:r w:rsidR="00054422" w:rsidRPr="002044E8">
              <w:rPr>
                <w:sz w:val="20"/>
              </w:rPr>
              <w:t>Sa</w:t>
            </w:r>
            <w:r w:rsidR="00472769">
              <w:rPr>
                <w:sz w:val="20"/>
              </w:rPr>
              <w:t>n Francisco, CA 94102</w:t>
            </w:r>
          </w:p>
        </w:tc>
      </w:tr>
      <w:tr w:rsidR="00054422" w:rsidRPr="002044E8" w14:paraId="3BD2A30F" w14:textId="77777777" w:rsidTr="00085A04">
        <w:tc>
          <w:tcPr>
            <w:tcW w:w="1800" w:type="dxa"/>
          </w:tcPr>
          <w:p w14:paraId="656043A6" w14:textId="77777777" w:rsidR="00054422" w:rsidRPr="002044E8" w:rsidRDefault="00054422" w:rsidP="002044E8">
            <w:pPr>
              <w:spacing w:before="40"/>
              <w:ind w:right="72"/>
              <w:jc w:val="both"/>
              <w:rPr>
                <w:sz w:val="20"/>
              </w:rPr>
            </w:pPr>
            <w:r w:rsidRPr="002044E8">
              <w:rPr>
                <w:sz w:val="20"/>
              </w:rPr>
              <w:t>Completion Date</w:t>
            </w:r>
          </w:p>
        </w:tc>
        <w:tc>
          <w:tcPr>
            <w:tcW w:w="8730" w:type="dxa"/>
          </w:tcPr>
          <w:p w14:paraId="391027C6" w14:textId="317A4DF3" w:rsidR="00054422" w:rsidRPr="002044E8" w:rsidRDefault="00787AA5" w:rsidP="00E31C4E">
            <w:pPr>
              <w:spacing w:before="40"/>
              <w:ind w:right="72"/>
              <w:jc w:val="both"/>
              <w:rPr>
                <w:sz w:val="20"/>
              </w:rPr>
            </w:pPr>
            <w:r>
              <w:rPr>
                <w:sz w:val="20"/>
              </w:rPr>
              <w:t>Thursday</w:t>
            </w:r>
            <w:r w:rsidR="00AF33E1">
              <w:rPr>
                <w:sz w:val="20"/>
              </w:rPr>
              <w:t>,</w:t>
            </w:r>
            <w:r>
              <w:rPr>
                <w:sz w:val="20"/>
              </w:rPr>
              <w:t xml:space="preserve"> November 14, </w:t>
            </w:r>
            <w:r w:rsidR="00D1321F">
              <w:rPr>
                <w:sz w:val="20"/>
              </w:rPr>
              <w:t>2024,</w:t>
            </w:r>
            <w:r w:rsidR="00AF33E1">
              <w:rPr>
                <w:sz w:val="20"/>
              </w:rPr>
              <w:t xml:space="preserve"> from 2:00 p.m</w:t>
            </w:r>
            <w:r w:rsidR="001742D3">
              <w:rPr>
                <w:sz w:val="20"/>
              </w:rPr>
              <w:t xml:space="preserve">. to </w:t>
            </w:r>
            <w:r w:rsidR="00AF33E1">
              <w:rPr>
                <w:sz w:val="20"/>
              </w:rPr>
              <w:t>5:00 p.m.</w:t>
            </w:r>
            <w:r w:rsidR="00BD4BF7">
              <w:rPr>
                <w:sz w:val="20"/>
              </w:rPr>
              <w:t xml:space="preserve"> (</w:t>
            </w:r>
            <w:r w:rsidR="001742D3">
              <w:rPr>
                <w:sz w:val="20"/>
              </w:rPr>
              <w:t>Estimated: Date and Time are subject to change</w:t>
            </w:r>
            <w:r w:rsidR="00BD4BF7">
              <w:rPr>
                <w:sz w:val="20"/>
              </w:rPr>
              <w:t>)</w:t>
            </w:r>
          </w:p>
        </w:tc>
      </w:tr>
      <w:tr w:rsidR="00054422" w:rsidRPr="002044E8" w14:paraId="2E364258" w14:textId="77777777" w:rsidTr="00085A04">
        <w:tc>
          <w:tcPr>
            <w:tcW w:w="1800" w:type="dxa"/>
          </w:tcPr>
          <w:p w14:paraId="1AC63EE8" w14:textId="77777777" w:rsidR="00054422" w:rsidRPr="002044E8" w:rsidRDefault="00054422" w:rsidP="002044E8">
            <w:pPr>
              <w:spacing w:before="40"/>
              <w:ind w:right="72"/>
              <w:jc w:val="both"/>
              <w:rPr>
                <w:sz w:val="20"/>
              </w:rPr>
            </w:pPr>
            <w:r w:rsidRPr="002044E8">
              <w:rPr>
                <w:sz w:val="20"/>
              </w:rPr>
              <w:t>Acceptance Criteria</w:t>
            </w:r>
          </w:p>
        </w:tc>
        <w:tc>
          <w:tcPr>
            <w:tcW w:w="8730" w:type="dxa"/>
          </w:tcPr>
          <w:p w14:paraId="6F6FAA21" w14:textId="6331DDD1" w:rsidR="00054422" w:rsidRPr="002044E8" w:rsidRDefault="00054422" w:rsidP="00EE2E4E">
            <w:pPr>
              <w:jc w:val="both"/>
              <w:rPr>
                <w:bCs/>
                <w:sz w:val="20"/>
              </w:rPr>
            </w:pPr>
            <w:r w:rsidRPr="002044E8">
              <w:rPr>
                <w:b/>
                <w:sz w:val="20"/>
              </w:rPr>
              <w:t xml:space="preserve">  </w:t>
            </w:r>
            <w:r w:rsidRPr="002044E8">
              <w:rPr>
                <w:bCs/>
                <w:sz w:val="20"/>
              </w:rPr>
              <w:t>Photographer Responsibilities:</w:t>
            </w:r>
          </w:p>
          <w:p w14:paraId="29DEB398" w14:textId="4F754594" w:rsidR="00054422" w:rsidRPr="002044E8" w:rsidRDefault="00054422" w:rsidP="00EE2E4E">
            <w:pPr>
              <w:pStyle w:val="ListParagraph"/>
              <w:numPr>
                <w:ilvl w:val="0"/>
                <w:numId w:val="10"/>
              </w:numPr>
              <w:jc w:val="both"/>
              <w:rPr>
                <w:sz w:val="20"/>
              </w:rPr>
            </w:pPr>
            <w:r w:rsidRPr="002044E8">
              <w:rPr>
                <w:rFonts w:eastAsia="Times New Roman"/>
                <w:sz w:val="20"/>
              </w:rPr>
              <w:t>A</w:t>
            </w:r>
            <w:r w:rsidRPr="002044E8">
              <w:rPr>
                <w:sz w:val="20"/>
              </w:rPr>
              <w:t>rrive in the building and clear</w:t>
            </w:r>
            <w:r w:rsidR="00080ECB">
              <w:rPr>
                <w:sz w:val="20"/>
              </w:rPr>
              <w:t xml:space="preserve"> mandatory</w:t>
            </w:r>
            <w:r w:rsidRPr="002044E8">
              <w:rPr>
                <w:sz w:val="20"/>
              </w:rPr>
              <w:t xml:space="preserve"> building security screening at least </w:t>
            </w:r>
            <w:r w:rsidR="00E46942">
              <w:rPr>
                <w:sz w:val="20"/>
              </w:rPr>
              <w:t xml:space="preserve">one (1) </w:t>
            </w:r>
            <w:r w:rsidRPr="002044E8">
              <w:rPr>
                <w:sz w:val="20"/>
              </w:rPr>
              <w:t xml:space="preserve">hour prior to scheduled shoot time to meet Judicial Council staff to review shoot logistics. Photographer should </w:t>
            </w:r>
            <w:r w:rsidR="00E46942">
              <w:rPr>
                <w:sz w:val="20"/>
              </w:rPr>
              <w:t xml:space="preserve">anticipate and </w:t>
            </w:r>
            <w:r w:rsidRPr="002044E8">
              <w:rPr>
                <w:sz w:val="20"/>
              </w:rPr>
              <w:t>build in the time it will take for people and equipment to clear building security.</w:t>
            </w:r>
          </w:p>
          <w:p w14:paraId="5F9C8E95" w14:textId="77777777" w:rsidR="00054422" w:rsidRPr="002044E8" w:rsidRDefault="00054422" w:rsidP="00EE2E4E">
            <w:pPr>
              <w:pStyle w:val="ListParagraph"/>
              <w:numPr>
                <w:ilvl w:val="0"/>
                <w:numId w:val="10"/>
              </w:numPr>
              <w:jc w:val="both"/>
              <w:rPr>
                <w:sz w:val="20"/>
              </w:rPr>
            </w:pPr>
            <w:r w:rsidRPr="002044E8">
              <w:rPr>
                <w:sz w:val="20"/>
              </w:rPr>
              <w:t>Examples of desired end-product from previous shoots will be provided to photographer prior to the shoot and photographer will be expected to produce photographs of similar quality.</w:t>
            </w:r>
          </w:p>
          <w:p w14:paraId="1416C518" w14:textId="77777777" w:rsidR="00054422" w:rsidRPr="002044E8" w:rsidRDefault="00054422" w:rsidP="00EE2E4E">
            <w:pPr>
              <w:pStyle w:val="ListParagraph"/>
              <w:numPr>
                <w:ilvl w:val="0"/>
                <w:numId w:val="10"/>
              </w:numPr>
              <w:jc w:val="both"/>
              <w:rPr>
                <w:sz w:val="20"/>
              </w:rPr>
            </w:pPr>
            <w:r w:rsidRPr="002044E8">
              <w:rPr>
                <w:sz w:val="20"/>
              </w:rPr>
              <w:t>Photographer will secure lighting, wide-angle lens, and any other equipment needed for a shoot in a limited indoor space.</w:t>
            </w:r>
          </w:p>
          <w:p w14:paraId="4893F0D3" w14:textId="77777777" w:rsidR="00054422" w:rsidRPr="002044E8" w:rsidRDefault="00054422" w:rsidP="00EE2E4E">
            <w:pPr>
              <w:pStyle w:val="ListParagraph"/>
              <w:numPr>
                <w:ilvl w:val="0"/>
                <w:numId w:val="10"/>
              </w:numPr>
              <w:jc w:val="both"/>
              <w:rPr>
                <w:sz w:val="20"/>
              </w:rPr>
            </w:pPr>
            <w:r w:rsidRPr="002044E8">
              <w:rPr>
                <w:sz w:val="20"/>
              </w:rPr>
              <w:t>Immediately following the shoot, photographer will upload images onsite using photographer’s USB compatible card reader or other image transfer device to a computer designated by Judicial Council staff.</w:t>
            </w:r>
          </w:p>
          <w:p w14:paraId="5A99827C" w14:textId="4B4EBD55" w:rsidR="00054422" w:rsidRPr="002044E8" w:rsidRDefault="00054422" w:rsidP="00EE2E4E">
            <w:pPr>
              <w:pStyle w:val="ListParagraph"/>
              <w:numPr>
                <w:ilvl w:val="0"/>
                <w:numId w:val="10"/>
              </w:numPr>
              <w:jc w:val="both"/>
              <w:rPr>
                <w:sz w:val="20"/>
              </w:rPr>
            </w:pPr>
            <w:r w:rsidRPr="002044E8">
              <w:rPr>
                <w:sz w:val="20"/>
              </w:rPr>
              <w:t xml:space="preserve">Photographer will have access to the shoot location </w:t>
            </w:r>
            <w:r w:rsidR="00080ECB">
              <w:rPr>
                <w:sz w:val="20"/>
              </w:rPr>
              <w:t xml:space="preserve">for </w:t>
            </w:r>
            <w:r w:rsidRPr="002044E8">
              <w:rPr>
                <w:sz w:val="20"/>
              </w:rPr>
              <w:t>no more than approximately 30 minutes prior to the shoot. During this time, the photographer will set up all equipment.</w:t>
            </w:r>
          </w:p>
          <w:p w14:paraId="4E2FB2C7" w14:textId="77777777" w:rsidR="00054422" w:rsidRPr="002044E8" w:rsidRDefault="00054422" w:rsidP="00EE2E4E">
            <w:pPr>
              <w:pStyle w:val="ListParagraph"/>
              <w:numPr>
                <w:ilvl w:val="0"/>
                <w:numId w:val="10"/>
              </w:numPr>
              <w:jc w:val="both"/>
              <w:rPr>
                <w:sz w:val="20"/>
              </w:rPr>
            </w:pPr>
            <w:r w:rsidRPr="002044E8">
              <w:rPr>
                <w:sz w:val="20"/>
              </w:rPr>
              <w:t>Photographer is expected to provide subjects with final directions necessary to take the photographs and not engage in unnecessary conversations with subjects during the shoot.</w:t>
            </w:r>
          </w:p>
          <w:p w14:paraId="188627F9" w14:textId="77777777" w:rsidR="00054422" w:rsidRDefault="00054422" w:rsidP="00EE2E4E">
            <w:pPr>
              <w:pStyle w:val="ListParagraph"/>
              <w:numPr>
                <w:ilvl w:val="0"/>
                <w:numId w:val="10"/>
              </w:numPr>
              <w:jc w:val="both"/>
              <w:rPr>
                <w:sz w:val="20"/>
              </w:rPr>
            </w:pPr>
            <w:r w:rsidRPr="002044E8">
              <w:rPr>
                <w:sz w:val="20"/>
              </w:rPr>
              <w:t>Due to the fluidity of the Chief Justice’s and Judicial Council’s schedules, longer or shorter wait times may occur. Judicial Council staff will communicate these updates to the photographer.</w:t>
            </w:r>
          </w:p>
          <w:p w14:paraId="60396855" w14:textId="77777777" w:rsidR="00EC3461" w:rsidRPr="00EC3461" w:rsidRDefault="00EC3461" w:rsidP="00E31C4E">
            <w:pPr>
              <w:pStyle w:val="ListParagraph"/>
              <w:numPr>
                <w:ilvl w:val="0"/>
                <w:numId w:val="10"/>
              </w:numPr>
              <w:jc w:val="both"/>
              <w:rPr>
                <w:sz w:val="20"/>
              </w:rPr>
            </w:pPr>
            <w:r w:rsidRPr="00EC3461">
              <w:rPr>
                <w:sz w:val="20"/>
              </w:rPr>
              <w:t>In order to protect the health of employees and staff, masks or face coverings are strongly recommended indoors at all times, regardless of vaccination status. Masks/face coverings should be worn properly, completely cover the nose and mouth and fit snugly against the sides of the face and around the nose. The Judicial Council will follow city or state COVID-19 mandates at the time of the photo session.</w:t>
            </w:r>
          </w:p>
          <w:p w14:paraId="15646025" w14:textId="1ECA5D77" w:rsidR="00EC3461" w:rsidRPr="00EC3461" w:rsidRDefault="00EC3461" w:rsidP="00E31C4E">
            <w:pPr>
              <w:pStyle w:val="ListParagraph"/>
              <w:numPr>
                <w:ilvl w:val="0"/>
                <w:numId w:val="10"/>
              </w:numPr>
              <w:jc w:val="both"/>
              <w:rPr>
                <w:sz w:val="20"/>
              </w:rPr>
            </w:pPr>
            <w:r w:rsidRPr="00EC3461">
              <w:rPr>
                <w:sz w:val="20"/>
              </w:rPr>
              <w:t xml:space="preserve">The photographer must also self-screen for symptoms or other risk factors of COVID-19, using the following questions. If “yes” is answered for any of the questions, entry into the facility will be denied and services will be rescheduled for an alternate date. Masks or face coverings will be required indoors at all times, regardless of vaccination status.        </w:t>
            </w:r>
          </w:p>
          <w:p w14:paraId="46C9280F" w14:textId="77777777" w:rsidR="00EC3461" w:rsidRPr="00EC3461" w:rsidRDefault="00EC3461" w:rsidP="00EE2E4E">
            <w:pPr>
              <w:pStyle w:val="ListParagraph"/>
              <w:numPr>
                <w:ilvl w:val="0"/>
                <w:numId w:val="14"/>
              </w:numPr>
              <w:ind w:left="1126"/>
              <w:jc w:val="both"/>
              <w:rPr>
                <w:sz w:val="20"/>
              </w:rPr>
            </w:pPr>
            <w:r w:rsidRPr="00EC3461">
              <w:rPr>
                <w:sz w:val="20"/>
              </w:rPr>
              <w:t>Have you experienced any of the following symptoms in the past 48 hours: fever or chills, cough, shortness of breath or difficulty breathing, fatigue, muscle or body aches, headache, new loss of taste or smell, sore throat, congestion or runny nose, nausea or vomiting, diarrhea?</w:t>
            </w:r>
          </w:p>
          <w:p w14:paraId="2E129F44" w14:textId="77777777" w:rsidR="00EC3461" w:rsidRPr="00EC3461" w:rsidRDefault="00EC3461" w:rsidP="00EE2E4E">
            <w:pPr>
              <w:pStyle w:val="ListParagraph"/>
              <w:numPr>
                <w:ilvl w:val="0"/>
                <w:numId w:val="14"/>
              </w:numPr>
              <w:ind w:left="1126"/>
              <w:jc w:val="both"/>
              <w:rPr>
                <w:sz w:val="20"/>
              </w:rPr>
            </w:pPr>
            <w:r w:rsidRPr="00EC3461">
              <w:rPr>
                <w:sz w:val="20"/>
              </w:rPr>
              <w:t>Have you been in close physical contact in the last 14 days with anyone who is known to have laboratory-confirmed COVID-19 OR anyone who has any symptoms consistent with COVID-19?</w:t>
            </w:r>
          </w:p>
          <w:p w14:paraId="1B74C90D" w14:textId="77777777" w:rsidR="00EC3461" w:rsidRPr="00EC3461" w:rsidRDefault="00EC3461" w:rsidP="00EE2E4E">
            <w:pPr>
              <w:pStyle w:val="ListParagraph"/>
              <w:numPr>
                <w:ilvl w:val="0"/>
                <w:numId w:val="14"/>
              </w:numPr>
              <w:ind w:left="1126"/>
              <w:jc w:val="both"/>
              <w:rPr>
                <w:sz w:val="20"/>
              </w:rPr>
            </w:pPr>
            <w:r w:rsidRPr="00EC3461">
              <w:rPr>
                <w:sz w:val="20"/>
              </w:rPr>
              <w:t>Are you isolating or quarantining because you may have been exposed to a person with COVID-19 or are worried that you may be sick with COVID-19?</w:t>
            </w:r>
          </w:p>
          <w:p w14:paraId="6A51A6ED" w14:textId="77777777" w:rsidR="00EC3461" w:rsidRPr="00EC3461" w:rsidRDefault="00EC3461" w:rsidP="00EE2E4E">
            <w:pPr>
              <w:pStyle w:val="ListParagraph"/>
              <w:numPr>
                <w:ilvl w:val="0"/>
                <w:numId w:val="14"/>
              </w:numPr>
              <w:ind w:left="1126"/>
              <w:jc w:val="both"/>
              <w:rPr>
                <w:sz w:val="20"/>
              </w:rPr>
            </w:pPr>
            <w:r w:rsidRPr="00EC3461">
              <w:rPr>
                <w:sz w:val="20"/>
              </w:rPr>
              <w:t>Are you currently waiting on the results of a COVID-19 test?</w:t>
            </w:r>
          </w:p>
          <w:p w14:paraId="597DBC92" w14:textId="77777777" w:rsidR="00EC3461" w:rsidRPr="00EC3461" w:rsidRDefault="00EC3461" w:rsidP="00EE2E4E">
            <w:pPr>
              <w:pStyle w:val="ListParagraph"/>
              <w:numPr>
                <w:ilvl w:val="0"/>
                <w:numId w:val="14"/>
              </w:numPr>
              <w:ind w:left="1126"/>
              <w:jc w:val="both"/>
              <w:rPr>
                <w:sz w:val="20"/>
              </w:rPr>
            </w:pPr>
            <w:r w:rsidRPr="00EC3461">
              <w:rPr>
                <w:sz w:val="20"/>
              </w:rPr>
              <w:t>Have you traveled in the past 10 days?</w:t>
            </w:r>
          </w:p>
          <w:p w14:paraId="4268168F" w14:textId="60FB0D4A" w:rsidR="00EC3461" w:rsidRPr="00CD39BB" w:rsidRDefault="00080ECB" w:rsidP="00E31C4E">
            <w:pPr>
              <w:pStyle w:val="ListParagraph"/>
              <w:numPr>
                <w:ilvl w:val="0"/>
                <w:numId w:val="10"/>
              </w:numPr>
              <w:rPr>
                <w:sz w:val="20"/>
              </w:rPr>
            </w:pPr>
            <w:r w:rsidRPr="00080ECB">
              <w:rPr>
                <w:rFonts w:cstheme="minorHAnsi"/>
                <w:sz w:val="20"/>
              </w:rPr>
              <w:t>Contractor irrevocably assigns to the J</w:t>
            </w:r>
            <w:r>
              <w:rPr>
                <w:rFonts w:cstheme="minorHAnsi"/>
                <w:sz w:val="20"/>
              </w:rPr>
              <w:t>udicial Council</w:t>
            </w:r>
            <w:r w:rsidRPr="00080ECB">
              <w:rPr>
                <w:rFonts w:cstheme="minorHAnsi"/>
                <w:sz w:val="20"/>
              </w:rPr>
              <w:t xml:space="preserve"> all right, title and interest worldwide in and to the materials created under this Agreement, and all applicable intellectual property rights related to the materials created under this Agreement, including copyrights, trademarks, trade secrets, moral rights, and contract and licensing rights. Contractor grants to the J</w:t>
            </w:r>
            <w:r>
              <w:rPr>
                <w:rFonts w:cstheme="minorHAnsi"/>
                <w:sz w:val="20"/>
              </w:rPr>
              <w:t>udicial Council</w:t>
            </w:r>
            <w:r w:rsidRPr="00080ECB">
              <w:rPr>
                <w:rFonts w:cstheme="minorHAnsi"/>
                <w:sz w:val="20"/>
              </w:rPr>
              <w:t xml:space="preserve"> </w:t>
            </w:r>
            <w:r w:rsidRPr="00080ECB">
              <w:rPr>
                <w:rFonts w:cstheme="minorHAnsi"/>
                <w:sz w:val="20"/>
              </w:rPr>
              <w:lastRenderedPageBreak/>
              <w:t>a nonexclusive, transferable, sublicenseable (through multiple tiers), worldwide, perpetual, irrevocable, fully-paid and royalty-free license to use, reproduce, make derivative works of, perform, display, and distribute any portion of the materials delivered by Contractor but not created under this Agreement. Upon the expiration or termination of this Agreement, or upon the J</w:t>
            </w:r>
            <w:r>
              <w:rPr>
                <w:rFonts w:cstheme="minorHAnsi"/>
                <w:sz w:val="20"/>
              </w:rPr>
              <w:t>udicial Council</w:t>
            </w:r>
            <w:r w:rsidRPr="00080ECB">
              <w:rPr>
                <w:rFonts w:cstheme="minorHAnsi"/>
                <w:sz w:val="20"/>
              </w:rPr>
              <w:t>’s notice at any time, Contractor shall give all materials to the J</w:t>
            </w:r>
            <w:r>
              <w:rPr>
                <w:rFonts w:cstheme="minorHAnsi"/>
                <w:sz w:val="20"/>
              </w:rPr>
              <w:t>udicial Council o</w:t>
            </w:r>
            <w:r w:rsidRPr="00080ECB">
              <w:rPr>
                <w:rFonts w:cstheme="minorHAnsi"/>
                <w:sz w:val="20"/>
              </w:rPr>
              <w:t>r to another party at the J</w:t>
            </w:r>
            <w:r>
              <w:rPr>
                <w:rFonts w:cstheme="minorHAnsi"/>
                <w:sz w:val="20"/>
              </w:rPr>
              <w:t>udicial Council</w:t>
            </w:r>
            <w:r w:rsidRPr="00080ECB">
              <w:rPr>
                <w:rFonts w:cstheme="minorHAnsi"/>
                <w:sz w:val="20"/>
              </w:rPr>
              <w:t>’s direction.</w:t>
            </w:r>
            <w:r>
              <w:rPr>
                <w:rFonts w:cstheme="minorHAnsi"/>
                <w:sz w:val="20"/>
              </w:rPr>
              <w:t xml:space="preserve"> Contractor shall not use materials created under this Agreement for its own or any third party’s purposes or benefit without advance written permission from the Judicial Council.</w:t>
            </w:r>
          </w:p>
        </w:tc>
      </w:tr>
    </w:tbl>
    <w:p w14:paraId="729BEE00" w14:textId="77777777" w:rsidR="00F90CE6" w:rsidRPr="002044E8" w:rsidRDefault="00F90CE6" w:rsidP="002044E8">
      <w:pPr>
        <w:spacing w:before="20"/>
        <w:ind w:right="72"/>
        <w:rPr>
          <w:sz w:val="20"/>
        </w:rPr>
      </w:pPr>
    </w:p>
    <w:p w14:paraId="63067381" w14:textId="77777777" w:rsidR="00F90CE6" w:rsidRPr="002044E8" w:rsidRDefault="003A18F6" w:rsidP="002044E8">
      <w:pPr>
        <w:tabs>
          <w:tab w:val="left" w:pos="630"/>
        </w:tabs>
        <w:ind w:left="634" w:right="72" w:hanging="432"/>
        <w:rPr>
          <w:b/>
          <w:i/>
          <w:sz w:val="20"/>
        </w:rPr>
      </w:pPr>
      <w:r w:rsidRPr="002044E8">
        <w:rPr>
          <w:b/>
          <w:i/>
          <w:sz w:val="20"/>
        </w:rPr>
        <w:tab/>
      </w:r>
      <w:r w:rsidR="008979A6" w:rsidRPr="002044E8">
        <w:rPr>
          <w:b/>
          <w:i/>
          <w:sz w:val="20"/>
        </w:rPr>
        <w:t>Work Product</w:t>
      </w:r>
      <w:r w:rsidR="00F90CE6" w:rsidRPr="002044E8">
        <w:rPr>
          <w:b/>
          <w:i/>
          <w:sz w:val="2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8730"/>
      </w:tblGrid>
      <w:tr w:rsidR="00F90CE6" w:rsidRPr="002044E8" w14:paraId="260D4D35" w14:textId="77777777" w:rsidTr="00085A04">
        <w:trPr>
          <w:cantSplit/>
        </w:trPr>
        <w:tc>
          <w:tcPr>
            <w:tcW w:w="1800" w:type="dxa"/>
          </w:tcPr>
          <w:p w14:paraId="0989FF4C" w14:textId="77777777" w:rsidR="00F90CE6" w:rsidRPr="002044E8" w:rsidRDefault="00F90CE6" w:rsidP="002044E8">
            <w:pPr>
              <w:spacing w:before="40"/>
              <w:ind w:right="72"/>
              <w:rPr>
                <w:sz w:val="20"/>
              </w:rPr>
            </w:pPr>
            <w:r w:rsidRPr="002044E8">
              <w:rPr>
                <w:sz w:val="20"/>
              </w:rPr>
              <w:t xml:space="preserve">Description of </w:t>
            </w:r>
            <w:r w:rsidR="008979A6" w:rsidRPr="002044E8">
              <w:rPr>
                <w:sz w:val="20"/>
              </w:rPr>
              <w:t>Work Product</w:t>
            </w:r>
          </w:p>
        </w:tc>
        <w:tc>
          <w:tcPr>
            <w:tcW w:w="8730" w:type="dxa"/>
          </w:tcPr>
          <w:p w14:paraId="0E13BB83" w14:textId="0A00EE36" w:rsidR="00F90CE6" w:rsidRPr="002044E8" w:rsidRDefault="00545A8C" w:rsidP="002044E8">
            <w:pPr>
              <w:spacing w:before="40"/>
              <w:ind w:right="72"/>
              <w:jc w:val="both"/>
              <w:rPr>
                <w:bCs/>
                <w:sz w:val="20"/>
                <w:highlight w:val="yellow"/>
              </w:rPr>
            </w:pPr>
            <w:r w:rsidRPr="002044E8">
              <w:rPr>
                <w:bCs/>
                <w:sz w:val="20"/>
              </w:rPr>
              <w:t>Produce</w:t>
            </w:r>
            <w:r w:rsidR="008701B9" w:rsidRPr="002044E8">
              <w:rPr>
                <w:bCs/>
                <w:sz w:val="20"/>
              </w:rPr>
              <w:t xml:space="preserve"> Judicial Council group portrait and individual photos in </w:t>
            </w:r>
            <w:r w:rsidRPr="002044E8">
              <w:rPr>
                <w:bCs/>
                <w:sz w:val="20"/>
              </w:rPr>
              <w:t>color (RGB) high-resolution digital images in RAW and JPEG format</w:t>
            </w:r>
            <w:r w:rsidR="008701B9" w:rsidRPr="002044E8">
              <w:rPr>
                <w:bCs/>
                <w:sz w:val="20"/>
              </w:rPr>
              <w:t xml:space="preserve">s. </w:t>
            </w:r>
            <w:r w:rsidR="00E46942" w:rsidRPr="006B1172">
              <w:rPr>
                <w:szCs w:val="24"/>
              </w:rPr>
              <w:t xml:space="preserve"> </w:t>
            </w:r>
          </w:p>
        </w:tc>
      </w:tr>
      <w:tr w:rsidR="00F90CE6" w:rsidRPr="002044E8" w14:paraId="69FE10AB" w14:textId="77777777" w:rsidTr="00085A04">
        <w:trPr>
          <w:cantSplit/>
        </w:trPr>
        <w:tc>
          <w:tcPr>
            <w:tcW w:w="1800" w:type="dxa"/>
          </w:tcPr>
          <w:p w14:paraId="6757C211" w14:textId="77777777" w:rsidR="00F90CE6" w:rsidRPr="002044E8" w:rsidRDefault="00F90CE6" w:rsidP="002044E8">
            <w:pPr>
              <w:spacing w:before="40"/>
              <w:ind w:right="72"/>
              <w:rPr>
                <w:sz w:val="20"/>
              </w:rPr>
            </w:pPr>
            <w:r w:rsidRPr="002044E8">
              <w:rPr>
                <w:sz w:val="20"/>
              </w:rPr>
              <w:t xml:space="preserve">Delivery </w:t>
            </w:r>
            <w:r w:rsidR="00341FE0" w:rsidRPr="002044E8">
              <w:rPr>
                <w:sz w:val="20"/>
              </w:rPr>
              <w:t>D</w:t>
            </w:r>
            <w:r w:rsidRPr="002044E8">
              <w:rPr>
                <w:sz w:val="20"/>
              </w:rPr>
              <w:t>ate</w:t>
            </w:r>
          </w:p>
        </w:tc>
        <w:tc>
          <w:tcPr>
            <w:tcW w:w="8730" w:type="dxa"/>
          </w:tcPr>
          <w:p w14:paraId="2CBD01E2" w14:textId="60BF4DE7" w:rsidR="00F90CE6" w:rsidRPr="002044E8" w:rsidRDefault="008701B9" w:rsidP="002044E8">
            <w:pPr>
              <w:spacing w:before="40"/>
              <w:ind w:right="72"/>
              <w:jc w:val="both"/>
              <w:rPr>
                <w:bCs/>
                <w:sz w:val="20"/>
              </w:rPr>
            </w:pPr>
            <w:r w:rsidRPr="002044E8">
              <w:rPr>
                <w:bCs/>
                <w:sz w:val="20"/>
              </w:rPr>
              <w:t>Same-day delivery</w:t>
            </w:r>
            <w:r w:rsidR="00E46942">
              <w:rPr>
                <w:bCs/>
                <w:sz w:val="20"/>
              </w:rPr>
              <w:t xml:space="preserve"> of services and images</w:t>
            </w:r>
            <w:r w:rsidRPr="002044E8">
              <w:rPr>
                <w:bCs/>
                <w:sz w:val="20"/>
              </w:rPr>
              <w:t xml:space="preserve"> or as rescheduled</w:t>
            </w:r>
            <w:r w:rsidR="00BB5085">
              <w:rPr>
                <w:bCs/>
                <w:sz w:val="20"/>
              </w:rPr>
              <w:t xml:space="preserve"> by the parties’ mutual consent</w:t>
            </w:r>
            <w:r w:rsidRPr="002044E8">
              <w:rPr>
                <w:bCs/>
                <w:sz w:val="20"/>
              </w:rPr>
              <w:t>.</w:t>
            </w:r>
            <w:r w:rsidR="00C9060D" w:rsidRPr="002044E8">
              <w:rPr>
                <w:bCs/>
                <w:sz w:val="20"/>
              </w:rPr>
              <w:t xml:space="preserve"> </w:t>
            </w:r>
            <w:r w:rsidR="00C9060D" w:rsidRPr="002044E8">
              <w:rPr>
                <w:bCs/>
                <w:sz w:val="20"/>
                <w:highlight w:val="yellow"/>
              </w:rPr>
              <w:t xml:space="preserve"> </w:t>
            </w:r>
          </w:p>
        </w:tc>
      </w:tr>
      <w:tr w:rsidR="00F90CE6" w:rsidRPr="002044E8" w14:paraId="3B2510C0" w14:textId="77777777" w:rsidTr="00085A04">
        <w:trPr>
          <w:cantSplit/>
        </w:trPr>
        <w:tc>
          <w:tcPr>
            <w:tcW w:w="1800" w:type="dxa"/>
          </w:tcPr>
          <w:p w14:paraId="52D25A98" w14:textId="77777777" w:rsidR="00F90CE6" w:rsidRPr="002044E8" w:rsidRDefault="00341FE0" w:rsidP="002044E8">
            <w:pPr>
              <w:spacing w:before="40"/>
              <w:ind w:right="72"/>
              <w:rPr>
                <w:sz w:val="20"/>
              </w:rPr>
            </w:pPr>
            <w:r w:rsidRPr="002044E8">
              <w:rPr>
                <w:sz w:val="20"/>
              </w:rPr>
              <w:t>Acceptance C</w:t>
            </w:r>
            <w:r w:rsidR="00F90CE6" w:rsidRPr="002044E8">
              <w:rPr>
                <w:sz w:val="20"/>
              </w:rPr>
              <w:t>riteria</w:t>
            </w:r>
          </w:p>
        </w:tc>
        <w:tc>
          <w:tcPr>
            <w:tcW w:w="8730" w:type="dxa"/>
          </w:tcPr>
          <w:p w14:paraId="6AEA5754" w14:textId="2BB83E14" w:rsidR="00F90CE6" w:rsidRPr="002044E8" w:rsidRDefault="007C4D44" w:rsidP="002044E8">
            <w:pPr>
              <w:spacing w:before="40"/>
              <w:ind w:right="72"/>
              <w:jc w:val="both"/>
              <w:rPr>
                <w:bCs/>
                <w:sz w:val="20"/>
              </w:rPr>
            </w:pPr>
            <w:r w:rsidRPr="002044E8">
              <w:rPr>
                <w:bCs/>
                <w:sz w:val="20"/>
              </w:rPr>
              <w:t>The photography session on</w:t>
            </w:r>
            <w:r w:rsidR="00BD4BF7">
              <w:rPr>
                <w:bCs/>
                <w:sz w:val="20"/>
              </w:rPr>
              <w:t xml:space="preserve"> </w:t>
            </w:r>
            <w:r w:rsidR="00804249">
              <w:rPr>
                <w:bCs/>
                <w:sz w:val="20"/>
              </w:rPr>
              <w:t>November 14, 2024</w:t>
            </w:r>
            <w:r w:rsidR="00970E48">
              <w:rPr>
                <w:bCs/>
                <w:sz w:val="20"/>
              </w:rPr>
              <w:t xml:space="preserve">, </w:t>
            </w:r>
            <w:r w:rsidRPr="002044E8">
              <w:rPr>
                <w:bCs/>
                <w:sz w:val="20"/>
              </w:rPr>
              <w:t xml:space="preserve">will generate </w:t>
            </w:r>
            <w:r w:rsidR="00BB5085">
              <w:rPr>
                <w:bCs/>
                <w:sz w:val="20"/>
              </w:rPr>
              <w:t>i</w:t>
            </w:r>
            <w:r w:rsidR="00D25C7E" w:rsidRPr="00D25C7E">
              <w:rPr>
                <w:bCs/>
                <w:sz w:val="20"/>
              </w:rPr>
              <w:t xml:space="preserve">ndividual </w:t>
            </w:r>
            <w:r w:rsidR="00BB5085">
              <w:rPr>
                <w:bCs/>
                <w:sz w:val="20"/>
              </w:rPr>
              <w:t>p</w:t>
            </w:r>
            <w:r w:rsidR="00D25C7E" w:rsidRPr="00D25C7E">
              <w:rPr>
                <w:bCs/>
                <w:sz w:val="20"/>
              </w:rPr>
              <w:t xml:space="preserve">hotos of </w:t>
            </w:r>
            <w:r w:rsidR="00BB5085">
              <w:rPr>
                <w:bCs/>
                <w:sz w:val="20"/>
              </w:rPr>
              <w:t>n</w:t>
            </w:r>
            <w:r w:rsidR="00D25C7E" w:rsidRPr="00D25C7E">
              <w:rPr>
                <w:bCs/>
                <w:sz w:val="20"/>
              </w:rPr>
              <w:t xml:space="preserve">ewly </w:t>
            </w:r>
            <w:r w:rsidR="00BB5085">
              <w:rPr>
                <w:bCs/>
                <w:sz w:val="20"/>
              </w:rPr>
              <w:t>a</w:t>
            </w:r>
            <w:r w:rsidR="00D25C7E" w:rsidRPr="00D25C7E">
              <w:rPr>
                <w:bCs/>
                <w:sz w:val="20"/>
              </w:rPr>
              <w:t xml:space="preserve">ppointed Judicial Council </w:t>
            </w:r>
            <w:r w:rsidR="00BB5085">
              <w:rPr>
                <w:bCs/>
                <w:sz w:val="20"/>
              </w:rPr>
              <w:t>m</w:t>
            </w:r>
            <w:r w:rsidR="00D25C7E" w:rsidRPr="00D25C7E">
              <w:rPr>
                <w:bCs/>
                <w:sz w:val="20"/>
              </w:rPr>
              <w:t>embers</w:t>
            </w:r>
            <w:r w:rsidR="00F92409">
              <w:rPr>
                <w:bCs/>
                <w:sz w:val="20"/>
              </w:rPr>
              <w:t>, new directors</w:t>
            </w:r>
            <w:r w:rsidR="00D25C7E" w:rsidRPr="00D25C7E">
              <w:rPr>
                <w:bCs/>
                <w:sz w:val="20"/>
              </w:rPr>
              <w:t>, group photos of the Judicial Council, Executive Office and DSA winners</w:t>
            </w:r>
            <w:r w:rsidRPr="002044E8">
              <w:rPr>
                <w:bCs/>
                <w:sz w:val="20"/>
              </w:rPr>
              <w:t xml:space="preserve">. The duration of the shoot is generally expected to be two (2) to three (3) hours. Photos </w:t>
            </w:r>
            <w:r w:rsidR="00E46942">
              <w:rPr>
                <w:bCs/>
                <w:sz w:val="20"/>
              </w:rPr>
              <w:t xml:space="preserve">must be </w:t>
            </w:r>
            <w:r w:rsidR="00E46942" w:rsidRPr="003512B8">
              <w:rPr>
                <w:sz w:val="20"/>
              </w:rPr>
              <w:t>color (RGB) high-resolution digital images in RAW and JPEG formats</w:t>
            </w:r>
            <w:r w:rsidR="00E46942">
              <w:rPr>
                <w:sz w:val="20"/>
              </w:rPr>
              <w:t>, and</w:t>
            </w:r>
            <w:r w:rsidR="003512B8">
              <w:rPr>
                <w:sz w:val="20"/>
              </w:rPr>
              <w:t xml:space="preserve"> </w:t>
            </w:r>
            <w:r w:rsidR="00E46942">
              <w:rPr>
                <w:bCs/>
                <w:sz w:val="20"/>
              </w:rPr>
              <w:t xml:space="preserve">of comparable quality to </w:t>
            </w:r>
            <w:r w:rsidR="007E4FFC">
              <w:rPr>
                <w:bCs/>
                <w:sz w:val="20"/>
              </w:rPr>
              <w:t>example photographs</w:t>
            </w:r>
            <w:r w:rsidR="00E46942">
              <w:rPr>
                <w:bCs/>
                <w:sz w:val="20"/>
              </w:rPr>
              <w:t xml:space="preserve"> </w:t>
            </w:r>
            <w:r w:rsidR="00BB5085">
              <w:rPr>
                <w:bCs/>
                <w:sz w:val="20"/>
              </w:rPr>
              <w:t xml:space="preserve">that will be </w:t>
            </w:r>
            <w:r w:rsidR="00E46942">
              <w:rPr>
                <w:bCs/>
                <w:sz w:val="20"/>
              </w:rPr>
              <w:t>provided to photographer by the Judicial Council</w:t>
            </w:r>
            <w:r w:rsidR="0094435F">
              <w:rPr>
                <w:bCs/>
                <w:sz w:val="20"/>
              </w:rPr>
              <w:t xml:space="preserve"> and that can be uploaded to the Judicial Council’s designated computer</w:t>
            </w:r>
          </w:p>
        </w:tc>
      </w:tr>
    </w:tbl>
    <w:p w14:paraId="18006A7F" w14:textId="77777777" w:rsidR="00F90CE6" w:rsidRPr="002044E8" w:rsidRDefault="00F90CE6" w:rsidP="002044E8">
      <w:pPr>
        <w:pBdr>
          <w:bottom w:val="single" w:sz="6" w:space="1" w:color="auto"/>
        </w:pBdr>
      </w:pPr>
    </w:p>
    <w:p w14:paraId="63024E52" w14:textId="6D6AA112" w:rsidR="00F90CE6" w:rsidRPr="002044E8" w:rsidRDefault="00C868F8" w:rsidP="00C868F8">
      <w:pPr>
        <w:tabs>
          <w:tab w:val="left" w:pos="630"/>
        </w:tabs>
        <w:spacing w:after="60"/>
        <w:ind w:left="720" w:hanging="544"/>
        <w:rPr>
          <w:b/>
          <w:i/>
          <w:sz w:val="22"/>
        </w:rPr>
      </w:pPr>
      <w:r w:rsidRPr="002044E8">
        <w:rPr>
          <w:sz w:val="20"/>
        </w:rPr>
        <w:t>6.</w:t>
      </w:r>
      <w:r w:rsidRPr="002044E8">
        <w:rPr>
          <w:sz w:val="20"/>
        </w:rPr>
        <w:tab/>
      </w:r>
      <w:r w:rsidR="00F90CE6" w:rsidRPr="002044E8">
        <w:rPr>
          <w:sz w:val="20"/>
        </w:rPr>
        <w:t xml:space="preserve">The </w:t>
      </w:r>
      <w:r w:rsidR="00C812A2" w:rsidRPr="002044E8">
        <w:rPr>
          <w:sz w:val="20"/>
        </w:rPr>
        <w:t xml:space="preserve">JBE’s </w:t>
      </w:r>
      <w:r w:rsidR="006C29AE" w:rsidRPr="002044E8">
        <w:rPr>
          <w:sz w:val="20"/>
        </w:rPr>
        <w:t xml:space="preserve">project manager </w:t>
      </w:r>
      <w:r w:rsidR="002044E8" w:rsidRPr="002044E8">
        <w:rPr>
          <w:sz w:val="20"/>
        </w:rPr>
        <w:t>is</w:t>
      </w:r>
      <w:r w:rsidR="007C4D44" w:rsidRPr="002044E8">
        <w:rPr>
          <w:b/>
          <w:sz w:val="20"/>
        </w:rPr>
        <w:t xml:space="preserve"> </w:t>
      </w:r>
      <w:r w:rsidR="00BD4BF7">
        <w:rPr>
          <w:b/>
          <w:sz w:val="20"/>
        </w:rPr>
        <w:t>Jennifer Saelee</w:t>
      </w:r>
      <w:r w:rsidR="00472769">
        <w:rPr>
          <w:b/>
          <w:sz w:val="20"/>
        </w:rPr>
        <w:t>/Kathy Joson</w:t>
      </w:r>
    </w:p>
    <w:p w14:paraId="6A8384DD" w14:textId="77777777" w:rsidR="006C29AE" w:rsidRPr="002044E8" w:rsidRDefault="006C29AE" w:rsidP="006C29AE">
      <w:pPr>
        <w:pBdr>
          <w:bottom w:val="single" w:sz="6" w:space="1" w:color="auto"/>
        </w:pBdr>
      </w:pPr>
    </w:p>
    <w:p w14:paraId="093BF4E3" w14:textId="56324E18" w:rsidR="00C868F8" w:rsidRPr="002044E8" w:rsidRDefault="006C29AE" w:rsidP="00EE2E4E">
      <w:pPr>
        <w:tabs>
          <w:tab w:val="left" w:pos="630"/>
        </w:tabs>
        <w:spacing w:after="60"/>
        <w:ind w:left="720" w:hanging="544"/>
        <w:rPr>
          <w:b/>
          <w:i/>
          <w:sz w:val="22"/>
        </w:rPr>
      </w:pPr>
      <w:r w:rsidRPr="002044E8">
        <w:rPr>
          <w:sz w:val="20"/>
        </w:rPr>
        <w:t>7.</w:t>
      </w:r>
      <w:r w:rsidRPr="002044E8">
        <w:rPr>
          <w:sz w:val="20"/>
        </w:rPr>
        <w:tab/>
        <w:t xml:space="preserve">The </w:t>
      </w:r>
      <w:r w:rsidR="00C812A2" w:rsidRPr="002044E8">
        <w:rPr>
          <w:sz w:val="20"/>
        </w:rPr>
        <w:t xml:space="preserve">JBE </w:t>
      </w:r>
      <w:r w:rsidRPr="002044E8">
        <w:rPr>
          <w:sz w:val="20"/>
        </w:rPr>
        <w:t>will pay Contractor as follows:</w:t>
      </w:r>
      <w:r w:rsidR="00464105">
        <w:rPr>
          <w:sz w:val="20"/>
        </w:rPr>
        <w:t xml:space="preserve"> </w:t>
      </w:r>
      <w:r w:rsidR="007C4D44" w:rsidRPr="002044E8">
        <w:rPr>
          <w:b/>
          <w:sz w:val="20"/>
        </w:rPr>
        <w:t>via check</w:t>
      </w:r>
      <w:r w:rsidR="003D5FE6">
        <w:rPr>
          <w:b/>
          <w:sz w:val="20"/>
        </w:rPr>
        <w:t>, net 60 payment term</w:t>
      </w:r>
    </w:p>
    <w:p w14:paraId="5C2E6229" w14:textId="77777777" w:rsidR="00C868F8" w:rsidRPr="002044E8" w:rsidRDefault="00C868F8" w:rsidP="00C868F8">
      <w:pPr>
        <w:pBdr>
          <w:bottom w:val="double" w:sz="6" w:space="1" w:color="auto"/>
        </w:pBdr>
        <w:tabs>
          <w:tab w:val="left" w:pos="630"/>
        </w:tabs>
        <w:spacing w:after="60"/>
        <w:ind w:hanging="4"/>
        <w:rPr>
          <w:sz w:val="20"/>
        </w:rPr>
      </w:pPr>
    </w:p>
    <w:p w14:paraId="7A78937C" w14:textId="77777777" w:rsidR="009121A1" w:rsidRPr="002044E8" w:rsidRDefault="009121A1" w:rsidP="00F90CE6">
      <w:pPr>
        <w:rPr>
          <w:b/>
          <w:sz w:val="14"/>
          <w:szCs w:val="14"/>
        </w:rPr>
      </w:pPr>
    </w:p>
    <w:p w14:paraId="7EBEFF05" w14:textId="77777777" w:rsidR="009121A1" w:rsidRPr="002044E8" w:rsidRDefault="009121A1" w:rsidP="00F90CE6">
      <w:pPr>
        <w:rPr>
          <w:b/>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1"/>
        <w:gridCol w:w="5439"/>
      </w:tblGrid>
      <w:tr w:rsidR="009121A1" w:rsidRPr="002044E8" w14:paraId="4C1DB296" w14:textId="77777777" w:rsidTr="00085A04">
        <w:tc>
          <w:tcPr>
            <w:tcW w:w="5724" w:type="dxa"/>
            <w:tcBorders>
              <w:top w:val="single" w:sz="12" w:space="0" w:color="auto"/>
              <w:left w:val="single" w:sz="12" w:space="0" w:color="auto"/>
              <w:bottom w:val="single" w:sz="12" w:space="0" w:color="auto"/>
              <w:right w:val="single" w:sz="12" w:space="0" w:color="auto"/>
            </w:tcBorders>
            <w:shd w:val="clear" w:color="auto" w:fill="D9D9D9"/>
          </w:tcPr>
          <w:p w14:paraId="004A5024" w14:textId="77777777" w:rsidR="009121A1" w:rsidRPr="002044E8" w:rsidRDefault="009121A1" w:rsidP="00085A04">
            <w:pPr>
              <w:tabs>
                <w:tab w:val="left" w:pos="3600"/>
              </w:tabs>
              <w:spacing w:line="60" w:lineRule="auto"/>
              <w:jc w:val="center"/>
              <w:rPr>
                <w:b/>
                <w:sz w:val="26"/>
              </w:rPr>
            </w:pPr>
          </w:p>
          <w:p w14:paraId="3DF12927" w14:textId="77777777" w:rsidR="009121A1" w:rsidRPr="002044E8" w:rsidRDefault="00C812A2" w:rsidP="00085A04">
            <w:pPr>
              <w:tabs>
                <w:tab w:val="left" w:pos="3600"/>
              </w:tabs>
              <w:jc w:val="center"/>
              <w:rPr>
                <w:b/>
              </w:rPr>
            </w:pPr>
            <w:r w:rsidRPr="002044E8">
              <w:rPr>
                <w:b/>
                <w:sz w:val="20"/>
              </w:rPr>
              <w:t xml:space="preserve">JBE’S </w:t>
            </w:r>
            <w:r w:rsidR="009121A1" w:rsidRPr="002044E8">
              <w:rPr>
                <w:b/>
                <w:sz w:val="20"/>
              </w:rPr>
              <w:t>SIGNATURE</w:t>
            </w:r>
          </w:p>
        </w:tc>
        <w:tc>
          <w:tcPr>
            <w:tcW w:w="5724" w:type="dxa"/>
            <w:tcBorders>
              <w:top w:val="single" w:sz="12" w:space="0" w:color="auto"/>
              <w:left w:val="single" w:sz="12" w:space="0" w:color="auto"/>
              <w:bottom w:val="single" w:sz="12" w:space="0" w:color="auto"/>
              <w:right w:val="single" w:sz="12" w:space="0" w:color="auto"/>
            </w:tcBorders>
            <w:shd w:val="clear" w:color="auto" w:fill="D9D9D9"/>
          </w:tcPr>
          <w:p w14:paraId="67C4A039" w14:textId="77777777" w:rsidR="009121A1" w:rsidRPr="002044E8" w:rsidRDefault="009121A1" w:rsidP="00085A04">
            <w:pPr>
              <w:tabs>
                <w:tab w:val="left" w:pos="3600"/>
              </w:tabs>
              <w:spacing w:line="60" w:lineRule="auto"/>
              <w:jc w:val="center"/>
              <w:rPr>
                <w:b/>
                <w:sz w:val="26"/>
              </w:rPr>
            </w:pPr>
          </w:p>
          <w:p w14:paraId="7D4397E0" w14:textId="77777777" w:rsidR="009121A1" w:rsidRPr="002044E8" w:rsidRDefault="009121A1" w:rsidP="00085A04">
            <w:pPr>
              <w:tabs>
                <w:tab w:val="left" w:pos="3600"/>
              </w:tabs>
              <w:jc w:val="center"/>
              <w:rPr>
                <w:b/>
                <w:sz w:val="20"/>
              </w:rPr>
            </w:pPr>
            <w:r w:rsidRPr="002044E8">
              <w:rPr>
                <w:b/>
                <w:sz w:val="20"/>
              </w:rPr>
              <w:t>CONTRACTOR’S SIGNATURE</w:t>
            </w:r>
          </w:p>
          <w:p w14:paraId="25265F2B" w14:textId="77777777" w:rsidR="00C868F8" w:rsidRPr="002044E8" w:rsidRDefault="00C868F8" w:rsidP="00085A04">
            <w:pPr>
              <w:tabs>
                <w:tab w:val="left" w:pos="3600"/>
              </w:tabs>
              <w:jc w:val="center"/>
              <w:rPr>
                <w:b/>
              </w:rPr>
            </w:pPr>
          </w:p>
        </w:tc>
      </w:tr>
      <w:tr w:rsidR="009121A1" w:rsidRPr="002044E8" w14:paraId="59513FB1" w14:textId="77777777" w:rsidTr="00085A04">
        <w:tc>
          <w:tcPr>
            <w:tcW w:w="5724" w:type="dxa"/>
            <w:tcBorders>
              <w:top w:val="single" w:sz="12" w:space="0" w:color="auto"/>
            </w:tcBorders>
          </w:tcPr>
          <w:p w14:paraId="2A5906A6" w14:textId="77777777" w:rsidR="007E12A8" w:rsidRPr="002044E8" w:rsidRDefault="007E12A8" w:rsidP="00085A04">
            <w:pPr>
              <w:tabs>
                <w:tab w:val="left" w:pos="3600"/>
              </w:tabs>
              <w:rPr>
                <w:sz w:val="20"/>
              </w:rPr>
            </w:pPr>
          </w:p>
          <w:p w14:paraId="3460E632" w14:textId="6F73D4AE" w:rsidR="000E1425" w:rsidRPr="002044E8" w:rsidRDefault="00957CD5" w:rsidP="000E1425">
            <w:pPr>
              <w:tabs>
                <w:tab w:val="left" w:pos="3600"/>
              </w:tabs>
              <w:rPr>
                <w:sz w:val="18"/>
              </w:rPr>
            </w:pPr>
            <w:r>
              <w:rPr>
                <w:b/>
                <w:sz w:val="20"/>
              </w:rPr>
              <w:t>Judicial Council of California</w:t>
            </w:r>
          </w:p>
          <w:p w14:paraId="046BE87B" w14:textId="77777777" w:rsidR="009121A1" w:rsidRPr="002044E8" w:rsidRDefault="009121A1" w:rsidP="00085A04">
            <w:pPr>
              <w:tabs>
                <w:tab w:val="left" w:pos="3600"/>
              </w:tabs>
              <w:rPr>
                <w:sz w:val="18"/>
              </w:rPr>
            </w:pPr>
          </w:p>
        </w:tc>
        <w:tc>
          <w:tcPr>
            <w:tcW w:w="5724" w:type="dxa"/>
            <w:tcBorders>
              <w:top w:val="single" w:sz="12" w:space="0" w:color="auto"/>
            </w:tcBorders>
          </w:tcPr>
          <w:p w14:paraId="3AC261C5" w14:textId="77777777" w:rsidR="00800D21" w:rsidRPr="002044E8" w:rsidRDefault="00800D21" w:rsidP="00085A04">
            <w:pPr>
              <w:spacing w:before="40"/>
              <w:ind w:left="1683" w:hanging="1683"/>
              <w:jc w:val="both"/>
              <w:rPr>
                <w:i/>
                <w:sz w:val="14"/>
              </w:rPr>
            </w:pPr>
            <w:r w:rsidRPr="002044E8">
              <w:rPr>
                <w:sz w:val="14"/>
              </w:rPr>
              <w:t xml:space="preserve">CONTRACTOR’S NAME  </w:t>
            </w:r>
            <w:r w:rsidRPr="002044E8">
              <w:rPr>
                <w:i/>
                <w:sz w:val="14"/>
              </w:rPr>
              <w:t xml:space="preserve">(if Contractor is not an individual person, state whether Contractor is a corporation, partnership, etc.)  </w:t>
            </w:r>
          </w:p>
          <w:p w14:paraId="4E2D870D" w14:textId="77777777" w:rsidR="00800D21" w:rsidRPr="002044E8" w:rsidRDefault="00800D21" w:rsidP="00085A04">
            <w:pPr>
              <w:tabs>
                <w:tab w:val="left" w:pos="3600"/>
              </w:tabs>
              <w:rPr>
                <w:b/>
                <w:sz w:val="20"/>
              </w:rPr>
            </w:pPr>
            <w:r w:rsidRPr="002044E8">
              <w:t xml:space="preserve"> </w:t>
            </w:r>
            <w:r w:rsidRPr="002044E8">
              <w:rPr>
                <w:b/>
                <w:sz w:val="20"/>
                <w:highlight w:val="yellow"/>
              </w:rPr>
              <w:t>[Contractor name]</w:t>
            </w:r>
          </w:p>
          <w:p w14:paraId="43A2D850" w14:textId="77777777" w:rsidR="009121A1" w:rsidRPr="002044E8" w:rsidRDefault="009121A1" w:rsidP="00085A04">
            <w:pPr>
              <w:tabs>
                <w:tab w:val="left" w:pos="3600"/>
              </w:tabs>
              <w:rPr>
                <w:sz w:val="20"/>
              </w:rPr>
            </w:pPr>
          </w:p>
        </w:tc>
      </w:tr>
      <w:tr w:rsidR="009121A1" w:rsidRPr="002044E8" w14:paraId="5BB47757" w14:textId="77777777" w:rsidTr="00085A04">
        <w:tc>
          <w:tcPr>
            <w:tcW w:w="5724" w:type="dxa"/>
          </w:tcPr>
          <w:p w14:paraId="1D053FD8" w14:textId="77777777" w:rsidR="009121A1" w:rsidRPr="002044E8" w:rsidRDefault="009121A1" w:rsidP="00085A04">
            <w:pPr>
              <w:spacing w:before="20"/>
              <w:rPr>
                <w:sz w:val="14"/>
              </w:rPr>
            </w:pPr>
            <w:r w:rsidRPr="002044E8">
              <w:rPr>
                <w:sz w:val="14"/>
              </w:rPr>
              <w:t xml:space="preserve"> BY </w:t>
            </w:r>
            <w:r w:rsidRPr="002044E8">
              <w:rPr>
                <w:i/>
                <w:sz w:val="14"/>
              </w:rPr>
              <w:t>(Authorized Signature)</w:t>
            </w:r>
          </w:p>
          <w:p w14:paraId="6D6F1370" w14:textId="77777777" w:rsidR="009121A1" w:rsidRPr="002044E8" w:rsidRDefault="009121A1" w:rsidP="00085A04">
            <w:pPr>
              <w:tabs>
                <w:tab w:val="left" w:pos="3600"/>
              </w:tabs>
              <w:rPr>
                <w:sz w:val="18"/>
              </w:rPr>
            </w:pPr>
            <w:r w:rsidRPr="002044E8">
              <w:rPr>
                <w:rFonts w:ascii="Wingdings" w:eastAsia="Wingdings" w:hAnsi="Wingdings" w:cs="Wingdings"/>
                <w:sz w:val="28"/>
              </w:rPr>
              <w:sym w:font="Wingdings" w:char="F03F"/>
            </w:r>
          </w:p>
        </w:tc>
        <w:tc>
          <w:tcPr>
            <w:tcW w:w="5724" w:type="dxa"/>
          </w:tcPr>
          <w:p w14:paraId="5949A4F3" w14:textId="77777777" w:rsidR="009121A1" w:rsidRPr="002044E8" w:rsidRDefault="009121A1" w:rsidP="00085A04">
            <w:pPr>
              <w:spacing w:before="20"/>
              <w:rPr>
                <w:sz w:val="14"/>
              </w:rPr>
            </w:pPr>
            <w:r w:rsidRPr="002044E8">
              <w:rPr>
                <w:sz w:val="14"/>
              </w:rPr>
              <w:t xml:space="preserve"> BY </w:t>
            </w:r>
            <w:r w:rsidRPr="002044E8">
              <w:rPr>
                <w:i/>
                <w:sz w:val="14"/>
              </w:rPr>
              <w:t>(Authorized Signature)</w:t>
            </w:r>
          </w:p>
          <w:p w14:paraId="7949E274" w14:textId="77777777" w:rsidR="009121A1" w:rsidRPr="002044E8" w:rsidRDefault="009121A1" w:rsidP="00085A04">
            <w:pPr>
              <w:tabs>
                <w:tab w:val="left" w:pos="3600"/>
              </w:tabs>
              <w:rPr>
                <w:sz w:val="28"/>
              </w:rPr>
            </w:pPr>
            <w:r w:rsidRPr="002044E8">
              <w:rPr>
                <w:rFonts w:ascii="Wingdings" w:eastAsia="Wingdings" w:hAnsi="Wingdings" w:cs="Wingdings"/>
                <w:sz w:val="28"/>
              </w:rPr>
              <w:sym w:font="Wingdings" w:char="F03F"/>
            </w:r>
          </w:p>
          <w:p w14:paraId="228176BA" w14:textId="77777777" w:rsidR="00C868F8" w:rsidRPr="002044E8" w:rsidRDefault="00C868F8" w:rsidP="00085A04">
            <w:pPr>
              <w:tabs>
                <w:tab w:val="left" w:pos="3600"/>
              </w:tabs>
              <w:rPr>
                <w:sz w:val="18"/>
              </w:rPr>
            </w:pPr>
          </w:p>
        </w:tc>
      </w:tr>
      <w:tr w:rsidR="009121A1" w:rsidRPr="002044E8" w14:paraId="1CDBB432" w14:textId="77777777" w:rsidTr="00085A04">
        <w:tc>
          <w:tcPr>
            <w:tcW w:w="5724" w:type="dxa"/>
          </w:tcPr>
          <w:p w14:paraId="3553202B" w14:textId="77777777" w:rsidR="009121A1" w:rsidRPr="002044E8" w:rsidRDefault="009121A1" w:rsidP="00085A04">
            <w:pPr>
              <w:tabs>
                <w:tab w:val="left" w:pos="3600"/>
              </w:tabs>
              <w:rPr>
                <w:sz w:val="16"/>
              </w:rPr>
            </w:pPr>
            <w:r w:rsidRPr="002044E8">
              <w:rPr>
                <w:sz w:val="14"/>
              </w:rPr>
              <w:t xml:space="preserve"> PRINTED NAME AND TITLE OF PERSON SIGNING</w:t>
            </w:r>
            <w:r w:rsidRPr="002044E8">
              <w:rPr>
                <w:sz w:val="16"/>
              </w:rPr>
              <w:t xml:space="preserve"> </w:t>
            </w:r>
          </w:p>
          <w:p w14:paraId="5105EA1C" w14:textId="77777777" w:rsidR="009121A1" w:rsidRPr="002044E8" w:rsidRDefault="009121A1" w:rsidP="00085A04">
            <w:pPr>
              <w:tabs>
                <w:tab w:val="left" w:pos="3600"/>
              </w:tabs>
              <w:rPr>
                <w:sz w:val="14"/>
                <w:szCs w:val="14"/>
              </w:rPr>
            </w:pPr>
          </w:p>
          <w:p w14:paraId="6AF321DD" w14:textId="49B31743" w:rsidR="009121A1" w:rsidRPr="002044E8" w:rsidRDefault="00957CD5" w:rsidP="003064EC">
            <w:pPr>
              <w:tabs>
                <w:tab w:val="left" w:pos="3600"/>
              </w:tabs>
              <w:rPr>
                <w:b/>
                <w:sz w:val="18"/>
                <w:szCs w:val="18"/>
              </w:rPr>
            </w:pPr>
            <w:r>
              <w:rPr>
                <w:b/>
                <w:sz w:val="20"/>
              </w:rPr>
              <w:t>Semyrra Hines, Supervisor, Contracts</w:t>
            </w:r>
          </w:p>
        </w:tc>
        <w:tc>
          <w:tcPr>
            <w:tcW w:w="5724" w:type="dxa"/>
          </w:tcPr>
          <w:p w14:paraId="0C67187E" w14:textId="77777777" w:rsidR="009121A1" w:rsidRPr="002044E8" w:rsidRDefault="009121A1" w:rsidP="00085A04">
            <w:pPr>
              <w:tabs>
                <w:tab w:val="left" w:pos="3600"/>
              </w:tabs>
              <w:rPr>
                <w:sz w:val="14"/>
              </w:rPr>
            </w:pPr>
            <w:r w:rsidRPr="002044E8">
              <w:rPr>
                <w:sz w:val="13"/>
              </w:rPr>
              <w:t xml:space="preserve"> </w:t>
            </w:r>
            <w:r w:rsidRPr="002044E8">
              <w:rPr>
                <w:sz w:val="14"/>
              </w:rPr>
              <w:t>PRINTED NAME AND TITLE OF PERSON SIGNING</w:t>
            </w:r>
          </w:p>
          <w:p w14:paraId="6A236154" w14:textId="77777777" w:rsidR="009121A1" w:rsidRPr="002044E8" w:rsidRDefault="009121A1" w:rsidP="00085A04">
            <w:pPr>
              <w:tabs>
                <w:tab w:val="left" w:pos="3600"/>
              </w:tabs>
              <w:rPr>
                <w:sz w:val="14"/>
              </w:rPr>
            </w:pPr>
          </w:p>
          <w:p w14:paraId="6A59BF43" w14:textId="77777777" w:rsidR="003A18F6" w:rsidRPr="002044E8" w:rsidRDefault="009121A1" w:rsidP="00085A04">
            <w:pPr>
              <w:tabs>
                <w:tab w:val="left" w:pos="3600"/>
              </w:tabs>
              <w:rPr>
                <w:b/>
                <w:sz w:val="20"/>
              </w:rPr>
            </w:pPr>
            <w:r w:rsidRPr="002044E8">
              <w:rPr>
                <w:b/>
              </w:rPr>
              <w:t xml:space="preserve"> </w:t>
            </w:r>
            <w:r w:rsidR="003A18F6" w:rsidRPr="002044E8">
              <w:rPr>
                <w:b/>
                <w:sz w:val="20"/>
                <w:highlight w:val="yellow"/>
              </w:rPr>
              <w:t>[Name and title]</w:t>
            </w:r>
          </w:p>
          <w:p w14:paraId="100B4ED3" w14:textId="77777777" w:rsidR="009121A1" w:rsidRPr="002044E8" w:rsidRDefault="009121A1" w:rsidP="00085A04">
            <w:pPr>
              <w:tabs>
                <w:tab w:val="left" w:pos="3600"/>
              </w:tabs>
              <w:rPr>
                <w:sz w:val="16"/>
              </w:rPr>
            </w:pPr>
            <w:r w:rsidRPr="002044E8">
              <w:rPr>
                <w:sz w:val="16"/>
              </w:rPr>
              <w:t xml:space="preserve"> </w:t>
            </w:r>
          </w:p>
        </w:tc>
      </w:tr>
      <w:tr w:rsidR="00A05281" w:rsidRPr="002044E8" w14:paraId="2EF0DEA2" w14:textId="77777777" w:rsidTr="00085A04">
        <w:tc>
          <w:tcPr>
            <w:tcW w:w="5724" w:type="dxa"/>
          </w:tcPr>
          <w:p w14:paraId="339C96D7" w14:textId="77777777" w:rsidR="00A05281" w:rsidRPr="002044E8" w:rsidRDefault="00A05281" w:rsidP="00085A04">
            <w:pPr>
              <w:tabs>
                <w:tab w:val="left" w:pos="3600"/>
              </w:tabs>
              <w:rPr>
                <w:sz w:val="14"/>
              </w:rPr>
            </w:pPr>
            <w:r w:rsidRPr="002044E8">
              <w:rPr>
                <w:sz w:val="14"/>
              </w:rPr>
              <w:t>DATE EXECUTED</w:t>
            </w:r>
          </w:p>
          <w:p w14:paraId="1953842F" w14:textId="77777777" w:rsidR="001E513B" w:rsidRPr="002044E8" w:rsidRDefault="001E513B" w:rsidP="00085A04">
            <w:pPr>
              <w:tabs>
                <w:tab w:val="left" w:pos="3600"/>
              </w:tabs>
              <w:rPr>
                <w:sz w:val="14"/>
              </w:rPr>
            </w:pPr>
          </w:p>
          <w:p w14:paraId="3402BCE4" w14:textId="43833DDB" w:rsidR="001E513B" w:rsidRPr="002044E8" w:rsidRDefault="001E513B" w:rsidP="00085A04">
            <w:pPr>
              <w:tabs>
                <w:tab w:val="left" w:pos="3600"/>
              </w:tabs>
              <w:rPr>
                <w:b/>
                <w:sz w:val="20"/>
              </w:rPr>
            </w:pPr>
          </w:p>
        </w:tc>
        <w:tc>
          <w:tcPr>
            <w:tcW w:w="5724" w:type="dxa"/>
          </w:tcPr>
          <w:p w14:paraId="68154B0C" w14:textId="77777777" w:rsidR="00A05281" w:rsidRPr="002044E8" w:rsidRDefault="00A05281" w:rsidP="00085A04">
            <w:pPr>
              <w:tabs>
                <w:tab w:val="left" w:pos="3600"/>
              </w:tabs>
              <w:rPr>
                <w:sz w:val="14"/>
              </w:rPr>
            </w:pPr>
            <w:r w:rsidRPr="002044E8">
              <w:rPr>
                <w:sz w:val="14"/>
              </w:rPr>
              <w:t>DATE EXECUTED</w:t>
            </w:r>
          </w:p>
          <w:p w14:paraId="13ECEB7F" w14:textId="77777777" w:rsidR="00A05281" w:rsidRPr="002044E8" w:rsidRDefault="00A05281" w:rsidP="00085A04">
            <w:pPr>
              <w:tabs>
                <w:tab w:val="left" w:pos="3600"/>
              </w:tabs>
              <w:rPr>
                <w:sz w:val="14"/>
              </w:rPr>
            </w:pPr>
          </w:p>
          <w:p w14:paraId="03131C57" w14:textId="665760BB" w:rsidR="001E513B" w:rsidRPr="002044E8" w:rsidRDefault="001E513B" w:rsidP="001E513B">
            <w:pPr>
              <w:tabs>
                <w:tab w:val="left" w:pos="3600"/>
              </w:tabs>
              <w:rPr>
                <w:b/>
                <w:sz w:val="20"/>
              </w:rPr>
            </w:pPr>
          </w:p>
          <w:p w14:paraId="0F32E7BC" w14:textId="77777777" w:rsidR="00A05281" w:rsidRPr="002044E8" w:rsidRDefault="00A05281" w:rsidP="00085A04">
            <w:pPr>
              <w:tabs>
                <w:tab w:val="left" w:pos="3600"/>
              </w:tabs>
              <w:rPr>
                <w:sz w:val="13"/>
              </w:rPr>
            </w:pPr>
          </w:p>
        </w:tc>
      </w:tr>
      <w:tr w:rsidR="009121A1" w:rsidRPr="002044E8" w14:paraId="44F054DC" w14:textId="77777777" w:rsidTr="00085A04">
        <w:tc>
          <w:tcPr>
            <w:tcW w:w="5724" w:type="dxa"/>
          </w:tcPr>
          <w:p w14:paraId="6999B455" w14:textId="77777777" w:rsidR="009121A1" w:rsidRPr="002044E8" w:rsidRDefault="009121A1" w:rsidP="00085A04">
            <w:pPr>
              <w:tabs>
                <w:tab w:val="left" w:pos="3600"/>
              </w:tabs>
              <w:rPr>
                <w:sz w:val="14"/>
              </w:rPr>
            </w:pPr>
            <w:r w:rsidRPr="002044E8">
              <w:rPr>
                <w:sz w:val="14"/>
              </w:rPr>
              <w:t xml:space="preserve"> ADDRESS</w:t>
            </w:r>
          </w:p>
          <w:p w14:paraId="48A805A8" w14:textId="798CDB8B" w:rsidR="007E12A8" w:rsidRDefault="00957CD5" w:rsidP="00085A04">
            <w:pPr>
              <w:tabs>
                <w:tab w:val="left" w:pos="3600"/>
              </w:tabs>
              <w:rPr>
                <w:sz w:val="20"/>
              </w:rPr>
            </w:pPr>
            <w:r>
              <w:rPr>
                <w:sz w:val="20"/>
              </w:rPr>
              <w:t>Attn: Branch Accounting and Procurement | Administrative Division</w:t>
            </w:r>
          </w:p>
          <w:p w14:paraId="462C8527" w14:textId="0CC5274A" w:rsidR="00957CD5" w:rsidRDefault="00957CD5" w:rsidP="00085A04">
            <w:pPr>
              <w:tabs>
                <w:tab w:val="left" w:pos="3600"/>
              </w:tabs>
              <w:rPr>
                <w:sz w:val="20"/>
              </w:rPr>
            </w:pPr>
            <w:r>
              <w:rPr>
                <w:sz w:val="20"/>
              </w:rPr>
              <w:t>455 Golden Gate Avenue, 6</w:t>
            </w:r>
            <w:r w:rsidRPr="00CD39BB">
              <w:rPr>
                <w:sz w:val="20"/>
                <w:vertAlign w:val="superscript"/>
              </w:rPr>
              <w:t>th</w:t>
            </w:r>
            <w:r>
              <w:rPr>
                <w:sz w:val="20"/>
              </w:rPr>
              <w:t xml:space="preserve"> Floor</w:t>
            </w:r>
          </w:p>
          <w:p w14:paraId="6905C2BE" w14:textId="1A5649DF" w:rsidR="00957CD5" w:rsidRPr="002044E8" w:rsidRDefault="00957CD5" w:rsidP="00085A04">
            <w:pPr>
              <w:tabs>
                <w:tab w:val="left" w:pos="3600"/>
              </w:tabs>
              <w:rPr>
                <w:sz w:val="20"/>
              </w:rPr>
            </w:pPr>
            <w:r>
              <w:rPr>
                <w:sz w:val="20"/>
              </w:rPr>
              <w:t>San Francisco, CA 94102-3688</w:t>
            </w:r>
          </w:p>
          <w:p w14:paraId="70EDE3A2" w14:textId="257AF8B5" w:rsidR="009121A1" w:rsidRPr="002044E8" w:rsidRDefault="009121A1" w:rsidP="00542F6B">
            <w:pPr>
              <w:tabs>
                <w:tab w:val="left" w:pos="3600"/>
              </w:tabs>
              <w:rPr>
                <w:sz w:val="16"/>
              </w:rPr>
            </w:pPr>
          </w:p>
        </w:tc>
        <w:tc>
          <w:tcPr>
            <w:tcW w:w="5724" w:type="dxa"/>
          </w:tcPr>
          <w:p w14:paraId="7142A360" w14:textId="77777777" w:rsidR="009121A1" w:rsidRPr="002044E8" w:rsidRDefault="009121A1" w:rsidP="00085A04">
            <w:pPr>
              <w:tabs>
                <w:tab w:val="left" w:pos="3600"/>
              </w:tabs>
              <w:rPr>
                <w:sz w:val="18"/>
              </w:rPr>
            </w:pPr>
            <w:r w:rsidRPr="002044E8">
              <w:rPr>
                <w:sz w:val="13"/>
              </w:rPr>
              <w:t xml:space="preserve"> </w:t>
            </w:r>
            <w:r w:rsidRPr="002044E8">
              <w:rPr>
                <w:sz w:val="14"/>
              </w:rPr>
              <w:t>ADDRESS</w:t>
            </w:r>
          </w:p>
          <w:p w14:paraId="24829EE0" w14:textId="77777777" w:rsidR="009121A1" w:rsidRPr="002044E8" w:rsidRDefault="009121A1" w:rsidP="00085A04">
            <w:pPr>
              <w:tabs>
                <w:tab w:val="left" w:pos="3600"/>
              </w:tabs>
              <w:rPr>
                <w:sz w:val="20"/>
              </w:rPr>
            </w:pPr>
            <w:r w:rsidRPr="002044E8">
              <w:rPr>
                <w:sz w:val="20"/>
              </w:rPr>
              <w:t xml:space="preserve"> </w:t>
            </w:r>
          </w:p>
          <w:p w14:paraId="4215BABC" w14:textId="77777777" w:rsidR="009121A1" w:rsidRPr="002044E8" w:rsidRDefault="003A18F6" w:rsidP="00085A04">
            <w:pPr>
              <w:tabs>
                <w:tab w:val="left" w:pos="3600"/>
              </w:tabs>
              <w:rPr>
                <w:b/>
                <w:sz w:val="20"/>
              </w:rPr>
            </w:pPr>
            <w:r w:rsidRPr="002044E8">
              <w:rPr>
                <w:b/>
                <w:sz w:val="20"/>
                <w:highlight w:val="yellow"/>
              </w:rPr>
              <w:t>[Address]</w:t>
            </w:r>
          </w:p>
          <w:p w14:paraId="56A9A373" w14:textId="77777777" w:rsidR="00ED4511" w:rsidRPr="002044E8" w:rsidRDefault="00ED4511" w:rsidP="00085A04">
            <w:pPr>
              <w:tabs>
                <w:tab w:val="left" w:pos="3600"/>
              </w:tabs>
              <w:rPr>
                <w:sz w:val="20"/>
              </w:rPr>
            </w:pPr>
          </w:p>
        </w:tc>
      </w:tr>
    </w:tbl>
    <w:p w14:paraId="2332F848" w14:textId="2947D480" w:rsidR="00F90CE6" w:rsidRPr="002044E8" w:rsidRDefault="00F90CE6" w:rsidP="00EB7EE1">
      <w:pPr>
        <w:pStyle w:val="BodyText"/>
        <w:numPr>
          <w:ilvl w:val="0"/>
          <w:numId w:val="2"/>
        </w:numPr>
        <w:spacing w:after="60"/>
        <w:ind w:right="180" w:firstLine="0"/>
        <w:rPr>
          <w:sz w:val="14"/>
          <w:szCs w:val="14"/>
        </w:rPr>
      </w:pPr>
      <w:r w:rsidRPr="002044E8">
        <w:rPr>
          <w:b/>
          <w:sz w:val="14"/>
          <w:szCs w:val="14"/>
          <w:u w:val="single"/>
        </w:rPr>
        <w:t>PERFORMANCE AND DELIVERY</w:t>
      </w:r>
      <w:r w:rsidR="0040699D" w:rsidRPr="002044E8">
        <w:rPr>
          <w:b/>
          <w:bCs/>
          <w:sz w:val="14"/>
          <w:szCs w:val="14"/>
        </w:rPr>
        <w:t>.</w:t>
      </w:r>
      <w:r w:rsidR="001178C6" w:rsidRPr="002044E8">
        <w:rPr>
          <w:b/>
          <w:sz w:val="14"/>
          <w:szCs w:val="14"/>
        </w:rPr>
        <w:t xml:space="preserve"> </w:t>
      </w:r>
      <w:r w:rsidRPr="002044E8">
        <w:rPr>
          <w:sz w:val="14"/>
          <w:szCs w:val="14"/>
        </w:rPr>
        <w:t xml:space="preserve">Contractor will perform the Services and deliver </w:t>
      </w:r>
      <w:r w:rsidRPr="002044E8">
        <w:rPr>
          <w:bCs/>
          <w:sz w:val="14"/>
          <w:szCs w:val="14"/>
        </w:rPr>
        <w:t xml:space="preserve">all </w:t>
      </w:r>
      <w:r w:rsidR="008979A6" w:rsidRPr="002044E8">
        <w:rPr>
          <w:sz w:val="14"/>
          <w:szCs w:val="14"/>
        </w:rPr>
        <w:t xml:space="preserve">Work </w:t>
      </w:r>
      <w:r w:rsidR="008979A6" w:rsidRPr="002044E8">
        <w:rPr>
          <w:bCs/>
          <w:sz w:val="14"/>
          <w:szCs w:val="14"/>
        </w:rPr>
        <w:t>Product</w:t>
      </w:r>
      <w:r w:rsidR="008F38A6" w:rsidRPr="002044E8">
        <w:rPr>
          <w:bCs/>
          <w:sz w:val="14"/>
          <w:szCs w:val="14"/>
        </w:rPr>
        <w:t xml:space="preserve"> </w:t>
      </w:r>
      <w:r w:rsidR="008F38A6" w:rsidRPr="002044E8">
        <w:rPr>
          <w:sz w:val="14"/>
          <w:szCs w:val="14"/>
        </w:rPr>
        <w:t xml:space="preserve">as specified on the </w:t>
      </w:r>
      <w:r w:rsidR="00287C1E" w:rsidRPr="002044E8">
        <w:rPr>
          <w:sz w:val="14"/>
          <w:szCs w:val="14"/>
        </w:rPr>
        <w:t xml:space="preserve">coversheet </w:t>
      </w:r>
      <w:r w:rsidR="008F38A6" w:rsidRPr="002044E8">
        <w:rPr>
          <w:sz w:val="14"/>
          <w:szCs w:val="14"/>
        </w:rPr>
        <w:t xml:space="preserve">of </w:t>
      </w:r>
      <w:r w:rsidR="008F38A6" w:rsidRPr="002044E8">
        <w:rPr>
          <w:bCs/>
          <w:sz w:val="14"/>
          <w:szCs w:val="14"/>
        </w:rPr>
        <w:t>this</w:t>
      </w:r>
      <w:r w:rsidR="008F38A6" w:rsidRPr="002044E8">
        <w:rPr>
          <w:sz w:val="14"/>
          <w:szCs w:val="14"/>
        </w:rPr>
        <w:t xml:space="preserve"> Agreement. Time is of the essence in Contractor’s performance of the Services and delivery of Work Product</w:t>
      </w:r>
      <w:r w:rsidR="008F38A6" w:rsidRPr="002044E8">
        <w:rPr>
          <w:bCs/>
          <w:sz w:val="14"/>
          <w:szCs w:val="14"/>
        </w:rPr>
        <w:t>.</w:t>
      </w:r>
      <w:r w:rsidR="008F38A6" w:rsidRPr="002044E8">
        <w:rPr>
          <w:sz w:val="14"/>
          <w:szCs w:val="14"/>
        </w:rPr>
        <w:t xml:space="preserve"> The </w:t>
      </w:r>
      <w:r w:rsidR="008F38A6" w:rsidRPr="002044E8">
        <w:rPr>
          <w:bCs/>
          <w:sz w:val="14"/>
          <w:szCs w:val="14"/>
        </w:rPr>
        <w:t>Maximum Amount</w:t>
      </w:r>
      <w:r w:rsidR="008F38A6" w:rsidRPr="002044E8">
        <w:rPr>
          <w:sz w:val="14"/>
          <w:szCs w:val="14"/>
        </w:rPr>
        <w:t xml:space="preserve"> listed on the </w:t>
      </w:r>
      <w:r w:rsidR="00287C1E" w:rsidRPr="002044E8">
        <w:rPr>
          <w:sz w:val="14"/>
          <w:szCs w:val="14"/>
        </w:rPr>
        <w:t>coversheet</w:t>
      </w:r>
      <w:r w:rsidR="008F38A6" w:rsidRPr="002044E8">
        <w:rPr>
          <w:sz w:val="14"/>
          <w:szCs w:val="14"/>
        </w:rPr>
        <w:t xml:space="preserve"> of </w:t>
      </w:r>
      <w:r w:rsidR="008F38A6" w:rsidRPr="002044E8">
        <w:rPr>
          <w:bCs/>
          <w:sz w:val="14"/>
          <w:szCs w:val="14"/>
        </w:rPr>
        <w:t>this</w:t>
      </w:r>
      <w:r w:rsidR="008F38A6" w:rsidRPr="002044E8">
        <w:rPr>
          <w:sz w:val="14"/>
          <w:szCs w:val="14"/>
        </w:rPr>
        <w:t xml:space="preserve"> Agreement includes all </w:t>
      </w:r>
      <w:r w:rsidR="008F38A6" w:rsidRPr="002044E8">
        <w:rPr>
          <w:bCs/>
          <w:sz w:val="14"/>
          <w:szCs w:val="14"/>
        </w:rPr>
        <w:t xml:space="preserve">amounts allowed for expenses, including those related to </w:t>
      </w:r>
      <w:r w:rsidR="008F38A6" w:rsidRPr="002044E8">
        <w:rPr>
          <w:sz w:val="14"/>
          <w:szCs w:val="14"/>
        </w:rPr>
        <w:t>shipping, handling, travel</w:t>
      </w:r>
      <w:r w:rsidR="008F38A6" w:rsidRPr="002044E8">
        <w:rPr>
          <w:bCs/>
          <w:sz w:val="14"/>
          <w:szCs w:val="14"/>
        </w:rPr>
        <w:t>ing</w:t>
      </w:r>
      <w:r w:rsidR="008F38A6" w:rsidRPr="002044E8">
        <w:rPr>
          <w:sz w:val="14"/>
          <w:szCs w:val="14"/>
        </w:rPr>
        <w:t xml:space="preserve">, </w:t>
      </w:r>
      <w:r w:rsidR="008F38A6" w:rsidRPr="002044E8">
        <w:rPr>
          <w:bCs/>
          <w:sz w:val="14"/>
          <w:szCs w:val="14"/>
        </w:rPr>
        <w:t xml:space="preserve">bonding, licensing, </w:t>
      </w:r>
      <w:r w:rsidR="008F38A6" w:rsidRPr="002044E8">
        <w:rPr>
          <w:sz w:val="14"/>
          <w:szCs w:val="14"/>
        </w:rPr>
        <w:t>maintaining insurance,</w:t>
      </w:r>
      <w:r w:rsidR="008F38A6" w:rsidRPr="002044E8">
        <w:rPr>
          <w:bCs/>
          <w:sz w:val="14"/>
          <w:szCs w:val="14"/>
        </w:rPr>
        <w:t xml:space="preserve"> and obtaining permits</w:t>
      </w:r>
      <w:r w:rsidRPr="002044E8">
        <w:rPr>
          <w:sz w:val="14"/>
          <w:szCs w:val="14"/>
        </w:rPr>
        <w:t>.</w:t>
      </w:r>
    </w:p>
    <w:p w14:paraId="756BB673" w14:textId="77777777" w:rsidR="00F90CE6" w:rsidRPr="002044E8" w:rsidRDefault="008F38A6" w:rsidP="00EB7EE1">
      <w:pPr>
        <w:pStyle w:val="BodyText"/>
        <w:numPr>
          <w:ilvl w:val="0"/>
          <w:numId w:val="2"/>
        </w:numPr>
        <w:spacing w:after="60"/>
        <w:ind w:right="180" w:firstLine="0"/>
        <w:rPr>
          <w:bCs/>
          <w:sz w:val="14"/>
          <w:szCs w:val="14"/>
        </w:rPr>
      </w:pPr>
      <w:r w:rsidRPr="002044E8">
        <w:rPr>
          <w:b/>
          <w:bCs/>
          <w:sz w:val="14"/>
          <w:szCs w:val="14"/>
          <w:u w:val="single"/>
        </w:rPr>
        <w:t>ACCEPTANCE</w:t>
      </w:r>
      <w:r w:rsidRPr="002044E8">
        <w:rPr>
          <w:b/>
          <w:bCs/>
          <w:sz w:val="14"/>
          <w:szCs w:val="14"/>
        </w:rPr>
        <w:t xml:space="preserve">. </w:t>
      </w:r>
      <w:r w:rsidRPr="002044E8">
        <w:rPr>
          <w:bCs/>
          <w:sz w:val="14"/>
          <w:szCs w:val="14"/>
        </w:rPr>
        <w:t xml:space="preserve">All Services and Work Product are subject to written acceptance by the </w:t>
      </w:r>
      <w:r w:rsidR="00C812A2" w:rsidRPr="002044E8">
        <w:rPr>
          <w:bCs/>
          <w:sz w:val="14"/>
          <w:szCs w:val="14"/>
        </w:rPr>
        <w:t>JBE</w:t>
      </w:r>
      <w:r w:rsidRPr="002044E8">
        <w:rPr>
          <w:bCs/>
          <w:sz w:val="14"/>
          <w:szCs w:val="14"/>
        </w:rPr>
        <w:t xml:space="preserve">. The </w:t>
      </w:r>
      <w:r w:rsidR="00C812A2" w:rsidRPr="002044E8">
        <w:rPr>
          <w:bCs/>
          <w:sz w:val="14"/>
          <w:szCs w:val="14"/>
        </w:rPr>
        <w:t>JBE</w:t>
      </w:r>
      <w:r w:rsidRPr="002044E8">
        <w:rPr>
          <w:bCs/>
          <w:sz w:val="14"/>
          <w:szCs w:val="14"/>
        </w:rPr>
        <w:t xml:space="preserve"> may reject any Service or Work Product that (i) fails to meet applicable acceptance criteria, (ii) is not as warranted, or (iii) is performed or delivered late. Payment by the </w:t>
      </w:r>
      <w:r w:rsidR="00C812A2" w:rsidRPr="002044E8">
        <w:rPr>
          <w:bCs/>
          <w:sz w:val="14"/>
          <w:szCs w:val="14"/>
        </w:rPr>
        <w:t>JBE</w:t>
      </w:r>
      <w:r w:rsidRPr="002044E8">
        <w:rPr>
          <w:bCs/>
          <w:sz w:val="14"/>
          <w:szCs w:val="14"/>
        </w:rPr>
        <w:t xml:space="preserve"> does not signify acceptance of the Services or Work Product.</w:t>
      </w:r>
    </w:p>
    <w:p w14:paraId="404340E1" w14:textId="77777777" w:rsidR="00F90CE6" w:rsidRPr="002044E8" w:rsidRDefault="008F38A6" w:rsidP="006D109F">
      <w:pPr>
        <w:pStyle w:val="BodyText"/>
        <w:numPr>
          <w:ilvl w:val="0"/>
          <w:numId w:val="2"/>
        </w:numPr>
        <w:spacing w:after="60"/>
        <w:ind w:right="180" w:firstLine="0"/>
        <w:rPr>
          <w:b/>
          <w:sz w:val="14"/>
          <w:szCs w:val="14"/>
          <w:u w:val="single"/>
        </w:rPr>
      </w:pPr>
      <w:r w:rsidRPr="002044E8">
        <w:rPr>
          <w:b/>
          <w:bCs/>
          <w:sz w:val="14"/>
          <w:szCs w:val="14"/>
          <w:u w:val="single"/>
        </w:rPr>
        <w:t>INTELLECTUAL PROPERTY</w:t>
      </w:r>
      <w:r w:rsidRPr="002044E8">
        <w:rPr>
          <w:b/>
          <w:bCs/>
          <w:sz w:val="14"/>
          <w:szCs w:val="14"/>
        </w:rPr>
        <w:t>.</w:t>
      </w:r>
      <w:r w:rsidRPr="002044E8">
        <w:rPr>
          <w:b/>
          <w:sz w:val="14"/>
          <w:szCs w:val="14"/>
        </w:rPr>
        <w:t xml:space="preserve"> </w:t>
      </w:r>
      <w:r w:rsidRPr="002044E8">
        <w:rPr>
          <w:bCs/>
          <w:sz w:val="14"/>
          <w:szCs w:val="14"/>
        </w:rPr>
        <w:t xml:space="preserve">Contractor irrevocably assigns to the </w:t>
      </w:r>
      <w:r w:rsidR="00C812A2" w:rsidRPr="002044E8">
        <w:rPr>
          <w:bCs/>
          <w:sz w:val="14"/>
          <w:szCs w:val="14"/>
        </w:rPr>
        <w:t>JBE</w:t>
      </w:r>
      <w:r w:rsidRPr="002044E8">
        <w:rPr>
          <w:bCs/>
          <w:sz w:val="14"/>
          <w:szCs w:val="14"/>
        </w:rPr>
        <w:t xml:space="preserve"> all right, title and interest worldwide in and to the Work Product created under this Agreement, and all applicable intellectual property rights related to the Work Product created under this Agreement, including copyrights, trademarks, trade secrets, moral rights, and contract and licensing rights. Contractor grants to the </w:t>
      </w:r>
      <w:r w:rsidR="00C812A2" w:rsidRPr="002044E8">
        <w:rPr>
          <w:bCs/>
          <w:sz w:val="14"/>
          <w:szCs w:val="14"/>
        </w:rPr>
        <w:t>JBE</w:t>
      </w:r>
      <w:r w:rsidRPr="002044E8">
        <w:rPr>
          <w:bCs/>
          <w:sz w:val="14"/>
          <w:szCs w:val="14"/>
        </w:rPr>
        <w:t xml:space="preserve"> a nonexclusive, transferable, sublicenseable (through multiple tiers), worldwide, perpetual, irrevocable, fully-paid and royalty-free license to use, reproduce, make derivative works of, perform, display, and distribute any portion of the Work Product delivered by Contractor but not created under this Agreement. The </w:t>
      </w:r>
      <w:r w:rsidR="00C812A2" w:rsidRPr="002044E8">
        <w:rPr>
          <w:bCs/>
          <w:sz w:val="14"/>
          <w:szCs w:val="14"/>
        </w:rPr>
        <w:t>JBE</w:t>
      </w:r>
      <w:r w:rsidRPr="002044E8">
        <w:rPr>
          <w:bCs/>
          <w:sz w:val="14"/>
          <w:szCs w:val="14"/>
        </w:rPr>
        <w:t xml:space="preserve"> retains all intellectual property rights in any materials it provides to Contractor (the “</w:t>
      </w:r>
      <w:r w:rsidR="00C812A2" w:rsidRPr="002044E8">
        <w:rPr>
          <w:bCs/>
          <w:sz w:val="14"/>
          <w:szCs w:val="14"/>
        </w:rPr>
        <w:t>JBE</w:t>
      </w:r>
      <w:r w:rsidRPr="002044E8">
        <w:rPr>
          <w:bCs/>
          <w:sz w:val="14"/>
          <w:szCs w:val="14"/>
        </w:rPr>
        <w:t xml:space="preserve"> Materials”). Contractor will hold the </w:t>
      </w:r>
      <w:r w:rsidR="00C812A2" w:rsidRPr="002044E8">
        <w:rPr>
          <w:bCs/>
          <w:sz w:val="14"/>
          <w:szCs w:val="14"/>
        </w:rPr>
        <w:t>JBE</w:t>
      </w:r>
      <w:r w:rsidRPr="002044E8">
        <w:rPr>
          <w:bCs/>
          <w:sz w:val="14"/>
          <w:szCs w:val="14"/>
        </w:rPr>
        <w:t xml:space="preserve"> Materials in trust and confidence. Contractor will use the </w:t>
      </w:r>
      <w:r w:rsidR="00C812A2" w:rsidRPr="002044E8">
        <w:rPr>
          <w:bCs/>
          <w:sz w:val="14"/>
          <w:szCs w:val="14"/>
        </w:rPr>
        <w:t>JBE</w:t>
      </w:r>
      <w:r w:rsidRPr="002044E8">
        <w:rPr>
          <w:bCs/>
          <w:sz w:val="14"/>
          <w:szCs w:val="14"/>
        </w:rPr>
        <w:t xml:space="preserve"> Materials solely for performing the Services and creating Work Product created under this Agreement. </w:t>
      </w:r>
    </w:p>
    <w:p w14:paraId="6F1CCF2D" w14:textId="77777777" w:rsidR="00F90CE6" w:rsidRPr="002044E8" w:rsidRDefault="008F38A6" w:rsidP="00EB7EE1">
      <w:pPr>
        <w:pStyle w:val="BodyText"/>
        <w:numPr>
          <w:ilvl w:val="0"/>
          <w:numId w:val="2"/>
        </w:numPr>
        <w:spacing w:after="60"/>
        <w:ind w:right="180" w:firstLine="0"/>
        <w:rPr>
          <w:b/>
          <w:sz w:val="14"/>
          <w:szCs w:val="14"/>
          <w:u w:val="single"/>
        </w:rPr>
      </w:pPr>
      <w:r w:rsidRPr="002044E8">
        <w:rPr>
          <w:b/>
          <w:bCs/>
          <w:sz w:val="14"/>
          <w:szCs w:val="14"/>
          <w:u w:val="single"/>
        </w:rPr>
        <w:t>INVOICES, PAYMENT AND SETOFF</w:t>
      </w:r>
      <w:r w:rsidRPr="002044E8">
        <w:rPr>
          <w:b/>
          <w:bCs/>
          <w:sz w:val="14"/>
          <w:szCs w:val="14"/>
        </w:rPr>
        <w:t>.</w:t>
      </w:r>
      <w:r w:rsidRPr="002044E8">
        <w:rPr>
          <w:b/>
          <w:sz w:val="14"/>
          <w:szCs w:val="14"/>
        </w:rPr>
        <w:t xml:space="preserve"> </w:t>
      </w:r>
      <w:r w:rsidRPr="002044E8">
        <w:rPr>
          <w:bCs/>
          <w:sz w:val="14"/>
          <w:szCs w:val="14"/>
        </w:rPr>
        <w:t xml:space="preserve">After the </w:t>
      </w:r>
      <w:r w:rsidR="00C812A2" w:rsidRPr="002044E8">
        <w:rPr>
          <w:bCs/>
          <w:sz w:val="14"/>
          <w:szCs w:val="14"/>
        </w:rPr>
        <w:t>JBE</w:t>
      </w:r>
      <w:r w:rsidRPr="002044E8">
        <w:rPr>
          <w:bCs/>
          <w:sz w:val="14"/>
          <w:szCs w:val="14"/>
        </w:rPr>
        <w:t xml:space="preserve"> has accepted Services and Work Product, Contractor will send one original and two copies of a correct, itemized invoice for the accepted Se</w:t>
      </w:r>
      <w:r w:rsidR="0016582E" w:rsidRPr="002044E8">
        <w:rPr>
          <w:bCs/>
          <w:sz w:val="14"/>
          <w:szCs w:val="14"/>
        </w:rPr>
        <w:t>rvices and Work Product to “</w:t>
      </w:r>
      <w:r w:rsidRPr="002044E8">
        <w:rPr>
          <w:bCs/>
          <w:sz w:val="14"/>
          <w:szCs w:val="14"/>
        </w:rPr>
        <w:t xml:space="preserve">Accounts Payable” at the address shown on the signature block of this Agreement. Contractor will print each invoice on Contractor’s standard printed bill form, and each invoice will include at least (i) the Agreement number, (ii) a unique invoice number, (iii) Contractor’s name and address, (iv) the nature of the invoiced charge, (v) the total invoiced amount, and (vi) all other details the </w:t>
      </w:r>
      <w:r w:rsidR="00C812A2" w:rsidRPr="002044E8">
        <w:rPr>
          <w:bCs/>
          <w:sz w:val="14"/>
          <w:szCs w:val="14"/>
        </w:rPr>
        <w:t>JBE</w:t>
      </w:r>
      <w:r w:rsidRPr="002044E8">
        <w:rPr>
          <w:bCs/>
          <w:sz w:val="14"/>
          <w:szCs w:val="14"/>
        </w:rPr>
        <w:t xml:space="preserve"> considers reasonably necessary to permit the </w:t>
      </w:r>
      <w:r w:rsidR="00C812A2" w:rsidRPr="002044E8">
        <w:rPr>
          <w:bCs/>
          <w:sz w:val="14"/>
          <w:szCs w:val="14"/>
        </w:rPr>
        <w:t>JBE</w:t>
      </w:r>
      <w:r w:rsidRPr="002044E8">
        <w:rPr>
          <w:bCs/>
          <w:sz w:val="14"/>
          <w:szCs w:val="14"/>
        </w:rPr>
        <w:t xml:space="preserve"> to evaluate the Services performed and the Work Product delivered, including the number of hours worked and the applicable hourly rate. If requested, Contractor will promptly correct any inaccuracy and resubmit the invoice. If the </w:t>
      </w:r>
      <w:r w:rsidR="00C812A2" w:rsidRPr="002044E8">
        <w:rPr>
          <w:bCs/>
          <w:sz w:val="14"/>
          <w:szCs w:val="14"/>
        </w:rPr>
        <w:t>JBE</w:t>
      </w:r>
      <w:r w:rsidRPr="002044E8">
        <w:rPr>
          <w:bCs/>
          <w:sz w:val="14"/>
          <w:szCs w:val="14"/>
        </w:rPr>
        <w:t xml:space="preserve"> rejects any Services or Work Product after payment to Contractor, the </w:t>
      </w:r>
      <w:r w:rsidR="00C812A2" w:rsidRPr="002044E8">
        <w:rPr>
          <w:bCs/>
          <w:sz w:val="14"/>
          <w:szCs w:val="14"/>
        </w:rPr>
        <w:t>JBE</w:t>
      </w:r>
      <w:r w:rsidRPr="002044E8">
        <w:rPr>
          <w:bCs/>
          <w:sz w:val="14"/>
          <w:szCs w:val="14"/>
        </w:rPr>
        <w:t xml:space="preserve"> may exercise all contractual and other legal remedies, including (</w:t>
      </w:r>
      <w:r w:rsidR="00832CE4" w:rsidRPr="002044E8">
        <w:rPr>
          <w:bCs/>
          <w:sz w:val="14"/>
          <w:szCs w:val="14"/>
        </w:rPr>
        <w:t>a</w:t>
      </w:r>
      <w:r w:rsidRPr="002044E8">
        <w:rPr>
          <w:bCs/>
          <w:sz w:val="14"/>
          <w:szCs w:val="14"/>
        </w:rPr>
        <w:t xml:space="preserve">) setting off the overpayment against future invoices payable by the </w:t>
      </w:r>
      <w:r w:rsidR="00C812A2" w:rsidRPr="002044E8">
        <w:rPr>
          <w:bCs/>
          <w:sz w:val="14"/>
          <w:szCs w:val="14"/>
        </w:rPr>
        <w:t>JBE</w:t>
      </w:r>
      <w:r w:rsidRPr="002044E8">
        <w:rPr>
          <w:bCs/>
          <w:sz w:val="14"/>
          <w:szCs w:val="14"/>
        </w:rPr>
        <w:t>, (</w:t>
      </w:r>
      <w:r w:rsidR="00832CE4" w:rsidRPr="002044E8">
        <w:rPr>
          <w:bCs/>
          <w:sz w:val="14"/>
          <w:szCs w:val="14"/>
        </w:rPr>
        <w:t>b</w:t>
      </w:r>
      <w:r w:rsidRPr="002044E8">
        <w:rPr>
          <w:bCs/>
          <w:sz w:val="14"/>
          <w:szCs w:val="14"/>
        </w:rPr>
        <w:t>) setting off the overpayment against any other amount payable for the benefit of Contractor pursuant to this Agreement or otherwise, and (</w:t>
      </w:r>
      <w:r w:rsidR="00832CE4" w:rsidRPr="002044E8">
        <w:rPr>
          <w:bCs/>
          <w:sz w:val="14"/>
          <w:szCs w:val="14"/>
        </w:rPr>
        <w:t>c</w:t>
      </w:r>
      <w:r w:rsidRPr="002044E8">
        <w:rPr>
          <w:bCs/>
          <w:sz w:val="14"/>
          <w:szCs w:val="14"/>
        </w:rPr>
        <w:t xml:space="preserve">) requiring Contractor to refund the overpayment within </w:t>
      </w:r>
      <w:r w:rsidR="001E513B" w:rsidRPr="002044E8">
        <w:rPr>
          <w:bCs/>
          <w:sz w:val="14"/>
          <w:szCs w:val="14"/>
        </w:rPr>
        <w:t>thirty (</w:t>
      </w:r>
      <w:r w:rsidRPr="002044E8">
        <w:rPr>
          <w:bCs/>
          <w:sz w:val="14"/>
          <w:szCs w:val="14"/>
        </w:rPr>
        <w:t>30</w:t>
      </w:r>
      <w:r w:rsidR="001E513B" w:rsidRPr="002044E8">
        <w:rPr>
          <w:bCs/>
          <w:sz w:val="14"/>
          <w:szCs w:val="14"/>
        </w:rPr>
        <w:t>)</w:t>
      </w:r>
      <w:r w:rsidRPr="002044E8">
        <w:rPr>
          <w:bCs/>
          <w:sz w:val="14"/>
          <w:szCs w:val="14"/>
        </w:rPr>
        <w:t xml:space="preserve"> days of the </w:t>
      </w:r>
      <w:r w:rsidR="00C812A2" w:rsidRPr="002044E8">
        <w:rPr>
          <w:bCs/>
          <w:sz w:val="14"/>
          <w:szCs w:val="14"/>
        </w:rPr>
        <w:t>JBE</w:t>
      </w:r>
      <w:r w:rsidRPr="002044E8">
        <w:rPr>
          <w:bCs/>
          <w:sz w:val="14"/>
          <w:szCs w:val="14"/>
        </w:rPr>
        <w:t xml:space="preserve">’s request. Unless Contractor is a governmental entity, the </w:t>
      </w:r>
      <w:r w:rsidR="00C812A2" w:rsidRPr="002044E8">
        <w:rPr>
          <w:bCs/>
          <w:sz w:val="14"/>
          <w:szCs w:val="14"/>
        </w:rPr>
        <w:t>JBE</w:t>
      </w:r>
      <w:r w:rsidRPr="002044E8">
        <w:rPr>
          <w:bCs/>
          <w:sz w:val="14"/>
          <w:szCs w:val="14"/>
        </w:rPr>
        <w:t xml:space="preserve"> will take no action on invoices submitted before Contractor has </w:t>
      </w:r>
      <w:r w:rsidR="00AD5FFE" w:rsidRPr="002044E8">
        <w:rPr>
          <w:bCs/>
          <w:sz w:val="14"/>
          <w:szCs w:val="14"/>
        </w:rPr>
        <w:t xml:space="preserve">completed the </w:t>
      </w:r>
      <w:r w:rsidR="00C812A2" w:rsidRPr="002044E8">
        <w:rPr>
          <w:bCs/>
          <w:sz w:val="14"/>
          <w:szCs w:val="14"/>
        </w:rPr>
        <w:t>JBE</w:t>
      </w:r>
      <w:r w:rsidR="00AD5FFE" w:rsidRPr="002044E8">
        <w:rPr>
          <w:bCs/>
          <w:sz w:val="14"/>
          <w:szCs w:val="14"/>
        </w:rPr>
        <w:t>’s standard payee data record form,</w:t>
      </w:r>
      <w:r w:rsidRPr="002044E8">
        <w:rPr>
          <w:bCs/>
          <w:sz w:val="14"/>
          <w:szCs w:val="14"/>
        </w:rPr>
        <w:t xml:space="preserve"> which Contractor may obtain from the </w:t>
      </w:r>
      <w:r w:rsidR="00C812A2" w:rsidRPr="002044E8">
        <w:rPr>
          <w:bCs/>
          <w:sz w:val="14"/>
          <w:szCs w:val="14"/>
        </w:rPr>
        <w:t>JBE</w:t>
      </w:r>
      <w:r w:rsidRPr="002044E8">
        <w:rPr>
          <w:bCs/>
          <w:sz w:val="14"/>
          <w:szCs w:val="14"/>
        </w:rPr>
        <w:t>.</w:t>
      </w:r>
      <w:r w:rsidR="006D109F" w:rsidRPr="002044E8">
        <w:rPr>
          <w:bCs/>
          <w:sz w:val="14"/>
          <w:szCs w:val="14"/>
        </w:rPr>
        <w:t xml:space="preserve"> </w:t>
      </w:r>
      <w:r w:rsidR="00F51E15" w:rsidRPr="002044E8">
        <w:rPr>
          <w:bCs/>
          <w:sz w:val="14"/>
          <w:szCs w:val="14"/>
        </w:rPr>
        <w:t xml:space="preserve">Contractor must include with any request for reimbursement from the </w:t>
      </w:r>
      <w:r w:rsidR="00C812A2" w:rsidRPr="002044E8">
        <w:rPr>
          <w:bCs/>
          <w:sz w:val="14"/>
          <w:szCs w:val="14"/>
        </w:rPr>
        <w:t>JBE</w:t>
      </w:r>
      <w:r w:rsidR="00F51E15" w:rsidRPr="002044E8">
        <w:rPr>
          <w:bCs/>
          <w:sz w:val="14"/>
          <w:szCs w:val="14"/>
        </w:rPr>
        <w:t xml:space="preserve"> a certification that Contractor is not seeking </w:t>
      </w:r>
      <w:r w:rsidR="00F51E15" w:rsidRPr="002044E8">
        <w:rPr>
          <w:bCs/>
          <w:sz w:val="14"/>
          <w:szCs w:val="14"/>
        </w:rPr>
        <w:lastRenderedPageBreak/>
        <w:t>reimbursement for costs incurred to assist, promo</w:t>
      </w:r>
      <w:r w:rsidR="006D109F" w:rsidRPr="002044E8">
        <w:rPr>
          <w:bCs/>
          <w:sz w:val="14"/>
          <w:szCs w:val="14"/>
        </w:rPr>
        <w:t xml:space="preserve">te, or deter union organizing. </w:t>
      </w:r>
      <w:r w:rsidR="00F51E15" w:rsidRPr="002044E8">
        <w:rPr>
          <w:bCs/>
          <w:sz w:val="14"/>
          <w:szCs w:val="14"/>
        </w:rPr>
        <w:t xml:space="preserve">If Contractor incurs costs, or makes expenditures to assist, promote or deter union organizing, Contractor will maintain records sufficient to show that no reimbursement from the </w:t>
      </w:r>
      <w:r w:rsidR="00C812A2" w:rsidRPr="002044E8">
        <w:rPr>
          <w:bCs/>
          <w:sz w:val="14"/>
          <w:szCs w:val="14"/>
        </w:rPr>
        <w:t>JBE</w:t>
      </w:r>
      <w:r w:rsidR="00F51E15" w:rsidRPr="002044E8">
        <w:rPr>
          <w:bCs/>
          <w:sz w:val="14"/>
          <w:szCs w:val="14"/>
        </w:rPr>
        <w:t xml:space="preserve"> was sought for these costs, and Contractor will provide those records to the Attorney General upon request.</w:t>
      </w:r>
      <w:r w:rsidRPr="002044E8">
        <w:rPr>
          <w:bCs/>
          <w:sz w:val="14"/>
          <w:szCs w:val="14"/>
        </w:rPr>
        <w:t xml:space="preserve"> </w:t>
      </w:r>
      <w:r w:rsidRPr="002044E8">
        <w:rPr>
          <w:b/>
          <w:sz w:val="14"/>
          <w:szCs w:val="14"/>
          <w:u w:val="single"/>
        </w:rPr>
        <w:t xml:space="preserve"> </w:t>
      </w:r>
    </w:p>
    <w:p w14:paraId="3F44F094" w14:textId="77777777" w:rsidR="00F90CE6" w:rsidRPr="002044E8" w:rsidRDefault="008F38A6" w:rsidP="007A5636">
      <w:pPr>
        <w:pStyle w:val="BodyText"/>
        <w:numPr>
          <w:ilvl w:val="0"/>
          <w:numId w:val="2"/>
        </w:numPr>
        <w:spacing w:after="60"/>
        <w:ind w:right="180" w:firstLine="0"/>
        <w:rPr>
          <w:b/>
          <w:sz w:val="14"/>
          <w:szCs w:val="14"/>
          <w:u w:val="single"/>
        </w:rPr>
      </w:pPr>
      <w:r w:rsidRPr="002044E8">
        <w:rPr>
          <w:b/>
          <w:bCs/>
          <w:sz w:val="14"/>
          <w:szCs w:val="14"/>
          <w:u w:val="single"/>
        </w:rPr>
        <w:t>WARRANTIES</w:t>
      </w:r>
      <w:r w:rsidRPr="002044E8">
        <w:rPr>
          <w:b/>
          <w:bCs/>
          <w:sz w:val="14"/>
          <w:szCs w:val="14"/>
        </w:rPr>
        <w:t>.</w:t>
      </w:r>
      <w:r w:rsidRPr="002044E8">
        <w:rPr>
          <w:b/>
          <w:sz w:val="14"/>
          <w:szCs w:val="14"/>
        </w:rPr>
        <w:t xml:space="preserve"> </w:t>
      </w:r>
      <w:r w:rsidRPr="002044E8">
        <w:rPr>
          <w:bCs/>
          <w:sz w:val="14"/>
          <w:szCs w:val="14"/>
        </w:rPr>
        <w:t xml:space="preserve">Contractor will perform all Services using skilled personnel only, in a good and workmanlike manner, </w:t>
      </w:r>
      <w:r w:rsidR="00AD5FFE" w:rsidRPr="002044E8">
        <w:rPr>
          <w:bCs/>
          <w:sz w:val="14"/>
          <w:szCs w:val="14"/>
        </w:rPr>
        <w:t xml:space="preserve">in accordance with industry standards, </w:t>
      </w:r>
      <w:r w:rsidRPr="002044E8">
        <w:rPr>
          <w:bCs/>
          <w:sz w:val="14"/>
          <w:szCs w:val="14"/>
        </w:rPr>
        <w:t xml:space="preserve">and in compliance with all applicable laws, rules, and regulations. Contractor warrants that, upon delivery, all Work Product will (i) be free from defects in workmanship, material, and manufacture (including, defects that could create a hazard to life or property), (ii) not infringe any third party’s rights, including intellectual property rights, (iii) be of merchantable quality and fit for the purposes intended by the </w:t>
      </w:r>
      <w:r w:rsidR="00C812A2" w:rsidRPr="002044E8">
        <w:rPr>
          <w:bCs/>
          <w:sz w:val="14"/>
          <w:szCs w:val="14"/>
        </w:rPr>
        <w:t>JBE</w:t>
      </w:r>
      <w:r w:rsidRPr="002044E8">
        <w:rPr>
          <w:bCs/>
          <w:sz w:val="14"/>
          <w:szCs w:val="14"/>
        </w:rPr>
        <w:t xml:space="preserve">, (iv) comply with the requirements of this Agreement, and (v) be in compliance with all applicable laws, rules, and regulations.  </w:t>
      </w:r>
      <w:r w:rsidRPr="002044E8">
        <w:rPr>
          <w:sz w:val="14"/>
          <w:szCs w:val="14"/>
        </w:rPr>
        <w:t xml:space="preserve">  </w:t>
      </w:r>
    </w:p>
    <w:p w14:paraId="52CE21BA" w14:textId="77777777" w:rsidR="00F90CE6" w:rsidRPr="002044E8" w:rsidRDefault="008F38A6" w:rsidP="00EB7EE1">
      <w:pPr>
        <w:pStyle w:val="BodyText"/>
        <w:numPr>
          <w:ilvl w:val="0"/>
          <w:numId w:val="2"/>
        </w:numPr>
        <w:spacing w:after="60"/>
        <w:ind w:right="180" w:firstLine="0"/>
        <w:rPr>
          <w:b/>
          <w:sz w:val="14"/>
          <w:szCs w:val="14"/>
          <w:u w:val="single"/>
        </w:rPr>
      </w:pPr>
      <w:r w:rsidRPr="002044E8">
        <w:rPr>
          <w:b/>
          <w:bCs/>
          <w:sz w:val="14"/>
          <w:szCs w:val="14"/>
          <w:u w:val="single"/>
        </w:rPr>
        <w:t>CHANGES</w:t>
      </w:r>
      <w:r w:rsidRPr="002044E8">
        <w:rPr>
          <w:b/>
          <w:bCs/>
          <w:sz w:val="14"/>
          <w:szCs w:val="14"/>
        </w:rPr>
        <w:t>.</w:t>
      </w:r>
      <w:r w:rsidRPr="002044E8">
        <w:rPr>
          <w:b/>
          <w:sz w:val="14"/>
          <w:szCs w:val="14"/>
        </w:rPr>
        <w:t xml:space="preserve"> </w:t>
      </w:r>
      <w:r w:rsidRPr="002044E8">
        <w:rPr>
          <w:bCs/>
          <w:sz w:val="14"/>
          <w:szCs w:val="14"/>
        </w:rPr>
        <w:t xml:space="preserve">Contractor may not alter, add to, or otherwise modify this Agreement. Contractor’s additional or different terms and conditions are expressly excluded from this Agreement. This Agreement may be amended, supplemented, or otherwise modified only in writing and signed by the </w:t>
      </w:r>
      <w:r w:rsidR="00C812A2" w:rsidRPr="002044E8">
        <w:rPr>
          <w:bCs/>
          <w:sz w:val="14"/>
          <w:szCs w:val="14"/>
        </w:rPr>
        <w:t>JBE</w:t>
      </w:r>
      <w:r w:rsidRPr="002044E8">
        <w:rPr>
          <w:bCs/>
          <w:sz w:val="14"/>
          <w:szCs w:val="14"/>
        </w:rPr>
        <w:t>’s authorized representative.</w:t>
      </w:r>
    </w:p>
    <w:p w14:paraId="48F0ACBE" w14:textId="77777777" w:rsidR="00F90CE6" w:rsidRPr="002044E8" w:rsidRDefault="008F38A6" w:rsidP="00EB7EE1">
      <w:pPr>
        <w:pStyle w:val="BodyText"/>
        <w:numPr>
          <w:ilvl w:val="0"/>
          <w:numId w:val="2"/>
        </w:numPr>
        <w:spacing w:after="60"/>
        <w:ind w:right="180" w:firstLine="0"/>
        <w:rPr>
          <w:b/>
          <w:sz w:val="14"/>
          <w:szCs w:val="14"/>
          <w:u w:val="single"/>
        </w:rPr>
      </w:pPr>
      <w:r w:rsidRPr="002044E8">
        <w:rPr>
          <w:b/>
          <w:bCs/>
          <w:sz w:val="14"/>
          <w:szCs w:val="14"/>
          <w:u w:val="single"/>
        </w:rPr>
        <w:t>AUDIT RIGHTS</w:t>
      </w:r>
      <w:r w:rsidRPr="002044E8">
        <w:rPr>
          <w:b/>
          <w:bCs/>
          <w:sz w:val="14"/>
          <w:szCs w:val="14"/>
        </w:rPr>
        <w:t>.</w:t>
      </w:r>
      <w:r w:rsidRPr="002044E8">
        <w:rPr>
          <w:b/>
          <w:sz w:val="14"/>
          <w:szCs w:val="14"/>
        </w:rPr>
        <w:t xml:space="preserve"> </w:t>
      </w:r>
      <w:r w:rsidRPr="002044E8">
        <w:rPr>
          <w:bCs/>
          <w:sz w:val="14"/>
          <w:szCs w:val="14"/>
        </w:rPr>
        <w:t xml:space="preserve">Contractor agrees to maintain records relating to performance and billing by Contractor under this Agreement for a period of four years after final payment. During the time that Contractor is required to retain these records, Contractor will make them available to the </w:t>
      </w:r>
      <w:r w:rsidR="00C812A2" w:rsidRPr="002044E8">
        <w:rPr>
          <w:bCs/>
          <w:sz w:val="14"/>
          <w:szCs w:val="14"/>
        </w:rPr>
        <w:t>JBE</w:t>
      </w:r>
      <w:r w:rsidRPr="002044E8">
        <w:rPr>
          <w:bCs/>
          <w:sz w:val="14"/>
          <w:szCs w:val="14"/>
        </w:rPr>
        <w:t xml:space="preserve">, the State Auditor, or their representatives during normal business hours for inspection and copying. </w:t>
      </w:r>
    </w:p>
    <w:p w14:paraId="541FDC80" w14:textId="77777777" w:rsidR="00F90CE6" w:rsidRPr="002044E8" w:rsidRDefault="008F38A6" w:rsidP="00EB7EE1">
      <w:pPr>
        <w:pStyle w:val="BodyText"/>
        <w:numPr>
          <w:ilvl w:val="0"/>
          <w:numId w:val="2"/>
        </w:numPr>
        <w:spacing w:after="60"/>
        <w:ind w:right="180" w:firstLine="0"/>
        <w:rPr>
          <w:b/>
          <w:sz w:val="14"/>
          <w:szCs w:val="14"/>
          <w:u w:val="single"/>
        </w:rPr>
      </w:pPr>
      <w:r w:rsidRPr="002044E8">
        <w:rPr>
          <w:b/>
          <w:bCs/>
          <w:sz w:val="14"/>
          <w:szCs w:val="14"/>
          <w:u w:val="single"/>
        </w:rPr>
        <w:t>INDEMNITY</w:t>
      </w:r>
      <w:r w:rsidRPr="002044E8">
        <w:rPr>
          <w:b/>
          <w:bCs/>
          <w:sz w:val="14"/>
          <w:szCs w:val="14"/>
        </w:rPr>
        <w:t>.</w:t>
      </w:r>
      <w:r w:rsidRPr="002044E8">
        <w:rPr>
          <w:b/>
          <w:sz w:val="14"/>
          <w:szCs w:val="14"/>
        </w:rPr>
        <w:t xml:space="preserve"> </w:t>
      </w:r>
      <w:r w:rsidRPr="002044E8">
        <w:rPr>
          <w:bCs/>
          <w:sz w:val="14"/>
          <w:szCs w:val="14"/>
        </w:rPr>
        <w:t xml:space="preserve">CONTRACTOR WILL INDEMNIFY AND HOLD HARMLESS THE </w:t>
      </w:r>
      <w:r w:rsidR="00C812A2" w:rsidRPr="002044E8">
        <w:rPr>
          <w:bCs/>
          <w:sz w:val="14"/>
          <w:szCs w:val="14"/>
        </w:rPr>
        <w:t>JBE</w:t>
      </w:r>
      <w:r w:rsidR="00AD5FFE" w:rsidRPr="002044E8">
        <w:rPr>
          <w:bCs/>
          <w:sz w:val="14"/>
          <w:szCs w:val="14"/>
        </w:rPr>
        <w:t>, OTHER CALIFORNIA JUDICIAL BRANCH ENTITIES,</w:t>
      </w:r>
      <w:r w:rsidRPr="002044E8">
        <w:rPr>
          <w:bCs/>
          <w:sz w:val="14"/>
          <w:szCs w:val="14"/>
        </w:rPr>
        <w:t xml:space="preserve"> AND </w:t>
      </w:r>
      <w:r w:rsidR="00AD5FFE" w:rsidRPr="002044E8">
        <w:rPr>
          <w:bCs/>
          <w:sz w:val="14"/>
          <w:szCs w:val="14"/>
        </w:rPr>
        <w:t>THEIR</w:t>
      </w:r>
      <w:r w:rsidRPr="002044E8">
        <w:rPr>
          <w:bCs/>
          <w:sz w:val="14"/>
          <w:szCs w:val="14"/>
        </w:rPr>
        <w:t xml:space="preserve"> OFFICERS, AGENTS, AND EMPLOYEES FROM AND AGAINST ALL CLAIMS</w:t>
      </w:r>
      <w:r w:rsidRPr="002044E8">
        <w:rPr>
          <w:sz w:val="14"/>
          <w:szCs w:val="14"/>
        </w:rPr>
        <w:t>,</w:t>
      </w:r>
      <w:r w:rsidRPr="002044E8">
        <w:rPr>
          <w:bCs/>
          <w:sz w:val="14"/>
          <w:szCs w:val="14"/>
        </w:rPr>
        <w:t xml:space="preserve"> LOSSES, AND EXPENSES, INCLUDING ATTORNEYS’ FEES AND COSTS, THAT ARISE OUT OF (I) A DEFECT, WHETHER LATENT OR PATENT, IN THE WORK PRODUCT, (II) AN ACT OR OMISSION OF CONTRACTOR, ITS AGENTS, EMPLOYEES, INDEPENDENT CONTRACTORS, OR SUBCONTRACTORS IN THE PERFORMANCE OF THIS AGREEMENT, AND (III) A BREACH OF A REPRESENTATION, WARRANTY, OR OTHER PROVISION OF THIS AGREEMENT. THIS INDEMNITY APPLIES REGARDLESS OF THE THEORY OF LIAB</w:t>
      </w:r>
      <w:r w:rsidR="00233C25" w:rsidRPr="002044E8">
        <w:rPr>
          <w:bCs/>
          <w:sz w:val="14"/>
          <w:szCs w:val="14"/>
        </w:rPr>
        <w:t>I</w:t>
      </w:r>
      <w:r w:rsidRPr="002044E8">
        <w:rPr>
          <w:bCs/>
          <w:sz w:val="14"/>
          <w:szCs w:val="14"/>
        </w:rPr>
        <w:t xml:space="preserve">LITY ON WHICH A CLAIM IS MADE OR A LOSS OCCURS. THIS INDEMNITY WILL SURVIVE THE EXPIRATION OR TERMINATION OF THIS AGREEMENT, ACCEPTANCE OF SERVICES, AND DELIVERY AND ACCEPTANCE OF WORK PRODUCT. THIS INDEMNITY DOES NOT COVER CLAIMS, LOSSES OR EXPENSES TO THE EXTENT THEY ARISE OUT OF THE GROSS NEGLIGENCE OF THE </w:t>
      </w:r>
      <w:r w:rsidR="00C812A2" w:rsidRPr="002044E8">
        <w:rPr>
          <w:bCs/>
          <w:sz w:val="14"/>
          <w:szCs w:val="14"/>
        </w:rPr>
        <w:t>JBE</w:t>
      </w:r>
      <w:r w:rsidRPr="002044E8">
        <w:rPr>
          <w:bCs/>
          <w:sz w:val="14"/>
          <w:szCs w:val="14"/>
        </w:rPr>
        <w:t>.</w:t>
      </w:r>
    </w:p>
    <w:p w14:paraId="655AEE6B" w14:textId="09EBBCD3" w:rsidR="00F90CE6" w:rsidRPr="002044E8" w:rsidRDefault="008F38A6" w:rsidP="00EB7EE1">
      <w:pPr>
        <w:pStyle w:val="BodyText"/>
        <w:numPr>
          <w:ilvl w:val="0"/>
          <w:numId w:val="2"/>
        </w:numPr>
        <w:spacing w:after="60"/>
        <w:ind w:right="180" w:firstLine="0"/>
        <w:rPr>
          <w:b/>
          <w:sz w:val="14"/>
          <w:szCs w:val="14"/>
          <w:u w:val="single"/>
        </w:rPr>
      </w:pPr>
      <w:r w:rsidRPr="002044E8">
        <w:rPr>
          <w:b/>
          <w:bCs/>
          <w:sz w:val="14"/>
          <w:szCs w:val="14"/>
          <w:u w:val="single"/>
        </w:rPr>
        <w:t>TERMINATION</w:t>
      </w:r>
      <w:r w:rsidRPr="002044E8">
        <w:rPr>
          <w:b/>
          <w:bCs/>
          <w:sz w:val="14"/>
          <w:szCs w:val="14"/>
        </w:rPr>
        <w:t>.</w:t>
      </w:r>
      <w:r w:rsidRPr="002044E8">
        <w:rPr>
          <w:b/>
          <w:sz w:val="14"/>
          <w:szCs w:val="14"/>
        </w:rPr>
        <w:t xml:space="preserve"> </w:t>
      </w:r>
      <w:r w:rsidRPr="002044E8">
        <w:rPr>
          <w:bCs/>
          <w:sz w:val="14"/>
          <w:szCs w:val="14"/>
        </w:rPr>
        <w:t xml:space="preserve">The </w:t>
      </w:r>
      <w:r w:rsidR="00C812A2" w:rsidRPr="002044E8">
        <w:rPr>
          <w:bCs/>
          <w:sz w:val="14"/>
          <w:szCs w:val="14"/>
        </w:rPr>
        <w:t>JBE</w:t>
      </w:r>
      <w:r w:rsidRPr="002044E8">
        <w:rPr>
          <w:bCs/>
          <w:sz w:val="14"/>
          <w:szCs w:val="14"/>
        </w:rPr>
        <w:t xml:space="preserve"> may terminate all or part of this Agreement for convenience at any time by giving notice to Contractor. If the </w:t>
      </w:r>
      <w:r w:rsidR="00C812A2" w:rsidRPr="002044E8">
        <w:rPr>
          <w:bCs/>
          <w:sz w:val="14"/>
          <w:szCs w:val="14"/>
        </w:rPr>
        <w:t>JBE</w:t>
      </w:r>
      <w:r w:rsidRPr="002044E8">
        <w:rPr>
          <w:bCs/>
          <w:sz w:val="14"/>
          <w:szCs w:val="14"/>
        </w:rPr>
        <w:t xml:space="preserve"> terminates this Agreement for convenience, the </w:t>
      </w:r>
      <w:r w:rsidR="00C812A2" w:rsidRPr="002044E8">
        <w:rPr>
          <w:bCs/>
          <w:sz w:val="14"/>
          <w:szCs w:val="14"/>
        </w:rPr>
        <w:t>JBE</w:t>
      </w:r>
      <w:r w:rsidRPr="002044E8">
        <w:rPr>
          <w:bCs/>
          <w:sz w:val="14"/>
          <w:szCs w:val="14"/>
        </w:rPr>
        <w:t>’s liabil</w:t>
      </w:r>
      <w:r w:rsidR="00B74B21" w:rsidRPr="002044E8">
        <w:rPr>
          <w:bCs/>
          <w:sz w:val="14"/>
          <w:szCs w:val="14"/>
        </w:rPr>
        <w:t xml:space="preserve">ity will be the </w:t>
      </w:r>
      <w:r w:rsidRPr="002044E8">
        <w:rPr>
          <w:bCs/>
          <w:sz w:val="14"/>
          <w:szCs w:val="14"/>
        </w:rPr>
        <w:t xml:space="preserve">reasonable price for the Services rendered prior to termination, </w:t>
      </w:r>
      <w:r w:rsidR="00B74B21" w:rsidRPr="002044E8">
        <w:rPr>
          <w:bCs/>
          <w:sz w:val="14"/>
          <w:szCs w:val="14"/>
        </w:rPr>
        <w:t>not to exceed the Maximum Amount</w:t>
      </w:r>
      <w:r w:rsidRPr="002044E8">
        <w:rPr>
          <w:bCs/>
          <w:sz w:val="14"/>
          <w:szCs w:val="14"/>
        </w:rPr>
        <w:t xml:space="preserve">. If an hourly or other time-based rate for Services is specified on the </w:t>
      </w:r>
      <w:r w:rsidR="00287C1E" w:rsidRPr="002044E8">
        <w:rPr>
          <w:sz w:val="14"/>
          <w:szCs w:val="14"/>
        </w:rPr>
        <w:t xml:space="preserve">coversheet </w:t>
      </w:r>
      <w:r w:rsidRPr="002044E8">
        <w:rPr>
          <w:bCs/>
          <w:sz w:val="14"/>
          <w:szCs w:val="14"/>
        </w:rPr>
        <w:t xml:space="preserve">of this Agreement, that rate will be used in determining the reasonable price. Upon receipt of a termination notice, Contractor will, unless otherwise directed, cease work. Contractor will follow the </w:t>
      </w:r>
      <w:r w:rsidR="00C812A2" w:rsidRPr="002044E8">
        <w:rPr>
          <w:bCs/>
          <w:sz w:val="14"/>
          <w:szCs w:val="14"/>
        </w:rPr>
        <w:t>JBE</w:t>
      </w:r>
      <w:r w:rsidRPr="002044E8">
        <w:rPr>
          <w:bCs/>
          <w:sz w:val="14"/>
          <w:szCs w:val="14"/>
        </w:rPr>
        <w:t xml:space="preserve">’s directions as to work in progress and the delivery of completed or </w:t>
      </w:r>
      <w:r w:rsidR="002044E8" w:rsidRPr="002044E8">
        <w:rPr>
          <w:bCs/>
          <w:sz w:val="14"/>
          <w:szCs w:val="14"/>
        </w:rPr>
        <w:t>partially completed</w:t>
      </w:r>
      <w:r w:rsidRPr="002044E8">
        <w:rPr>
          <w:bCs/>
          <w:sz w:val="14"/>
          <w:szCs w:val="14"/>
        </w:rPr>
        <w:t xml:space="preserve"> Work Product.</w:t>
      </w:r>
    </w:p>
    <w:p w14:paraId="4C91BCF0" w14:textId="77777777" w:rsidR="0094435F" w:rsidRDefault="008F38A6" w:rsidP="0094435F">
      <w:pPr>
        <w:pStyle w:val="ExhibitC3"/>
        <w:numPr>
          <w:ilvl w:val="0"/>
          <w:numId w:val="0"/>
        </w:numPr>
        <w:tabs>
          <w:tab w:val="left" w:pos="720"/>
        </w:tabs>
        <w:rPr>
          <w:sz w:val="14"/>
          <w:szCs w:val="14"/>
        </w:rPr>
      </w:pPr>
      <w:r w:rsidRPr="002044E8">
        <w:rPr>
          <w:b/>
          <w:bCs/>
          <w:sz w:val="14"/>
          <w:szCs w:val="14"/>
          <w:u w:val="single"/>
        </w:rPr>
        <w:t>INSURANCE</w:t>
      </w:r>
      <w:r w:rsidRPr="002044E8">
        <w:rPr>
          <w:b/>
          <w:bCs/>
          <w:sz w:val="14"/>
          <w:szCs w:val="14"/>
        </w:rPr>
        <w:t>.</w:t>
      </w:r>
      <w:r w:rsidRPr="002044E8">
        <w:rPr>
          <w:b/>
          <w:sz w:val="14"/>
          <w:szCs w:val="14"/>
        </w:rPr>
        <w:t xml:space="preserve"> </w:t>
      </w:r>
      <w:r w:rsidR="0094435F">
        <w:rPr>
          <w:sz w:val="14"/>
          <w:szCs w:val="14"/>
        </w:rPr>
        <w:t>By requiring the minimum insurance set forth in this Agreement, the JBE shall not be deemed or construed to have assessed the risks that may be applicable to Contractor under this Agreement. Contractor shall assess its own risks and if it deems appropriate or prudent, maintain higher limits or broader coverage.</w:t>
      </w:r>
    </w:p>
    <w:p w14:paraId="0E0A1AB5" w14:textId="77777777" w:rsidR="0094435F" w:rsidRDefault="0094435F" w:rsidP="0094435F">
      <w:pPr>
        <w:pStyle w:val="ExhibitC3"/>
        <w:numPr>
          <w:ilvl w:val="0"/>
          <w:numId w:val="0"/>
        </w:numPr>
        <w:tabs>
          <w:tab w:val="left" w:pos="720"/>
        </w:tabs>
        <w:rPr>
          <w:sz w:val="14"/>
          <w:szCs w:val="14"/>
        </w:rPr>
      </w:pPr>
      <w:r>
        <w:rPr>
          <w:sz w:val="14"/>
          <w:szCs w:val="14"/>
        </w:rPr>
        <w:t>The insurance obligations under this Agreement shall be: (1) all the insurance coverage and/or limits carried by or available to the Contractor; or (2) the minimum insurance coverage requirements and/or limits shown in this Agreement, whichever is greater. Any insurance proceeds in excess of or broader than the minimum required coverage and/or minimum required limits which are applicable to a given loss shall be available to the JBE in compliance with the insurance requirements set forth in this Agreement. The JBE may, in its sole discretion, accept self-insurance or risk-pool coverage as a substitute for any of the required insurance policies under this Agreement. No representation is made by the JBE that the minimum insurance requirements of this Agreement are sufficient to cover the obligations of the Contractor under this Agreement.</w:t>
      </w:r>
    </w:p>
    <w:p w14:paraId="34AF4B3A" w14:textId="77777777" w:rsidR="0094435F" w:rsidRDefault="0094435F" w:rsidP="0094435F">
      <w:pPr>
        <w:pStyle w:val="ExhibitC3"/>
        <w:numPr>
          <w:ilvl w:val="0"/>
          <w:numId w:val="0"/>
        </w:numPr>
        <w:tabs>
          <w:tab w:val="left" w:pos="720"/>
        </w:tabs>
        <w:rPr>
          <w:sz w:val="14"/>
          <w:szCs w:val="14"/>
        </w:rPr>
      </w:pPr>
      <w:r>
        <w:rPr>
          <w:sz w:val="14"/>
          <w:szCs w:val="14"/>
        </w:rPr>
        <w:t>Contractor shall obtain and maintain the required insurance for the duration of this Agreement with an insurance company or companies acceptable to the JBE, in its sole discretion, and that are rated “A-VII” or higher by A. M. Best’s key rating guide and are authorized to do business in the state of California.</w:t>
      </w:r>
    </w:p>
    <w:p w14:paraId="43E5AFC2" w14:textId="77777777" w:rsidR="0094435F" w:rsidRDefault="0094435F" w:rsidP="0094435F">
      <w:pPr>
        <w:pStyle w:val="ExhibitC3"/>
        <w:numPr>
          <w:ilvl w:val="0"/>
          <w:numId w:val="0"/>
        </w:numPr>
        <w:tabs>
          <w:tab w:val="left" w:pos="720"/>
        </w:tabs>
        <w:rPr>
          <w:sz w:val="14"/>
          <w:szCs w:val="14"/>
        </w:rPr>
      </w:pPr>
      <w:r>
        <w:rPr>
          <w:sz w:val="14"/>
          <w:szCs w:val="14"/>
        </w:rPr>
        <w:t>For all insurance policies required under this Agreement, no deductible shall exceed five (5) percent of the minimum limit of insurance required under this Agreement unless authorized in writing by the JBE. Any Contractor deductible must be clearly stated on the appropriate certificate of insurance.</w:t>
      </w:r>
    </w:p>
    <w:p w14:paraId="5D948E73" w14:textId="77777777" w:rsidR="0094435F" w:rsidRDefault="0094435F" w:rsidP="0094435F">
      <w:pPr>
        <w:pStyle w:val="ExhibitC3"/>
        <w:numPr>
          <w:ilvl w:val="0"/>
          <w:numId w:val="0"/>
        </w:numPr>
        <w:tabs>
          <w:tab w:val="left" w:pos="720"/>
        </w:tabs>
        <w:rPr>
          <w:sz w:val="14"/>
          <w:szCs w:val="14"/>
        </w:rPr>
      </w:pPr>
      <w:r>
        <w:rPr>
          <w:sz w:val="14"/>
          <w:szCs w:val="14"/>
        </w:rPr>
        <w:t>Self-Insured retentions (SIR) must be declared to and approved in writing by the JBE. The JBE may require the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JBE. Any and all deductibles and SIRs shall be the sole responsibility of Contractor or subcontractor who procured such insurance and shall not apply to the Judicial Branch Entities and Judicial Branch Individuals. JBE may deduct from any amounts otherwise due Contractor to fund the SIR. Policies shall NOT contain any SIR provisions that limit the satisfaction of the SIR to the named insured. The policy must also provide that defense costs, including the allocated loss adjustment expenses, will satisfy the SIR. JBE reserves the right to obtain a copy of any policies and endorsements for verification.</w:t>
      </w:r>
    </w:p>
    <w:p w14:paraId="2729BDFA" w14:textId="77777777" w:rsidR="0094435F" w:rsidRDefault="0094435F" w:rsidP="0094435F">
      <w:pPr>
        <w:pStyle w:val="ExhibitC3"/>
        <w:numPr>
          <w:ilvl w:val="0"/>
          <w:numId w:val="0"/>
        </w:numPr>
        <w:tabs>
          <w:tab w:val="left" w:pos="720"/>
        </w:tabs>
        <w:rPr>
          <w:sz w:val="14"/>
          <w:szCs w:val="14"/>
        </w:rPr>
      </w:pPr>
      <w:r>
        <w:rPr>
          <w:sz w:val="14"/>
          <w:szCs w:val="14"/>
        </w:rPr>
        <w:t>Contractor is responsible for and may not recover from the State of California, Judicial Council, JBE, or any Judicial Branch Entity or Judicial Branch Individual, any deductible or self-insured retention that is connected to the insurance required under this Agreement. If</w:t>
      </w:r>
      <w:r>
        <w:rPr>
          <w:spacing w:val="-2"/>
          <w:sz w:val="14"/>
          <w:szCs w:val="14"/>
        </w:rPr>
        <w:t xml:space="preserve"> </w:t>
      </w:r>
      <w:r>
        <w:rPr>
          <w:sz w:val="14"/>
          <w:szCs w:val="14"/>
        </w:rPr>
        <w:t>self-insured,</w:t>
      </w:r>
      <w:r>
        <w:rPr>
          <w:spacing w:val="1"/>
          <w:sz w:val="14"/>
          <w:szCs w:val="14"/>
        </w:rPr>
        <w:t xml:space="preserve"> </w:t>
      </w:r>
      <w:r>
        <w:rPr>
          <w:sz w:val="14"/>
          <w:szCs w:val="14"/>
        </w:rPr>
        <w:t xml:space="preserve">Contractor warrants that it will maintain funds to cover losses required to be insured against by Contractor under the terms </w:t>
      </w:r>
      <w:bookmarkStart w:id="0" w:name="_bookmark1"/>
      <w:bookmarkEnd w:id="0"/>
      <w:r>
        <w:rPr>
          <w:sz w:val="14"/>
          <w:szCs w:val="14"/>
        </w:rPr>
        <w:t>of this Agreement.</w:t>
      </w:r>
    </w:p>
    <w:p w14:paraId="0769DE64" w14:textId="77777777" w:rsidR="0094435F" w:rsidRDefault="0094435F" w:rsidP="0094435F">
      <w:pPr>
        <w:pStyle w:val="ExhibitC3"/>
        <w:numPr>
          <w:ilvl w:val="0"/>
          <w:numId w:val="0"/>
        </w:numPr>
        <w:tabs>
          <w:tab w:val="left" w:pos="720"/>
        </w:tabs>
        <w:rPr>
          <w:sz w:val="14"/>
          <w:szCs w:val="14"/>
        </w:rPr>
      </w:pPr>
      <w:r>
        <w:rPr>
          <w:sz w:val="14"/>
          <w:szCs w:val="14"/>
        </w:rPr>
        <w:t xml:space="preserve">Contractor, prior to commencement of the Services, shall provide JBE with certificates of insurance and signed insurance policy endorsements, on forms acceptable to JBE, as evidence that the required insurance is in full force and effect. The insurance required under this Agreement, and any excess liability or umbrella liability insurance, that Contractor maintains in compliance with the terms of this “General Requirements” subsection (with the exception of Professional Liability Insurance, if required) must be endorsed to </w:t>
      </w:r>
      <w:r>
        <w:rPr>
          <w:sz w:val="14"/>
          <w:szCs w:val="14"/>
        </w:rPr>
        <w:br w:type="column"/>
      </w:r>
      <w:r>
        <w:rPr>
          <w:sz w:val="14"/>
          <w:szCs w:val="14"/>
        </w:rPr>
        <w:lastRenderedPageBreak/>
        <w:t>include State of California; Judicial Council of California; the Judicial Branch Entities, and the Judicial Branch Individuals. No payments will be made to Contractor until all required current and complete certificates of insurance and signed insurance policy endorsements are properly endorsed and on file with the JBE.</w:t>
      </w:r>
    </w:p>
    <w:p w14:paraId="03854925" w14:textId="77777777" w:rsidR="0094435F" w:rsidRDefault="0094435F" w:rsidP="0094435F">
      <w:pPr>
        <w:pStyle w:val="ExhibitC3"/>
        <w:numPr>
          <w:ilvl w:val="0"/>
          <w:numId w:val="0"/>
        </w:numPr>
        <w:tabs>
          <w:tab w:val="left" w:pos="720"/>
        </w:tabs>
        <w:rPr>
          <w:sz w:val="14"/>
          <w:szCs w:val="14"/>
        </w:rPr>
      </w:pPr>
      <w:r>
        <w:rPr>
          <w:sz w:val="14"/>
          <w:szCs w:val="14"/>
        </w:rPr>
        <w:t>The insurance required under this Agreement, including all required additional insured coverages, must be endorsed to be primary and non-contributory to any insurance or self-insurance maintained by the State of California, Judicial Council, JBE, or any Judicial Branch Entity or Judicial Branch Individual. Contractor’s</w:t>
      </w:r>
      <w:r>
        <w:rPr>
          <w:spacing w:val="15"/>
          <w:sz w:val="14"/>
          <w:szCs w:val="14"/>
        </w:rPr>
        <w:t xml:space="preserve"> </w:t>
      </w:r>
      <w:r>
        <w:rPr>
          <w:sz w:val="14"/>
          <w:szCs w:val="14"/>
        </w:rPr>
        <w:t>liabilities</w:t>
      </w:r>
      <w:r>
        <w:rPr>
          <w:spacing w:val="18"/>
          <w:sz w:val="14"/>
          <w:szCs w:val="14"/>
        </w:rPr>
        <w:t xml:space="preserve"> </w:t>
      </w:r>
      <w:r>
        <w:rPr>
          <w:sz w:val="14"/>
          <w:szCs w:val="14"/>
        </w:rPr>
        <w:t>un</w:t>
      </w:r>
      <w:r>
        <w:rPr>
          <w:spacing w:val="-2"/>
          <w:sz w:val="14"/>
          <w:szCs w:val="14"/>
        </w:rPr>
        <w:t>d</w:t>
      </w:r>
      <w:r>
        <w:rPr>
          <w:spacing w:val="1"/>
          <w:sz w:val="14"/>
          <w:szCs w:val="14"/>
        </w:rPr>
        <w:t>e</w:t>
      </w:r>
      <w:r>
        <w:rPr>
          <w:sz w:val="14"/>
          <w:szCs w:val="14"/>
        </w:rPr>
        <w:t>r</w:t>
      </w:r>
      <w:r>
        <w:rPr>
          <w:spacing w:val="16"/>
          <w:sz w:val="14"/>
          <w:szCs w:val="14"/>
        </w:rPr>
        <w:t xml:space="preserve"> </w:t>
      </w:r>
      <w:r>
        <w:rPr>
          <w:spacing w:val="1"/>
          <w:sz w:val="14"/>
          <w:szCs w:val="14"/>
        </w:rPr>
        <w:t>t</w:t>
      </w:r>
      <w:r>
        <w:rPr>
          <w:sz w:val="14"/>
          <w:szCs w:val="14"/>
        </w:rPr>
        <w:t>h</w:t>
      </w:r>
      <w:r>
        <w:rPr>
          <w:spacing w:val="-1"/>
          <w:sz w:val="14"/>
          <w:szCs w:val="14"/>
        </w:rPr>
        <w:t>i</w:t>
      </w:r>
      <w:r>
        <w:rPr>
          <w:sz w:val="14"/>
          <w:szCs w:val="14"/>
        </w:rPr>
        <w:t>s</w:t>
      </w:r>
      <w:r>
        <w:rPr>
          <w:spacing w:val="18"/>
          <w:sz w:val="14"/>
          <w:szCs w:val="14"/>
        </w:rPr>
        <w:t xml:space="preserve"> </w:t>
      </w:r>
      <w:r>
        <w:rPr>
          <w:spacing w:val="1"/>
          <w:sz w:val="14"/>
          <w:szCs w:val="14"/>
        </w:rPr>
        <w:t>Agreement</w:t>
      </w:r>
      <w:r>
        <w:rPr>
          <w:spacing w:val="18"/>
          <w:sz w:val="14"/>
          <w:szCs w:val="14"/>
        </w:rPr>
        <w:t xml:space="preserve"> </w:t>
      </w:r>
      <w:r>
        <w:rPr>
          <w:spacing w:val="1"/>
          <w:sz w:val="14"/>
          <w:szCs w:val="14"/>
        </w:rPr>
        <w:t>s</w:t>
      </w:r>
      <w:r>
        <w:rPr>
          <w:spacing w:val="-2"/>
          <w:sz w:val="14"/>
          <w:szCs w:val="14"/>
        </w:rPr>
        <w:t>h</w:t>
      </w:r>
      <w:r>
        <w:rPr>
          <w:spacing w:val="1"/>
          <w:sz w:val="14"/>
          <w:szCs w:val="14"/>
        </w:rPr>
        <w:t>a</w:t>
      </w:r>
      <w:r>
        <w:rPr>
          <w:spacing w:val="-1"/>
          <w:sz w:val="14"/>
          <w:szCs w:val="14"/>
        </w:rPr>
        <w:t>l</w:t>
      </w:r>
      <w:r>
        <w:rPr>
          <w:sz w:val="14"/>
          <w:szCs w:val="14"/>
        </w:rPr>
        <w:t>l</w:t>
      </w:r>
      <w:r>
        <w:rPr>
          <w:spacing w:val="18"/>
          <w:sz w:val="14"/>
          <w:szCs w:val="14"/>
        </w:rPr>
        <w:t xml:space="preserve"> </w:t>
      </w:r>
      <w:r>
        <w:rPr>
          <w:sz w:val="14"/>
          <w:szCs w:val="14"/>
        </w:rPr>
        <w:t>n</w:t>
      </w:r>
      <w:r>
        <w:rPr>
          <w:spacing w:val="-2"/>
          <w:sz w:val="14"/>
          <w:szCs w:val="14"/>
        </w:rPr>
        <w:t>o</w:t>
      </w:r>
      <w:r>
        <w:rPr>
          <w:sz w:val="14"/>
          <w:szCs w:val="14"/>
        </w:rPr>
        <w:t>t</w:t>
      </w:r>
      <w:r>
        <w:rPr>
          <w:spacing w:val="18"/>
          <w:sz w:val="14"/>
          <w:szCs w:val="14"/>
        </w:rPr>
        <w:t xml:space="preserve"> </w:t>
      </w:r>
      <w:r>
        <w:rPr>
          <w:sz w:val="14"/>
          <w:szCs w:val="14"/>
        </w:rPr>
        <w:t>be</w:t>
      </w:r>
      <w:r>
        <w:rPr>
          <w:spacing w:val="15"/>
          <w:sz w:val="14"/>
          <w:szCs w:val="14"/>
        </w:rPr>
        <w:t xml:space="preserve"> </w:t>
      </w:r>
      <w:r>
        <w:rPr>
          <w:spacing w:val="1"/>
          <w:sz w:val="14"/>
          <w:szCs w:val="14"/>
        </w:rPr>
        <w:t>l</w:t>
      </w:r>
      <w:r>
        <w:rPr>
          <w:spacing w:val="-1"/>
          <w:sz w:val="14"/>
          <w:szCs w:val="14"/>
        </w:rPr>
        <w:t>im</w:t>
      </w:r>
      <w:r>
        <w:rPr>
          <w:spacing w:val="1"/>
          <w:sz w:val="14"/>
          <w:szCs w:val="14"/>
        </w:rPr>
        <w:t>it</w:t>
      </w:r>
      <w:r>
        <w:rPr>
          <w:spacing w:val="-2"/>
          <w:sz w:val="14"/>
          <w:szCs w:val="14"/>
        </w:rPr>
        <w:t>e</w:t>
      </w:r>
      <w:r>
        <w:rPr>
          <w:sz w:val="14"/>
          <w:szCs w:val="14"/>
        </w:rPr>
        <w:t>d</w:t>
      </w:r>
      <w:r>
        <w:rPr>
          <w:spacing w:val="17"/>
          <w:sz w:val="14"/>
          <w:szCs w:val="14"/>
        </w:rPr>
        <w:t xml:space="preserve"> </w:t>
      </w:r>
      <w:r>
        <w:rPr>
          <w:spacing w:val="1"/>
          <w:sz w:val="14"/>
          <w:szCs w:val="14"/>
        </w:rPr>
        <w:t>i</w:t>
      </w:r>
      <w:r>
        <w:rPr>
          <w:sz w:val="14"/>
          <w:szCs w:val="14"/>
        </w:rPr>
        <w:t>n</w:t>
      </w:r>
      <w:r>
        <w:rPr>
          <w:spacing w:val="15"/>
          <w:sz w:val="14"/>
          <w:szCs w:val="14"/>
        </w:rPr>
        <w:t xml:space="preserve"> </w:t>
      </w:r>
      <w:r>
        <w:rPr>
          <w:spacing w:val="-2"/>
          <w:sz w:val="14"/>
          <w:szCs w:val="14"/>
        </w:rPr>
        <w:t>a</w:t>
      </w:r>
      <w:r>
        <w:rPr>
          <w:sz w:val="14"/>
          <w:szCs w:val="14"/>
        </w:rPr>
        <w:t>ny</w:t>
      </w:r>
      <w:r>
        <w:rPr>
          <w:spacing w:val="17"/>
          <w:sz w:val="14"/>
          <w:szCs w:val="14"/>
        </w:rPr>
        <w:t xml:space="preserve"> </w:t>
      </w:r>
      <w:r>
        <w:rPr>
          <w:spacing w:val="1"/>
          <w:sz w:val="14"/>
          <w:szCs w:val="14"/>
        </w:rPr>
        <w:t>m</w:t>
      </w:r>
      <w:r>
        <w:rPr>
          <w:spacing w:val="-2"/>
          <w:sz w:val="14"/>
          <w:szCs w:val="14"/>
        </w:rPr>
        <w:t>a</w:t>
      </w:r>
      <w:r>
        <w:rPr>
          <w:sz w:val="14"/>
          <w:szCs w:val="14"/>
        </w:rPr>
        <w:t>nn</w:t>
      </w:r>
      <w:r>
        <w:rPr>
          <w:spacing w:val="-2"/>
          <w:sz w:val="14"/>
          <w:szCs w:val="14"/>
        </w:rPr>
        <w:t>e</w:t>
      </w:r>
      <w:r>
        <w:rPr>
          <w:sz w:val="14"/>
          <w:szCs w:val="14"/>
        </w:rPr>
        <w:t>r</w:t>
      </w:r>
      <w:r>
        <w:rPr>
          <w:spacing w:val="18"/>
          <w:sz w:val="14"/>
          <w:szCs w:val="14"/>
        </w:rPr>
        <w:t xml:space="preserve"> </w:t>
      </w:r>
      <w:r>
        <w:rPr>
          <w:spacing w:val="-1"/>
          <w:sz w:val="14"/>
          <w:szCs w:val="14"/>
        </w:rPr>
        <w:t>t</w:t>
      </w:r>
      <w:r>
        <w:rPr>
          <w:sz w:val="14"/>
          <w:szCs w:val="14"/>
        </w:rPr>
        <w:t xml:space="preserve">o </w:t>
      </w:r>
      <w:r>
        <w:rPr>
          <w:spacing w:val="1"/>
          <w:sz w:val="14"/>
          <w:szCs w:val="14"/>
        </w:rPr>
        <w:t>t</w:t>
      </w:r>
      <w:r>
        <w:rPr>
          <w:sz w:val="14"/>
          <w:szCs w:val="14"/>
        </w:rPr>
        <w:t>he</w:t>
      </w:r>
      <w:r>
        <w:rPr>
          <w:spacing w:val="-2"/>
          <w:sz w:val="14"/>
          <w:szCs w:val="14"/>
        </w:rPr>
        <w:t xml:space="preserve"> </w:t>
      </w:r>
      <w:r>
        <w:rPr>
          <w:spacing w:val="1"/>
          <w:sz w:val="14"/>
          <w:szCs w:val="14"/>
        </w:rPr>
        <w:t>i</w:t>
      </w:r>
      <w:r>
        <w:rPr>
          <w:sz w:val="14"/>
          <w:szCs w:val="14"/>
        </w:rPr>
        <w:t>n</w:t>
      </w:r>
      <w:r>
        <w:rPr>
          <w:spacing w:val="1"/>
          <w:sz w:val="14"/>
          <w:szCs w:val="14"/>
        </w:rPr>
        <w:t>s</w:t>
      </w:r>
      <w:r>
        <w:rPr>
          <w:spacing w:val="-2"/>
          <w:sz w:val="14"/>
          <w:szCs w:val="14"/>
        </w:rPr>
        <w:t>u</w:t>
      </w:r>
      <w:r>
        <w:rPr>
          <w:spacing w:val="1"/>
          <w:sz w:val="14"/>
          <w:szCs w:val="14"/>
        </w:rPr>
        <w:t>ra</w:t>
      </w:r>
      <w:r>
        <w:rPr>
          <w:spacing w:val="-2"/>
          <w:sz w:val="14"/>
          <w:szCs w:val="14"/>
        </w:rPr>
        <w:t>n</w:t>
      </w:r>
      <w:r>
        <w:rPr>
          <w:spacing w:val="1"/>
          <w:sz w:val="14"/>
          <w:szCs w:val="14"/>
        </w:rPr>
        <w:t>c</w:t>
      </w:r>
      <w:r>
        <w:rPr>
          <w:sz w:val="14"/>
          <w:szCs w:val="14"/>
        </w:rPr>
        <w:t>e</w:t>
      </w:r>
      <w:r>
        <w:rPr>
          <w:spacing w:val="1"/>
          <w:sz w:val="14"/>
          <w:szCs w:val="14"/>
        </w:rPr>
        <w:t xml:space="preserve"> c</w:t>
      </w:r>
      <w:r>
        <w:rPr>
          <w:spacing w:val="-2"/>
          <w:sz w:val="14"/>
          <w:szCs w:val="14"/>
        </w:rPr>
        <w:t>o</w:t>
      </w:r>
      <w:r>
        <w:rPr>
          <w:sz w:val="14"/>
          <w:szCs w:val="14"/>
        </w:rPr>
        <w:t>v</w:t>
      </w:r>
      <w:r>
        <w:rPr>
          <w:spacing w:val="1"/>
          <w:sz w:val="14"/>
          <w:szCs w:val="14"/>
        </w:rPr>
        <w:t>e</w:t>
      </w:r>
      <w:r>
        <w:rPr>
          <w:spacing w:val="-1"/>
          <w:sz w:val="14"/>
          <w:szCs w:val="14"/>
        </w:rPr>
        <w:t>r</w:t>
      </w:r>
      <w:r>
        <w:rPr>
          <w:spacing w:val="1"/>
          <w:sz w:val="14"/>
          <w:szCs w:val="14"/>
        </w:rPr>
        <w:t>a</w:t>
      </w:r>
      <w:r>
        <w:rPr>
          <w:sz w:val="14"/>
          <w:szCs w:val="14"/>
        </w:rPr>
        <w:t>ge</w:t>
      </w:r>
      <w:r>
        <w:rPr>
          <w:spacing w:val="-2"/>
          <w:sz w:val="14"/>
          <w:szCs w:val="14"/>
        </w:rPr>
        <w:t xml:space="preserve"> </w:t>
      </w:r>
      <w:r>
        <w:rPr>
          <w:spacing w:val="1"/>
          <w:sz w:val="14"/>
          <w:szCs w:val="14"/>
        </w:rPr>
        <w:t>re</w:t>
      </w:r>
      <w:r>
        <w:rPr>
          <w:spacing w:val="-2"/>
          <w:sz w:val="14"/>
          <w:szCs w:val="14"/>
        </w:rPr>
        <w:t>q</w:t>
      </w:r>
      <w:r>
        <w:rPr>
          <w:sz w:val="14"/>
          <w:szCs w:val="14"/>
        </w:rPr>
        <w:t>u</w:t>
      </w:r>
      <w:r>
        <w:rPr>
          <w:spacing w:val="1"/>
          <w:sz w:val="14"/>
          <w:szCs w:val="14"/>
        </w:rPr>
        <w:t>ir</w:t>
      </w:r>
      <w:r>
        <w:rPr>
          <w:spacing w:val="-2"/>
          <w:sz w:val="14"/>
          <w:szCs w:val="14"/>
        </w:rPr>
        <w:t>e</w:t>
      </w:r>
      <w:r>
        <w:rPr>
          <w:sz w:val="14"/>
          <w:szCs w:val="14"/>
        </w:rPr>
        <w:t xml:space="preserve">d. </w:t>
      </w:r>
    </w:p>
    <w:p w14:paraId="2B53C75E" w14:textId="77777777" w:rsidR="0094435F" w:rsidRDefault="0094435F" w:rsidP="0094435F">
      <w:pPr>
        <w:pStyle w:val="ExhibitC3"/>
        <w:numPr>
          <w:ilvl w:val="0"/>
          <w:numId w:val="0"/>
        </w:numPr>
        <w:tabs>
          <w:tab w:val="left" w:pos="720"/>
        </w:tabs>
        <w:rPr>
          <w:sz w:val="14"/>
          <w:szCs w:val="14"/>
        </w:rPr>
      </w:pPr>
      <w:r>
        <w:rPr>
          <w:sz w:val="14"/>
          <w:szCs w:val="14"/>
        </w:rPr>
        <w:t>Failure to provide the documentation as required prior to the commencement of Services shall not constitute or be construed as a waiver of the obligation to provide such documentation.</w:t>
      </w:r>
    </w:p>
    <w:p w14:paraId="48141A18" w14:textId="77777777" w:rsidR="0094435F" w:rsidRDefault="0094435F" w:rsidP="0094435F">
      <w:pPr>
        <w:pStyle w:val="ExhibitC3"/>
        <w:numPr>
          <w:ilvl w:val="0"/>
          <w:numId w:val="0"/>
        </w:numPr>
        <w:tabs>
          <w:tab w:val="left" w:pos="720"/>
        </w:tabs>
        <w:spacing w:before="0" w:after="0"/>
        <w:rPr>
          <w:sz w:val="14"/>
          <w:szCs w:val="14"/>
        </w:rPr>
      </w:pPr>
      <w:r>
        <w:rPr>
          <w:sz w:val="14"/>
          <w:szCs w:val="14"/>
        </w:rPr>
        <w:t>The Certificates of Insurance must be addressed and mailed to:</w:t>
      </w:r>
    </w:p>
    <w:p w14:paraId="4639E65B" w14:textId="77777777" w:rsidR="0094435F" w:rsidRDefault="0094435F" w:rsidP="0094435F">
      <w:pPr>
        <w:pStyle w:val="ExhibitC3"/>
        <w:numPr>
          <w:ilvl w:val="0"/>
          <w:numId w:val="0"/>
        </w:numPr>
        <w:tabs>
          <w:tab w:val="left" w:pos="720"/>
        </w:tabs>
        <w:spacing w:before="0" w:after="0"/>
        <w:rPr>
          <w:sz w:val="14"/>
          <w:szCs w:val="14"/>
        </w:rPr>
      </w:pPr>
      <w:r>
        <w:rPr>
          <w:sz w:val="14"/>
          <w:szCs w:val="14"/>
        </w:rPr>
        <w:t>[Insert Name]</w:t>
      </w:r>
    </w:p>
    <w:p w14:paraId="36471085" w14:textId="77777777" w:rsidR="0094435F" w:rsidRDefault="0094435F" w:rsidP="0094435F">
      <w:pPr>
        <w:pStyle w:val="ExhibitC3"/>
        <w:numPr>
          <w:ilvl w:val="0"/>
          <w:numId w:val="0"/>
        </w:numPr>
        <w:tabs>
          <w:tab w:val="left" w:pos="720"/>
        </w:tabs>
        <w:spacing w:before="0" w:after="0"/>
        <w:rPr>
          <w:sz w:val="14"/>
          <w:szCs w:val="14"/>
        </w:rPr>
      </w:pPr>
      <w:r>
        <w:rPr>
          <w:sz w:val="14"/>
          <w:szCs w:val="14"/>
        </w:rPr>
        <w:t>_____________________</w:t>
      </w:r>
    </w:p>
    <w:p w14:paraId="5F518187" w14:textId="77777777" w:rsidR="0094435F" w:rsidRDefault="0094435F" w:rsidP="0094435F">
      <w:pPr>
        <w:pStyle w:val="ExhibitC3"/>
        <w:numPr>
          <w:ilvl w:val="0"/>
          <w:numId w:val="0"/>
        </w:numPr>
        <w:tabs>
          <w:tab w:val="left" w:pos="720"/>
        </w:tabs>
        <w:spacing w:before="0" w:after="0"/>
        <w:rPr>
          <w:sz w:val="14"/>
          <w:szCs w:val="14"/>
        </w:rPr>
      </w:pPr>
    </w:p>
    <w:p w14:paraId="54E2EF42" w14:textId="77777777" w:rsidR="0094435F" w:rsidRDefault="0094435F" w:rsidP="0094435F">
      <w:pPr>
        <w:pStyle w:val="ExhibitC3"/>
        <w:numPr>
          <w:ilvl w:val="0"/>
          <w:numId w:val="0"/>
        </w:numPr>
        <w:tabs>
          <w:tab w:val="left" w:pos="720"/>
        </w:tabs>
        <w:rPr>
          <w:sz w:val="14"/>
          <w:szCs w:val="14"/>
        </w:rPr>
      </w:pPr>
      <w:r>
        <w:rPr>
          <w:sz w:val="14"/>
          <w:szCs w:val="14"/>
        </w:rPr>
        <w:t>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will be in breach of this Agreement, and the JBE may direct the Contractor to stop work or may take other remedial action. Contractor must provide renewal insurance certificates and signed policy endorsements to JBE on or before the expiration date of the previous insurance certificates and signed policy endorsements. Any new insurance procured by Contractor must conform to the requirements of this Agreement.</w:t>
      </w:r>
    </w:p>
    <w:p w14:paraId="2101A14D" w14:textId="77777777" w:rsidR="0094435F" w:rsidRDefault="0094435F" w:rsidP="0094435F">
      <w:pPr>
        <w:pStyle w:val="ExhibitC3"/>
        <w:numPr>
          <w:ilvl w:val="0"/>
          <w:numId w:val="0"/>
        </w:numPr>
        <w:tabs>
          <w:tab w:val="left" w:pos="720"/>
        </w:tabs>
        <w:rPr>
          <w:sz w:val="14"/>
          <w:szCs w:val="14"/>
        </w:rPr>
      </w:pPr>
      <w:r>
        <w:rPr>
          <w:sz w:val="14"/>
          <w:szCs w:val="14"/>
        </w:rPr>
        <w:t>In the event Contractor fails to keep the specified insurance coverage in force at all times required under this Agreement, JBE may, in addition to and without limiting any other remedies available to it, (i) order the Contractor to stop work, or (ii) terminate this Agreement upon the occurrence of such event, subject to the provisions of this Agreement.</w:t>
      </w:r>
    </w:p>
    <w:p w14:paraId="5695D725" w14:textId="77777777" w:rsidR="0094435F" w:rsidRDefault="0094435F" w:rsidP="0094435F">
      <w:pPr>
        <w:pStyle w:val="ExhibitC3"/>
        <w:numPr>
          <w:ilvl w:val="0"/>
          <w:numId w:val="0"/>
        </w:numPr>
        <w:tabs>
          <w:tab w:val="left" w:pos="720"/>
        </w:tabs>
        <w:rPr>
          <w:sz w:val="14"/>
          <w:szCs w:val="14"/>
        </w:rPr>
      </w:pPr>
      <w:r>
        <w:rPr>
          <w:sz w:val="14"/>
          <w:szCs w:val="14"/>
        </w:rPr>
        <w:t>Contractor, and each insurer providing insurance required under this Agreement, expressly waives all rights of recovery and subrogation rights it may have against the State of California, JBE, the Court, and their respective elected and appointed officials, judicial officers, officers, employees, and agents for direct physical loss or damage to the Services, and for any liability arising out of or in connection with the Services performed by Contractor under this Agreement or arising out of or in connection with Contractor’s breach of this Agreement. This provision does not apply to professional liability insurance policies.</w:t>
      </w:r>
    </w:p>
    <w:p w14:paraId="4D6B8DEB" w14:textId="77777777" w:rsidR="0094435F" w:rsidRDefault="0094435F" w:rsidP="0094435F">
      <w:pPr>
        <w:pStyle w:val="ExhibitC3"/>
        <w:numPr>
          <w:ilvl w:val="0"/>
          <w:numId w:val="0"/>
        </w:numPr>
        <w:tabs>
          <w:tab w:val="left" w:pos="720"/>
        </w:tabs>
        <w:rPr>
          <w:sz w:val="14"/>
          <w:szCs w:val="14"/>
        </w:rPr>
      </w:pPr>
      <w:r>
        <w:rPr>
          <w:sz w:val="14"/>
          <w:szCs w:val="14"/>
        </w:rPr>
        <w:t xml:space="preserve">Contractor shall provide the JBE with written notice within </w:t>
      </w:r>
      <w:r>
        <w:rPr>
          <w:b/>
          <w:bCs/>
          <w:sz w:val="14"/>
          <w:szCs w:val="14"/>
        </w:rPr>
        <w:t>TEN</w:t>
      </w:r>
      <w:r>
        <w:rPr>
          <w:sz w:val="14"/>
          <w:szCs w:val="14"/>
        </w:rPr>
        <w:t xml:space="preserve"> </w:t>
      </w:r>
      <w:r>
        <w:rPr>
          <w:b/>
          <w:bCs/>
          <w:sz w:val="14"/>
          <w:szCs w:val="14"/>
        </w:rPr>
        <w:t>(10)</w:t>
      </w:r>
      <w:r>
        <w:rPr>
          <w:sz w:val="14"/>
          <w:szCs w:val="14"/>
        </w:rPr>
        <w:t xml:space="preserve"> calendar days of becoming aware of a material change or cancellation of the insurance policies required under this Agreement. In the event of expiration or cancellation of any insurance policy, Contractor shall </w:t>
      </w:r>
      <w:r>
        <w:rPr>
          <w:b/>
          <w:bCs/>
          <w:sz w:val="14"/>
          <w:szCs w:val="14"/>
        </w:rPr>
        <w:t>immediately</w:t>
      </w:r>
      <w:r>
        <w:rPr>
          <w:sz w:val="14"/>
          <w:szCs w:val="14"/>
        </w:rPr>
        <w:t xml:space="preserve"> notify the JBE’s Project Manager.</w:t>
      </w:r>
    </w:p>
    <w:p w14:paraId="3230444B" w14:textId="77777777" w:rsidR="0094435F" w:rsidRDefault="0094435F" w:rsidP="0094435F">
      <w:pPr>
        <w:pStyle w:val="ExhibitC3"/>
        <w:numPr>
          <w:ilvl w:val="0"/>
          <w:numId w:val="0"/>
        </w:numPr>
        <w:tabs>
          <w:tab w:val="left" w:pos="720"/>
        </w:tabs>
        <w:rPr>
          <w:sz w:val="14"/>
          <w:szCs w:val="14"/>
        </w:rPr>
      </w:pPr>
      <w:r>
        <w:rPr>
          <w:sz w:val="14"/>
          <w:szCs w:val="14"/>
        </w:rPr>
        <w:t xml:space="preserve">JBE reserves the right to request certified copies of any of the insurance policies required under this Agreement, which must be provided by Contractor within </w:t>
      </w:r>
      <w:r>
        <w:rPr>
          <w:b/>
          <w:bCs/>
          <w:caps/>
          <w:sz w:val="14"/>
          <w:szCs w:val="14"/>
          <w:u w:val="single"/>
        </w:rPr>
        <w:t>ten (10)</w:t>
      </w:r>
      <w:r>
        <w:rPr>
          <w:sz w:val="14"/>
          <w:szCs w:val="14"/>
        </w:rPr>
        <w:t xml:space="preserve"> business days following the request by JBE.</w:t>
      </w:r>
    </w:p>
    <w:p w14:paraId="00B8B583" w14:textId="77777777" w:rsidR="0094435F" w:rsidRDefault="0094435F" w:rsidP="0094435F">
      <w:pPr>
        <w:pStyle w:val="ExhibitC3"/>
        <w:numPr>
          <w:ilvl w:val="0"/>
          <w:numId w:val="0"/>
        </w:numPr>
        <w:tabs>
          <w:tab w:val="left" w:pos="720"/>
        </w:tabs>
        <w:rPr>
          <w:sz w:val="14"/>
          <w:szCs w:val="14"/>
        </w:rPr>
      </w:pPr>
      <w:r>
        <w:rPr>
          <w:sz w:val="14"/>
          <w:szCs w:val="14"/>
        </w:rPr>
        <w:t>Contractor must require insurance from its subcontractors in substantially the same form as required of the Contractor herein and with limits of liability that are sufficient to protect the interests of the Contractor, State of California, the JBE, and the Judicial Branch Entities and Judicial Branch Individuals.</w:t>
      </w:r>
    </w:p>
    <w:p w14:paraId="491801E9" w14:textId="77777777" w:rsidR="0094435F" w:rsidRDefault="0094435F" w:rsidP="0094435F">
      <w:pPr>
        <w:pStyle w:val="ExhibitC2"/>
        <w:numPr>
          <w:ilvl w:val="0"/>
          <w:numId w:val="0"/>
        </w:numPr>
        <w:tabs>
          <w:tab w:val="left" w:pos="720"/>
        </w:tabs>
        <w:rPr>
          <w:b/>
          <w:bCs/>
          <w:sz w:val="14"/>
          <w:szCs w:val="14"/>
        </w:rPr>
      </w:pPr>
      <w:r>
        <w:rPr>
          <w:b/>
          <w:bCs/>
          <w:sz w:val="14"/>
          <w:szCs w:val="14"/>
        </w:rPr>
        <w:t>Individual Policy Requirements.</w:t>
      </w:r>
    </w:p>
    <w:p w14:paraId="390E1EA3" w14:textId="77777777" w:rsidR="0094435F" w:rsidRDefault="0094435F" w:rsidP="0094435F">
      <w:pPr>
        <w:pStyle w:val="ExhibitC3"/>
        <w:numPr>
          <w:ilvl w:val="0"/>
          <w:numId w:val="0"/>
        </w:numPr>
        <w:tabs>
          <w:tab w:val="left" w:pos="720"/>
        </w:tabs>
        <w:spacing w:before="0" w:after="0"/>
        <w:ind w:left="1980" w:hanging="1980"/>
        <w:rPr>
          <w:b/>
          <w:bCs/>
          <w:sz w:val="14"/>
          <w:szCs w:val="14"/>
        </w:rPr>
      </w:pPr>
      <w:r>
        <w:rPr>
          <w:b/>
          <w:bCs/>
          <w:sz w:val="14"/>
          <w:szCs w:val="14"/>
        </w:rPr>
        <w:t xml:space="preserve">Commercial General Liability </w:t>
      </w:r>
    </w:p>
    <w:p w14:paraId="6DBA3418" w14:textId="77777777" w:rsidR="0094435F" w:rsidRDefault="0094435F" w:rsidP="0094435F">
      <w:pPr>
        <w:pStyle w:val="ExhibitC3"/>
        <w:numPr>
          <w:ilvl w:val="0"/>
          <w:numId w:val="0"/>
        </w:numPr>
        <w:tabs>
          <w:tab w:val="left" w:pos="720"/>
        </w:tabs>
        <w:spacing w:before="0" w:after="0"/>
        <w:rPr>
          <w:sz w:val="14"/>
          <w:szCs w:val="14"/>
        </w:rPr>
      </w:pPr>
      <w:r>
        <w:rPr>
          <w:sz w:val="14"/>
          <w:szCs w:val="14"/>
        </w:rPr>
        <w:t>Commercial General Liability Insurance shall be written on an occurrence form with limits of not less than $1,000,000) per occurrence for bodily injury and property damage and $2,000,000 annual aggregate. The policy shall include coverage for liabilities arising out of or in connection with premises, operations, products and completed operations, personal and advertising injury, and liability assumed under an insured contract. This insurance shall apply separately to each insured against whom a claim is made or suit is brought. The products and completed liability shall extend for not less than three (3) years past the completion of the Services or the termination of this Agreement, whichever occurs first.</w:t>
      </w:r>
    </w:p>
    <w:p w14:paraId="1B6D779B" w14:textId="77777777" w:rsidR="0094435F" w:rsidRDefault="0094435F" w:rsidP="0094435F">
      <w:pPr>
        <w:pStyle w:val="ExhibitC3"/>
        <w:numPr>
          <w:ilvl w:val="0"/>
          <w:numId w:val="0"/>
        </w:numPr>
        <w:tabs>
          <w:tab w:val="left" w:pos="720"/>
        </w:tabs>
        <w:spacing w:before="0" w:after="0"/>
        <w:rPr>
          <w:b/>
          <w:bCs/>
          <w:sz w:val="14"/>
          <w:szCs w:val="14"/>
        </w:rPr>
      </w:pPr>
      <w:r>
        <w:rPr>
          <w:b/>
          <w:bCs/>
          <w:sz w:val="14"/>
          <w:szCs w:val="14"/>
        </w:rPr>
        <w:t>Commercial Automobile Liability</w:t>
      </w:r>
    </w:p>
    <w:p w14:paraId="51922496" w14:textId="77777777" w:rsidR="0094435F" w:rsidRDefault="0094435F" w:rsidP="0094435F">
      <w:pPr>
        <w:pStyle w:val="ExhibitC3"/>
        <w:numPr>
          <w:ilvl w:val="0"/>
          <w:numId w:val="0"/>
        </w:numPr>
        <w:tabs>
          <w:tab w:val="left" w:pos="720"/>
        </w:tabs>
        <w:spacing w:before="0" w:after="0"/>
        <w:rPr>
          <w:sz w:val="14"/>
          <w:szCs w:val="14"/>
        </w:rPr>
      </w:pPr>
      <w:r>
        <w:rPr>
          <w:sz w:val="14"/>
          <w:szCs w:val="14"/>
        </w:rPr>
        <w:t>Commercial Automobile Liability Insurance shall have limits of not less than $1,000,000 per accident. This insurance must cover liability arising out of or in connection with the operation, use, loading, or unloading of a motor vehicle assigned to or used in connection with the Services including, without limitation, owned, hired, and non-owned motor vehicles.</w:t>
      </w:r>
    </w:p>
    <w:p w14:paraId="6E927FEE" w14:textId="77777777" w:rsidR="0094435F" w:rsidRDefault="0094435F" w:rsidP="0094435F">
      <w:pPr>
        <w:pStyle w:val="ExhibitC3"/>
        <w:numPr>
          <w:ilvl w:val="0"/>
          <w:numId w:val="0"/>
        </w:numPr>
        <w:tabs>
          <w:tab w:val="left" w:pos="720"/>
        </w:tabs>
        <w:spacing w:before="0" w:after="0"/>
        <w:rPr>
          <w:b/>
          <w:bCs/>
          <w:sz w:val="14"/>
          <w:szCs w:val="14"/>
        </w:rPr>
      </w:pPr>
      <w:r>
        <w:rPr>
          <w:b/>
          <w:bCs/>
          <w:sz w:val="14"/>
          <w:szCs w:val="14"/>
        </w:rPr>
        <w:t>Workers’ Compensation &amp; Employers’ Liability Insurance</w:t>
      </w:r>
    </w:p>
    <w:p w14:paraId="0542CDD1" w14:textId="77777777" w:rsidR="0094435F" w:rsidRDefault="0094435F" w:rsidP="0094435F">
      <w:pPr>
        <w:pStyle w:val="ExhibitC3"/>
        <w:numPr>
          <w:ilvl w:val="0"/>
          <w:numId w:val="0"/>
        </w:numPr>
        <w:tabs>
          <w:tab w:val="left" w:pos="720"/>
        </w:tabs>
        <w:spacing w:before="0" w:after="0"/>
        <w:rPr>
          <w:sz w:val="14"/>
          <w:szCs w:val="14"/>
        </w:rPr>
      </w:pPr>
      <w:r>
        <w:rPr>
          <w:sz w:val="14"/>
          <w:szCs w:val="14"/>
        </w:rPr>
        <w:t>If Contractor has employees, it shall maintain workers’ compensation insurance as required by law. Employer’s liability limits shall be not less than $1,000,000 for each accident, $1,000,000 as the aggregate disease policy limit, and $1,000,000 as the disease limit for each employee. If Contractor does not have employees, it shall provide a letter, on company letterhead, to the JBE certifying, under penalty of perjury, that it does not have employees. Upon the JBE’s receipt of the letter, Contractor shall not be required to maintain workers’ compensation insurance.</w:t>
      </w:r>
    </w:p>
    <w:p w14:paraId="6EDE843E" w14:textId="77777777" w:rsidR="0094435F" w:rsidRDefault="0094435F" w:rsidP="0094435F">
      <w:pPr>
        <w:pStyle w:val="ExhibitC3"/>
        <w:numPr>
          <w:ilvl w:val="0"/>
          <w:numId w:val="0"/>
        </w:numPr>
        <w:tabs>
          <w:tab w:val="left" w:pos="720"/>
        </w:tabs>
        <w:spacing w:before="0" w:after="0"/>
        <w:rPr>
          <w:b/>
          <w:bCs/>
          <w:sz w:val="14"/>
          <w:szCs w:val="14"/>
        </w:rPr>
      </w:pPr>
      <w:r>
        <w:rPr>
          <w:b/>
          <w:bCs/>
          <w:sz w:val="14"/>
          <w:szCs w:val="14"/>
        </w:rPr>
        <w:t>Professional Liability Insurance</w:t>
      </w:r>
    </w:p>
    <w:p w14:paraId="69843D00" w14:textId="77777777" w:rsidR="0094435F" w:rsidRDefault="0094435F" w:rsidP="0094435F">
      <w:pPr>
        <w:pStyle w:val="ExhibitC3"/>
        <w:numPr>
          <w:ilvl w:val="0"/>
          <w:numId w:val="0"/>
        </w:numPr>
        <w:tabs>
          <w:tab w:val="left" w:pos="720"/>
        </w:tabs>
        <w:spacing w:before="0" w:after="0"/>
        <w:rPr>
          <w:sz w:val="14"/>
          <w:szCs w:val="14"/>
        </w:rPr>
      </w:pPr>
      <w:r>
        <w:rPr>
          <w:sz w:val="14"/>
          <w:szCs w:val="14"/>
        </w:rPr>
        <w:t>Professional Liability Insurance shall include coverage for any negligent act, error, or omission committed or alleged to have been committed which arises out of rendering or failure to render the Services provided under the terms of this Agreement. The policy shall provide limits of not less than $1,000,000 per claim or per occurrence and $2,000,000 annual aggregate. If the policy is written on a “claims made” form, Contractor shall continue such coverage, either through policy renewals or the purchase of an extended discovery period, if such extended coverage is available, for not less than three (3) years from the date of completion of the Services which is the subject of this Agreement. The retroactive date or “prior acts inclusion date” of any such “claims made” policy must be no later than the date that Services commences pursuant to the Agreement.</w:t>
      </w:r>
    </w:p>
    <w:p w14:paraId="11251A38" w14:textId="77777777" w:rsidR="0094435F" w:rsidRDefault="0094435F" w:rsidP="0094435F">
      <w:pPr>
        <w:pStyle w:val="ExhibitC3"/>
        <w:numPr>
          <w:ilvl w:val="0"/>
          <w:numId w:val="0"/>
        </w:numPr>
        <w:tabs>
          <w:tab w:val="left" w:pos="720"/>
        </w:tabs>
        <w:spacing w:before="0" w:after="0"/>
        <w:rPr>
          <w:b/>
          <w:bCs/>
          <w:sz w:val="14"/>
          <w:szCs w:val="14"/>
        </w:rPr>
      </w:pPr>
      <w:r>
        <w:rPr>
          <w:b/>
          <w:bCs/>
          <w:sz w:val="14"/>
          <w:szCs w:val="14"/>
        </w:rPr>
        <w:t>Umbrella Policies</w:t>
      </w:r>
    </w:p>
    <w:p w14:paraId="6C79697E" w14:textId="5BF8D7FA" w:rsidR="00F90CE6" w:rsidRPr="002044E8" w:rsidRDefault="00F90CE6" w:rsidP="00EB7EE1">
      <w:pPr>
        <w:pStyle w:val="BodyText"/>
        <w:numPr>
          <w:ilvl w:val="0"/>
          <w:numId w:val="2"/>
        </w:numPr>
        <w:spacing w:after="60"/>
        <w:ind w:right="180" w:firstLine="0"/>
        <w:rPr>
          <w:b/>
          <w:sz w:val="14"/>
          <w:szCs w:val="14"/>
          <w:u w:val="single"/>
        </w:rPr>
      </w:pPr>
    </w:p>
    <w:p w14:paraId="08D0F2D3" w14:textId="77777777" w:rsidR="00F90CE6" w:rsidRPr="002044E8" w:rsidRDefault="008F38A6" w:rsidP="00EB7EE1">
      <w:pPr>
        <w:pStyle w:val="BodyText"/>
        <w:numPr>
          <w:ilvl w:val="0"/>
          <w:numId w:val="2"/>
        </w:numPr>
        <w:spacing w:after="60"/>
        <w:ind w:right="180" w:firstLine="0"/>
        <w:rPr>
          <w:b/>
          <w:sz w:val="14"/>
          <w:szCs w:val="14"/>
          <w:u w:val="single"/>
        </w:rPr>
      </w:pPr>
      <w:r w:rsidRPr="002044E8">
        <w:rPr>
          <w:b/>
          <w:bCs/>
          <w:sz w:val="14"/>
          <w:szCs w:val="14"/>
          <w:u w:val="single"/>
        </w:rPr>
        <w:t>REPRESENTATIONS</w:t>
      </w:r>
      <w:r w:rsidRPr="002044E8">
        <w:rPr>
          <w:b/>
          <w:bCs/>
          <w:sz w:val="14"/>
          <w:szCs w:val="14"/>
        </w:rPr>
        <w:t>.</w:t>
      </w:r>
      <w:r w:rsidRPr="002044E8">
        <w:rPr>
          <w:b/>
          <w:sz w:val="14"/>
          <w:szCs w:val="14"/>
        </w:rPr>
        <w:t xml:space="preserve"> </w:t>
      </w:r>
      <w:r w:rsidRPr="002044E8">
        <w:rPr>
          <w:sz w:val="14"/>
          <w:szCs w:val="14"/>
        </w:rPr>
        <w:t xml:space="preserve">Contractor represents and warrants the following: (i) </w:t>
      </w:r>
      <w:r w:rsidRPr="002044E8">
        <w:rPr>
          <w:bCs/>
          <w:sz w:val="14"/>
          <w:szCs w:val="14"/>
        </w:rPr>
        <w:t xml:space="preserve">Contractor complies with all federal, state, city, and local laws, rules, and regulations, including the federal Americans with Disabilities Act of 1990, California’s Fair Employment and Housing Act, and Government Code16645-49; (ii) Contractor does not unlawfully discriminate against any employee or applicant for employment because of race, religion, color, national origin, ancestry, disability (mental or physical, including HIV or AIDS), medical condition (including cancer or genetic characteristics), request for family and medical care leave, marital or domestic partner status, age (over 40), sex (including gender identity) or sexual orientation; (iii) Contractor does not engage in unlawful harassment, including sexual harassment, with respect to any persons with whom Contractor may interact in the performance of this Agreement; (iv) Contractor will take all reasonable steps to prevent unlawful harassment from occurring; (v) </w:t>
      </w:r>
      <w:r w:rsidR="00081F0D" w:rsidRPr="002044E8">
        <w:rPr>
          <w:color w:val="000000" w:themeColor="text1"/>
          <w:sz w:val="14"/>
          <w:szCs w:val="14"/>
        </w:rPr>
        <w:t>n</w:t>
      </w:r>
      <w:r w:rsidRPr="002044E8">
        <w:rPr>
          <w:color w:val="000000" w:themeColor="text1"/>
          <w:sz w:val="14"/>
          <w:szCs w:val="14"/>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w:t>
      </w:r>
      <w:r w:rsidR="00832CE4" w:rsidRPr="002044E8">
        <w:rPr>
          <w:color w:val="000000" w:themeColor="text1"/>
          <w:sz w:val="14"/>
          <w:szCs w:val="14"/>
        </w:rPr>
        <w:t xml:space="preserve"> (this representation is made under penalty of perjury)</w:t>
      </w:r>
      <w:r w:rsidR="00055522" w:rsidRPr="002044E8">
        <w:rPr>
          <w:color w:val="000000" w:themeColor="text1"/>
          <w:sz w:val="14"/>
          <w:szCs w:val="14"/>
        </w:rPr>
        <w:t>; (vi) Contractor has authority to enter into and perform its obligations under this Agreement; (vii) if Contractor is a corporation, limited liability company, or limited partnership</w:t>
      </w:r>
      <w:r w:rsidR="0049603A" w:rsidRPr="002044E8">
        <w:rPr>
          <w:color w:val="000000" w:themeColor="text1"/>
          <w:sz w:val="14"/>
          <w:szCs w:val="14"/>
        </w:rPr>
        <w:t xml:space="preserve"> and this Agreement will be performed in California</w:t>
      </w:r>
      <w:r w:rsidR="00055522" w:rsidRPr="002044E8">
        <w:rPr>
          <w:color w:val="000000" w:themeColor="text1"/>
          <w:sz w:val="14"/>
          <w:szCs w:val="14"/>
        </w:rPr>
        <w:t>, Contractor is qualified to do business and in good standing in California</w:t>
      </w:r>
      <w:r w:rsidR="00254AA2" w:rsidRPr="002044E8">
        <w:rPr>
          <w:color w:val="000000" w:themeColor="text1"/>
          <w:sz w:val="14"/>
          <w:szCs w:val="14"/>
        </w:rPr>
        <w:t xml:space="preserve">; and (viii) Contractor is not an expatriate corporation or subsidiary of an expatriate corporation within the meaning of </w:t>
      </w:r>
      <w:r w:rsidR="00254AA2" w:rsidRPr="002044E8">
        <w:rPr>
          <w:bCs/>
          <w:sz w:val="14"/>
          <w:szCs w:val="14"/>
        </w:rPr>
        <w:t xml:space="preserve">Public Contract Code (“PCC”) section </w:t>
      </w:r>
      <w:r w:rsidR="00254AA2" w:rsidRPr="002044E8">
        <w:rPr>
          <w:color w:val="000000" w:themeColor="text1"/>
          <w:sz w:val="14"/>
          <w:szCs w:val="14"/>
        </w:rPr>
        <w:t xml:space="preserve">10286.1, and is eligible to contract with the </w:t>
      </w:r>
      <w:r w:rsidR="00C812A2" w:rsidRPr="002044E8">
        <w:rPr>
          <w:color w:val="000000" w:themeColor="text1"/>
          <w:sz w:val="14"/>
          <w:szCs w:val="14"/>
        </w:rPr>
        <w:t>JBE</w:t>
      </w:r>
      <w:r w:rsidRPr="002044E8">
        <w:rPr>
          <w:color w:val="000000" w:themeColor="text1"/>
          <w:sz w:val="14"/>
          <w:szCs w:val="14"/>
        </w:rPr>
        <w:t xml:space="preserve">. </w:t>
      </w:r>
      <w:r w:rsidRPr="002044E8">
        <w:rPr>
          <w:bCs/>
          <w:sz w:val="14"/>
          <w:szCs w:val="14"/>
        </w:rPr>
        <w:t xml:space="preserve">Contractor will take all action necessary to ensure that the representations in this section remain true during the performance of this Agreement through final payment by the </w:t>
      </w:r>
      <w:r w:rsidR="00C812A2" w:rsidRPr="002044E8">
        <w:rPr>
          <w:bCs/>
          <w:sz w:val="14"/>
          <w:szCs w:val="14"/>
        </w:rPr>
        <w:t>JBE</w:t>
      </w:r>
      <w:r w:rsidRPr="002044E8">
        <w:rPr>
          <w:bCs/>
          <w:sz w:val="14"/>
          <w:szCs w:val="14"/>
        </w:rPr>
        <w:t xml:space="preserve">. </w:t>
      </w:r>
      <w:r w:rsidR="00081F0D" w:rsidRPr="002044E8">
        <w:rPr>
          <w:bCs/>
          <w:sz w:val="14"/>
          <w:szCs w:val="14"/>
        </w:rPr>
        <w:t xml:space="preserve">Contractor must give written notice of its nondiscrimination obligations under this </w:t>
      </w:r>
      <w:r w:rsidR="008120EA" w:rsidRPr="002044E8">
        <w:rPr>
          <w:bCs/>
          <w:sz w:val="14"/>
          <w:szCs w:val="14"/>
        </w:rPr>
        <w:t>section</w:t>
      </w:r>
      <w:r w:rsidR="00081F0D" w:rsidRPr="002044E8">
        <w:rPr>
          <w:bCs/>
          <w:sz w:val="14"/>
          <w:szCs w:val="14"/>
        </w:rPr>
        <w:t xml:space="preserve"> to labor organizations with which it has a collective bargaining or other agreement.</w:t>
      </w:r>
    </w:p>
    <w:p w14:paraId="5300396E" w14:textId="77777777" w:rsidR="0045514D" w:rsidRPr="002044E8" w:rsidRDefault="008F38A6" w:rsidP="00EB7EE1">
      <w:pPr>
        <w:pStyle w:val="BodyText"/>
        <w:numPr>
          <w:ilvl w:val="0"/>
          <w:numId w:val="2"/>
        </w:numPr>
        <w:spacing w:after="60"/>
        <w:ind w:right="180" w:firstLine="0"/>
        <w:rPr>
          <w:b/>
          <w:sz w:val="14"/>
          <w:szCs w:val="14"/>
          <w:u w:val="single"/>
        </w:rPr>
      </w:pPr>
      <w:r w:rsidRPr="002044E8">
        <w:rPr>
          <w:b/>
          <w:bCs/>
          <w:sz w:val="14"/>
          <w:szCs w:val="14"/>
          <w:u w:val="single"/>
        </w:rPr>
        <w:t>ANTITRUST</w:t>
      </w:r>
      <w:r w:rsidRPr="002044E8">
        <w:rPr>
          <w:b/>
          <w:bCs/>
          <w:sz w:val="14"/>
          <w:szCs w:val="14"/>
        </w:rPr>
        <w:t>.</w:t>
      </w:r>
      <w:r w:rsidRPr="002044E8">
        <w:rPr>
          <w:bCs/>
          <w:sz w:val="14"/>
          <w:szCs w:val="14"/>
        </w:rPr>
        <w:t xml:space="preserve">  </w:t>
      </w:r>
      <w:r w:rsidRPr="002044E8">
        <w:rPr>
          <w:sz w:val="14"/>
          <w:szCs w:val="14"/>
        </w:rPr>
        <w:t xml:space="preserve">Contractor shall assign to the </w:t>
      </w:r>
      <w:r w:rsidR="00C812A2" w:rsidRPr="002044E8">
        <w:rPr>
          <w:sz w:val="14"/>
          <w:szCs w:val="14"/>
        </w:rPr>
        <w:t>JBE</w:t>
      </w:r>
      <w:r w:rsidRPr="002044E8">
        <w:rPr>
          <w:sz w:val="14"/>
          <w:szCs w:val="14"/>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C812A2" w:rsidRPr="002044E8">
        <w:rPr>
          <w:sz w:val="14"/>
          <w:szCs w:val="14"/>
        </w:rPr>
        <w:t>JBE</w:t>
      </w:r>
      <w:r w:rsidRPr="002044E8">
        <w:rPr>
          <w:sz w:val="14"/>
          <w:szCs w:val="14"/>
        </w:rPr>
        <w:t xml:space="preserve">. Such assignment shall be made and become effective at the time the </w:t>
      </w:r>
      <w:r w:rsidR="00C812A2" w:rsidRPr="002044E8">
        <w:rPr>
          <w:sz w:val="14"/>
          <w:szCs w:val="14"/>
        </w:rPr>
        <w:t>JBE</w:t>
      </w:r>
      <w:r w:rsidRPr="002044E8">
        <w:rPr>
          <w:sz w:val="14"/>
          <w:szCs w:val="14"/>
        </w:rPr>
        <w:t xml:space="preserve"> tenders final payment to Contractor. If the </w:t>
      </w:r>
      <w:r w:rsidR="00C812A2" w:rsidRPr="002044E8">
        <w:rPr>
          <w:sz w:val="14"/>
          <w:szCs w:val="14"/>
        </w:rPr>
        <w:t>JBE</w:t>
      </w:r>
      <w:r w:rsidRPr="002044E8">
        <w:rPr>
          <w:sz w:val="14"/>
          <w:szCs w:val="14"/>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C812A2" w:rsidRPr="002044E8">
        <w:rPr>
          <w:sz w:val="14"/>
          <w:szCs w:val="14"/>
        </w:rPr>
        <w:t>JBE</w:t>
      </w:r>
      <w:r w:rsidRPr="002044E8">
        <w:rPr>
          <w:sz w:val="14"/>
          <w:szCs w:val="14"/>
        </w:rPr>
        <w:t xml:space="preserve"> any portion of the recovery, including treble damages, attributable to overcharges that were paid by Contractor but were not paid by the </w:t>
      </w:r>
      <w:r w:rsidR="00C812A2" w:rsidRPr="002044E8">
        <w:rPr>
          <w:sz w:val="14"/>
          <w:szCs w:val="14"/>
        </w:rPr>
        <w:t>JBE</w:t>
      </w:r>
      <w:r w:rsidRPr="002044E8">
        <w:rPr>
          <w:sz w:val="14"/>
          <w:szCs w:val="14"/>
        </w:rPr>
        <w:t xml:space="preserve"> as part of the bid price, less the expenses incurred in obtaining that portion of the recovery. Upon demand in writing by Contractor, the </w:t>
      </w:r>
      <w:r w:rsidR="00C812A2" w:rsidRPr="002044E8">
        <w:rPr>
          <w:sz w:val="14"/>
          <w:szCs w:val="14"/>
        </w:rPr>
        <w:t>JBE</w:t>
      </w:r>
      <w:r w:rsidRPr="002044E8">
        <w:rPr>
          <w:sz w:val="14"/>
          <w:szCs w:val="14"/>
        </w:rPr>
        <w:t xml:space="preserve"> shall, within one year from such demand, reassign the cause of action assigned under this part if Contractor has been or may have been injured by the violation of law for which the cause of action arose and (a) the </w:t>
      </w:r>
      <w:r w:rsidR="00C812A2" w:rsidRPr="002044E8">
        <w:rPr>
          <w:sz w:val="14"/>
          <w:szCs w:val="14"/>
        </w:rPr>
        <w:t>JBE</w:t>
      </w:r>
      <w:r w:rsidRPr="002044E8">
        <w:rPr>
          <w:sz w:val="14"/>
          <w:szCs w:val="14"/>
        </w:rPr>
        <w:t xml:space="preserve"> has not been injured thereby, or (b) the </w:t>
      </w:r>
      <w:r w:rsidR="00C812A2" w:rsidRPr="002044E8">
        <w:rPr>
          <w:sz w:val="14"/>
          <w:szCs w:val="14"/>
        </w:rPr>
        <w:t>JBE</w:t>
      </w:r>
      <w:r w:rsidRPr="002044E8">
        <w:rPr>
          <w:sz w:val="14"/>
          <w:szCs w:val="14"/>
        </w:rPr>
        <w:t xml:space="preserve"> declines to file a court action for the cause of action.</w:t>
      </w:r>
    </w:p>
    <w:p w14:paraId="4AA81451" w14:textId="7763839B" w:rsidR="00726835" w:rsidRPr="002044E8" w:rsidRDefault="008F38A6" w:rsidP="00EB7EE1">
      <w:pPr>
        <w:pStyle w:val="BodyText"/>
        <w:numPr>
          <w:ilvl w:val="0"/>
          <w:numId w:val="2"/>
        </w:numPr>
        <w:tabs>
          <w:tab w:val="left" w:pos="360"/>
        </w:tabs>
        <w:spacing w:after="60"/>
        <w:ind w:right="180" w:firstLine="0"/>
        <w:rPr>
          <w:sz w:val="14"/>
          <w:szCs w:val="14"/>
          <w:u w:val="single"/>
        </w:rPr>
      </w:pPr>
      <w:r w:rsidRPr="002044E8">
        <w:rPr>
          <w:b/>
          <w:bCs/>
          <w:sz w:val="14"/>
          <w:szCs w:val="14"/>
          <w:u w:val="single"/>
        </w:rPr>
        <w:t>MISCELLANEOUS</w:t>
      </w:r>
      <w:r w:rsidRPr="002044E8">
        <w:rPr>
          <w:b/>
          <w:bCs/>
          <w:sz w:val="14"/>
          <w:szCs w:val="14"/>
        </w:rPr>
        <w:t xml:space="preserve">. </w:t>
      </w:r>
      <w:r w:rsidRPr="002044E8">
        <w:rPr>
          <w:bCs/>
          <w:sz w:val="14"/>
          <w:szCs w:val="14"/>
        </w:rPr>
        <w:t xml:space="preserve">Contractor will maintain a system of accounting and internal controls that is sufficient to adhere to Generally Accepted Accounting Principles. Contractor is an independent contractor and Contractor will take all action available to Contractor to prevent Contractor, and its agents and employees, from being treated under the law as agents or employees of the </w:t>
      </w:r>
      <w:r w:rsidR="00C812A2" w:rsidRPr="002044E8">
        <w:rPr>
          <w:bCs/>
          <w:sz w:val="14"/>
          <w:szCs w:val="14"/>
        </w:rPr>
        <w:t>JBE</w:t>
      </w:r>
      <w:r w:rsidRPr="002044E8">
        <w:rPr>
          <w:bCs/>
          <w:sz w:val="14"/>
          <w:szCs w:val="14"/>
        </w:rPr>
        <w:t xml:space="preserve">. Contractor will not assign, </w:t>
      </w:r>
      <w:r w:rsidR="002044E8" w:rsidRPr="002044E8">
        <w:rPr>
          <w:bCs/>
          <w:sz w:val="14"/>
          <w:szCs w:val="14"/>
        </w:rPr>
        <w:t>subcontract,</w:t>
      </w:r>
      <w:r w:rsidRPr="002044E8">
        <w:rPr>
          <w:bCs/>
          <w:sz w:val="14"/>
          <w:szCs w:val="14"/>
        </w:rPr>
        <w:t xml:space="preserve"> or delegate its obligations under this Agreement without the prior written consent of the </w:t>
      </w:r>
      <w:r w:rsidR="00C812A2" w:rsidRPr="002044E8">
        <w:rPr>
          <w:bCs/>
          <w:sz w:val="14"/>
          <w:szCs w:val="14"/>
        </w:rPr>
        <w:t>JBE</w:t>
      </w:r>
      <w:r w:rsidRPr="002044E8">
        <w:rPr>
          <w:bCs/>
          <w:sz w:val="14"/>
          <w:szCs w:val="14"/>
        </w:rPr>
        <w:t xml:space="preserve">, and any attempted assignment, subcontract, or delegation is void. The terms and conditions of this Agreement apply to any assignee, subcontractor, trustee, successor, </w:t>
      </w:r>
      <w:r w:rsidR="002044E8" w:rsidRPr="002044E8">
        <w:rPr>
          <w:bCs/>
          <w:sz w:val="14"/>
          <w:szCs w:val="14"/>
        </w:rPr>
        <w:t>delegate,</w:t>
      </w:r>
      <w:r w:rsidRPr="002044E8">
        <w:rPr>
          <w:bCs/>
          <w:sz w:val="14"/>
          <w:szCs w:val="14"/>
        </w:rPr>
        <w:t xml:space="preserve"> or heir. California law, without regard to its choice-of-law provisions, governs this Agreement. In this Agreement, “including” means “including but not limited to.” </w:t>
      </w:r>
      <w:r w:rsidR="00EA51A5" w:rsidRPr="002044E8">
        <w:rPr>
          <w:bCs/>
          <w:sz w:val="14"/>
          <w:szCs w:val="14"/>
        </w:rPr>
        <w:t xml:space="preserve">The parties shall attempt in good faith to resolve informally and promptly any dispute that arises under this Agreement. </w:t>
      </w:r>
      <w:r w:rsidRPr="002044E8">
        <w:rPr>
          <w:bCs/>
          <w:sz w:val="14"/>
          <w:szCs w:val="14"/>
        </w:rPr>
        <w:t xml:space="preserve">Contractor irrevocably consents to personal jurisdiction in the courts of the State of California, and any legal action filed by Contractor in connection with a dispute under this Agreement must be filed in </w:t>
      </w:r>
      <w:r w:rsidR="00285CC0" w:rsidRPr="002044E8">
        <w:rPr>
          <w:sz w:val="14"/>
          <w:szCs w:val="14"/>
        </w:rPr>
        <w:t>Sacramento</w:t>
      </w:r>
      <w:r w:rsidR="00992CE4" w:rsidRPr="002044E8">
        <w:rPr>
          <w:bCs/>
          <w:sz w:val="14"/>
          <w:szCs w:val="14"/>
        </w:rPr>
        <w:t xml:space="preserve"> </w:t>
      </w:r>
      <w:r w:rsidRPr="002044E8">
        <w:rPr>
          <w:bCs/>
          <w:sz w:val="14"/>
          <w:szCs w:val="14"/>
        </w:rPr>
        <w:t>County, California, which will be the sole venue for any such action. If any part of this Agreement is held unenforceable, all other parts remain enforceable. All headings are for reference purposes only and do not affect the interpretation of this Agreement. A party’s waiver of enforcement of any of this Agreement’s terms or conditions will be effective only if it is in writing. A party’s specific waiver will not constitute a waiver by that party of any earlier, concurrent, or later breach or default.</w:t>
      </w:r>
      <w:r w:rsidR="00335958" w:rsidRPr="002044E8">
        <w:rPr>
          <w:sz w:val="14"/>
          <w:szCs w:val="14"/>
        </w:rPr>
        <w:t xml:space="preserve"> </w:t>
      </w:r>
      <w:r w:rsidR="006D109F" w:rsidRPr="002044E8">
        <w:rPr>
          <w:bCs/>
          <w:sz w:val="14"/>
          <w:szCs w:val="14"/>
        </w:rPr>
        <w:t xml:space="preserve">Contractor may not make a public announcement, or issue any press release or other writing, related to this Agreement, the Services, or Work Product without first obtaining the </w:t>
      </w:r>
      <w:r w:rsidR="00C812A2" w:rsidRPr="002044E8">
        <w:rPr>
          <w:bCs/>
          <w:sz w:val="14"/>
          <w:szCs w:val="14"/>
        </w:rPr>
        <w:t>JBE</w:t>
      </w:r>
      <w:r w:rsidR="006D109F" w:rsidRPr="002044E8">
        <w:rPr>
          <w:bCs/>
          <w:sz w:val="14"/>
          <w:szCs w:val="14"/>
        </w:rPr>
        <w:t xml:space="preserve">’s prior written approval, which may be denied for any or no reason. </w:t>
      </w:r>
    </w:p>
    <w:sectPr w:rsidR="00726835" w:rsidRPr="002044E8" w:rsidSect="00130308">
      <w:headerReference w:type="even" r:id="rId11"/>
      <w:headerReference w:type="default" r:id="rId12"/>
      <w:headerReference w:type="first" r:id="rId13"/>
      <w:pgSz w:w="12240" w:h="15840" w:code="1"/>
      <w:pgMar w:top="165" w:right="720" w:bottom="360" w:left="720" w:header="180" w:footer="352" w:gutter="0"/>
      <w:cols w: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F6164" w14:textId="77777777" w:rsidR="00A901E6" w:rsidRDefault="00A901E6">
      <w:r>
        <w:separator/>
      </w:r>
    </w:p>
  </w:endnote>
  <w:endnote w:type="continuationSeparator" w:id="0">
    <w:p w14:paraId="1096B94C" w14:textId="77777777" w:rsidR="00A901E6" w:rsidRDefault="00A901E6">
      <w:r>
        <w:continuationSeparator/>
      </w:r>
    </w:p>
  </w:endnote>
  <w:endnote w:type="continuationNotice" w:id="1">
    <w:p w14:paraId="5CBBDBEB" w14:textId="77777777" w:rsidR="00A901E6" w:rsidRDefault="00A90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AD130" w14:textId="77777777" w:rsidR="00A901E6" w:rsidRDefault="00A901E6">
      <w:r>
        <w:separator/>
      </w:r>
    </w:p>
  </w:footnote>
  <w:footnote w:type="continuationSeparator" w:id="0">
    <w:p w14:paraId="5BAE8752" w14:textId="77777777" w:rsidR="00A901E6" w:rsidRDefault="00A901E6">
      <w:r>
        <w:continuationSeparator/>
      </w:r>
    </w:p>
  </w:footnote>
  <w:footnote w:type="continuationNotice" w:id="1">
    <w:p w14:paraId="3C8AAF67" w14:textId="77777777" w:rsidR="00A901E6" w:rsidRDefault="00A901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80374" w14:textId="77777777" w:rsidR="009E3941" w:rsidRDefault="009E39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55D3" w14:textId="77777777" w:rsidR="009E3941" w:rsidRPr="00ED4511" w:rsidRDefault="009E3941" w:rsidP="00130308">
    <w:pPr>
      <w:spacing w:before="120" w:after="120"/>
      <w:jc w:val="center"/>
      <w:rPr>
        <w:rFonts w:ascii="Arial" w:hAnsi="Arial" w:cs="Arial"/>
        <w:b/>
      </w:rPr>
    </w:pPr>
    <w:r w:rsidRPr="00ED4511">
      <w:rPr>
        <w:rFonts w:ascii="Arial" w:hAnsi="Arial" w:cs="Arial"/>
        <w:b/>
      </w:rPr>
      <w:t>SERVICES—SHORT FORM AGREEMENT TERMS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AC516" w14:textId="77777777" w:rsidR="009E3941" w:rsidRDefault="009E39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A1550"/>
    <w:multiLevelType w:val="hybridMultilevel"/>
    <w:tmpl w:val="33DA9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01F95"/>
    <w:multiLevelType w:val="multilevel"/>
    <w:tmpl w:val="B16AD29E"/>
    <w:lvl w:ilvl="0">
      <w:start w:val="1"/>
      <w:numFmt w:val="upperRoman"/>
      <w:pStyle w:val="ExhibitB1"/>
      <w:lvlText w:val="%1."/>
      <w:lvlJc w:val="left"/>
      <w:pPr>
        <w:tabs>
          <w:tab w:val="num" w:pos="720"/>
        </w:tabs>
        <w:ind w:left="720" w:hanging="720"/>
      </w:pPr>
      <w:rPr>
        <w:rFonts w:hint="default"/>
      </w:rPr>
    </w:lvl>
    <w:lvl w:ilvl="1">
      <w:start w:val="1"/>
      <w:numFmt w:val="bullet"/>
      <w:pStyle w:val="ExhibitB2"/>
      <w:lvlText w:val=""/>
      <w:lvlJc w:val="left"/>
      <w:pPr>
        <w:tabs>
          <w:tab w:val="num" w:pos="1440"/>
        </w:tabs>
        <w:ind w:left="1440" w:hanging="720"/>
      </w:pPr>
      <w:rPr>
        <w:rFonts w:ascii="Symbol" w:hAnsi="Symbol" w:hint="default"/>
      </w:rPr>
    </w:lvl>
    <w:lvl w:ilvl="2">
      <w:start w:val="1"/>
      <w:numFmt w:val="lowerRoman"/>
      <w:pStyle w:val="ExhibitB3"/>
      <w:lvlText w:val="%3."/>
      <w:lvlJc w:val="left"/>
      <w:pPr>
        <w:tabs>
          <w:tab w:val="num" w:pos="2016"/>
        </w:tabs>
        <w:ind w:left="2016" w:hanging="576"/>
      </w:pPr>
      <w:rPr>
        <w:rFonts w:hint="default"/>
      </w:rPr>
    </w:lvl>
    <w:lvl w:ilvl="3">
      <w:start w:val="1"/>
      <w:numFmt w:val="lowerLetter"/>
      <w:pStyle w:val="ExhibitB4"/>
      <w:lvlText w:val="%4."/>
      <w:lvlJc w:val="left"/>
      <w:pPr>
        <w:tabs>
          <w:tab w:val="num" w:pos="2592"/>
        </w:tabs>
        <w:ind w:left="2592" w:hanging="576"/>
      </w:pPr>
      <w:rPr>
        <w:rFonts w:ascii="Times New Roman" w:hAnsi="Times New Roman" w:hint="default"/>
        <w:b w:val="0"/>
        <w:i w:val="0"/>
        <w:sz w:val="24"/>
      </w:rPr>
    </w:lvl>
    <w:lvl w:ilvl="4">
      <w:start w:val="1"/>
      <w:numFmt w:val="upperRoman"/>
      <w:pStyle w:val="ExhibitB5"/>
      <w:lvlText w:val="%5."/>
      <w:lvlJc w:val="left"/>
      <w:pPr>
        <w:tabs>
          <w:tab w:val="num" w:pos="3168"/>
        </w:tabs>
        <w:ind w:left="3168" w:hanging="576"/>
      </w:pPr>
      <w:rPr>
        <w:rFonts w:ascii="Times New Roman" w:hAnsi="Times New Roman" w:hint="default"/>
        <w:b w:val="0"/>
        <w:i w:val="0"/>
        <w:sz w:val="24"/>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73B5E54"/>
    <w:multiLevelType w:val="multilevel"/>
    <w:tmpl w:val="130CF39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45E65059"/>
    <w:multiLevelType w:val="hybridMultilevel"/>
    <w:tmpl w:val="FFC017B4"/>
    <w:lvl w:ilvl="0" w:tplc="83968E46">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A7D656E"/>
    <w:multiLevelType w:val="hybridMultilevel"/>
    <w:tmpl w:val="520E5C9E"/>
    <w:lvl w:ilvl="0" w:tplc="FAE27C80">
      <w:start w:val="1"/>
      <w:numFmt w:val="upperLetter"/>
      <w:lvlText w:val="%1."/>
      <w:lvlJc w:val="left"/>
      <w:pPr>
        <w:tabs>
          <w:tab w:val="num" w:pos="360"/>
        </w:tabs>
        <w:ind w:left="0" w:firstLine="288"/>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4B16431"/>
    <w:multiLevelType w:val="multilevel"/>
    <w:tmpl w:val="8EDE8536"/>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lowerLetter"/>
      <w:lvlText w:val="%4."/>
      <w:lvlJc w:val="left"/>
      <w:pPr>
        <w:tabs>
          <w:tab w:val="num" w:pos="2592"/>
        </w:tabs>
        <w:ind w:left="2592" w:hanging="576"/>
      </w:pPr>
      <w:rPr>
        <w:rFonts w:ascii="Times New Roman" w:hAnsi="Times New Roman" w:hint="default"/>
        <w:b w:val="0"/>
        <w:i w:val="0"/>
        <w:sz w:val="24"/>
      </w:rPr>
    </w:lvl>
    <w:lvl w:ilvl="4">
      <w:start w:val="1"/>
      <w:numFmt w:val="upperRoman"/>
      <w:lvlText w:val="%5."/>
      <w:lvlJc w:val="left"/>
      <w:pPr>
        <w:tabs>
          <w:tab w:val="num" w:pos="3168"/>
        </w:tabs>
        <w:ind w:left="3168" w:hanging="576"/>
      </w:pPr>
      <w:rPr>
        <w:rFonts w:ascii="Times New Roman" w:hAnsi="Times New Roman" w:hint="default"/>
        <w:b w:val="0"/>
        <w:i w:val="0"/>
        <w:sz w:val="24"/>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6" w15:restartNumberingAfterBreak="0">
    <w:nsid w:val="54CF461A"/>
    <w:multiLevelType w:val="multilevel"/>
    <w:tmpl w:val="405201F4"/>
    <w:lvl w:ilvl="0">
      <w:start w:val="1"/>
      <w:numFmt w:val="decimal"/>
      <w:lvlText w:val="%1."/>
      <w:lvlJc w:val="left"/>
      <w:pPr>
        <w:tabs>
          <w:tab w:val="num" w:pos="360"/>
        </w:tabs>
        <w:ind w:left="0" w:firstLine="288"/>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5D4446D4"/>
    <w:multiLevelType w:val="hybridMultilevel"/>
    <w:tmpl w:val="F43E6F2C"/>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5E5B085E"/>
    <w:multiLevelType w:val="multilevel"/>
    <w:tmpl w:val="7700B714"/>
    <w:lvl w:ilvl="0">
      <w:start w:val="1"/>
      <w:numFmt w:val="decimal"/>
      <w:lvlText w:val="%1."/>
      <w:lvlJc w:val="left"/>
      <w:pPr>
        <w:tabs>
          <w:tab w:val="num" w:pos="144"/>
        </w:tabs>
        <w:ind w:left="0" w:firstLine="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600A2928"/>
    <w:multiLevelType w:val="multilevel"/>
    <w:tmpl w:val="06EA9332"/>
    <w:lvl w:ilvl="0">
      <w:start w:val="1"/>
      <w:numFmt w:val="decimal"/>
      <w:pStyle w:val="Heading1"/>
      <w:lvlText w:val="%1."/>
      <w:lvlJc w:val="left"/>
      <w:pPr>
        <w:tabs>
          <w:tab w:val="num" w:pos="360"/>
        </w:tabs>
        <w:ind w:left="360" w:hanging="360"/>
      </w:pPr>
      <w:rPr>
        <w:rFonts w:hint="default"/>
        <w:b/>
        <w:i w:val="0"/>
      </w:rPr>
    </w:lvl>
    <w:lvl w:ilvl="1">
      <w:start w:val="1"/>
      <w:numFmt w:val="decimal"/>
      <w:lvlText w:val="%1.%2"/>
      <w:lvlJc w:val="left"/>
      <w:pPr>
        <w:tabs>
          <w:tab w:val="num" w:pos="936"/>
        </w:tabs>
        <w:ind w:left="936" w:hanging="576"/>
      </w:pPr>
      <w:rPr>
        <w:rFonts w:ascii="Times New Roman" w:hAnsi="Times New Roman" w:hint="default"/>
        <w:b/>
        <w:i w:val="0"/>
        <w:sz w:val="24"/>
      </w:rPr>
    </w:lvl>
    <w:lvl w:ilvl="2">
      <w:start w:val="1"/>
      <w:numFmt w:val="upperLetter"/>
      <w:lvlText w:val="(%3)"/>
      <w:lvlJc w:val="left"/>
      <w:pPr>
        <w:tabs>
          <w:tab w:val="num" w:pos="1368"/>
        </w:tabs>
        <w:ind w:left="1368" w:hanging="432"/>
      </w:pPr>
      <w:rPr>
        <w:rFonts w:hint="default"/>
      </w:rPr>
    </w:lvl>
    <w:lvl w:ilvl="3">
      <w:start w:val="1"/>
      <w:numFmt w:val="decimal"/>
      <w:lvlText w:val="(%4)"/>
      <w:lvlJc w:val="left"/>
      <w:pPr>
        <w:tabs>
          <w:tab w:val="num" w:pos="1872"/>
        </w:tabs>
        <w:ind w:left="1872" w:hanging="504"/>
      </w:pPr>
      <w:rPr>
        <w:rFonts w:hint="default"/>
      </w:rPr>
    </w:lvl>
    <w:lvl w:ilvl="4">
      <w:start w:val="1"/>
      <w:numFmt w:val="lowerLetter"/>
      <w:lvlText w:val="(%5)"/>
      <w:lvlJc w:val="left"/>
      <w:pPr>
        <w:tabs>
          <w:tab w:val="num" w:pos="2232"/>
        </w:tabs>
        <w:ind w:left="2232" w:hanging="360"/>
      </w:pPr>
      <w:rPr>
        <w:rFonts w:hint="default"/>
      </w:rPr>
    </w:lvl>
    <w:lvl w:ilvl="5">
      <w:start w:val="1"/>
      <w:numFmt w:val="lowerRoman"/>
      <w:lvlText w:val="(%6)"/>
      <w:lvlJc w:val="left"/>
      <w:pPr>
        <w:tabs>
          <w:tab w:val="num" w:pos="2952"/>
        </w:tabs>
        <w:ind w:left="2808" w:hanging="576"/>
      </w:pPr>
      <w:rPr>
        <w:rFonts w:hint="default"/>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68280608"/>
    <w:multiLevelType w:val="multilevel"/>
    <w:tmpl w:val="43626EC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70B764DA"/>
    <w:multiLevelType w:val="hybridMultilevel"/>
    <w:tmpl w:val="940E4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95E9B"/>
    <w:multiLevelType w:val="multilevel"/>
    <w:tmpl w:val="13A605D6"/>
    <w:lvl w:ilvl="0">
      <w:start w:val="1"/>
      <w:numFmt w:val="decimal"/>
      <w:lvlText w:val="%1."/>
      <w:lvlJc w:val="left"/>
      <w:pPr>
        <w:tabs>
          <w:tab w:val="num" w:pos="1440"/>
        </w:tabs>
        <w:ind w:left="1440" w:hanging="72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78663E1A"/>
    <w:multiLevelType w:val="multilevel"/>
    <w:tmpl w:val="5CF24564"/>
    <w:lvl w:ilvl="0">
      <w:start w:val="1"/>
      <w:numFmt w:val="decimal"/>
      <w:lvlText w:val="%1."/>
      <w:lvlJc w:val="left"/>
      <w:pPr>
        <w:tabs>
          <w:tab w:val="num" w:pos="144"/>
        </w:tabs>
        <w:ind w:left="0" w:firstLine="144"/>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7B4D1623"/>
    <w:multiLevelType w:val="multilevel"/>
    <w:tmpl w:val="781A15C6"/>
    <w:lvl w:ilvl="0">
      <w:start w:val="1"/>
      <w:numFmt w:val="decimal"/>
      <w:pStyle w:val="ExhibitC1"/>
      <w:lvlText w:val="%1."/>
      <w:lvlJc w:val="left"/>
      <w:pPr>
        <w:tabs>
          <w:tab w:val="num" w:pos="720"/>
        </w:tabs>
        <w:ind w:left="720" w:hanging="720"/>
      </w:pPr>
      <w:rPr>
        <w:strike w:val="0"/>
        <w:dstrike w:val="0"/>
        <w:u w:val="none"/>
        <w:effect w:val="none"/>
      </w:rPr>
    </w:lvl>
    <w:lvl w:ilvl="1">
      <w:start w:val="1"/>
      <w:numFmt w:val="upperLetter"/>
      <w:pStyle w:val="ExhibitC2"/>
      <w:lvlText w:val="%2."/>
      <w:lvlJc w:val="left"/>
      <w:pPr>
        <w:tabs>
          <w:tab w:val="num" w:pos="1440"/>
        </w:tabs>
        <w:ind w:left="1440" w:hanging="720"/>
      </w:pPr>
      <w:rPr>
        <w:b/>
      </w:rPr>
    </w:lvl>
    <w:lvl w:ilvl="2">
      <w:start w:val="1"/>
      <w:numFmt w:val="lowerRoman"/>
      <w:pStyle w:val="ExhibitC3"/>
      <w:lvlText w:val="%3."/>
      <w:lvlJc w:val="left"/>
      <w:pPr>
        <w:tabs>
          <w:tab w:val="num" w:pos="2016"/>
        </w:tabs>
        <w:ind w:left="2016" w:hanging="576"/>
      </w:pPr>
    </w:lvl>
    <w:lvl w:ilvl="3">
      <w:start w:val="1"/>
      <w:numFmt w:val="lowerLetter"/>
      <w:pStyle w:val="ExhibitC4"/>
      <w:lvlText w:val="%4."/>
      <w:lvlJc w:val="left"/>
      <w:pPr>
        <w:tabs>
          <w:tab w:val="num" w:pos="2592"/>
        </w:tabs>
        <w:ind w:left="2592" w:hanging="576"/>
      </w:pPr>
    </w:lvl>
    <w:lvl w:ilvl="4">
      <w:start w:val="1"/>
      <w:numFmt w:val="upperRoman"/>
      <w:pStyle w:val="ExhibitC5"/>
      <w:lvlText w:val="%5."/>
      <w:lvlJc w:val="left"/>
      <w:pPr>
        <w:tabs>
          <w:tab w:val="num" w:pos="3168"/>
        </w:tabs>
        <w:ind w:left="3168" w:hanging="576"/>
      </w:pPr>
    </w:lvl>
    <w:lvl w:ilvl="5">
      <w:start w:val="1"/>
      <w:numFmt w:val="lowerRoman"/>
      <w:lvlText w:val="(%6)"/>
      <w:lvlJc w:val="left"/>
      <w:pPr>
        <w:tabs>
          <w:tab w:val="num" w:pos="2088"/>
        </w:tabs>
        <w:ind w:left="2088" w:hanging="360"/>
      </w:pPr>
    </w:lvl>
    <w:lvl w:ilvl="6">
      <w:start w:val="1"/>
      <w:numFmt w:val="decimal"/>
      <w:lvlText w:val="%7."/>
      <w:lvlJc w:val="left"/>
      <w:pPr>
        <w:tabs>
          <w:tab w:val="num" w:pos="2448"/>
        </w:tabs>
        <w:ind w:left="2448" w:hanging="360"/>
      </w:pPr>
    </w:lvl>
    <w:lvl w:ilvl="7">
      <w:start w:val="1"/>
      <w:numFmt w:val="lowerLetter"/>
      <w:lvlText w:val="%8."/>
      <w:lvlJc w:val="left"/>
      <w:pPr>
        <w:tabs>
          <w:tab w:val="num" w:pos="2808"/>
        </w:tabs>
        <w:ind w:left="2808" w:hanging="360"/>
      </w:pPr>
    </w:lvl>
    <w:lvl w:ilvl="8">
      <w:start w:val="1"/>
      <w:numFmt w:val="lowerRoman"/>
      <w:lvlText w:val="%9."/>
      <w:lvlJc w:val="left"/>
      <w:pPr>
        <w:tabs>
          <w:tab w:val="num" w:pos="3168"/>
        </w:tabs>
        <w:ind w:left="3168" w:hanging="360"/>
      </w:pPr>
    </w:lvl>
  </w:abstractNum>
  <w:num w:numId="1" w16cid:durableId="106584527">
    <w:abstractNumId w:val="1"/>
  </w:num>
  <w:num w:numId="2" w16cid:durableId="2108572514">
    <w:abstractNumId w:val="4"/>
  </w:num>
  <w:num w:numId="3" w16cid:durableId="1451631617">
    <w:abstractNumId w:val="2"/>
  </w:num>
  <w:num w:numId="4" w16cid:durableId="336933104">
    <w:abstractNumId w:val="12"/>
  </w:num>
  <w:num w:numId="5" w16cid:durableId="137773244">
    <w:abstractNumId w:val="13"/>
  </w:num>
  <w:num w:numId="6" w16cid:durableId="1108891026">
    <w:abstractNumId w:val="8"/>
  </w:num>
  <w:num w:numId="7" w16cid:durableId="459540447">
    <w:abstractNumId w:val="6"/>
  </w:num>
  <w:num w:numId="8" w16cid:durableId="672534786">
    <w:abstractNumId w:val="5"/>
  </w:num>
  <w:num w:numId="9" w16cid:durableId="1448155063">
    <w:abstractNumId w:val="9"/>
  </w:num>
  <w:num w:numId="10" w16cid:durableId="1426730395">
    <w:abstractNumId w:val="11"/>
  </w:num>
  <w:num w:numId="11" w16cid:durableId="234974217">
    <w:abstractNumId w:val="10"/>
  </w:num>
  <w:num w:numId="12" w16cid:durableId="1671375338">
    <w:abstractNumId w:val="7"/>
  </w:num>
  <w:num w:numId="13" w16cid:durableId="722486256">
    <w:abstractNumId w:val="0"/>
  </w:num>
  <w:num w:numId="14" w16cid:durableId="1040283091">
    <w:abstractNumId w:val="3"/>
  </w:num>
  <w:num w:numId="15" w16cid:durableId="17626065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CE6"/>
    <w:rsid w:val="0000115E"/>
    <w:rsid w:val="00004360"/>
    <w:rsid w:val="00004802"/>
    <w:rsid w:val="00021288"/>
    <w:rsid w:val="00045BE6"/>
    <w:rsid w:val="00054422"/>
    <w:rsid w:val="00055522"/>
    <w:rsid w:val="00061E82"/>
    <w:rsid w:val="0006514F"/>
    <w:rsid w:val="0008055C"/>
    <w:rsid w:val="00080ECB"/>
    <w:rsid w:val="00081F0D"/>
    <w:rsid w:val="000823B8"/>
    <w:rsid w:val="00085A04"/>
    <w:rsid w:val="00097256"/>
    <w:rsid w:val="000C59DF"/>
    <w:rsid w:val="000E1425"/>
    <w:rsid w:val="000E57F0"/>
    <w:rsid w:val="00102894"/>
    <w:rsid w:val="001053F0"/>
    <w:rsid w:val="00105954"/>
    <w:rsid w:val="00114838"/>
    <w:rsid w:val="001178C6"/>
    <w:rsid w:val="00130308"/>
    <w:rsid w:val="001358F3"/>
    <w:rsid w:val="00144538"/>
    <w:rsid w:val="001446D8"/>
    <w:rsid w:val="00150321"/>
    <w:rsid w:val="001513DF"/>
    <w:rsid w:val="00153C5F"/>
    <w:rsid w:val="00156700"/>
    <w:rsid w:val="00157948"/>
    <w:rsid w:val="0016582E"/>
    <w:rsid w:val="001742D3"/>
    <w:rsid w:val="001A689F"/>
    <w:rsid w:val="001C7542"/>
    <w:rsid w:val="001D3B09"/>
    <w:rsid w:val="001D6F2E"/>
    <w:rsid w:val="001E0346"/>
    <w:rsid w:val="001E03F8"/>
    <w:rsid w:val="001E513B"/>
    <w:rsid w:val="001F138C"/>
    <w:rsid w:val="002044E8"/>
    <w:rsid w:val="00214585"/>
    <w:rsid w:val="00216BC1"/>
    <w:rsid w:val="00227A12"/>
    <w:rsid w:val="002335E9"/>
    <w:rsid w:val="00233C25"/>
    <w:rsid w:val="002537C7"/>
    <w:rsid w:val="00254AA2"/>
    <w:rsid w:val="0025521C"/>
    <w:rsid w:val="002636EF"/>
    <w:rsid w:val="00266546"/>
    <w:rsid w:val="002704E5"/>
    <w:rsid w:val="00285CC0"/>
    <w:rsid w:val="00287C1E"/>
    <w:rsid w:val="0029361F"/>
    <w:rsid w:val="002975FA"/>
    <w:rsid w:val="002B5491"/>
    <w:rsid w:val="002C5E31"/>
    <w:rsid w:val="002C6E22"/>
    <w:rsid w:val="002D04C6"/>
    <w:rsid w:val="002D356A"/>
    <w:rsid w:val="002E79BA"/>
    <w:rsid w:val="003035E6"/>
    <w:rsid w:val="0030515B"/>
    <w:rsid w:val="003064EC"/>
    <w:rsid w:val="00307746"/>
    <w:rsid w:val="00312787"/>
    <w:rsid w:val="00313E0B"/>
    <w:rsid w:val="00317C51"/>
    <w:rsid w:val="00335958"/>
    <w:rsid w:val="00337966"/>
    <w:rsid w:val="00341FE0"/>
    <w:rsid w:val="003512B8"/>
    <w:rsid w:val="00351AF8"/>
    <w:rsid w:val="00354148"/>
    <w:rsid w:val="003562B4"/>
    <w:rsid w:val="00357B65"/>
    <w:rsid w:val="0036122A"/>
    <w:rsid w:val="00367B8A"/>
    <w:rsid w:val="0039118C"/>
    <w:rsid w:val="00392EB2"/>
    <w:rsid w:val="00394021"/>
    <w:rsid w:val="00394879"/>
    <w:rsid w:val="00396FF2"/>
    <w:rsid w:val="003A18F6"/>
    <w:rsid w:val="003A1C37"/>
    <w:rsid w:val="003B4020"/>
    <w:rsid w:val="003C1060"/>
    <w:rsid w:val="003C168F"/>
    <w:rsid w:val="003C3180"/>
    <w:rsid w:val="003D2264"/>
    <w:rsid w:val="003D2821"/>
    <w:rsid w:val="003D5FE6"/>
    <w:rsid w:val="003E5BB5"/>
    <w:rsid w:val="003F6CCB"/>
    <w:rsid w:val="003F7562"/>
    <w:rsid w:val="004039FD"/>
    <w:rsid w:val="00405469"/>
    <w:rsid w:val="0040699D"/>
    <w:rsid w:val="004140CB"/>
    <w:rsid w:val="00417A02"/>
    <w:rsid w:val="004204FD"/>
    <w:rsid w:val="00421CBB"/>
    <w:rsid w:val="00423B6B"/>
    <w:rsid w:val="00425991"/>
    <w:rsid w:val="00427907"/>
    <w:rsid w:val="00435662"/>
    <w:rsid w:val="00441108"/>
    <w:rsid w:val="004415BF"/>
    <w:rsid w:val="00443207"/>
    <w:rsid w:val="0045514D"/>
    <w:rsid w:val="004568B2"/>
    <w:rsid w:val="00464105"/>
    <w:rsid w:val="00467804"/>
    <w:rsid w:val="00472769"/>
    <w:rsid w:val="0047492B"/>
    <w:rsid w:val="00487022"/>
    <w:rsid w:val="00494E64"/>
    <w:rsid w:val="0049603A"/>
    <w:rsid w:val="004B1B91"/>
    <w:rsid w:val="004B1E11"/>
    <w:rsid w:val="004B20CB"/>
    <w:rsid w:val="004B55BA"/>
    <w:rsid w:val="004B7BAC"/>
    <w:rsid w:val="004C45FE"/>
    <w:rsid w:val="004E68F2"/>
    <w:rsid w:val="00503B3D"/>
    <w:rsid w:val="00531F29"/>
    <w:rsid w:val="00542F6B"/>
    <w:rsid w:val="00545A8C"/>
    <w:rsid w:val="00551355"/>
    <w:rsid w:val="005521CF"/>
    <w:rsid w:val="005624A6"/>
    <w:rsid w:val="00565588"/>
    <w:rsid w:val="005756DA"/>
    <w:rsid w:val="005901AF"/>
    <w:rsid w:val="005918D8"/>
    <w:rsid w:val="005936A5"/>
    <w:rsid w:val="005974BB"/>
    <w:rsid w:val="005A4013"/>
    <w:rsid w:val="005A5F74"/>
    <w:rsid w:val="005B28BE"/>
    <w:rsid w:val="005B3BAD"/>
    <w:rsid w:val="005C306F"/>
    <w:rsid w:val="005C6E2A"/>
    <w:rsid w:val="005D2992"/>
    <w:rsid w:val="005D2BF2"/>
    <w:rsid w:val="005D7582"/>
    <w:rsid w:val="005E1D2F"/>
    <w:rsid w:val="005F7717"/>
    <w:rsid w:val="00604328"/>
    <w:rsid w:val="006073D0"/>
    <w:rsid w:val="006126FB"/>
    <w:rsid w:val="00615B03"/>
    <w:rsid w:val="00623860"/>
    <w:rsid w:val="0063016D"/>
    <w:rsid w:val="00630572"/>
    <w:rsid w:val="006456F5"/>
    <w:rsid w:val="006460C0"/>
    <w:rsid w:val="006530D3"/>
    <w:rsid w:val="00655110"/>
    <w:rsid w:val="00655966"/>
    <w:rsid w:val="0066656F"/>
    <w:rsid w:val="006733B5"/>
    <w:rsid w:val="00697A97"/>
    <w:rsid w:val="006A1324"/>
    <w:rsid w:val="006B0C56"/>
    <w:rsid w:val="006B2051"/>
    <w:rsid w:val="006C29AE"/>
    <w:rsid w:val="006D109F"/>
    <w:rsid w:val="006D3967"/>
    <w:rsid w:val="006D66FF"/>
    <w:rsid w:val="006F7E52"/>
    <w:rsid w:val="00720DD2"/>
    <w:rsid w:val="00726835"/>
    <w:rsid w:val="007313E7"/>
    <w:rsid w:val="00735C75"/>
    <w:rsid w:val="0073750A"/>
    <w:rsid w:val="007402A7"/>
    <w:rsid w:val="0074210E"/>
    <w:rsid w:val="00752262"/>
    <w:rsid w:val="00776C50"/>
    <w:rsid w:val="007770EE"/>
    <w:rsid w:val="0077718D"/>
    <w:rsid w:val="00782993"/>
    <w:rsid w:val="0078745E"/>
    <w:rsid w:val="00787AA5"/>
    <w:rsid w:val="00793B5A"/>
    <w:rsid w:val="007A07C1"/>
    <w:rsid w:val="007A08C0"/>
    <w:rsid w:val="007A5636"/>
    <w:rsid w:val="007A6142"/>
    <w:rsid w:val="007C10F0"/>
    <w:rsid w:val="007C4D44"/>
    <w:rsid w:val="007C64CF"/>
    <w:rsid w:val="007C7655"/>
    <w:rsid w:val="007D6208"/>
    <w:rsid w:val="007E12A8"/>
    <w:rsid w:val="007E4FFC"/>
    <w:rsid w:val="007E7B15"/>
    <w:rsid w:val="007F5E8C"/>
    <w:rsid w:val="00800D21"/>
    <w:rsid w:val="00804249"/>
    <w:rsid w:val="008070AE"/>
    <w:rsid w:val="008120EA"/>
    <w:rsid w:val="00822FCE"/>
    <w:rsid w:val="00832CE4"/>
    <w:rsid w:val="0084483F"/>
    <w:rsid w:val="0084626A"/>
    <w:rsid w:val="008568CC"/>
    <w:rsid w:val="00861FED"/>
    <w:rsid w:val="00863308"/>
    <w:rsid w:val="008701B9"/>
    <w:rsid w:val="008706DA"/>
    <w:rsid w:val="00882E6F"/>
    <w:rsid w:val="008979A6"/>
    <w:rsid w:val="008B5E77"/>
    <w:rsid w:val="008B62BF"/>
    <w:rsid w:val="008C77FC"/>
    <w:rsid w:val="008F38A6"/>
    <w:rsid w:val="00903707"/>
    <w:rsid w:val="009121A1"/>
    <w:rsid w:val="0091301B"/>
    <w:rsid w:val="00927E7A"/>
    <w:rsid w:val="009333E8"/>
    <w:rsid w:val="00933707"/>
    <w:rsid w:val="0094435F"/>
    <w:rsid w:val="00951B1B"/>
    <w:rsid w:val="00955BDA"/>
    <w:rsid w:val="00957CD5"/>
    <w:rsid w:val="00963F29"/>
    <w:rsid w:val="00970E48"/>
    <w:rsid w:val="00972B69"/>
    <w:rsid w:val="009750A0"/>
    <w:rsid w:val="0098483C"/>
    <w:rsid w:val="0098597D"/>
    <w:rsid w:val="009907E0"/>
    <w:rsid w:val="00992CE4"/>
    <w:rsid w:val="009E1E4E"/>
    <w:rsid w:val="009E3941"/>
    <w:rsid w:val="009E63BD"/>
    <w:rsid w:val="009F3F8A"/>
    <w:rsid w:val="00A040D5"/>
    <w:rsid w:val="00A05281"/>
    <w:rsid w:val="00A05478"/>
    <w:rsid w:val="00A054AC"/>
    <w:rsid w:val="00A10BB5"/>
    <w:rsid w:val="00A11228"/>
    <w:rsid w:val="00A11B16"/>
    <w:rsid w:val="00A250DE"/>
    <w:rsid w:val="00A33798"/>
    <w:rsid w:val="00A34241"/>
    <w:rsid w:val="00A370D6"/>
    <w:rsid w:val="00A47D85"/>
    <w:rsid w:val="00A52223"/>
    <w:rsid w:val="00A77789"/>
    <w:rsid w:val="00A901E6"/>
    <w:rsid w:val="00A90E5A"/>
    <w:rsid w:val="00A966B6"/>
    <w:rsid w:val="00AB3113"/>
    <w:rsid w:val="00AB7B95"/>
    <w:rsid w:val="00AC5D09"/>
    <w:rsid w:val="00AD2209"/>
    <w:rsid w:val="00AD2256"/>
    <w:rsid w:val="00AD5FFE"/>
    <w:rsid w:val="00AD684C"/>
    <w:rsid w:val="00AE25C3"/>
    <w:rsid w:val="00AE3339"/>
    <w:rsid w:val="00AF33E1"/>
    <w:rsid w:val="00B05478"/>
    <w:rsid w:val="00B0583F"/>
    <w:rsid w:val="00B1515A"/>
    <w:rsid w:val="00B241B4"/>
    <w:rsid w:val="00B333B6"/>
    <w:rsid w:val="00B368D2"/>
    <w:rsid w:val="00B36D8C"/>
    <w:rsid w:val="00B66BD5"/>
    <w:rsid w:val="00B716AC"/>
    <w:rsid w:val="00B73DF3"/>
    <w:rsid w:val="00B74B21"/>
    <w:rsid w:val="00B7742A"/>
    <w:rsid w:val="00B82426"/>
    <w:rsid w:val="00B90434"/>
    <w:rsid w:val="00BA3F3D"/>
    <w:rsid w:val="00BB38E1"/>
    <w:rsid w:val="00BB5085"/>
    <w:rsid w:val="00BB7F48"/>
    <w:rsid w:val="00BC67C1"/>
    <w:rsid w:val="00BD4BF7"/>
    <w:rsid w:val="00BD4E4F"/>
    <w:rsid w:val="00BF14CC"/>
    <w:rsid w:val="00BF566D"/>
    <w:rsid w:val="00BF7E7B"/>
    <w:rsid w:val="00C05777"/>
    <w:rsid w:val="00C06923"/>
    <w:rsid w:val="00C10A5C"/>
    <w:rsid w:val="00C17C6A"/>
    <w:rsid w:val="00C40441"/>
    <w:rsid w:val="00C5727E"/>
    <w:rsid w:val="00C574AF"/>
    <w:rsid w:val="00C62E2D"/>
    <w:rsid w:val="00C71AA3"/>
    <w:rsid w:val="00C7223B"/>
    <w:rsid w:val="00C72E8A"/>
    <w:rsid w:val="00C74743"/>
    <w:rsid w:val="00C8111F"/>
    <w:rsid w:val="00C812A2"/>
    <w:rsid w:val="00C82864"/>
    <w:rsid w:val="00C868F8"/>
    <w:rsid w:val="00C9060D"/>
    <w:rsid w:val="00C92BE6"/>
    <w:rsid w:val="00C9363E"/>
    <w:rsid w:val="00CA6C54"/>
    <w:rsid w:val="00CA7BA0"/>
    <w:rsid w:val="00CB774B"/>
    <w:rsid w:val="00CD39BB"/>
    <w:rsid w:val="00CD7D48"/>
    <w:rsid w:val="00CE4693"/>
    <w:rsid w:val="00CE7939"/>
    <w:rsid w:val="00D00562"/>
    <w:rsid w:val="00D044A5"/>
    <w:rsid w:val="00D11323"/>
    <w:rsid w:val="00D12D37"/>
    <w:rsid w:val="00D1321F"/>
    <w:rsid w:val="00D156AC"/>
    <w:rsid w:val="00D22985"/>
    <w:rsid w:val="00D22B05"/>
    <w:rsid w:val="00D230D9"/>
    <w:rsid w:val="00D25C7E"/>
    <w:rsid w:val="00D315F1"/>
    <w:rsid w:val="00D31FEF"/>
    <w:rsid w:val="00D325C5"/>
    <w:rsid w:val="00D4389E"/>
    <w:rsid w:val="00D53008"/>
    <w:rsid w:val="00D55CCC"/>
    <w:rsid w:val="00D63EE2"/>
    <w:rsid w:val="00D64730"/>
    <w:rsid w:val="00D731BC"/>
    <w:rsid w:val="00D84524"/>
    <w:rsid w:val="00D9416A"/>
    <w:rsid w:val="00D94236"/>
    <w:rsid w:val="00D96A57"/>
    <w:rsid w:val="00DA2AA7"/>
    <w:rsid w:val="00DA607A"/>
    <w:rsid w:val="00DB2CCA"/>
    <w:rsid w:val="00DB38EC"/>
    <w:rsid w:val="00DC452D"/>
    <w:rsid w:val="00DD583D"/>
    <w:rsid w:val="00DD58FC"/>
    <w:rsid w:val="00DD65DC"/>
    <w:rsid w:val="00DE0202"/>
    <w:rsid w:val="00DE687B"/>
    <w:rsid w:val="00DF57EE"/>
    <w:rsid w:val="00DF59B9"/>
    <w:rsid w:val="00DF7CFB"/>
    <w:rsid w:val="00E00781"/>
    <w:rsid w:val="00E01B4F"/>
    <w:rsid w:val="00E2486B"/>
    <w:rsid w:val="00E3108C"/>
    <w:rsid w:val="00E31C4E"/>
    <w:rsid w:val="00E36AFA"/>
    <w:rsid w:val="00E46942"/>
    <w:rsid w:val="00E56808"/>
    <w:rsid w:val="00E7269D"/>
    <w:rsid w:val="00E74484"/>
    <w:rsid w:val="00E87473"/>
    <w:rsid w:val="00E90FCC"/>
    <w:rsid w:val="00E92B05"/>
    <w:rsid w:val="00EA51A5"/>
    <w:rsid w:val="00EB00EC"/>
    <w:rsid w:val="00EB7EE1"/>
    <w:rsid w:val="00EC04DE"/>
    <w:rsid w:val="00EC1A92"/>
    <w:rsid w:val="00EC3461"/>
    <w:rsid w:val="00ED221B"/>
    <w:rsid w:val="00ED4511"/>
    <w:rsid w:val="00EE193A"/>
    <w:rsid w:val="00EE2E4E"/>
    <w:rsid w:val="00EE3B08"/>
    <w:rsid w:val="00EF31EB"/>
    <w:rsid w:val="00EF3C05"/>
    <w:rsid w:val="00F05D30"/>
    <w:rsid w:val="00F063C6"/>
    <w:rsid w:val="00F117A1"/>
    <w:rsid w:val="00F248A0"/>
    <w:rsid w:val="00F317E2"/>
    <w:rsid w:val="00F3652D"/>
    <w:rsid w:val="00F37277"/>
    <w:rsid w:val="00F46D3C"/>
    <w:rsid w:val="00F5165D"/>
    <w:rsid w:val="00F51E15"/>
    <w:rsid w:val="00F531C2"/>
    <w:rsid w:val="00F735C3"/>
    <w:rsid w:val="00F73B14"/>
    <w:rsid w:val="00F77805"/>
    <w:rsid w:val="00F819E1"/>
    <w:rsid w:val="00F86F1C"/>
    <w:rsid w:val="00F90CE6"/>
    <w:rsid w:val="00F92409"/>
    <w:rsid w:val="00F94D9A"/>
    <w:rsid w:val="00F96F65"/>
    <w:rsid w:val="00FA15C7"/>
    <w:rsid w:val="00FA36F2"/>
    <w:rsid w:val="00FC02C3"/>
    <w:rsid w:val="00FD3E35"/>
    <w:rsid w:val="00FD6D94"/>
    <w:rsid w:val="00FE0230"/>
    <w:rsid w:val="00FF5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582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CE6"/>
    <w:rPr>
      <w:sz w:val="24"/>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qFormat/>
    <w:rsid w:val="004B20CB"/>
    <w:pPr>
      <w:keepNext/>
      <w:numPr>
        <w:numId w:val="9"/>
      </w:numPr>
      <w:spacing w:line="300" w:lineRule="exact"/>
      <w:outlineLvl w:val="0"/>
    </w:pPr>
    <w:rPr>
      <w:b/>
      <w:bCs/>
      <w:szCs w:val="24"/>
    </w:rPr>
  </w:style>
  <w:style w:type="paragraph" w:styleId="Heading2">
    <w:name w:val="heading 2"/>
    <w:basedOn w:val="Normal"/>
    <w:next w:val="Normal"/>
    <w:qFormat/>
    <w:rsid w:val="00F90CE6"/>
    <w:pPr>
      <w:keepNex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90CE6"/>
    <w:pPr>
      <w:tabs>
        <w:tab w:val="center" w:pos="4320"/>
        <w:tab w:val="right" w:pos="8640"/>
      </w:tabs>
    </w:pPr>
  </w:style>
  <w:style w:type="paragraph" w:styleId="Footer">
    <w:name w:val="footer"/>
    <w:basedOn w:val="Normal"/>
    <w:link w:val="FooterChar"/>
    <w:uiPriority w:val="99"/>
    <w:rsid w:val="00F90CE6"/>
    <w:pPr>
      <w:tabs>
        <w:tab w:val="center" w:pos="4320"/>
        <w:tab w:val="right" w:pos="8640"/>
      </w:tabs>
    </w:pPr>
  </w:style>
  <w:style w:type="table" w:styleId="TableGrid">
    <w:name w:val="Table Grid"/>
    <w:basedOn w:val="TableNormal"/>
    <w:rsid w:val="00F90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F90CE6"/>
    <w:rPr>
      <w:sz w:val="16"/>
      <w:szCs w:val="16"/>
    </w:rPr>
  </w:style>
  <w:style w:type="paragraph" w:styleId="CommentText">
    <w:name w:val="annotation text"/>
    <w:basedOn w:val="Normal"/>
    <w:uiPriority w:val="99"/>
    <w:semiHidden/>
    <w:rsid w:val="00F90CE6"/>
    <w:rPr>
      <w:sz w:val="20"/>
    </w:rPr>
  </w:style>
  <w:style w:type="paragraph" w:customStyle="1" w:styleId="ExhibitB1">
    <w:name w:val="ExhibitB1"/>
    <w:basedOn w:val="Normal"/>
    <w:rsid w:val="00F90CE6"/>
    <w:pPr>
      <w:keepNext/>
      <w:numPr>
        <w:numId w:val="1"/>
      </w:numPr>
      <w:tabs>
        <w:tab w:val="left" w:pos="1296"/>
        <w:tab w:val="left" w:pos="2016"/>
        <w:tab w:val="left" w:pos="2592"/>
        <w:tab w:val="left" w:pos="4176"/>
        <w:tab w:val="left" w:pos="10710"/>
      </w:tabs>
      <w:spacing w:before="120" w:after="120"/>
      <w:outlineLvl w:val="0"/>
    </w:pPr>
  </w:style>
  <w:style w:type="paragraph" w:customStyle="1" w:styleId="ExhibitB2">
    <w:name w:val="ExhibitB2"/>
    <w:basedOn w:val="Normal"/>
    <w:rsid w:val="00F90CE6"/>
    <w:pPr>
      <w:keepNext/>
      <w:numPr>
        <w:ilvl w:val="1"/>
        <w:numId w:val="1"/>
      </w:numPr>
      <w:tabs>
        <w:tab w:val="left" w:pos="2016"/>
        <w:tab w:val="left" w:pos="2592"/>
        <w:tab w:val="left" w:pos="4176"/>
        <w:tab w:val="left" w:pos="10710"/>
      </w:tabs>
      <w:spacing w:before="120" w:after="120"/>
      <w:ind w:right="187"/>
      <w:outlineLvl w:val="0"/>
    </w:pPr>
  </w:style>
  <w:style w:type="paragraph" w:customStyle="1" w:styleId="ExhibitB3">
    <w:name w:val="ExhibitB3"/>
    <w:basedOn w:val="Normal"/>
    <w:rsid w:val="00F90CE6"/>
    <w:pPr>
      <w:numPr>
        <w:ilvl w:val="2"/>
        <w:numId w:val="1"/>
      </w:numPr>
      <w:tabs>
        <w:tab w:val="left" w:pos="10710"/>
      </w:tabs>
      <w:spacing w:before="120" w:after="120"/>
      <w:ind w:right="187"/>
    </w:pPr>
    <w:rPr>
      <w:bCs/>
    </w:rPr>
  </w:style>
  <w:style w:type="paragraph" w:customStyle="1" w:styleId="ExhibitB4">
    <w:name w:val="ExhibitB4"/>
    <w:basedOn w:val="Normal"/>
    <w:rsid w:val="00F90CE6"/>
    <w:pPr>
      <w:numPr>
        <w:ilvl w:val="3"/>
        <w:numId w:val="1"/>
      </w:numPr>
      <w:spacing w:before="120" w:after="120" w:line="300" w:lineRule="atLeast"/>
    </w:pPr>
    <w:rPr>
      <w:szCs w:val="24"/>
    </w:rPr>
  </w:style>
  <w:style w:type="paragraph" w:customStyle="1" w:styleId="ExhibitB5">
    <w:name w:val="ExhibitB5"/>
    <w:basedOn w:val="Normal"/>
    <w:rsid w:val="00F90CE6"/>
    <w:pPr>
      <w:numPr>
        <w:ilvl w:val="4"/>
        <w:numId w:val="1"/>
      </w:numPr>
      <w:spacing w:before="120" w:after="120" w:line="300" w:lineRule="atLeast"/>
    </w:pPr>
    <w:rPr>
      <w:szCs w:val="24"/>
    </w:rPr>
  </w:style>
  <w:style w:type="paragraph" w:styleId="BodyText">
    <w:name w:val="Body Text"/>
    <w:basedOn w:val="Normal"/>
    <w:rsid w:val="00F90CE6"/>
    <w:pPr>
      <w:jc w:val="both"/>
    </w:pPr>
    <w:rPr>
      <w:sz w:val="16"/>
    </w:rPr>
  </w:style>
  <w:style w:type="paragraph" w:styleId="BalloonText">
    <w:name w:val="Balloon Text"/>
    <w:basedOn w:val="Normal"/>
    <w:semiHidden/>
    <w:rsid w:val="00F90CE6"/>
    <w:rPr>
      <w:rFonts w:ascii="Tahoma" w:hAnsi="Tahoma" w:cs="Tahoma"/>
      <w:sz w:val="16"/>
      <w:szCs w:val="16"/>
    </w:rPr>
  </w:style>
  <w:style w:type="paragraph" w:styleId="CommentSubject">
    <w:name w:val="annotation subject"/>
    <w:basedOn w:val="CommentText"/>
    <w:next w:val="CommentText"/>
    <w:semiHidden/>
    <w:rsid w:val="0000115E"/>
    <w:rPr>
      <w:b/>
      <w:bCs/>
    </w:rPr>
  </w:style>
  <w:style w:type="character" w:customStyle="1" w:styleId="HeaderChar">
    <w:name w:val="Header Char"/>
    <w:basedOn w:val="DefaultParagraphFont"/>
    <w:link w:val="Header"/>
    <w:uiPriority w:val="99"/>
    <w:rsid w:val="004039FD"/>
    <w:rPr>
      <w:sz w:val="24"/>
    </w:rPr>
  </w:style>
  <w:style w:type="character" w:customStyle="1" w:styleId="FooterChar">
    <w:name w:val="Footer Char"/>
    <w:basedOn w:val="DefaultParagraphFont"/>
    <w:link w:val="Footer"/>
    <w:uiPriority w:val="99"/>
    <w:rsid w:val="004039FD"/>
    <w:rPr>
      <w:sz w:val="24"/>
    </w:rPr>
  </w:style>
  <w:style w:type="character" w:styleId="PageNumber">
    <w:name w:val="page number"/>
    <w:basedOn w:val="DefaultParagraphFont"/>
    <w:uiPriority w:val="99"/>
    <w:unhideWhenUsed/>
    <w:rsid w:val="004039FD"/>
  </w:style>
  <w:style w:type="paragraph" w:styleId="ListParagraph">
    <w:name w:val="List Paragraph"/>
    <w:basedOn w:val="Normal"/>
    <w:uiPriority w:val="34"/>
    <w:qFormat/>
    <w:rsid w:val="00054422"/>
    <w:pPr>
      <w:ind w:left="720"/>
      <w:contextualSpacing/>
    </w:pPr>
    <w:rPr>
      <w:rFonts w:eastAsia="Times"/>
    </w:rPr>
  </w:style>
  <w:style w:type="paragraph" w:styleId="Revision">
    <w:name w:val="Revision"/>
    <w:hidden/>
    <w:uiPriority w:val="99"/>
    <w:semiHidden/>
    <w:rsid w:val="003C168F"/>
    <w:rPr>
      <w:sz w:val="24"/>
    </w:rPr>
  </w:style>
  <w:style w:type="paragraph" w:customStyle="1" w:styleId="ExhibitC1">
    <w:name w:val="ExhibitC1"/>
    <w:basedOn w:val="Normal"/>
    <w:rsid w:val="0094435F"/>
    <w:pPr>
      <w:numPr>
        <w:numId w:val="15"/>
      </w:numPr>
      <w:spacing w:before="120" w:after="120"/>
    </w:pPr>
    <w:rPr>
      <w:noProof/>
    </w:rPr>
  </w:style>
  <w:style w:type="paragraph" w:customStyle="1" w:styleId="ExhibitC2">
    <w:name w:val="ExhibitC2"/>
    <w:basedOn w:val="Normal"/>
    <w:rsid w:val="0094435F"/>
    <w:pPr>
      <w:numPr>
        <w:ilvl w:val="1"/>
        <w:numId w:val="15"/>
      </w:numPr>
      <w:spacing w:before="120" w:after="120"/>
    </w:pPr>
    <w:rPr>
      <w:noProof/>
    </w:rPr>
  </w:style>
  <w:style w:type="paragraph" w:customStyle="1" w:styleId="ExhibitC3">
    <w:name w:val="ExhibitC3"/>
    <w:basedOn w:val="Normal"/>
    <w:rsid w:val="0094435F"/>
    <w:pPr>
      <w:keepNext/>
      <w:numPr>
        <w:ilvl w:val="2"/>
        <w:numId w:val="15"/>
      </w:numPr>
      <w:spacing w:before="120" w:after="120"/>
      <w:ind w:right="187"/>
      <w:outlineLvl w:val="0"/>
    </w:pPr>
  </w:style>
  <w:style w:type="paragraph" w:customStyle="1" w:styleId="ExhibitC4">
    <w:name w:val="ExhibitC4"/>
    <w:basedOn w:val="Normal"/>
    <w:rsid w:val="0094435F"/>
    <w:pPr>
      <w:numPr>
        <w:ilvl w:val="3"/>
        <w:numId w:val="15"/>
      </w:numPr>
      <w:spacing w:before="120" w:after="120" w:line="300" w:lineRule="atLeast"/>
    </w:pPr>
    <w:rPr>
      <w:szCs w:val="24"/>
    </w:rPr>
  </w:style>
  <w:style w:type="paragraph" w:customStyle="1" w:styleId="ExhibitC5">
    <w:name w:val="ExhibitC5"/>
    <w:basedOn w:val="Normal"/>
    <w:rsid w:val="0094435F"/>
    <w:pPr>
      <w:numPr>
        <w:ilvl w:val="4"/>
        <w:numId w:val="15"/>
      </w:numPr>
      <w:spacing w:before="120" w:after="120" w:line="300" w:lineRule="atLeas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8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9BC0F5688B4340AC95F84ABC70E04C" ma:contentTypeVersion="15" ma:contentTypeDescription="Create a new document." ma:contentTypeScope="" ma:versionID="9e7f110bd6875b6af731c0138132607e">
  <xsd:schema xmlns:xsd="http://www.w3.org/2001/XMLSchema" xmlns:xs="http://www.w3.org/2001/XMLSchema" xmlns:p="http://schemas.microsoft.com/office/2006/metadata/properties" xmlns:ns2="8aefa646-be25-49e9-a10f-eff0c1776f01" xmlns:ns3="d57e056f-9459-4358-b775-48ecc1be7b1a" targetNamespace="http://schemas.microsoft.com/office/2006/metadata/properties" ma:root="true" ma:fieldsID="92774800c658e2ef650ecc89709486f6" ns2:_="" ns3:_="">
    <xsd:import namespace="8aefa646-be25-49e9-a10f-eff0c1776f01"/>
    <xsd:import namespace="d57e056f-9459-4358-b775-48ecc1be7b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fa646-be25-49e9-a10f-eff0c1776f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2924eaa-6349-497e-96ac-f07fd2ffae5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7e056f-9459-4358-b775-48ecc1be7b1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5dc561b-4b23-49b5-898f-baa0cb5cc8e7}" ma:internalName="TaxCatchAll" ma:showField="CatchAllData" ma:web="d57e056f-9459-4358-b775-48ecc1be7b1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efa646-be25-49e9-a10f-eff0c1776f01">
      <Terms xmlns="http://schemas.microsoft.com/office/infopath/2007/PartnerControls"/>
    </lcf76f155ced4ddcb4097134ff3c332f>
    <TaxCatchAll xmlns="d57e056f-9459-4358-b775-48ecc1be7b1a" xsi:nil="true"/>
  </documentManagement>
</p:properties>
</file>

<file path=customXml/itemProps1.xml><?xml version="1.0" encoding="utf-8"?>
<ds:datastoreItem xmlns:ds="http://schemas.openxmlformats.org/officeDocument/2006/customXml" ds:itemID="{DC380817-BDDC-492A-A41B-DE3B51C1E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fa646-be25-49e9-a10f-eff0c1776f01"/>
    <ds:schemaRef ds:uri="d57e056f-9459-4358-b775-48ecc1be7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5DF03-A767-4968-B105-26165F6A1BB0}">
  <ds:schemaRefs>
    <ds:schemaRef ds:uri="http://schemas.microsoft.com/sharepoint/v3/contenttype/forms"/>
  </ds:schemaRefs>
</ds:datastoreItem>
</file>

<file path=customXml/itemProps3.xml><?xml version="1.0" encoding="utf-8"?>
<ds:datastoreItem xmlns:ds="http://schemas.openxmlformats.org/officeDocument/2006/customXml" ds:itemID="{D51EA9A9-CE94-495D-81ED-DF5DE0F7F8D4}">
  <ds:schemaRefs>
    <ds:schemaRef ds:uri="http://schemas.openxmlformats.org/officeDocument/2006/bibliography"/>
  </ds:schemaRefs>
</ds:datastoreItem>
</file>

<file path=customXml/itemProps4.xml><?xml version="1.0" encoding="utf-8"?>
<ds:datastoreItem xmlns:ds="http://schemas.openxmlformats.org/officeDocument/2006/customXml" ds:itemID="{FFF78B05-0250-470A-8382-1210387FDF48}">
  <ds:schemaRefs>
    <ds:schemaRef ds:uri="http://schemas.microsoft.com/office/2006/metadata/properties"/>
    <ds:schemaRef ds:uri="http://schemas.microsoft.com/office/infopath/2007/PartnerControls"/>
    <ds:schemaRef ds:uri="8aefa646-be25-49e9-a10f-eff0c1776f01"/>
    <ds:schemaRef ds:uri="d57e056f-9459-4358-b775-48ecc1be7b1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4501</Words>
  <Characters>25059</Characters>
  <Application>Microsoft Office Word</Application>
  <DocSecurity>0</DocSecurity>
  <Lines>208</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2024-09-03T17:46:00Z</dcterms:created>
  <dcterms:modified xsi:type="dcterms:W3CDTF">2024-09-03T21:55:00Z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d3daaad7344f148aae3e005c45f4c2ab2aab8b7e1192df360d8ccc1f8e379e5f</vt:lpwstr>
  </property>
  <property fmtid="{D5CDD505-2E9C-101B-9397-08002B2CF9AE}" pid="3" name="ContentTypeId">
    <vt:lpwstr>0x0101005F9BC0F5688B4340AC95F84ABC70E04C</vt:lpwstr>
  </property>
  <property fmtid="{D5CDD505-2E9C-101B-9397-08002B2CF9AE}" pid="4" name="Order">
    <vt:r8>5908200</vt:r8>
  </property>
  <property fmtid="{D5CDD505-2E9C-101B-9397-08002B2CF9AE}" pid="5" name="MediaServiceImageTags">
    <vt:lpwstr/>
  </property>
</Properties>
</file>