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9D1BBC">
        <w:t>RFPS</w:t>
      </w:r>
    </w:p>
    <w:p w:rsidR="009D1BBC" w:rsidRDefault="008A7439" w:rsidP="00307672">
      <w:pPr>
        <w:pStyle w:val="Heading10"/>
        <w:keepNext w:val="0"/>
        <w:ind w:right="288"/>
      </w:pPr>
      <w:r>
        <w:t>(</w:t>
      </w:r>
      <w:r w:rsidR="009C1BE1">
        <w:t xml:space="preserve">NON-IT </w:t>
      </w:r>
      <w:r w:rsidR="00C2302B">
        <w:t>Goods</w:t>
      </w:r>
      <w:r>
        <w:t>)</w:t>
      </w:r>
    </w:p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6F601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THE JUDICIAL BRANCH ENTITY </w:t>
      </w:r>
      <w:proofErr w:type="gramStart"/>
      <w:r w:rsidR="006F601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(</w:t>
      </w:r>
      <w:r w:rsidR="006F601B"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</w:t>
      </w:r>
      <w:r w:rsidR="006F601B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“</w:t>
      </w:r>
      <w:proofErr w:type="gramEnd"/>
      <w:r w:rsidR="006F601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JBE</w:t>
      </w:r>
      <w:r w:rsidR="006F601B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”</w:t>
      </w:r>
      <w:r w:rsidR="006F601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)</w:t>
      </w:r>
      <w:r w:rsidR="00E463E9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REGARDING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 w:rsidR="009D1BBC">
        <w:rPr>
          <w:color w:val="000000" w:themeColor="text1"/>
        </w:rPr>
        <w:t xml:space="preserve">must send any communications regarding the RFP to </w:t>
      </w:r>
      <w:hyperlink r:id="rId7" w:history="1">
        <w:r w:rsidR="00157333" w:rsidRPr="00E0656A">
          <w:rPr>
            <w:rStyle w:val="Hyperlink"/>
          </w:rPr>
          <w:t>solicitations@jud.ca.gov</w:t>
        </w:r>
      </w:hyperlink>
      <w:r w:rsidR="00157333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Pr="0046465F">
        <w:rPr>
          <w:color w:val="000000" w:themeColor="text1"/>
        </w:rPr>
        <w:t>Proposers must include the RFP Number in subject line of any communication.</w:t>
      </w:r>
      <w:r w:rsidR="001A7A91">
        <w:rPr>
          <w:color w:val="000000" w:themeColor="text1"/>
        </w:rPr>
        <w:t xml:space="preserve">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:rsidR="00D43192" w:rsidRDefault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on procedural matters related to the RFP or requests for clarification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. </w:t>
      </w:r>
      <w:r w:rsidR="006F601B">
        <w:rPr>
          <w:color w:val="000000" w:themeColor="text1"/>
        </w:rPr>
        <w:t>Once submitted, questions become part of the procurement fil</w:t>
      </w:r>
      <w:r w:rsidR="00E463E9">
        <w:rPr>
          <w:color w:val="000000" w:themeColor="text1"/>
        </w:rPr>
        <w:t>e and are subject to disclosure.</w:t>
      </w:r>
      <w:r w:rsidR="006F601B">
        <w:rPr>
          <w:color w:val="000000" w:themeColor="text1"/>
        </w:rPr>
        <w:t xml:space="preserve"> Proposers are accordingly cautioned not to include any proprietary or confidential information in questions.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Questions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question, a copy of the questions and 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>’s responses will be made available</w:t>
      </w:r>
      <w:r w:rsidR="006F601B">
        <w:rPr>
          <w:color w:val="000000" w:themeColor="text1"/>
        </w:rPr>
        <w:t xml:space="preserve"> </w:t>
      </w:r>
      <w:r w:rsidR="006F601B" w:rsidRPr="00E463E9">
        <w:rPr>
          <w:color w:val="000000" w:themeColor="text1"/>
        </w:rPr>
        <w:t xml:space="preserve">prior to the </w:t>
      </w:r>
      <w:r w:rsidR="006F601B">
        <w:rPr>
          <w:color w:val="000000" w:themeColor="text1"/>
        </w:rPr>
        <w:t>proposal due date and time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</w:t>
      </w:r>
      <w:r w:rsidR="00D85E1E">
        <w:rPr>
          <w:color w:val="000000" w:themeColor="text1"/>
        </w:rPr>
        <w:t>must</w:t>
      </w:r>
      <w:r w:rsidRPr="0046465F">
        <w:rPr>
          <w:color w:val="000000" w:themeColor="text1"/>
        </w:rPr>
        <w:t xml:space="preserve"> immediately notify 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>f an error in the RFP known to</w:t>
      </w:r>
      <w:r w:rsidR="009F4990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 xml:space="preserve">ably should have been known to </w:t>
      </w:r>
      <w:r w:rsidR="009F4990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RFP, </w:t>
      </w:r>
      <w:r w:rsidR="009F4990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 xml:space="preserve">its own risk. Furthermore, if </w:t>
      </w:r>
      <w:r w:rsidR="009F4990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 xml:space="preserve">oser is awarded the agreement, </w:t>
      </w:r>
      <w:r w:rsidR="009F4990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 shall not be entitled to additional compensation or time by reason of the error or its later correction.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ADDENDA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 issuing an addendum</w:t>
      </w:r>
      <w:r>
        <w:rPr>
          <w:color w:val="000000" w:themeColor="text1"/>
        </w:rPr>
        <w:t xml:space="preserve">. </w:t>
      </w:r>
      <w:r w:rsidR="001B30D0">
        <w:rPr>
          <w:color w:val="000000" w:themeColor="text1"/>
        </w:rPr>
        <w:t xml:space="preserve"> </w:t>
      </w:r>
      <w:r w:rsidR="001B30D0" w:rsidRPr="0078310E">
        <w:rPr>
          <w:color w:val="000000" w:themeColor="text1"/>
        </w:rPr>
        <w:t xml:space="preserve">It is each </w:t>
      </w:r>
      <w:r w:rsidR="001B30D0">
        <w:rPr>
          <w:color w:val="000000" w:themeColor="text1"/>
        </w:rPr>
        <w:t>Proposer’s</w:t>
      </w:r>
      <w:r w:rsidR="001B30D0" w:rsidRPr="0078310E">
        <w:rPr>
          <w:color w:val="000000" w:themeColor="text1"/>
        </w:rPr>
        <w:t xml:space="preserve"> responsibility to i</w:t>
      </w:r>
      <w:r w:rsidR="00E463E9">
        <w:rPr>
          <w:color w:val="000000" w:themeColor="text1"/>
        </w:rPr>
        <w:t>nform itself of any addendum</w:t>
      </w:r>
      <w:r w:rsidR="009C1BE1">
        <w:rPr>
          <w:color w:val="000000" w:themeColor="text1"/>
        </w:rPr>
        <w:t xml:space="preserve"> prior to its submission of a proposal</w:t>
      </w:r>
      <w:r w:rsidR="001B30D0" w:rsidRPr="0078310E">
        <w:rPr>
          <w:color w:val="000000" w:themeColor="text1"/>
        </w:rPr>
        <w:t>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lastRenderedPageBreak/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</w:t>
      </w:r>
      <w:r w:rsidR="00D85E1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reject the proposal; however, </w:t>
      </w:r>
      <w:r w:rsidR="00142052">
        <w:rPr>
          <w:color w:val="000000" w:themeColor="text1"/>
        </w:rPr>
        <w:t xml:space="preserve">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may, at its sole option, correct arithmetic or transposition errors or both</w:t>
      </w:r>
      <w:r w:rsidR="009C1BE1">
        <w:rPr>
          <w:color w:val="000000" w:themeColor="text1"/>
        </w:rPr>
        <w:t xml:space="preserve"> on the basis that the lowest level of detail will prevail in any discrepancy</w:t>
      </w:r>
      <w:r w:rsidR="004A6BD2"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</w:t>
      </w:r>
      <w:r w:rsidR="004A6BD2">
        <w:rPr>
          <w:color w:val="000000" w:themeColor="text1"/>
        </w:rPr>
        <w:t xml:space="preserve"> </w:t>
      </w:r>
      <w:r w:rsidR="009C1BE1">
        <w:rPr>
          <w:color w:val="000000" w:themeColor="text1"/>
        </w:rPr>
        <w:t xml:space="preserve">and corrections thereof </w:t>
      </w:r>
      <w:r w:rsidR="004A6BD2">
        <w:rPr>
          <w:color w:val="000000" w:themeColor="text1"/>
        </w:rPr>
        <w:t xml:space="preserve">and </w:t>
      </w:r>
      <w:r w:rsidR="00EA1742">
        <w:rPr>
          <w:color w:val="000000" w:themeColor="text1"/>
        </w:rPr>
        <w:t xml:space="preserve">will be </w:t>
      </w:r>
      <w:r w:rsidRPr="0046465F">
        <w:rPr>
          <w:color w:val="000000" w:themeColor="text1"/>
        </w:rPr>
        <w:t>given the option to abide by the corrected amount or withdraw the proposal.</w:t>
      </w:r>
      <w:r w:rsidR="004A6BD2">
        <w:rPr>
          <w:color w:val="000000" w:themeColor="text1"/>
        </w:rPr>
        <w:t xml:space="preserve"> </w:t>
      </w:r>
    </w:p>
    <w:p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134449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cancel the RFP for any or no reason. After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134449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reject all proposals and cancel the RFP if the </w:t>
      </w:r>
      <w:r w:rsidR="00134449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determines that: (i) the proposals received </w:t>
      </w:r>
      <w:r w:rsidR="007166BF" w:rsidRPr="007166BF">
        <w:rPr>
          <w:color w:val="000000" w:themeColor="text1"/>
        </w:rPr>
        <w:t>do not reflect effective competition</w:t>
      </w:r>
      <w:r w:rsidRPr="00C32AF4">
        <w:rPr>
          <w:color w:val="000000" w:themeColor="text1"/>
        </w:rPr>
        <w:t>; (ii) the cost is not reasonable; (iii) the cost ex</w:t>
      </w:r>
      <w:r w:rsidR="00DA41A7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134449">
        <w:rPr>
          <w:color w:val="000000" w:themeColor="text1"/>
        </w:rPr>
        <w:t>JBE</w:t>
      </w:r>
      <w:r w:rsidRPr="00C32AF4">
        <w:rPr>
          <w:color w:val="000000" w:themeColor="text1"/>
        </w:rPr>
        <w:t>.</w:t>
      </w:r>
    </w:p>
    <w:p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134449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or may not waive an immaterial deviation or defect in a proposal. The </w:t>
      </w:r>
      <w:r w:rsidR="00134449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 w:rsidR="004D7CA0">
        <w:rPr>
          <w:color w:val="000000" w:themeColor="text1"/>
        </w:rPr>
        <w:t>Until a contract resulting from this RFP is signed, t</w:t>
      </w:r>
      <w:r w:rsidR="004D7CA0" w:rsidRPr="00C32AF4">
        <w:rPr>
          <w:color w:val="000000" w:themeColor="text1"/>
        </w:rPr>
        <w:t xml:space="preserve">he </w:t>
      </w:r>
      <w:r w:rsidR="00134449">
        <w:rPr>
          <w:color w:val="000000" w:themeColor="text1"/>
        </w:rPr>
        <w:t>JBE</w:t>
      </w:r>
      <w:r w:rsidR="004D7CA0" w:rsidRPr="00C32AF4">
        <w:rPr>
          <w:color w:val="000000" w:themeColor="text1"/>
        </w:rPr>
        <w:t xml:space="preserve"> reserves the right to accept or reject any or all of the items in the proposal, to award the contract in whole or in part and/or negotiate any or all items with individual Proposers if it is deemed in the </w:t>
      </w:r>
      <w:r w:rsidR="00736B60">
        <w:rPr>
          <w:color w:val="000000" w:themeColor="text1"/>
        </w:rPr>
        <w:t>JBE</w:t>
      </w:r>
      <w:r w:rsidR="00736B60" w:rsidRPr="00C32AF4">
        <w:rPr>
          <w:color w:val="000000" w:themeColor="text1"/>
        </w:rPr>
        <w:t xml:space="preserve">’s </w:t>
      </w:r>
      <w:r w:rsidR="004D7CA0" w:rsidRPr="00C32AF4">
        <w:rPr>
          <w:color w:val="000000" w:themeColor="text1"/>
        </w:rPr>
        <w:t xml:space="preserve">best interest.  </w:t>
      </w:r>
      <w:r w:rsidR="004D7CA0">
        <w:rPr>
          <w:color w:val="000000" w:themeColor="text1"/>
        </w:rPr>
        <w:t xml:space="preserve">A notice </w:t>
      </w:r>
      <w:r w:rsidR="004D7CA0" w:rsidRPr="00244A69">
        <w:rPr>
          <w:color w:val="000000" w:themeColor="text1"/>
        </w:rPr>
        <w:t xml:space="preserve">of intent to award </w:t>
      </w:r>
      <w:r w:rsidR="004D7CA0">
        <w:rPr>
          <w:color w:val="000000" w:themeColor="text1"/>
        </w:rPr>
        <w:t xml:space="preserve">does not constitute a contract, and </w:t>
      </w:r>
      <w:r w:rsidR="004D7CA0" w:rsidRPr="00244A69">
        <w:rPr>
          <w:color w:val="000000" w:themeColor="text1"/>
        </w:rPr>
        <w:t xml:space="preserve">confers no right of contract on any </w:t>
      </w:r>
      <w:r w:rsidR="004D7CA0">
        <w:rPr>
          <w:color w:val="000000" w:themeColor="text1"/>
        </w:rPr>
        <w:t>Proposer.</w:t>
      </w:r>
    </w:p>
    <w:p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134449">
        <w:rPr>
          <w:color w:val="000000" w:themeColor="text1"/>
        </w:rPr>
        <w:t>JBE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reserves the right to issue similar RFPs in the future</w:t>
      </w:r>
      <w:r w:rsidR="00307672">
        <w:rPr>
          <w:color w:val="000000" w:themeColor="text1"/>
        </w:rPr>
        <w:t xml:space="preserve">.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is in no way an agreement, obligation, or contract and in no way is the </w:t>
      </w:r>
      <w:r w:rsidR="00134449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or the State of California responsible for the cost of preparing the proposal</w:t>
      </w:r>
      <w:r w:rsidR="00307672">
        <w:rPr>
          <w:color w:val="000000" w:themeColor="text1"/>
        </w:rPr>
        <w:t xml:space="preserve">. </w:t>
      </w:r>
    </w:p>
    <w:p w:rsidR="00307672" w:rsidRPr="0046465F" w:rsidRDefault="001B30D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134449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at </w:t>
      </w:r>
      <w:r w:rsidR="00307672" w:rsidRPr="0046465F">
        <w:rPr>
          <w:color w:val="000000" w:themeColor="text1"/>
        </w:rPr>
        <w:lastRenderedPageBreak/>
        <w:t>any time between release of the RFP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134449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:rsidR="00BB6B96" w:rsidRPr="00382635" w:rsidRDefault="00382635" w:rsidP="00382635">
      <w:pPr>
        <w:ind w:left="1440" w:hanging="720"/>
        <w:rPr>
          <w:rFonts w:cs="Arial"/>
        </w:rPr>
      </w:pPr>
      <w:r>
        <w:rPr>
          <w:rFonts w:cs="Arial"/>
        </w:rPr>
        <w:t>A.</w:t>
      </w:r>
      <w:r>
        <w:rPr>
          <w:rFonts w:cs="Arial"/>
        </w:rPr>
        <w:tab/>
      </w:r>
      <w:r w:rsidR="00963900">
        <w:rPr>
          <w:rFonts w:cs="Arial"/>
        </w:rPr>
        <w:t>An evaluation team will r</w:t>
      </w:r>
      <w:r w:rsidR="00963900">
        <w:rPr>
          <w:color w:val="000000" w:themeColor="text1"/>
        </w:rPr>
        <w:t xml:space="preserve">eview </w:t>
      </w:r>
      <w:r w:rsidR="00963900" w:rsidRPr="0046465F">
        <w:rPr>
          <w:color w:val="000000" w:themeColor="text1"/>
        </w:rPr>
        <w:t xml:space="preserve">all proposals that are received </w:t>
      </w:r>
      <w:r w:rsidR="00963900">
        <w:rPr>
          <w:color w:val="000000" w:themeColor="text1"/>
        </w:rPr>
        <w:t xml:space="preserve">by the appropriate deadline </w:t>
      </w:r>
      <w:r w:rsidR="00963900" w:rsidRPr="0046465F">
        <w:rPr>
          <w:color w:val="000000" w:themeColor="text1"/>
        </w:rPr>
        <w:t xml:space="preserve">to determine the extent to which they comply with </w:t>
      </w:r>
      <w:r w:rsidR="00963900">
        <w:rPr>
          <w:color w:val="000000" w:themeColor="text1"/>
        </w:rPr>
        <w:t>RFP</w:t>
      </w:r>
      <w:r w:rsidR="00963900" w:rsidRPr="0046465F">
        <w:rPr>
          <w:color w:val="000000" w:themeColor="text1"/>
        </w:rPr>
        <w:t xml:space="preserve"> requirements</w:t>
      </w:r>
      <w:r w:rsidR="00BB6B96">
        <w:rPr>
          <w:rFonts w:cs="Arial"/>
        </w:rPr>
        <w:t xml:space="preserve">. </w:t>
      </w:r>
    </w:p>
    <w:p w:rsidR="00307672" w:rsidRPr="0046465F" w:rsidRDefault="00382635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Proposals that contain false or misleading statements may be rejected if in the </w:t>
      </w:r>
      <w:r w:rsidR="00134449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307672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>.</w:t>
      </w:r>
    </w:p>
    <w:p w:rsidR="00307672" w:rsidRDefault="00382635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134449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may require a P</w:t>
      </w:r>
      <w:r w:rsidR="00307672" w:rsidRPr="0046465F">
        <w:rPr>
          <w:color w:val="000000" w:themeColor="text1"/>
        </w:rPr>
        <w:t>roposer's representative to answe</w:t>
      </w:r>
      <w:r w:rsidR="00307672">
        <w:rPr>
          <w:color w:val="000000" w:themeColor="text1"/>
        </w:rPr>
        <w:t>r questions with regard to the P</w:t>
      </w:r>
      <w:r w:rsidR="00307672" w:rsidRPr="0046465F">
        <w:rPr>
          <w:color w:val="000000" w:themeColor="text1"/>
        </w:rPr>
        <w:t>rop</w:t>
      </w:r>
      <w:r w:rsidR="00307672">
        <w:rPr>
          <w:color w:val="000000" w:themeColor="text1"/>
        </w:rPr>
        <w:t>oser’s proposal. Failure of a P</w:t>
      </w:r>
      <w:r w:rsidR="00307672"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:rsidR="004D26FC" w:rsidRDefault="0096390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4D26FC">
        <w:rPr>
          <w:color w:val="000000" w:themeColor="text1"/>
        </w:rPr>
        <w:t>.</w:t>
      </w:r>
      <w:r w:rsidR="004D26FC">
        <w:rPr>
          <w:color w:val="000000" w:themeColor="text1"/>
        </w:rPr>
        <w:tab/>
        <w:t xml:space="preserve">In the event of a tie, the contract will be awarded to the winner of a single </w:t>
      </w:r>
      <w:r w:rsidR="00DA41A7">
        <w:rPr>
          <w:color w:val="000000" w:themeColor="text1"/>
        </w:rPr>
        <w:t>coin</w:t>
      </w:r>
      <w:r w:rsidR="004D26FC"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134449">
        <w:rPr>
          <w:color w:val="000000" w:themeColor="text1"/>
        </w:rPr>
        <w:t>JBE</w:t>
      </w:r>
      <w:r w:rsidR="0065558F">
        <w:rPr>
          <w:color w:val="000000" w:themeColor="text1"/>
        </w:rPr>
        <w:t xml:space="preserve"> employees.  The </w:t>
      </w:r>
      <w:r w:rsidR="00134449">
        <w:rPr>
          <w:color w:val="000000" w:themeColor="text1"/>
        </w:rPr>
        <w:t>JBE</w:t>
      </w:r>
      <w:r w:rsidR="0065558F">
        <w:rPr>
          <w:color w:val="000000" w:themeColor="text1"/>
        </w:rPr>
        <w:t xml:space="preserve"> will provide notice of the date and time of the coin toss to the affected Proposers, who may attend the coin toss at their own expense.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134449">
        <w:rPr>
          <w:color w:val="000000" w:themeColor="text1"/>
        </w:rPr>
        <w:t>JBE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:rsidR="005A70D1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134449">
        <w:rPr>
          <w:b/>
          <w:color w:val="000000" w:themeColor="text1"/>
        </w:rPr>
        <w:t>JBE</w:t>
      </w:r>
      <w:r w:rsidRPr="00471CA0">
        <w:rPr>
          <w:b/>
          <w:color w:val="000000" w:themeColor="text1"/>
        </w:rPr>
        <w:t xml:space="preserve"> DOES NOT MAKE ADVANCE PAYMENT FOR SERVICES.</w:t>
      </w:r>
      <w:r>
        <w:rPr>
          <w:color w:val="000000" w:themeColor="text1"/>
        </w:rPr>
        <w:t xml:space="preserve"> </w:t>
      </w:r>
      <w:r w:rsidR="00693F86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 w:rsidR="00471CA0">
        <w:rPr>
          <w:color w:val="000000" w:themeColor="text1"/>
        </w:rPr>
        <w:t>deliverable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AWARD AND EXECUTION OF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</w:t>
      </w:r>
      <w:r w:rsidR="008176BF">
        <w:rPr>
          <w:color w:val="000000" w:themeColor="text1"/>
        </w:rPr>
        <w:t>e</w:t>
      </w:r>
      <w:r w:rsidR="00212091">
        <w:rPr>
          <w:color w:val="000000" w:themeColor="text1"/>
        </w:rPr>
        <w:t>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>.</w:t>
      </w:r>
    </w:p>
    <w:p w:rsidR="00307672" w:rsidRPr="0046465F" w:rsidRDefault="00113EFB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lastRenderedPageBreak/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134449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will make a reasonable effort to execute any contract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within forty-five (45) days of selecting a 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:rsidR="00307672" w:rsidRPr="0046465F" w:rsidRDefault="00212091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134449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no later than </w:t>
      </w:r>
      <w:r w:rsidR="00C80D2A">
        <w:rPr>
          <w:color w:val="000000" w:themeColor="text1"/>
        </w:rPr>
        <w:t>five</w:t>
      </w:r>
      <w:r w:rsidR="00307672" w:rsidRPr="0046465F">
        <w:rPr>
          <w:color w:val="000000" w:themeColor="text1"/>
        </w:rPr>
        <w:t xml:space="preserve"> (</w:t>
      </w:r>
      <w:r w:rsidR="00C80D2A">
        <w:rPr>
          <w:color w:val="000000" w:themeColor="text1"/>
        </w:rPr>
        <w:t>5</w:t>
      </w:r>
      <w:bookmarkStart w:id="0" w:name="_GoBack"/>
      <w:bookmarkEnd w:id="0"/>
      <w:r w:rsidR="00307672" w:rsidRPr="0046465F">
        <w:rPr>
          <w:color w:val="000000" w:themeColor="text1"/>
        </w:rPr>
        <w:t xml:space="preserve">) business days of receipt of agreement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Agreements are not effective until executed by both parties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</w:t>
      </w:r>
      <w:r w:rsidR="009F4990">
        <w:rPr>
          <w:color w:val="000000" w:themeColor="text1"/>
        </w:rPr>
        <w:t xml:space="preserve">the </w:t>
      </w:r>
      <w:r w:rsidR="00307672">
        <w:rPr>
          <w:color w:val="000000" w:themeColor="text1"/>
        </w:rPr>
        <w:t>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8472CB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:rsidR="00693F86" w:rsidRPr="0046465F" w:rsidRDefault="00693F86" w:rsidP="00065EC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</w:t>
      </w:r>
      <w:r w:rsidR="00052C97">
        <w:rPr>
          <w:color w:val="000000" w:themeColor="text1"/>
        </w:rPr>
        <w:t>AnnDee Smith</w:t>
      </w:r>
      <w:r w:rsidR="00157333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anti-trust claims</w:t>
      </w: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134449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</w:t>
      </w:r>
      <w:r w:rsidR="009F4990">
        <w:rPr>
          <w:b w:val="0"/>
          <w:caps w:val="0"/>
          <w:color w:val="000000" w:themeColor="text1"/>
        </w:rPr>
        <w:t xml:space="preserve">the </w:t>
      </w:r>
      <w:r>
        <w:rPr>
          <w:b w:val="0"/>
          <w:caps w:val="0"/>
          <w:color w:val="000000" w:themeColor="text1"/>
        </w:rPr>
        <w:t xml:space="preserve">Proposer will assign to the </w:t>
      </w:r>
      <w:r w:rsidR="00134449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134449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134449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134449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</w:t>
      </w:r>
      <w:r w:rsidRPr="00C46D7F">
        <w:rPr>
          <w:b w:val="0"/>
          <w:caps w:val="0"/>
          <w:color w:val="000000" w:themeColor="text1"/>
        </w:rPr>
        <w:lastRenderedPageBreak/>
        <w:t xml:space="preserve">demand, recover from the </w:t>
      </w:r>
      <w:r w:rsidR="00134449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88206E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134449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134449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134449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5809DD" w:rsidRDefault="001E1D66" w:rsidP="005809DD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AMERICANS WITH DISABILITIES ACT</w:t>
      </w:r>
    </w:p>
    <w:p w:rsidR="00CD614D" w:rsidRDefault="00CD614D" w:rsidP="00CD614D">
      <w:pPr>
        <w:pStyle w:val="Heading10"/>
        <w:keepNext w:val="0"/>
        <w:ind w:left="720" w:right="288" w:firstLine="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 xml:space="preserve">The </w:t>
      </w:r>
      <w:r w:rsidR="00134449">
        <w:rPr>
          <w:b w:val="0"/>
          <w:caps w:val="0"/>
          <w:color w:val="000000" w:themeColor="text1"/>
        </w:rPr>
        <w:t>JBE</w:t>
      </w:r>
      <w:r w:rsidRPr="00CD614D">
        <w:rPr>
          <w:b w:val="0"/>
          <w:caps w:val="0"/>
          <w:color w:val="000000" w:themeColor="text1"/>
        </w:rPr>
        <w:t xml:space="preserve"> complies with the </w:t>
      </w:r>
      <w:r>
        <w:rPr>
          <w:b w:val="0"/>
          <w:caps w:val="0"/>
          <w:color w:val="000000" w:themeColor="text1"/>
        </w:rPr>
        <w:t>Americans with Disabilities Act (</w:t>
      </w:r>
      <w:r w:rsidRPr="00CD614D">
        <w:rPr>
          <w:b w:val="0"/>
          <w:caps w:val="0"/>
          <w:color w:val="000000" w:themeColor="text1"/>
        </w:rPr>
        <w:t>ADA</w:t>
      </w:r>
      <w:r>
        <w:rPr>
          <w:b w:val="0"/>
          <w:caps w:val="0"/>
          <w:color w:val="000000" w:themeColor="text1"/>
        </w:rPr>
        <w:t>)</w:t>
      </w:r>
      <w:r w:rsidRPr="00CD614D">
        <w:rPr>
          <w:b w:val="0"/>
          <w:caps w:val="0"/>
          <w:color w:val="000000" w:themeColor="text1"/>
        </w:rPr>
        <w:t xml:space="preserve"> and similar California statutes</w:t>
      </w:r>
      <w:r>
        <w:rPr>
          <w:b w:val="0"/>
          <w:caps w:val="0"/>
          <w:color w:val="000000" w:themeColor="text1"/>
        </w:rPr>
        <w:t>.  R</w:t>
      </w:r>
      <w:r w:rsidRPr="00CD614D">
        <w:rPr>
          <w:b w:val="0"/>
          <w:caps w:val="0"/>
          <w:color w:val="000000" w:themeColor="text1"/>
        </w:rPr>
        <w:t xml:space="preserve">equests for accommodation of disabilities </w:t>
      </w:r>
      <w:r>
        <w:rPr>
          <w:b w:val="0"/>
          <w:caps w:val="0"/>
          <w:color w:val="000000" w:themeColor="text1"/>
        </w:rPr>
        <w:t xml:space="preserve">by Proposers </w:t>
      </w:r>
      <w:r w:rsidRPr="00CD614D">
        <w:rPr>
          <w:b w:val="0"/>
          <w:caps w:val="0"/>
          <w:color w:val="000000" w:themeColor="text1"/>
        </w:rPr>
        <w:t>should be directed to</w:t>
      </w:r>
      <w:r w:rsidR="00C2302B">
        <w:rPr>
          <w:rStyle w:val="Hyperlink"/>
        </w:rPr>
        <w:t xml:space="preserve"> Ron Beall</w:t>
      </w:r>
      <w:r w:rsidR="00157333">
        <w:rPr>
          <w:color w:val="000000" w:themeColor="text1"/>
        </w:rPr>
        <w:t>.</w:t>
      </w:r>
    </w:p>
    <w:sectPr w:rsidR="00CD614D" w:rsidSect="0088206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256" w:rsidRDefault="00935256" w:rsidP="0002033C">
      <w:r>
        <w:separator/>
      </w:r>
    </w:p>
  </w:endnote>
  <w:endnote w:type="continuationSeparator" w:id="0">
    <w:p w:rsidR="00935256" w:rsidRDefault="00935256" w:rsidP="00020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33C" w:rsidRDefault="00C80D2A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0B485B">
          <w:rPr>
            <w:sz w:val="20"/>
            <w:szCs w:val="20"/>
          </w:rPr>
          <w:fldChar w:fldCharType="begin"/>
        </w:r>
        <w:r w:rsidR="0002033C">
          <w:rPr>
            <w:sz w:val="20"/>
            <w:szCs w:val="20"/>
          </w:rPr>
          <w:instrText xml:space="preserve"> PAGE   \* MERGEFORMAT </w:instrText>
        </w:r>
        <w:r w:rsidR="000B485B">
          <w:rPr>
            <w:sz w:val="20"/>
            <w:szCs w:val="20"/>
          </w:rPr>
          <w:fldChar w:fldCharType="separate"/>
        </w:r>
        <w:r w:rsidR="00354172">
          <w:rPr>
            <w:noProof/>
            <w:sz w:val="20"/>
            <w:szCs w:val="20"/>
          </w:rPr>
          <w:t>5</w:t>
        </w:r>
        <w:r w:rsidR="000B485B">
          <w:rPr>
            <w:sz w:val="20"/>
            <w:szCs w:val="20"/>
          </w:rPr>
          <w:fldChar w:fldCharType="end"/>
        </w:r>
        <w:r w:rsidR="0002033C">
          <w:rPr>
            <w:sz w:val="20"/>
            <w:szCs w:val="20"/>
          </w:rPr>
          <w:tab/>
        </w:r>
        <w:r w:rsidR="0002033C">
          <w:rPr>
            <w:sz w:val="20"/>
            <w:szCs w:val="20"/>
          </w:rPr>
          <w:tab/>
          <w:t xml:space="preserve">rev </w:t>
        </w:r>
        <w:r w:rsidR="00531C92">
          <w:rPr>
            <w:sz w:val="20"/>
            <w:szCs w:val="20"/>
          </w:rPr>
          <w:t>1</w:t>
        </w:r>
        <w:r w:rsidR="004A42C5">
          <w:rPr>
            <w:sz w:val="20"/>
            <w:szCs w:val="20"/>
          </w:rPr>
          <w:t>/</w:t>
        </w:r>
        <w:r w:rsidR="00FE53DF">
          <w:rPr>
            <w:sz w:val="20"/>
            <w:szCs w:val="20"/>
          </w:rPr>
          <w:t>3</w:t>
        </w:r>
        <w:r w:rsidR="00F0585B">
          <w:rPr>
            <w:sz w:val="20"/>
            <w:szCs w:val="20"/>
          </w:rPr>
          <w:t>/</w:t>
        </w:r>
        <w:r w:rsidR="00FE53DF">
          <w:rPr>
            <w:sz w:val="20"/>
            <w:szCs w:val="20"/>
          </w:rPr>
          <w:t>14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256" w:rsidRDefault="00935256" w:rsidP="0002033C">
      <w:r>
        <w:separator/>
      </w:r>
    </w:p>
  </w:footnote>
  <w:footnote w:type="continuationSeparator" w:id="0">
    <w:p w:rsidR="00935256" w:rsidRDefault="00935256" w:rsidP="00020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BE1" w:rsidRDefault="009C1BE1">
    <w:pPr>
      <w:pStyle w:val="Header"/>
    </w:pPr>
    <w:r>
      <w:t xml:space="preserve">RFP Title: </w:t>
    </w:r>
    <w:r w:rsidR="00C2302B">
      <w:t xml:space="preserve">New Vehicle Purchase </w:t>
    </w:r>
  </w:p>
  <w:p w:rsidR="009C1BE1" w:rsidRDefault="00941B47">
    <w:pPr>
      <w:pStyle w:val="Header"/>
    </w:pPr>
    <w:r>
      <w:t xml:space="preserve">RFP Number: </w:t>
    </w:r>
    <w:r w:rsidR="00C2302B">
      <w:t>RFP-JCC-252020-RB</w:t>
    </w:r>
  </w:p>
  <w:p w:rsidR="009C1BE1" w:rsidRDefault="009C1B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 w15:restartNumberingAfterBreak="0">
    <w:nsid w:val="5A2C10C7"/>
    <w:multiLevelType w:val="hybridMultilevel"/>
    <w:tmpl w:val="8A94D72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72"/>
    <w:rsid w:val="00005A6D"/>
    <w:rsid w:val="0002033C"/>
    <w:rsid w:val="00023442"/>
    <w:rsid w:val="000260ED"/>
    <w:rsid w:val="00027503"/>
    <w:rsid w:val="00052C97"/>
    <w:rsid w:val="00062867"/>
    <w:rsid w:val="00065EC2"/>
    <w:rsid w:val="00080391"/>
    <w:rsid w:val="000B485B"/>
    <w:rsid w:val="000F0BA1"/>
    <w:rsid w:val="00110583"/>
    <w:rsid w:val="00113EFB"/>
    <w:rsid w:val="00130541"/>
    <w:rsid w:val="00134449"/>
    <w:rsid w:val="00137A48"/>
    <w:rsid w:val="00142052"/>
    <w:rsid w:val="00157333"/>
    <w:rsid w:val="00166D99"/>
    <w:rsid w:val="00173131"/>
    <w:rsid w:val="001A3E9D"/>
    <w:rsid w:val="001A7A91"/>
    <w:rsid w:val="001A7DC8"/>
    <w:rsid w:val="001B21BD"/>
    <w:rsid w:val="001B30D0"/>
    <w:rsid w:val="001E1D66"/>
    <w:rsid w:val="00204B2E"/>
    <w:rsid w:val="00205E91"/>
    <w:rsid w:val="00212091"/>
    <w:rsid w:val="00215813"/>
    <w:rsid w:val="00220B58"/>
    <w:rsid w:val="00235CFB"/>
    <w:rsid w:val="0025301B"/>
    <w:rsid w:val="00284719"/>
    <w:rsid w:val="002B34E4"/>
    <w:rsid w:val="002B6C37"/>
    <w:rsid w:val="0030229F"/>
    <w:rsid w:val="00307672"/>
    <w:rsid w:val="0034217D"/>
    <w:rsid w:val="003433AE"/>
    <w:rsid w:val="00354172"/>
    <w:rsid w:val="003631CE"/>
    <w:rsid w:val="00382635"/>
    <w:rsid w:val="003A29FC"/>
    <w:rsid w:val="003A7A66"/>
    <w:rsid w:val="003D2743"/>
    <w:rsid w:val="00410195"/>
    <w:rsid w:val="00434D68"/>
    <w:rsid w:val="00442FBA"/>
    <w:rsid w:val="004666E4"/>
    <w:rsid w:val="00471CA0"/>
    <w:rsid w:val="00472189"/>
    <w:rsid w:val="004878B7"/>
    <w:rsid w:val="004A42C5"/>
    <w:rsid w:val="004A6BD2"/>
    <w:rsid w:val="004B20B8"/>
    <w:rsid w:val="004C4568"/>
    <w:rsid w:val="004D26FC"/>
    <w:rsid w:val="004D78F6"/>
    <w:rsid w:val="004D7CA0"/>
    <w:rsid w:val="004F4D16"/>
    <w:rsid w:val="00502034"/>
    <w:rsid w:val="0052714E"/>
    <w:rsid w:val="00531C92"/>
    <w:rsid w:val="005809DD"/>
    <w:rsid w:val="005977C3"/>
    <w:rsid w:val="005A21BE"/>
    <w:rsid w:val="005A70D1"/>
    <w:rsid w:val="005A75FE"/>
    <w:rsid w:val="005A78CD"/>
    <w:rsid w:val="005C1A97"/>
    <w:rsid w:val="005C5FB9"/>
    <w:rsid w:val="005D2B0D"/>
    <w:rsid w:val="005F46B8"/>
    <w:rsid w:val="00633DA3"/>
    <w:rsid w:val="0065558F"/>
    <w:rsid w:val="00666880"/>
    <w:rsid w:val="00672BF6"/>
    <w:rsid w:val="00693F86"/>
    <w:rsid w:val="00695813"/>
    <w:rsid w:val="006A7502"/>
    <w:rsid w:val="006D02D3"/>
    <w:rsid w:val="006F601B"/>
    <w:rsid w:val="00704015"/>
    <w:rsid w:val="0071240B"/>
    <w:rsid w:val="007166BF"/>
    <w:rsid w:val="00736B60"/>
    <w:rsid w:val="007F2BAD"/>
    <w:rsid w:val="008011C2"/>
    <w:rsid w:val="008036AF"/>
    <w:rsid w:val="00806692"/>
    <w:rsid w:val="008176BF"/>
    <w:rsid w:val="00830E35"/>
    <w:rsid w:val="00843D52"/>
    <w:rsid w:val="008472CB"/>
    <w:rsid w:val="00875A22"/>
    <w:rsid w:val="0088206E"/>
    <w:rsid w:val="008A51CF"/>
    <w:rsid w:val="008A7439"/>
    <w:rsid w:val="008D5BD5"/>
    <w:rsid w:val="008F49E3"/>
    <w:rsid w:val="00924870"/>
    <w:rsid w:val="00935256"/>
    <w:rsid w:val="00941B47"/>
    <w:rsid w:val="00957BD8"/>
    <w:rsid w:val="00963900"/>
    <w:rsid w:val="009670C5"/>
    <w:rsid w:val="00985865"/>
    <w:rsid w:val="009931F5"/>
    <w:rsid w:val="009C1BE1"/>
    <w:rsid w:val="009D1BBC"/>
    <w:rsid w:val="009E085B"/>
    <w:rsid w:val="009E70C7"/>
    <w:rsid w:val="009F4990"/>
    <w:rsid w:val="00A1373D"/>
    <w:rsid w:val="00A24954"/>
    <w:rsid w:val="00A27B51"/>
    <w:rsid w:val="00A830A3"/>
    <w:rsid w:val="00A94588"/>
    <w:rsid w:val="00AA1F23"/>
    <w:rsid w:val="00AB12FC"/>
    <w:rsid w:val="00AB5D79"/>
    <w:rsid w:val="00AC6D76"/>
    <w:rsid w:val="00AE42E9"/>
    <w:rsid w:val="00B5411A"/>
    <w:rsid w:val="00B9752F"/>
    <w:rsid w:val="00BA46D4"/>
    <w:rsid w:val="00BB6B96"/>
    <w:rsid w:val="00BD3DD2"/>
    <w:rsid w:val="00BE675F"/>
    <w:rsid w:val="00C13807"/>
    <w:rsid w:val="00C2302B"/>
    <w:rsid w:val="00C32AF4"/>
    <w:rsid w:val="00C54995"/>
    <w:rsid w:val="00C553FD"/>
    <w:rsid w:val="00C56F44"/>
    <w:rsid w:val="00C70747"/>
    <w:rsid w:val="00C80D2A"/>
    <w:rsid w:val="00C83104"/>
    <w:rsid w:val="00C94B9A"/>
    <w:rsid w:val="00CB4253"/>
    <w:rsid w:val="00CC3379"/>
    <w:rsid w:val="00CD614D"/>
    <w:rsid w:val="00D200D8"/>
    <w:rsid w:val="00D33AE9"/>
    <w:rsid w:val="00D409C5"/>
    <w:rsid w:val="00D43192"/>
    <w:rsid w:val="00D85E1E"/>
    <w:rsid w:val="00D945DA"/>
    <w:rsid w:val="00DA05FC"/>
    <w:rsid w:val="00DA41A7"/>
    <w:rsid w:val="00DD1F41"/>
    <w:rsid w:val="00DF05E0"/>
    <w:rsid w:val="00E10AB5"/>
    <w:rsid w:val="00E42720"/>
    <w:rsid w:val="00E463E9"/>
    <w:rsid w:val="00E62180"/>
    <w:rsid w:val="00EA1742"/>
    <w:rsid w:val="00EC7059"/>
    <w:rsid w:val="00EE33CB"/>
    <w:rsid w:val="00EE4386"/>
    <w:rsid w:val="00EE4E4C"/>
    <w:rsid w:val="00F0585B"/>
    <w:rsid w:val="00F071CE"/>
    <w:rsid w:val="00F34919"/>
    <w:rsid w:val="00F71A75"/>
    <w:rsid w:val="00FB0D01"/>
    <w:rsid w:val="00FD24A0"/>
    <w:rsid w:val="00FE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FF3C9"/>
  <w15:docId w15:val="{DDC6DB4F-C878-41AB-A0D7-749A41A8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Revision">
    <w:name w:val="Revision"/>
    <w:hidden/>
    <w:uiPriority w:val="99"/>
    <w:semiHidden/>
    <w:rsid w:val="008D5BD5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ListParagraph">
    <w:name w:val="List Paragraph"/>
    <w:basedOn w:val="Normal"/>
    <w:uiPriority w:val="34"/>
    <w:qFormat/>
    <w:rsid w:val="00BB6B96"/>
    <w:pPr>
      <w:ind w:left="720"/>
    </w:pPr>
  </w:style>
  <w:style w:type="paragraph" w:customStyle="1" w:styleId="BlockText">
    <w:name w:val="Block_Text"/>
    <w:basedOn w:val="Normal"/>
    <w:link w:val="BlockTextChar"/>
    <w:rsid w:val="00BB6B96"/>
    <w:pPr>
      <w:spacing w:before="200" w:after="200"/>
    </w:pPr>
    <w:rPr>
      <w:rFonts w:ascii="Arial" w:hAnsi="Arial" w:cstheme="minorBidi"/>
      <w:sz w:val="22"/>
      <w:szCs w:val="20"/>
    </w:rPr>
  </w:style>
  <w:style w:type="character" w:customStyle="1" w:styleId="BlockTextChar">
    <w:name w:val="Block_Text Char"/>
    <w:basedOn w:val="DefaultParagraphFont"/>
    <w:link w:val="BlockText"/>
    <w:rsid w:val="00BB6B96"/>
    <w:rPr>
      <w:rFonts w:ascii="Arial" w:eastAsia="Times New Roman" w:hAnsi="Arial" w:cstheme="minorBidi"/>
      <w:sz w:val="22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203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033C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203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33C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licitations@jud.c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1606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10741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Acosta, Alfonso</cp:lastModifiedBy>
  <cp:revision>3</cp:revision>
  <cp:lastPrinted>2020-02-26T15:53:00Z</cp:lastPrinted>
  <dcterms:created xsi:type="dcterms:W3CDTF">2020-03-02T15:57:00Z</dcterms:created>
  <dcterms:modified xsi:type="dcterms:W3CDTF">2020-03-02T18:27:00Z</dcterms:modified>
</cp:coreProperties>
</file>