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DA3F" w14:textId="77777777" w:rsidR="00615B1C" w:rsidRDefault="00615B1C" w:rsidP="005A1DC5">
      <w:pPr>
        <w:spacing w:line="240" w:lineRule="auto"/>
      </w:pPr>
      <w:r>
        <w:separator/>
      </w:r>
    </w:p>
  </w:endnote>
  <w:endnote w:type="continuationSeparator" w:id="0">
    <w:p w14:paraId="463B1B90" w14:textId="77777777" w:rsidR="00615B1C" w:rsidRDefault="00615B1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C5968"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BE89" w14:textId="77777777" w:rsidR="00615B1C" w:rsidRDefault="00615B1C" w:rsidP="005A1DC5">
      <w:pPr>
        <w:spacing w:line="240" w:lineRule="auto"/>
      </w:pPr>
      <w:r>
        <w:separator/>
      </w:r>
    </w:p>
  </w:footnote>
  <w:footnote w:type="continuationSeparator" w:id="0">
    <w:p w14:paraId="5F89FB7E" w14:textId="77777777" w:rsidR="00615B1C" w:rsidRDefault="00615B1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C24B" w14:textId="77777777" w:rsidR="000C5968" w:rsidRPr="000C5968" w:rsidRDefault="000C5968" w:rsidP="000C5968">
    <w:pPr>
      <w:tabs>
        <w:tab w:val="left" w:pos="1242"/>
      </w:tabs>
      <w:spacing w:line="240" w:lineRule="auto"/>
      <w:ind w:right="252"/>
      <w:jc w:val="both"/>
      <w:rPr>
        <w:rFonts w:ascii="Times New Roman" w:eastAsia="Times New Roman" w:hAnsi="Times New Roman"/>
        <w:color w:val="000000"/>
        <w:sz w:val="22"/>
        <w:szCs w:val="22"/>
        <w:lang w:bidi="ar-SA"/>
      </w:rPr>
    </w:pPr>
    <w:r w:rsidRPr="000C5968">
      <w:rPr>
        <w:rFonts w:ascii="Times New Roman" w:eastAsia="Times New Roman" w:hAnsi="Times New Roman"/>
        <w:sz w:val="20"/>
        <w:szCs w:val="20"/>
        <w:lang w:bidi="ar-SA"/>
      </w:rPr>
      <w:t xml:space="preserve">RFP Title:  </w:t>
    </w:r>
    <w:r w:rsidRPr="000C5968">
      <w:rPr>
        <w:rFonts w:ascii="Times New Roman" w:eastAsia="Times New Roman" w:hAnsi="Times New Roman"/>
        <w:color w:val="000000"/>
        <w:sz w:val="22"/>
        <w:szCs w:val="22"/>
        <w:lang w:bidi="ar-SA"/>
      </w:rPr>
      <w:t xml:space="preserve">  </w:t>
    </w:r>
    <w:r w:rsidRPr="000C5968">
      <w:rPr>
        <w:rFonts w:ascii="Times New Roman" w:eastAsia="Times New Roman" w:hAnsi="Times New Roman"/>
        <w:i/>
        <w:color w:val="FF0000"/>
        <w:sz w:val="22"/>
        <w:szCs w:val="22"/>
        <w:lang w:bidi="ar-SA"/>
      </w:rPr>
      <w:t>Fleet Vehicle Management Services</w:t>
    </w:r>
  </w:p>
  <w:p w14:paraId="2D697523" w14:textId="77777777" w:rsidR="000C5968" w:rsidRPr="000C5968" w:rsidRDefault="000C5968" w:rsidP="000C5968">
    <w:pPr>
      <w:tabs>
        <w:tab w:val="left" w:pos="1242"/>
      </w:tabs>
      <w:spacing w:line="240" w:lineRule="auto"/>
      <w:ind w:right="252"/>
      <w:jc w:val="both"/>
      <w:rPr>
        <w:rFonts w:ascii="Times New Roman" w:eastAsia="Times New Roman" w:hAnsi="Times New Roman"/>
        <w:color w:val="000000"/>
        <w:sz w:val="22"/>
        <w:szCs w:val="22"/>
        <w:lang w:bidi="ar-SA"/>
      </w:rPr>
    </w:pPr>
    <w:r w:rsidRPr="000C5968">
      <w:rPr>
        <w:rFonts w:ascii="Times New Roman" w:eastAsia="Times New Roman" w:hAnsi="Times New Roman"/>
        <w:sz w:val="20"/>
        <w:szCs w:val="20"/>
        <w:lang w:bidi="ar-SA"/>
      </w:rPr>
      <w:t>RFP Number:</w:t>
    </w:r>
    <w:r w:rsidRPr="000C5968">
      <w:rPr>
        <w:rFonts w:ascii="Times New Roman" w:eastAsia="Times New Roman" w:hAnsi="Times New Roman"/>
        <w:color w:val="000000"/>
        <w:sz w:val="20"/>
        <w:szCs w:val="20"/>
        <w:lang w:bidi="ar-SA"/>
      </w:rPr>
      <w:t xml:space="preserve">  </w:t>
    </w:r>
    <w:r w:rsidRPr="000C5968">
      <w:rPr>
        <w:rFonts w:ascii="Times New Roman" w:eastAsia="Times New Roman" w:hAnsi="Times New Roman"/>
        <w:color w:val="000000"/>
        <w:sz w:val="22"/>
        <w:szCs w:val="22"/>
        <w:lang w:bidi="ar-SA"/>
      </w:rPr>
      <w:t xml:space="preserve"> </w:t>
    </w:r>
    <w:r w:rsidRPr="000C5968">
      <w:rPr>
        <w:rFonts w:ascii="Times New Roman" w:eastAsia="Times New Roman" w:hAnsi="Times New Roman"/>
        <w:i/>
        <w:color w:val="FF0000"/>
        <w:sz w:val="22"/>
        <w:szCs w:val="22"/>
        <w:lang w:bidi="ar-SA"/>
      </w:rPr>
      <w:t>JCC-2023-11-SB</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5968"/>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93C13"/>
    <w:rsid w:val="009961BE"/>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2052</Words>
  <Characters>10695</Characters>
  <Application>Microsoft Office Word</Application>
  <DocSecurity>0</DocSecurity>
  <Lines>1188</Lines>
  <Paragraphs>554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3</cp:revision>
  <cp:lastPrinted>2012-12-12T01:29:00Z</cp:lastPrinted>
  <dcterms:created xsi:type="dcterms:W3CDTF">2023-03-03T16:59:00Z</dcterms:created>
  <dcterms:modified xsi:type="dcterms:W3CDTF">2023-03-24T18:44:00Z</dcterms:modified>
</cp:coreProperties>
</file>