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E98" w:rsidRPr="005A5E98" w:rsidRDefault="005A5E98" w:rsidP="005A5E98">
    <w:pPr>
      <w:pStyle w:val="CommentText"/>
      <w:tabs>
        <w:tab w:val="left" w:pos="1242"/>
      </w:tabs>
      <w:ind w:right="252"/>
      <w:jc w:val="both"/>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A2698"/>
    <w:rsid w:val="007D12E4"/>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61405B32-A5E0-4E73-A0FE-7BCF7403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288F-4281-45DB-8FA8-7175EAE77777}">
  <ds:schemaRefs>
    <ds:schemaRef ds:uri="http://schemas.openxmlformats.org/officeDocument/2006/bibliography"/>
  </ds:schemaRefs>
</ds:datastoreItem>
</file>

<file path=customXml/itemProps2.xml><?xml version="1.0" encoding="utf-8"?>
<ds:datastoreItem xmlns:ds="http://schemas.openxmlformats.org/officeDocument/2006/customXml" ds:itemID="{8C0DC368-C69C-4CA5-82CB-4C3814E0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Vongdeuane, William</cp:lastModifiedBy>
  <cp:revision>2</cp:revision>
  <dcterms:created xsi:type="dcterms:W3CDTF">2017-10-10T18:27:00Z</dcterms:created>
  <dcterms:modified xsi:type="dcterms:W3CDTF">2017-10-10T18:27:00Z</dcterms:modified>
</cp:coreProperties>
</file>