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5553" w14:textId="77777777" w:rsidR="00954194" w:rsidRDefault="00954194" w:rsidP="00E862D0">
      <w:pPr>
        <w:tabs>
          <w:tab w:val="left" w:pos="576"/>
          <w:tab w:val="left" w:pos="1296"/>
        </w:tabs>
        <w:ind w:right="-18"/>
        <w:rPr>
          <w:b/>
          <w:sz w:val="36"/>
          <w:szCs w:val="36"/>
        </w:rPr>
      </w:pPr>
    </w:p>
    <w:p w14:paraId="45855C4B" w14:textId="311A9288" w:rsidR="00954194" w:rsidRDefault="004228C2" w:rsidP="004228C2">
      <w:pPr>
        <w:tabs>
          <w:tab w:val="left" w:pos="576"/>
          <w:tab w:val="left" w:pos="1296"/>
          <w:tab w:val="left" w:pos="4230"/>
        </w:tabs>
        <w:ind w:right="-18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2A49B002" w14:textId="67F21644" w:rsidR="00C76603" w:rsidRDefault="00C76603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REQUEST FOR PROPOSALS</w:t>
      </w:r>
    </w:p>
    <w:p w14:paraId="1FBCA31D" w14:textId="77777777" w:rsidR="001D2A35" w:rsidRDefault="001D2A35" w:rsidP="002E19BF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1D2A35">
        <w:rPr>
          <w:b/>
          <w:sz w:val="36"/>
          <w:szCs w:val="36"/>
        </w:rPr>
        <w:t>Judicial Officers Online Protection</w:t>
      </w:r>
    </w:p>
    <w:p w14:paraId="5A461310" w14:textId="764273CC" w:rsidR="002E19BF" w:rsidRDefault="002E19BF" w:rsidP="002E19BF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RFP No. </w:t>
      </w:r>
      <w:r w:rsidR="001D2A35" w:rsidRPr="001D2A35">
        <w:rPr>
          <w:b/>
          <w:sz w:val="36"/>
          <w:szCs w:val="36"/>
        </w:rPr>
        <w:t>IT-2026-13-DM</w:t>
      </w:r>
    </w:p>
    <w:p w14:paraId="4AF9CB0B" w14:textId="77777777" w:rsidR="00496DF7" w:rsidRPr="00BB3335" w:rsidRDefault="00496DF7" w:rsidP="00E862D0">
      <w:pPr>
        <w:tabs>
          <w:tab w:val="left" w:pos="576"/>
          <w:tab w:val="left" w:pos="1296"/>
        </w:tabs>
        <w:ind w:right="-18"/>
        <w:rPr>
          <w:b/>
          <w:sz w:val="36"/>
          <w:szCs w:val="36"/>
        </w:rPr>
      </w:pPr>
    </w:p>
    <w:p w14:paraId="59541A1C" w14:textId="77777777" w:rsidR="00BB3335" w:rsidRPr="00BB3335" w:rsidRDefault="00BB3335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BB3335">
        <w:rPr>
          <w:b/>
          <w:sz w:val="36"/>
          <w:szCs w:val="36"/>
        </w:rPr>
        <w:t>NOTICE OF INTENT TO AWA</w:t>
      </w:r>
      <w:r w:rsidR="00E20E88">
        <w:rPr>
          <w:b/>
          <w:sz w:val="36"/>
          <w:szCs w:val="36"/>
        </w:rPr>
        <w:t>RD</w:t>
      </w:r>
    </w:p>
    <w:p w14:paraId="0A7A8356" w14:textId="11C5257D" w:rsidR="00BB3335" w:rsidRPr="00BB3335" w:rsidRDefault="004453BA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June</w:t>
      </w:r>
      <w:r w:rsidR="00B91B49">
        <w:rPr>
          <w:b/>
          <w:sz w:val="36"/>
          <w:szCs w:val="36"/>
        </w:rPr>
        <w:t xml:space="preserve"> </w:t>
      </w:r>
      <w:r w:rsidR="00097664">
        <w:rPr>
          <w:b/>
          <w:sz w:val="36"/>
          <w:szCs w:val="36"/>
        </w:rPr>
        <w:t>1</w:t>
      </w:r>
      <w:r w:rsidR="00AE5908">
        <w:rPr>
          <w:b/>
          <w:sz w:val="36"/>
          <w:szCs w:val="36"/>
        </w:rPr>
        <w:t>1</w:t>
      </w:r>
      <w:r w:rsidR="00B91B49">
        <w:rPr>
          <w:b/>
          <w:sz w:val="36"/>
          <w:szCs w:val="36"/>
        </w:rPr>
        <w:t xml:space="preserve">, </w:t>
      </w:r>
      <w:r w:rsidR="007A5308">
        <w:rPr>
          <w:b/>
          <w:sz w:val="36"/>
          <w:szCs w:val="36"/>
        </w:rPr>
        <w:t>2026</w:t>
      </w:r>
      <w:r w:rsidR="00BB3335" w:rsidRPr="00BB3335">
        <w:rPr>
          <w:b/>
          <w:sz w:val="36"/>
          <w:szCs w:val="36"/>
        </w:rPr>
        <w:t xml:space="preserve"> </w:t>
      </w:r>
    </w:p>
    <w:p w14:paraId="190D2195" w14:textId="77777777" w:rsidR="00A656AC" w:rsidRPr="0028133B" w:rsidRDefault="00A656AC" w:rsidP="00A656AC">
      <w:pPr>
        <w:tabs>
          <w:tab w:val="left" w:pos="576"/>
          <w:tab w:val="left" w:pos="1296"/>
        </w:tabs>
        <w:ind w:right="-18"/>
        <w:jc w:val="center"/>
        <w:rPr>
          <w:b/>
          <w:sz w:val="22"/>
          <w:szCs w:val="22"/>
        </w:rPr>
      </w:pPr>
    </w:p>
    <w:p w14:paraId="27CE1278" w14:textId="77777777" w:rsidR="00AA21AF" w:rsidRDefault="00AA21AF" w:rsidP="00A7180A">
      <w:pPr>
        <w:rPr>
          <w:sz w:val="22"/>
          <w:szCs w:val="22"/>
        </w:rPr>
      </w:pPr>
    </w:p>
    <w:p w14:paraId="27A7480F" w14:textId="77777777" w:rsidR="00BB3335" w:rsidRDefault="00BB3335" w:rsidP="00A7180A">
      <w:pPr>
        <w:rPr>
          <w:sz w:val="22"/>
          <w:szCs w:val="22"/>
        </w:rPr>
      </w:pPr>
    </w:p>
    <w:p w14:paraId="57841F58" w14:textId="6398F8B6" w:rsidR="00BB3335" w:rsidRDefault="00BB3335" w:rsidP="00A7180A">
      <w:pPr>
        <w:rPr>
          <w:sz w:val="32"/>
          <w:szCs w:val="32"/>
        </w:rPr>
      </w:pPr>
      <w:r w:rsidRPr="00BB3335">
        <w:rPr>
          <w:sz w:val="32"/>
          <w:szCs w:val="32"/>
        </w:rPr>
        <w:t xml:space="preserve">It is the intent of the Judicial Council of California to enter into </w:t>
      </w:r>
      <w:r w:rsidR="00E862D0" w:rsidRPr="00E862D0">
        <w:rPr>
          <w:sz w:val="32"/>
          <w:szCs w:val="32"/>
        </w:rPr>
        <w:t>contracts for the Judicial Officers Online Protection with the following vendors</w:t>
      </w:r>
      <w:r w:rsidRPr="00BB3335">
        <w:rPr>
          <w:sz w:val="32"/>
          <w:szCs w:val="32"/>
        </w:rPr>
        <w:t>:</w:t>
      </w:r>
    </w:p>
    <w:p w14:paraId="5B4F5DD4" w14:textId="77777777" w:rsidR="00095DD6" w:rsidRPr="00095DD6" w:rsidRDefault="00095DD6" w:rsidP="00095DD6">
      <w:pPr>
        <w:rPr>
          <w:b/>
          <w:sz w:val="36"/>
          <w:szCs w:val="36"/>
        </w:rPr>
      </w:pPr>
    </w:p>
    <w:p w14:paraId="3A3149B7" w14:textId="77777777" w:rsidR="00E862D0" w:rsidRPr="00E862D0" w:rsidRDefault="00E862D0" w:rsidP="00E862D0">
      <w:pPr>
        <w:jc w:val="center"/>
        <w:rPr>
          <w:b/>
          <w:bCs/>
          <w:sz w:val="36"/>
          <w:szCs w:val="36"/>
        </w:rPr>
      </w:pPr>
      <w:proofErr w:type="spellStart"/>
      <w:r w:rsidRPr="00E862D0">
        <w:rPr>
          <w:b/>
          <w:bCs/>
          <w:sz w:val="36"/>
          <w:szCs w:val="36"/>
        </w:rPr>
        <w:t>Optery</w:t>
      </w:r>
      <w:proofErr w:type="spellEnd"/>
      <w:r w:rsidRPr="00E862D0">
        <w:rPr>
          <w:b/>
          <w:bCs/>
          <w:sz w:val="36"/>
          <w:szCs w:val="36"/>
        </w:rPr>
        <w:t>, Inc</w:t>
      </w:r>
    </w:p>
    <w:p w14:paraId="0FE5B78B" w14:textId="77777777" w:rsidR="00E862D0" w:rsidRPr="00E862D0" w:rsidRDefault="00E862D0" w:rsidP="00E862D0">
      <w:pPr>
        <w:jc w:val="center"/>
        <w:rPr>
          <w:b/>
          <w:bCs/>
          <w:sz w:val="36"/>
          <w:szCs w:val="36"/>
        </w:rPr>
      </w:pPr>
      <w:r w:rsidRPr="00E862D0">
        <w:rPr>
          <w:b/>
          <w:bCs/>
          <w:sz w:val="36"/>
          <w:szCs w:val="36"/>
        </w:rPr>
        <w:t>2261 Market Street, Ste 86983</w:t>
      </w:r>
    </w:p>
    <w:p w14:paraId="7ABEFC9A" w14:textId="77777777" w:rsidR="00E862D0" w:rsidRPr="00E862D0" w:rsidRDefault="00E862D0" w:rsidP="00E862D0">
      <w:pPr>
        <w:jc w:val="center"/>
        <w:rPr>
          <w:b/>
          <w:bCs/>
          <w:sz w:val="36"/>
          <w:szCs w:val="36"/>
        </w:rPr>
      </w:pPr>
      <w:r w:rsidRPr="00E862D0">
        <w:rPr>
          <w:b/>
          <w:bCs/>
          <w:sz w:val="36"/>
          <w:szCs w:val="36"/>
        </w:rPr>
        <w:t>San Francisco, CA 94114</w:t>
      </w:r>
    </w:p>
    <w:p w14:paraId="0BED8720" w14:textId="77777777" w:rsidR="00E862D0" w:rsidRPr="00E862D0" w:rsidRDefault="00E862D0" w:rsidP="00E862D0">
      <w:pPr>
        <w:jc w:val="center"/>
        <w:rPr>
          <w:b/>
          <w:bCs/>
          <w:sz w:val="36"/>
          <w:szCs w:val="36"/>
        </w:rPr>
      </w:pPr>
    </w:p>
    <w:p w14:paraId="32658EBF" w14:textId="77777777" w:rsidR="00E862D0" w:rsidRPr="00E862D0" w:rsidRDefault="00E862D0" w:rsidP="00E862D0">
      <w:pPr>
        <w:jc w:val="center"/>
        <w:rPr>
          <w:b/>
          <w:bCs/>
          <w:sz w:val="36"/>
          <w:szCs w:val="36"/>
        </w:rPr>
      </w:pPr>
      <w:r w:rsidRPr="00E862D0">
        <w:rPr>
          <w:b/>
          <w:bCs/>
          <w:sz w:val="36"/>
          <w:szCs w:val="36"/>
        </w:rPr>
        <w:t>and</w:t>
      </w:r>
    </w:p>
    <w:p w14:paraId="7D221118" w14:textId="77777777" w:rsidR="00E862D0" w:rsidRPr="00E862D0" w:rsidRDefault="00E862D0" w:rsidP="00E862D0">
      <w:pPr>
        <w:jc w:val="center"/>
        <w:rPr>
          <w:b/>
          <w:bCs/>
          <w:sz w:val="36"/>
          <w:szCs w:val="36"/>
        </w:rPr>
      </w:pPr>
    </w:p>
    <w:p w14:paraId="1EF6D283" w14:textId="77777777" w:rsidR="00E862D0" w:rsidRPr="00E862D0" w:rsidRDefault="00E862D0" w:rsidP="00E862D0">
      <w:pPr>
        <w:jc w:val="center"/>
        <w:rPr>
          <w:b/>
          <w:bCs/>
          <w:sz w:val="36"/>
          <w:szCs w:val="36"/>
        </w:rPr>
      </w:pPr>
      <w:r w:rsidRPr="00E862D0">
        <w:rPr>
          <w:b/>
          <w:bCs/>
          <w:sz w:val="36"/>
          <w:szCs w:val="36"/>
        </w:rPr>
        <w:t xml:space="preserve">360Civic Inc, DBA </w:t>
      </w:r>
      <w:proofErr w:type="spellStart"/>
      <w:r w:rsidRPr="00E862D0">
        <w:rPr>
          <w:b/>
          <w:bCs/>
          <w:sz w:val="36"/>
          <w:szCs w:val="36"/>
        </w:rPr>
        <w:t>Ironwall</w:t>
      </w:r>
      <w:proofErr w:type="spellEnd"/>
      <w:r w:rsidRPr="00E862D0">
        <w:rPr>
          <w:b/>
          <w:bCs/>
          <w:sz w:val="36"/>
          <w:szCs w:val="36"/>
        </w:rPr>
        <w:t xml:space="preserve"> by </w:t>
      </w:r>
      <w:proofErr w:type="spellStart"/>
      <w:r w:rsidRPr="00E862D0">
        <w:rPr>
          <w:b/>
          <w:bCs/>
          <w:sz w:val="36"/>
          <w:szCs w:val="36"/>
        </w:rPr>
        <w:t>Incogni</w:t>
      </w:r>
      <w:proofErr w:type="spellEnd"/>
    </w:p>
    <w:p w14:paraId="7DF6AAC0" w14:textId="77777777" w:rsidR="00E862D0" w:rsidRPr="00E862D0" w:rsidRDefault="00E862D0" w:rsidP="00E862D0">
      <w:pPr>
        <w:jc w:val="center"/>
        <w:rPr>
          <w:b/>
          <w:bCs/>
          <w:sz w:val="36"/>
          <w:szCs w:val="36"/>
        </w:rPr>
      </w:pPr>
      <w:r w:rsidRPr="00E862D0">
        <w:rPr>
          <w:b/>
          <w:bCs/>
          <w:sz w:val="36"/>
          <w:szCs w:val="36"/>
        </w:rPr>
        <w:t>25910 Acero Road, Suite 240</w:t>
      </w:r>
    </w:p>
    <w:p w14:paraId="7B018CAB" w14:textId="77777777" w:rsidR="00E862D0" w:rsidRPr="00E862D0" w:rsidRDefault="00E862D0" w:rsidP="00E862D0">
      <w:pPr>
        <w:jc w:val="center"/>
        <w:rPr>
          <w:b/>
          <w:bCs/>
          <w:sz w:val="36"/>
          <w:szCs w:val="36"/>
        </w:rPr>
      </w:pPr>
      <w:r w:rsidRPr="00E862D0">
        <w:rPr>
          <w:b/>
          <w:bCs/>
          <w:sz w:val="36"/>
          <w:szCs w:val="36"/>
        </w:rPr>
        <w:t xml:space="preserve">Mission Viejo, CA 92691 </w:t>
      </w:r>
    </w:p>
    <w:p w14:paraId="52788015" w14:textId="77777777" w:rsidR="008F0587" w:rsidRDefault="008F0587" w:rsidP="008F0587">
      <w:pPr>
        <w:jc w:val="center"/>
        <w:rPr>
          <w:sz w:val="32"/>
          <w:szCs w:val="32"/>
        </w:rPr>
      </w:pPr>
    </w:p>
    <w:p w14:paraId="19ED0706" w14:textId="38C9B84D" w:rsidR="00025607" w:rsidRDefault="00025607" w:rsidP="00025607">
      <w:pPr>
        <w:rPr>
          <w:sz w:val="32"/>
          <w:szCs w:val="32"/>
        </w:rPr>
      </w:pPr>
      <w:r w:rsidRPr="000668C2">
        <w:rPr>
          <w:sz w:val="32"/>
          <w:szCs w:val="32"/>
        </w:rPr>
        <w:t>Provided contract negotiations can be finalized, the above-named vendor</w:t>
      </w:r>
      <w:r w:rsidR="00192FC3">
        <w:rPr>
          <w:sz w:val="32"/>
          <w:szCs w:val="32"/>
        </w:rPr>
        <w:t>s</w:t>
      </w:r>
      <w:r w:rsidRPr="000668C2">
        <w:rPr>
          <w:sz w:val="32"/>
          <w:szCs w:val="32"/>
        </w:rPr>
        <w:t xml:space="preserve"> will be awarded the contract</w:t>
      </w:r>
      <w:r w:rsidR="00192FC3">
        <w:rPr>
          <w:sz w:val="32"/>
          <w:szCs w:val="32"/>
        </w:rPr>
        <w:t>s</w:t>
      </w:r>
      <w:r w:rsidRPr="000668C2">
        <w:rPr>
          <w:sz w:val="32"/>
          <w:szCs w:val="32"/>
        </w:rPr>
        <w:t xml:space="preserve"> for the services set forth in the Request for Proposals.</w:t>
      </w:r>
    </w:p>
    <w:p w14:paraId="6A23265D" w14:textId="77777777" w:rsidR="0042498E" w:rsidRDefault="0042498E" w:rsidP="00025607">
      <w:pPr>
        <w:rPr>
          <w:sz w:val="32"/>
          <w:szCs w:val="32"/>
        </w:rPr>
      </w:pPr>
    </w:p>
    <w:p w14:paraId="16479108" w14:textId="77777777" w:rsidR="0042498E" w:rsidRDefault="0042498E" w:rsidP="00025607">
      <w:pPr>
        <w:rPr>
          <w:sz w:val="32"/>
          <w:szCs w:val="32"/>
        </w:rPr>
      </w:pPr>
    </w:p>
    <w:p w14:paraId="28C1E64F" w14:textId="77777777" w:rsidR="0042498E" w:rsidRDefault="0042498E" w:rsidP="00025607">
      <w:pPr>
        <w:rPr>
          <w:sz w:val="20"/>
          <w:szCs w:val="20"/>
        </w:rPr>
      </w:pPr>
    </w:p>
    <w:p w14:paraId="74A0C4E5" w14:textId="51332FE7" w:rsidR="002D75B4" w:rsidRPr="00E862D0" w:rsidRDefault="0042498E" w:rsidP="00E862D0">
      <w:pPr>
        <w:jc w:val="center"/>
        <w:rPr>
          <w:sz w:val="20"/>
          <w:szCs w:val="20"/>
        </w:rPr>
      </w:pPr>
      <w:r w:rsidRPr="0042498E">
        <w:rPr>
          <w:sz w:val="20"/>
          <w:szCs w:val="20"/>
        </w:rPr>
        <w:t>END OF NOTICE</w:t>
      </w:r>
    </w:p>
    <w:sectPr w:rsidR="002D75B4" w:rsidRPr="00E862D0" w:rsidSect="003F31CC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503D" w14:textId="77777777" w:rsidR="00F20D20" w:rsidRDefault="00F20D20" w:rsidP="001B1211">
      <w:pPr>
        <w:spacing w:line="240" w:lineRule="auto"/>
      </w:pPr>
      <w:r>
        <w:separator/>
      </w:r>
    </w:p>
  </w:endnote>
  <w:endnote w:type="continuationSeparator" w:id="0">
    <w:p w14:paraId="2CAB5FDB" w14:textId="77777777" w:rsidR="00F20D20" w:rsidRDefault="00F20D20" w:rsidP="001B1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F219" w14:textId="77777777" w:rsidR="00F20D20" w:rsidRDefault="00F20D20" w:rsidP="001B1211">
      <w:pPr>
        <w:spacing w:line="240" w:lineRule="auto"/>
      </w:pPr>
      <w:r>
        <w:separator/>
      </w:r>
    </w:p>
  </w:footnote>
  <w:footnote w:type="continuationSeparator" w:id="0">
    <w:p w14:paraId="3501642D" w14:textId="77777777" w:rsidR="00F20D20" w:rsidRDefault="00F20D20" w:rsidP="001B12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C025" w14:textId="77777777" w:rsidR="002D22D8" w:rsidRDefault="002D22D8">
    <w:pPr>
      <w:pStyle w:val="Header"/>
    </w:pPr>
  </w:p>
  <w:p w14:paraId="15065F12" w14:textId="101642BC" w:rsidR="002D22D8" w:rsidRDefault="001B1211" w:rsidP="002D22D8">
    <w:pPr>
      <w:pStyle w:val="Header"/>
      <w:jc w:val="center"/>
    </w:pPr>
    <w:r w:rsidRPr="001B1211">
      <w:rPr>
        <w:rFonts w:ascii="Arial" w:eastAsia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0" wp14:anchorId="5B498A50" wp14:editId="1F923194">
          <wp:simplePos x="0" y="0"/>
          <wp:positionH relativeFrom="margin">
            <wp:posOffset>2374900</wp:posOffset>
          </wp:positionH>
          <wp:positionV relativeFrom="topMargin">
            <wp:posOffset>381000</wp:posOffset>
          </wp:positionV>
          <wp:extent cx="2695575" cy="1206500"/>
          <wp:effectExtent l="0" t="0" r="9525" b="0"/>
          <wp:wrapTopAndBottom/>
          <wp:docPr id="5" name="Picture 5" descr="Judicial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Judicial Council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5575" cy="120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2D8">
      <w:t xml:space="preserve">                  455 Golden Gate Avenue, 6</w:t>
    </w:r>
    <w:r w:rsidR="002D22D8" w:rsidRPr="002D22D8">
      <w:rPr>
        <w:vertAlign w:val="superscript"/>
      </w:rPr>
      <w:t>th</w:t>
    </w:r>
    <w:r w:rsidR="002D22D8">
      <w:t xml:space="preserve"> Floor</w:t>
    </w:r>
  </w:p>
  <w:p w14:paraId="2F40687E" w14:textId="20F098D2" w:rsidR="002D22D8" w:rsidRDefault="002D22D8" w:rsidP="002D22D8">
    <w:pPr>
      <w:pStyle w:val="Header"/>
      <w:jc w:val="center"/>
    </w:pPr>
    <w:r>
      <w:t xml:space="preserve">                 San Francisco, C</w:t>
    </w:r>
    <w:r w:rsidR="009F0EF8">
      <w:t>A</w:t>
    </w:r>
    <w:r>
      <w:t xml:space="preserve"> 94102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AC"/>
    <w:rsid w:val="00025607"/>
    <w:rsid w:val="000673CA"/>
    <w:rsid w:val="00077246"/>
    <w:rsid w:val="00085209"/>
    <w:rsid w:val="00092004"/>
    <w:rsid w:val="00095DD6"/>
    <w:rsid w:val="00097664"/>
    <w:rsid w:val="000D0C39"/>
    <w:rsid w:val="000D672C"/>
    <w:rsid w:val="000D7B6B"/>
    <w:rsid w:val="00102CF5"/>
    <w:rsid w:val="001031DD"/>
    <w:rsid w:val="001128BC"/>
    <w:rsid w:val="00117713"/>
    <w:rsid w:val="001370CC"/>
    <w:rsid w:val="001576A9"/>
    <w:rsid w:val="00163DA7"/>
    <w:rsid w:val="00192FC3"/>
    <w:rsid w:val="001B1211"/>
    <w:rsid w:val="001C009D"/>
    <w:rsid w:val="001D2A35"/>
    <w:rsid w:val="001F08E6"/>
    <w:rsid w:val="0021128A"/>
    <w:rsid w:val="00212D9B"/>
    <w:rsid w:val="0021484A"/>
    <w:rsid w:val="00216383"/>
    <w:rsid w:val="00226F8A"/>
    <w:rsid w:val="00231B98"/>
    <w:rsid w:val="0029335B"/>
    <w:rsid w:val="002B2397"/>
    <w:rsid w:val="002B6D7B"/>
    <w:rsid w:val="002D10AA"/>
    <w:rsid w:val="002D22D8"/>
    <w:rsid w:val="002D75B4"/>
    <w:rsid w:val="002E19BF"/>
    <w:rsid w:val="002F2D13"/>
    <w:rsid w:val="00351800"/>
    <w:rsid w:val="003779DF"/>
    <w:rsid w:val="003F5485"/>
    <w:rsid w:val="004227AE"/>
    <w:rsid w:val="004228C2"/>
    <w:rsid w:val="0042498E"/>
    <w:rsid w:val="004341DF"/>
    <w:rsid w:val="004453BA"/>
    <w:rsid w:val="00453013"/>
    <w:rsid w:val="004652C3"/>
    <w:rsid w:val="00496DF7"/>
    <w:rsid w:val="004D4F9A"/>
    <w:rsid w:val="00527FC4"/>
    <w:rsid w:val="0054391C"/>
    <w:rsid w:val="005653C9"/>
    <w:rsid w:val="005D3785"/>
    <w:rsid w:val="005E7275"/>
    <w:rsid w:val="006078DC"/>
    <w:rsid w:val="00670474"/>
    <w:rsid w:val="00674A31"/>
    <w:rsid w:val="006830BB"/>
    <w:rsid w:val="006D5E6F"/>
    <w:rsid w:val="006F4330"/>
    <w:rsid w:val="007348FE"/>
    <w:rsid w:val="00771815"/>
    <w:rsid w:val="007A0800"/>
    <w:rsid w:val="007A320B"/>
    <w:rsid w:val="007A5308"/>
    <w:rsid w:val="007B7034"/>
    <w:rsid w:val="007C3E37"/>
    <w:rsid w:val="007D4D07"/>
    <w:rsid w:val="007D65B0"/>
    <w:rsid w:val="00802659"/>
    <w:rsid w:val="00805FD2"/>
    <w:rsid w:val="008108DC"/>
    <w:rsid w:val="00813B90"/>
    <w:rsid w:val="00837A6D"/>
    <w:rsid w:val="008432B8"/>
    <w:rsid w:val="00885B90"/>
    <w:rsid w:val="008A5743"/>
    <w:rsid w:val="008E53E9"/>
    <w:rsid w:val="008F0587"/>
    <w:rsid w:val="00911553"/>
    <w:rsid w:val="00922ABF"/>
    <w:rsid w:val="00943C66"/>
    <w:rsid w:val="00944A2C"/>
    <w:rsid w:val="00944F05"/>
    <w:rsid w:val="00944F25"/>
    <w:rsid w:val="00954194"/>
    <w:rsid w:val="009C7E6E"/>
    <w:rsid w:val="009E24BE"/>
    <w:rsid w:val="009F0EF8"/>
    <w:rsid w:val="009F60F7"/>
    <w:rsid w:val="00A0175E"/>
    <w:rsid w:val="00A30AA8"/>
    <w:rsid w:val="00A35CCB"/>
    <w:rsid w:val="00A656AC"/>
    <w:rsid w:val="00A711AA"/>
    <w:rsid w:val="00A7180A"/>
    <w:rsid w:val="00AA21AF"/>
    <w:rsid w:val="00AB2E08"/>
    <w:rsid w:val="00AE5908"/>
    <w:rsid w:val="00B16441"/>
    <w:rsid w:val="00B5487D"/>
    <w:rsid w:val="00B611F8"/>
    <w:rsid w:val="00B62F00"/>
    <w:rsid w:val="00B771A6"/>
    <w:rsid w:val="00B91B49"/>
    <w:rsid w:val="00BA42A2"/>
    <w:rsid w:val="00BB3335"/>
    <w:rsid w:val="00BC7B8D"/>
    <w:rsid w:val="00BD4BEA"/>
    <w:rsid w:val="00BD624E"/>
    <w:rsid w:val="00BD7CF3"/>
    <w:rsid w:val="00BE62E7"/>
    <w:rsid w:val="00C26568"/>
    <w:rsid w:val="00C76603"/>
    <w:rsid w:val="00C80CB7"/>
    <w:rsid w:val="00CD5E2C"/>
    <w:rsid w:val="00D35E06"/>
    <w:rsid w:val="00D41E7B"/>
    <w:rsid w:val="00DB1BB9"/>
    <w:rsid w:val="00DC6DC6"/>
    <w:rsid w:val="00DD4D31"/>
    <w:rsid w:val="00DE7DB8"/>
    <w:rsid w:val="00DF3B9E"/>
    <w:rsid w:val="00E138F2"/>
    <w:rsid w:val="00E20462"/>
    <w:rsid w:val="00E20E88"/>
    <w:rsid w:val="00E4489D"/>
    <w:rsid w:val="00E60B6B"/>
    <w:rsid w:val="00E64D2B"/>
    <w:rsid w:val="00E862D0"/>
    <w:rsid w:val="00F20D20"/>
    <w:rsid w:val="00FA10DA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3B81F"/>
  <w15:chartTrackingRefBased/>
  <w15:docId w15:val="{B2D97017-1680-49BE-9895-2140C1B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A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56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2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211"/>
  </w:style>
  <w:style w:type="paragraph" w:styleId="Footer">
    <w:name w:val="footer"/>
    <w:basedOn w:val="Normal"/>
    <w:link w:val="FooterChar"/>
    <w:uiPriority w:val="99"/>
    <w:unhideWhenUsed/>
    <w:rsid w:val="001B12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96</Words>
  <Characters>509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Mok, Deborah</cp:lastModifiedBy>
  <cp:revision>51</cp:revision>
  <cp:lastPrinted>2026-01-20T23:55:00Z</cp:lastPrinted>
  <dcterms:created xsi:type="dcterms:W3CDTF">2025-07-18T17:19:00Z</dcterms:created>
  <dcterms:modified xsi:type="dcterms:W3CDTF">2026-06-11T18:43:00Z</dcterms:modified>
</cp:coreProperties>
</file>