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354F" w14:textId="77777777" w:rsidR="0050136C" w:rsidRDefault="0050136C" w:rsidP="00540B97">
      <w:pPr>
        <w:pStyle w:val="Heading3"/>
      </w:pPr>
    </w:p>
    <w:p w14:paraId="14C4FD8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643EF81C"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EC142BB" w14:textId="77777777" w:rsidR="0050136C" w:rsidRDefault="0050136C" w:rsidP="0050136C">
      <w:pPr>
        <w:jc w:val="center"/>
        <w:rPr>
          <w:b/>
          <w:i/>
          <w:color w:val="000000"/>
        </w:rPr>
      </w:pPr>
    </w:p>
    <w:p w14:paraId="3729E3BD" w14:textId="77777777" w:rsidR="0050136C" w:rsidRDefault="0050136C" w:rsidP="0050136C">
      <w:pPr>
        <w:jc w:val="center"/>
        <w:rPr>
          <w:b/>
          <w:i/>
          <w:color w:val="000000"/>
        </w:rPr>
      </w:pPr>
    </w:p>
    <w:p w14:paraId="5D12A16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EC6BACB" w14:textId="77777777" w:rsidR="003834C8" w:rsidRDefault="003834C8" w:rsidP="003834C8">
      <w:pPr>
        <w:pStyle w:val="BodyText"/>
        <w:tabs>
          <w:tab w:val="clear" w:pos="360"/>
        </w:tabs>
        <w:spacing w:before="120" w:after="120"/>
        <w:ind w:left="720"/>
        <w:jc w:val="both"/>
        <w:rPr>
          <w:b/>
          <w:bCs/>
          <w:color w:val="000000"/>
        </w:rPr>
      </w:pPr>
    </w:p>
    <w:p w14:paraId="18F8D770"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D6DA76D"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2BCBBDE"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D80011F"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2B7FB6B" w14:textId="77777777" w:rsidR="0050136C" w:rsidRDefault="0050136C" w:rsidP="0050136C">
      <w:pPr>
        <w:pStyle w:val="BodyText"/>
        <w:tabs>
          <w:tab w:val="clear" w:pos="360"/>
        </w:tabs>
        <w:spacing w:before="120" w:after="120"/>
        <w:jc w:val="both"/>
        <w:rPr>
          <w:bCs/>
          <w:color w:val="000000"/>
        </w:rPr>
      </w:pPr>
    </w:p>
    <w:p w14:paraId="47352D2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E115574" w14:textId="77777777" w:rsidR="003834C8" w:rsidRDefault="003834C8" w:rsidP="0050136C">
      <w:pPr>
        <w:pStyle w:val="BodyText3"/>
        <w:rPr>
          <w:sz w:val="24"/>
          <w:szCs w:val="24"/>
        </w:rPr>
      </w:pPr>
    </w:p>
    <w:p w14:paraId="5A0836C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466AA4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8296E5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87BE756" w14:textId="77777777" w:rsidR="003834C8" w:rsidRDefault="003834C8" w:rsidP="009C1CE8">
            <w:pPr>
              <w:tabs>
                <w:tab w:val="left" w:pos="3600"/>
              </w:tabs>
              <w:rPr>
                <w:sz w:val="18"/>
              </w:rPr>
            </w:pPr>
            <w:r>
              <w:rPr>
                <w:rFonts w:ascii="Arial" w:hAnsi="Arial"/>
                <w:sz w:val="28"/>
              </w:rPr>
              <w:sym w:font="Wingdings" w:char="F03F"/>
            </w:r>
          </w:p>
        </w:tc>
      </w:tr>
      <w:tr w:rsidR="003834C8" w14:paraId="4B22204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19E5B8C"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32B0531" w14:textId="77777777" w:rsidR="003834C8" w:rsidRDefault="003834C8" w:rsidP="009C1CE8">
            <w:pPr>
              <w:tabs>
                <w:tab w:val="left" w:pos="3600"/>
              </w:tabs>
              <w:rPr>
                <w:sz w:val="16"/>
              </w:rPr>
            </w:pPr>
          </w:p>
          <w:p w14:paraId="0473020B" w14:textId="77777777" w:rsidR="003834C8" w:rsidRDefault="003834C8" w:rsidP="009C1CE8">
            <w:pPr>
              <w:tabs>
                <w:tab w:val="left" w:pos="3600"/>
              </w:tabs>
              <w:rPr>
                <w:sz w:val="16"/>
              </w:rPr>
            </w:pPr>
          </w:p>
        </w:tc>
      </w:tr>
      <w:tr w:rsidR="003834C8" w14:paraId="0945E72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73D6483"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59C2B7A3" w14:textId="77777777" w:rsidR="003834C8" w:rsidRPr="00D720E4" w:rsidRDefault="003834C8" w:rsidP="003834C8">
      <w:pPr>
        <w:autoSpaceDE w:val="0"/>
        <w:autoSpaceDN w:val="0"/>
        <w:ind w:left="720" w:hanging="720"/>
      </w:pPr>
    </w:p>
    <w:p w14:paraId="1E0BBF95" w14:textId="77777777" w:rsidR="003834C8" w:rsidRPr="00D720E4" w:rsidRDefault="003834C8" w:rsidP="003834C8">
      <w:pPr>
        <w:autoSpaceDE w:val="0"/>
        <w:autoSpaceDN w:val="0"/>
        <w:ind w:left="720" w:hanging="720"/>
        <w:rPr>
          <w:iCs/>
        </w:rPr>
      </w:pPr>
    </w:p>
    <w:p w14:paraId="43C18907" w14:textId="77777777" w:rsidR="003834C8" w:rsidRPr="00094E5C" w:rsidRDefault="003834C8" w:rsidP="003834C8">
      <w:pPr>
        <w:rPr>
          <w:b/>
          <w:u w:val="single"/>
        </w:rPr>
      </w:pPr>
    </w:p>
    <w:p w14:paraId="72B29979" w14:textId="77777777" w:rsidR="0050136C" w:rsidRPr="008B7A8C" w:rsidRDefault="0050136C" w:rsidP="0050136C">
      <w:pPr>
        <w:jc w:val="center"/>
        <w:rPr>
          <w:b/>
          <w:i/>
          <w:color w:val="000000"/>
        </w:rPr>
      </w:pPr>
    </w:p>
    <w:p w14:paraId="48B69F2F" w14:textId="77777777" w:rsidR="0050136C" w:rsidRPr="008B7A8C" w:rsidRDefault="0050136C" w:rsidP="0050136C">
      <w:pPr>
        <w:jc w:val="center"/>
        <w:rPr>
          <w:b/>
          <w:i/>
          <w:color w:val="000000"/>
        </w:rPr>
      </w:pPr>
    </w:p>
    <w:p w14:paraId="21059B0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C773B" w14:textId="77777777" w:rsidR="00DC0DF5" w:rsidRDefault="00DC0DF5" w:rsidP="0050136C">
      <w:r>
        <w:separator/>
      </w:r>
    </w:p>
  </w:endnote>
  <w:endnote w:type="continuationSeparator" w:id="0">
    <w:p w14:paraId="2DB3DE80" w14:textId="77777777" w:rsidR="00DC0DF5" w:rsidRDefault="00DC0D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998D" w14:textId="77777777" w:rsidR="003D1C75" w:rsidRPr="00291C4D" w:rsidRDefault="003D1C75" w:rsidP="00291C4D">
    <w:pPr>
      <w:pStyle w:val="Footer"/>
      <w:jc w:val="center"/>
      <w:rPr>
        <w:rFonts w:ascii="Times New Roman" w:hAnsi="Times New Roman"/>
      </w:rPr>
    </w:pPr>
  </w:p>
  <w:p w14:paraId="350A79B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8415" w14:textId="77777777" w:rsidR="00DC0DF5" w:rsidRDefault="00DC0DF5" w:rsidP="0050136C">
      <w:r>
        <w:separator/>
      </w:r>
    </w:p>
  </w:footnote>
  <w:footnote w:type="continuationSeparator" w:id="0">
    <w:p w14:paraId="3B296C52" w14:textId="77777777" w:rsidR="00DC0DF5" w:rsidRDefault="00DC0D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1C8D" w14:textId="16B9F326" w:rsidR="005A5E98" w:rsidRDefault="005A5E98" w:rsidP="005A5E98">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B4749F">
      <w:rPr>
        <w:i/>
        <w:color w:val="FF0000"/>
        <w:sz w:val="22"/>
        <w:szCs w:val="22"/>
      </w:rPr>
      <w:t>Managed Drupal Website Hosting</w:t>
    </w:r>
  </w:p>
  <w:p w14:paraId="5405124E" w14:textId="7272AAA1"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B4749F">
      <w:rPr>
        <w:i/>
        <w:color w:val="FF0000"/>
        <w:sz w:val="22"/>
        <w:szCs w:val="22"/>
      </w:rPr>
      <w:t>RFP IT-2025-01-SB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67A56"/>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23677"/>
    <w:rsid w:val="00B4749F"/>
    <w:rsid w:val="00B614E6"/>
    <w:rsid w:val="00BD7FCB"/>
    <w:rsid w:val="00C64BC5"/>
    <w:rsid w:val="00CF50B0"/>
    <w:rsid w:val="00D03078"/>
    <w:rsid w:val="00D20F8A"/>
    <w:rsid w:val="00D50BC9"/>
    <w:rsid w:val="00DC0DF5"/>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6DDB"/>
  <w15:docId w15:val="{79517C9D-6553-49C5-B0B3-FBD205A0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C006-BF47-4B4B-A4D9-2E79D84E2941}">
  <ds:schemaRefs>
    <ds:schemaRef ds:uri="http://schemas.openxmlformats.org/officeDocument/2006/bibliography"/>
  </ds:schemaRefs>
</ds:datastoreItem>
</file>

<file path=customXml/itemProps2.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4</cp:revision>
  <dcterms:created xsi:type="dcterms:W3CDTF">2013-12-11T19:00:00Z</dcterms:created>
  <dcterms:modified xsi:type="dcterms:W3CDTF">2025-08-14T19:16:00Z</dcterms:modified>
</cp:coreProperties>
</file>