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188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3B620679" w14:textId="77777777" w:rsidR="005A2932" w:rsidRPr="005A2932" w:rsidRDefault="005A2932" w:rsidP="005A2932">
      <w:pPr>
        <w:autoSpaceDE w:val="0"/>
        <w:autoSpaceDN w:val="0"/>
        <w:adjustRightInd w:val="0"/>
        <w:spacing w:line="240" w:lineRule="auto"/>
        <w:rPr>
          <w:rFonts w:cstheme="minorHAnsi"/>
          <w:b/>
          <w:bCs/>
          <w:lang w:bidi="ar-SA"/>
        </w:rPr>
      </w:pPr>
    </w:p>
    <w:p w14:paraId="3A9F223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05F0F5D9" w14:textId="77777777" w:rsidR="003929F5" w:rsidRDefault="003929F5" w:rsidP="005A2932">
      <w:pPr>
        <w:autoSpaceDE w:val="0"/>
        <w:autoSpaceDN w:val="0"/>
        <w:adjustRightInd w:val="0"/>
        <w:spacing w:line="240" w:lineRule="auto"/>
        <w:rPr>
          <w:rFonts w:cstheme="minorHAnsi"/>
          <w:bCs/>
          <w:lang w:bidi="ar-SA"/>
        </w:rPr>
      </w:pPr>
    </w:p>
    <w:p w14:paraId="08143318"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9F8C81C" w14:textId="77777777" w:rsidR="00346D02" w:rsidRDefault="00346D02" w:rsidP="001A46BE">
      <w:pPr>
        <w:autoSpaceDE w:val="0"/>
        <w:autoSpaceDN w:val="0"/>
        <w:adjustRightInd w:val="0"/>
        <w:spacing w:line="240" w:lineRule="auto"/>
        <w:rPr>
          <w:rFonts w:cstheme="minorHAnsi"/>
          <w:lang w:bidi="ar-SA"/>
        </w:rPr>
      </w:pPr>
    </w:p>
    <w:p w14:paraId="282189F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29B71151"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F200D91"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BB555E8"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36AD843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9B61124" w14:textId="77777777" w:rsidR="002E1519" w:rsidRDefault="002E1519" w:rsidP="00751403">
      <w:pPr>
        <w:autoSpaceDE w:val="0"/>
        <w:autoSpaceDN w:val="0"/>
        <w:adjustRightInd w:val="0"/>
        <w:spacing w:line="240" w:lineRule="auto"/>
        <w:ind w:left="720" w:hanging="720"/>
        <w:rPr>
          <w:rFonts w:cstheme="minorHAnsi"/>
          <w:bCs/>
          <w:lang w:bidi="ar-SA"/>
        </w:rPr>
      </w:pPr>
    </w:p>
    <w:p w14:paraId="18BC5FC8"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0DB33CFF"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3037C51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6912E5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AABACC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7101AB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FDDE92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F471F2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6827FF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774296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E654C3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F2A37E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1B00CF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9EE03FF"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B1C242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21A4E1B0" w14:textId="77777777" w:rsidR="00BD144E" w:rsidRDefault="00BD144E" w:rsidP="005A2932">
      <w:pPr>
        <w:autoSpaceDE w:val="0"/>
        <w:autoSpaceDN w:val="0"/>
        <w:adjustRightInd w:val="0"/>
        <w:spacing w:line="240" w:lineRule="auto"/>
        <w:rPr>
          <w:rFonts w:cstheme="minorHAnsi"/>
          <w:bCs/>
          <w:lang w:bidi="ar-SA"/>
        </w:rPr>
      </w:pPr>
    </w:p>
    <w:p w14:paraId="4D72E2C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B72847F" w14:textId="77777777" w:rsidR="008D1D51" w:rsidRDefault="008D1D51" w:rsidP="008D1D51">
      <w:pPr>
        <w:autoSpaceDE w:val="0"/>
        <w:autoSpaceDN w:val="0"/>
        <w:adjustRightInd w:val="0"/>
        <w:spacing w:line="240" w:lineRule="auto"/>
        <w:rPr>
          <w:rFonts w:cstheme="minorHAnsi"/>
          <w:i/>
          <w:lang w:bidi="ar-SA"/>
        </w:rPr>
      </w:pPr>
    </w:p>
    <w:p w14:paraId="0351C95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3A4DF58" w14:textId="77777777" w:rsidR="002A5FDA" w:rsidRPr="005A2932" w:rsidRDefault="002A5FDA" w:rsidP="002A5FDA">
      <w:pPr>
        <w:autoSpaceDE w:val="0"/>
        <w:autoSpaceDN w:val="0"/>
        <w:adjustRightInd w:val="0"/>
        <w:spacing w:line="240" w:lineRule="auto"/>
        <w:rPr>
          <w:rFonts w:cstheme="minorHAnsi"/>
          <w:b/>
          <w:bCs/>
          <w:lang w:bidi="ar-SA"/>
        </w:rPr>
      </w:pPr>
    </w:p>
    <w:p w14:paraId="171938A5"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D9EDE4B"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2C2C09C"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463E096" w14:textId="77777777" w:rsidR="008D1D51" w:rsidRPr="008D1D51" w:rsidRDefault="008D1D51" w:rsidP="005A2932">
      <w:pPr>
        <w:autoSpaceDE w:val="0"/>
        <w:autoSpaceDN w:val="0"/>
        <w:adjustRightInd w:val="0"/>
        <w:spacing w:line="240" w:lineRule="auto"/>
        <w:rPr>
          <w:rFonts w:cstheme="minorHAnsi"/>
          <w:bCs/>
          <w:lang w:bidi="ar-SA"/>
        </w:rPr>
      </w:pPr>
    </w:p>
    <w:p w14:paraId="16ABB203"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3D8D68F" w14:textId="77777777" w:rsidR="00583C6E" w:rsidRDefault="00583C6E" w:rsidP="005A2932">
      <w:pPr>
        <w:autoSpaceDE w:val="0"/>
        <w:autoSpaceDN w:val="0"/>
        <w:adjustRightInd w:val="0"/>
        <w:spacing w:line="240" w:lineRule="auto"/>
        <w:rPr>
          <w:rFonts w:cstheme="minorHAnsi"/>
          <w:lang w:bidi="ar-SA"/>
        </w:rPr>
      </w:pPr>
    </w:p>
    <w:p w14:paraId="40AC1200"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243B72FA" w14:textId="77777777" w:rsidR="00D50C0F" w:rsidRDefault="00D50C0F" w:rsidP="005A2932">
      <w:pPr>
        <w:autoSpaceDE w:val="0"/>
        <w:autoSpaceDN w:val="0"/>
        <w:adjustRightInd w:val="0"/>
        <w:spacing w:line="240" w:lineRule="auto"/>
        <w:rPr>
          <w:rFonts w:cstheme="minorHAnsi"/>
          <w:lang w:bidi="ar-SA"/>
        </w:rPr>
      </w:pPr>
    </w:p>
    <w:p w14:paraId="17B6A6A8"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5243998" w14:textId="77777777" w:rsidR="00122035" w:rsidRDefault="00122035" w:rsidP="005A2932">
      <w:pPr>
        <w:autoSpaceDE w:val="0"/>
        <w:autoSpaceDN w:val="0"/>
        <w:adjustRightInd w:val="0"/>
        <w:spacing w:line="240" w:lineRule="auto"/>
        <w:rPr>
          <w:rFonts w:cstheme="minorHAnsi"/>
          <w:lang w:bidi="ar-SA"/>
        </w:rPr>
      </w:pPr>
    </w:p>
    <w:p w14:paraId="69C26FC2"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634642C3" w14:textId="77777777" w:rsidR="00583C6E" w:rsidRDefault="00583C6E" w:rsidP="005A2932">
      <w:pPr>
        <w:autoSpaceDE w:val="0"/>
        <w:autoSpaceDN w:val="0"/>
        <w:adjustRightInd w:val="0"/>
        <w:spacing w:line="240" w:lineRule="auto"/>
        <w:rPr>
          <w:rFonts w:cstheme="minorHAnsi"/>
          <w:lang w:bidi="ar-SA"/>
        </w:rPr>
      </w:pPr>
    </w:p>
    <w:p w14:paraId="197C122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47D1177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B7D298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BAE49CD"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85214B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7FF08E42"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4A8E709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55821903"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7B065EDB"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3E71DE7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316F314D" w14:textId="77777777" w:rsidR="00993C13" w:rsidRDefault="00993C13" w:rsidP="00FB4706">
      <w:pPr>
        <w:ind w:left="720"/>
      </w:pPr>
      <w:r>
        <w:rPr>
          <w:rFonts w:cstheme="minorHAnsi"/>
          <w:lang w:bidi="ar-SA"/>
        </w:rPr>
        <w:t>________________________________________________________________________</w:t>
      </w:r>
    </w:p>
    <w:p w14:paraId="11C31CC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534EFC5" w14:textId="77777777" w:rsidR="00993C13" w:rsidRDefault="00993C13" w:rsidP="00FB4706">
      <w:pPr>
        <w:ind w:left="720"/>
      </w:pPr>
      <w:r>
        <w:rPr>
          <w:rFonts w:cstheme="minorHAnsi"/>
          <w:lang w:bidi="ar-SA"/>
        </w:rPr>
        <w:t>________________________________________________________________________</w:t>
      </w:r>
    </w:p>
    <w:p w14:paraId="5ADEFF61"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F80986"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19238FD" w14:textId="77777777" w:rsidR="00FB4706" w:rsidRDefault="00FB4706" w:rsidP="00FB4706">
      <w:pPr>
        <w:ind w:left="720"/>
      </w:pPr>
      <w:r>
        <w:rPr>
          <w:rFonts w:cstheme="minorHAnsi"/>
          <w:lang w:bidi="ar-SA"/>
        </w:rPr>
        <w:t>________________________________________________________________________</w:t>
      </w:r>
    </w:p>
    <w:p w14:paraId="21A11D8D" w14:textId="77777777" w:rsidR="00FB4706" w:rsidRDefault="00FB4706" w:rsidP="00FB4706">
      <w:pPr>
        <w:ind w:left="720"/>
      </w:pPr>
      <w:r>
        <w:rPr>
          <w:rFonts w:cstheme="minorHAnsi"/>
          <w:lang w:bidi="ar-SA"/>
        </w:rPr>
        <w:t>________________________________________________________________________</w:t>
      </w:r>
    </w:p>
    <w:p w14:paraId="3CF7635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9AA03FF"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684B3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E1A674D" w14:textId="77777777" w:rsidR="00B631A6" w:rsidRDefault="00B631A6" w:rsidP="005A2932">
      <w:pPr>
        <w:autoSpaceDE w:val="0"/>
        <w:autoSpaceDN w:val="0"/>
        <w:adjustRightInd w:val="0"/>
        <w:spacing w:line="240" w:lineRule="auto"/>
        <w:rPr>
          <w:rFonts w:cstheme="minorHAnsi"/>
          <w:lang w:bidi="ar-SA"/>
        </w:rPr>
      </w:pPr>
    </w:p>
    <w:p w14:paraId="35F9EB83"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FCCC1B4" w14:textId="77777777" w:rsidR="00DF61C1" w:rsidRDefault="00DF61C1" w:rsidP="005A2932">
      <w:pPr>
        <w:autoSpaceDE w:val="0"/>
        <w:autoSpaceDN w:val="0"/>
        <w:adjustRightInd w:val="0"/>
        <w:spacing w:line="240" w:lineRule="auto"/>
        <w:rPr>
          <w:rFonts w:cstheme="minorHAnsi"/>
          <w:b/>
          <w:lang w:bidi="ar-SA"/>
        </w:rPr>
      </w:pPr>
    </w:p>
    <w:p w14:paraId="7D2FEA4F"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23CC353"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2DA31F9B"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1E0CE9"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E2249A"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0757671F"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6005A4B"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94D90C"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7CF143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1BC7DC"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8CFF172"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E478541"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338FE33"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C6E6C4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33D56D5"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C7CB5AE" w14:textId="77777777" w:rsidR="00DF61C1" w:rsidRDefault="00DF61C1" w:rsidP="00B51930">
      <w:pPr>
        <w:autoSpaceDE w:val="0"/>
        <w:autoSpaceDN w:val="0"/>
        <w:adjustRightInd w:val="0"/>
        <w:spacing w:line="240" w:lineRule="auto"/>
        <w:rPr>
          <w:rFonts w:cstheme="minorHAnsi"/>
          <w:b/>
          <w:lang w:bidi="ar-SA"/>
        </w:rPr>
      </w:pPr>
    </w:p>
    <w:p w14:paraId="3752B52B" w14:textId="77777777" w:rsidR="00551F4B" w:rsidRDefault="00551F4B">
      <w:pPr>
        <w:rPr>
          <w:rFonts w:cstheme="minorHAnsi"/>
          <w:b/>
          <w:lang w:bidi="ar-SA"/>
        </w:rPr>
      </w:pPr>
      <w:r>
        <w:rPr>
          <w:rFonts w:cstheme="minorHAnsi"/>
          <w:b/>
          <w:lang w:bidi="ar-SA"/>
        </w:rPr>
        <w:br w:type="page"/>
      </w:r>
    </w:p>
    <w:p w14:paraId="7AFD0E1B"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591319B1" w14:textId="77777777" w:rsidR="00551F4B" w:rsidRPr="00786E13" w:rsidRDefault="00551F4B" w:rsidP="00551F4B">
      <w:pPr>
        <w:spacing w:line="240" w:lineRule="auto"/>
        <w:rPr>
          <w:rFonts w:cstheme="minorHAnsi"/>
        </w:rPr>
      </w:pPr>
    </w:p>
    <w:p w14:paraId="4CCD8D1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04AB8E5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4817727"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5C4E631" w14:textId="77777777" w:rsidR="00914094" w:rsidRDefault="00914094" w:rsidP="00551F4B">
      <w:pPr>
        <w:autoSpaceDE w:val="0"/>
        <w:autoSpaceDN w:val="0"/>
        <w:adjustRightInd w:val="0"/>
        <w:spacing w:line="240" w:lineRule="auto"/>
        <w:rPr>
          <w:rFonts w:cstheme="minorHAnsi"/>
          <w:bCs/>
          <w:sz w:val="20"/>
          <w:szCs w:val="20"/>
          <w:lang w:bidi="ar-SA"/>
        </w:rPr>
      </w:pPr>
    </w:p>
    <w:p w14:paraId="5DBFA32A"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E3796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0B4EA3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37890CC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FBB0F6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6498AD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E6090C8"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99F1C5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780F7E6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5717A8F"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D776F87"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19FE74FF"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1DB244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5F0C19E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E4B7A4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609EE62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AF1849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2E78AE29" w14:textId="77777777" w:rsidR="003E5A74" w:rsidRDefault="003E5A74" w:rsidP="00551F4B">
      <w:pPr>
        <w:autoSpaceDE w:val="0"/>
        <w:autoSpaceDN w:val="0"/>
        <w:adjustRightInd w:val="0"/>
        <w:spacing w:line="240" w:lineRule="auto"/>
        <w:rPr>
          <w:rFonts w:cstheme="minorHAnsi"/>
          <w:b/>
          <w:bCs/>
          <w:sz w:val="20"/>
          <w:szCs w:val="20"/>
          <w:lang w:bidi="ar-SA"/>
        </w:rPr>
      </w:pPr>
    </w:p>
    <w:p w14:paraId="66BE26CB" w14:textId="77777777" w:rsidR="003E5A74" w:rsidRDefault="003E5A74" w:rsidP="00551F4B">
      <w:pPr>
        <w:autoSpaceDE w:val="0"/>
        <w:autoSpaceDN w:val="0"/>
        <w:adjustRightInd w:val="0"/>
        <w:spacing w:line="240" w:lineRule="auto"/>
        <w:rPr>
          <w:rFonts w:cstheme="minorHAnsi"/>
          <w:b/>
          <w:bCs/>
          <w:sz w:val="20"/>
          <w:szCs w:val="20"/>
          <w:lang w:bidi="ar-SA"/>
        </w:rPr>
      </w:pPr>
    </w:p>
    <w:p w14:paraId="27E33A06" w14:textId="77777777" w:rsidR="003E5A74" w:rsidRDefault="003E5A74" w:rsidP="00551F4B">
      <w:pPr>
        <w:autoSpaceDE w:val="0"/>
        <w:autoSpaceDN w:val="0"/>
        <w:adjustRightInd w:val="0"/>
        <w:spacing w:line="240" w:lineRule="auto"/>
        <w:rPr>
          <w:rFonts w:cstheme="minorHAnsi"/>
          <w:b/>
          <w:bCs/>
          <w:sz w:val="20"/>
          <w:szCs w:val="20"/>
          <w:lang w:bidi="ar-SA"/>
        </w:rPr>
      </w:pPr>
    </w:p>
    <w:p w14:paraId="5335D0D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5298DD8F"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4D78858C"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23A83A7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7D751E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A6CE12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6E0598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7AF240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506B4C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2D53118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6D39DC9"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F5927FF"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A6044C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A3AF8F4"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36D9C4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3F104D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6F8818D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32DA5C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93CB90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993FCB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4D51EB6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C034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A99663C"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9F3D64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6A702A6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C176544"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894D63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0EAE73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EB48CF5"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906F64" w14:textId="77777777" w:rsidR="00551F4B" w:rsidRPr="00551F4B" w:rsidRDefault="00551F4B" w:rsidP="00551F4B">
      <w:pPr>
        <w:spacing w:line="240" w:lineRule="auto"/>
        <w:rPr>
          <w:rFonts w:cstheme="minorHAnsi"/>
          <w:b/>
          <w:bCs/>
          <w:sz w:val="20"/>
          <w:szCs w:val="20"/>
          <w:lang w:bidi="ar-SA"/>
        </w:rPr>
      </w:pPr>
    </w:p>
    <w:p w14:paraId="430E27BE"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1178AC1" w14:textId="77777777" w:rsidR="00551F4B" w:rsidRDefault="00551F4B" w:rsidP="00551F4B">
      <w:pPr>
        <w:spacing w:line="240" w:lineRule="auto"/>
        <w:rPr>
          <w:rFonts w:cstheme="minorHAnsi"/>
          <w:lang w:bidi="ar-SA"/>
        </w:rPr>
      </w:pPr>
    </w:p>
    <w:p w14:paraId="4F32C2B6"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5FC2E" w14:textId="77777777" w:rsidR="00152A74" w:rsidRDefault="00152A74" w:rsidP="005A1DC5">
      <w:pPr>
        <w:spacing w:line="240" w:lineRule="auto"/>
      </w:pPr>
      <w:r>
        <w:separator/>
      </w:r>
    </w:p>
  </w:endnote>
  <w:endnote w:type="continuationSeparator" w:id="0">
    <w:p w14:paraId="135D9E02" w14:textId="77777777" w:rsidR="00152A74" w:rsidRDefault="00152A74"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0F3D" w14:textId="77777777" w:rsidR="005D676A" w:rsidRDefault="005D676A">
    <w:pPr>
      <w:pStyle w:val="Footer"/>
      <w:jc w:val="right"/>
    </w:pPr>
  </w:p>
  <w:p w14:paraId="04595189"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719994FC"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77F2" w14:textId="77777777" w:rsidR="00152A74" w:rsidRDefault="00152A74" w:rsidP="005A1DC5">
      <w:pPr>
        <w:spacing w:line="240" w:lineRule="auto"/>
      </w:pPr>
      <w:r>
        <w:separator/>
      </w:r>
    </w:p>
  </w:footnote>
  <w:footnote w:type="continuationSeparator" w:id="0">
    <w:p w14:paraId="1920F935" w14:textId="77777777" w:rsidR="00152A74" w:rsidRDefault="00152A74"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EDDF" w14:textId="678C5B97" w:rsidR="005A1DC5" w:rsidRPr="005A1DC5" w:rsidRDefault="00070C42" w:rsidP="00BD144E">
    <w:pPr>
      <w:pStyle w:val="Header"/>
      <w:rPr>
        <w:sz w:val="20"/>
        <w:szCs w:val="20"/>
      </w:rPr>
    </w:pPr>
    <w:r>
      <w:rPr>
        <w:sz w:val="20"/>
        <w:szCs w:val="20"/>
      </w:rPr>
      <w:t>Judicial Council of California</w:t>
    </w:r>
    <w:r w:rsidR="00BD144E">
      <w:rPr>
        <w:sz w:val="20"/>
        <w:szCs w:val="20"/>
      </w:rPr>
      <w:tab/>
    </w:r>
    <w:r w:rsidR="00BD144E">
      <w:rPr>
        <w:sz w:val="20"/>
        <w:szCs w:val="20"/>
      </w:rPr>
      <w:tab/>
    </w:r>
    <w:r w:rsidR="005A1DC5" w:rsidRPr="005A1DC5">
      <w:rPr>
        <w:sz w:val="20"/>
        <w:szCs w:val="20"/>
      </w:rPr>
      <w:t>Solicitation Number</w:t>
    </w:r>
    <w:r>
      <w:rPr>
        <w:sz w:val="20"/>
        <w:szCs w:val="20"/>
      </w:rPr>
      <w:t xml:space="preserve"> RFP-IT-2025-01-SB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74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0C42"/>
    <w:rsid w:val="0007696D"/>
    <w:rsid w:val="000901A4"/>
    <w:rsid w:val="00091C65"/>
    <w:rsid w:val="00095025"/>
    <w:rsid w:val="000A3CD1"/>
    <w:rsid w:val="000A514E"/>
    <w:rsid w:val="000A7053"/>
    <w:rsid w:val="000C0D42"/>
    <w:rsid w:val="000C4294"/>
    <w:rsid w:val="000C7E16"/>
    <w:rsid w:val="000D5E10"/>
    <w:rsid w:val="000D62FB"/>
    <w:rsid w:val="000E19FD"/>
    <w:rsid w:val="000E2204"/>
    <w:rsid w:val="00106C90"/>
    <w:rsid w:val="0011527D"/>
    <w:rsid w:val="00122035"/>
    <w:rsid w:val="00152A74"/>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4A2F"/>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070C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6</cp:revision>
  <cp:lastPrinted>2012-12-12T01:29:00Z</cp:lastPrinted>
  <dcterms:created xsi:type="dcterms:W3CDTF">2019-03-07T17:22:00Z</dcterms:created>
  <dcterms:modified xsi:type="dcterms:W3CDTF">2025-09-05T17:59:00Z</dcterms:modified>
</cp:coreProperties>
</file>