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5E0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2EC31F4" w14:textId="77777777" w:rsidR="00FA2C5F" w:rsidRDefault="00FA2C5F">
      <w:pPr>
        <w:rPr>
          <w:rFonts w:cstheme="minorHAnsi"/>
          <w:bCs/>
          <w:lang w:bidi="ar-SA"/>
        </w:rPr>
      </w:pPr>
    </w:p>
    <w:p w14:paraId="5A452293"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94C3F70" w14:textId="77777777" w:rsidR="00F54B1D" w:rsidRDefault="00F54B1D" w:rsidP="008D7495"/>
    <w:p w14:paraId="6D2A83F3"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1315006F"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7BE5F3E" w14:textId="77777777" w:rsidR="002A6EC0" w:rsidRPr="00AB5C98" w:rsidRDefault="002A6EC0" w:rsidP="008D7495">
      <w:pPr>
        <w:rPr>
          <w:rFonts w:cstheme="minorHAnsi"/>
          <w:bCs/>
          <w:lang w:bidi="ar-SA"/>
        </w:rPr>
      </w:pPr>
    </w:p>
    <w:p w14:paraId="4D589AD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39620E" w14:textId="77777777" w:rsidR="004876CA" w:rsidRDefault="004876CA" w:rsidP="002C6426">
      <w:pPr>
        <w:autoSpaceDE w:val="0"/>
        <w:autoSpaceDN w:val="0"/>
        <w:adjustRightInd w:val="0"/>
        <w:spacing w:line="240" w:lineRule="auto"/>
        <w:rPr>
          <w:rFonts w:cstheme="minorHAnsi"/>
          <w:bCs/>
          <w:lang w:bidi="ar-SA"/>
        </w:rPr>
      </w:pPr>
    </w:p>
    <w:p w14:paraId="43738A27"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287D68E"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703EDE00"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6D78CBA" w14:textId="77777777" w:rsidR="00D806B3" w:rsidRDefault="00D806B3" w:rsidP="005F55DE">
      <w:pPr>
        <w:autoSpaceDE w:val="0"/>
        <w:autoSpaceDN w:val="0"/>
        <w:adjustRightInd w:val="0"/>
        <w:spacing w:line="240" w:lineRule="auto"/>
        <w:ind w:left="720" w:hanging="720"/>
        <w:rPr>
          <w:rFonts w:cstheme="minorHAnsi"/>
          <w:bCs/>
          <w:lang w:bidi="ar-SA"/>
        </w:rPr>
      </w:pPr>
    </w:p>
    <w:p w14:paraId="063E969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2A24ACC0"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5C03FF91"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07031E6" w14:textId="77777777" w:rsidR="00521E25" w:rsidRDefault="00521E25" w:rsidP="005F55DE">
      <w:pPr>
        <w:autoSpaceDE w:val="0"/>
        <w:autoSpaceDN w:val="0"/>
        <w:adjustRightInd w:val="0"/>
        <w:spacing w:line="240" w:lineRule="auto"/>
        <w:ind w:left="720" w:hanging="720"/>
        <w:rPr>
          <w:rFonts w:cstheme="minorHAnsi"/>
          <w:bCs/>
          <w:lang w:bidi="ar-SA"/>
        </w:rPr>
      </w:pPr>
    </w:p>
    <w:p w14:paraId="0B36FE54"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3A8A4C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C791B7"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2DF1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C63688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C6B03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CAECE0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3F7B26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21BBA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29C85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8394AA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08422D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8F2AE0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2094E72"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0A5BE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7419A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299462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3546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D2577D2" w14:textId="77777777" w:rsidR="002D262F" w:rsidRDefault="002D262F" w:rsidP="00FA2C5F"/>
    <w:p w14:paraId="2172A6E8" w14:textId="77777777" w:rsidR="002D262F" w:rsidRDefault="002D262F">
      <w:r>
        <w:br w:type="page"/>
      </w:r>
    </w:p>
    <w:p w14:paraId="4679D03F"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4A36E30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36B0F4E3" w14:textId="77777777" w:rsidR="00F5089B" w:rsidRDefault="00F5089B" w:rsidP="00F5089B">
      <w:pPr>
        <w:autoSpaceDE w:val="0"/>
        <w:autoSpaceDN w:val="0"/>
        <w:adjustRightInd w:val="0"/>
        <w:spacing w:line="240" w:lineRule="auto"/>
        <w:ind w:left="720" w:hanging="720"/>
        <w:rPr>
          <w:rFonts w:cstheme="minorHAnsi"/>
          <w:bCs/>
          <w:lang w:bidi="ar-SA"/>
        </w:rPr>
      </w:pPr>
    </w:p>
    <w:p w14:paraId="3DAF84C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18597BE" w14:textId="77777777" w:rsidR="00656E57" w:rsidRDefault="00656E57" w:rsidP="00656E57">
      <w:pPr>
        <w:autoSpaceDE w:val="0"/>
        <w:autoSpaceDN w:val="0"/>
        <w:adjustRightInd w:val="0"/>
        <w:spacing w:line="240" w:lineRule="auto"/>
        <w:rPr>
          <w:rFonts w:cstheme="minorHAnsi"/>
          <w:bCs/>
          <w:lang w:bidi="ar-SA"/>
        </w:rPr>
      </w:pPr>
    </w:p>
    <w:p w14:paraId="4D1B188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3880DD1" w14:textId="77777777" w:rsidR="00FA2C5F" w:rsidRDefault="00FA2C5F" w:rsidP="00F5089B">
      <w:pPr>
        <w:autoSpaceDE w:val="0"/>
        <w:autoSpaceDN w:val="0"/>
        <w:adjustRightInd w:val="0"/>
        <w:spacing w:line="240" w:lineRule="auto"/>
        <w:ind w:left="720" w:hanging="720"/>
        <w:rPr>
          <w:rFonts w:cstheme="minorHAnsi"/>
          <w:bCs/>
          <w:lang w:bidi="ar-SA"/>
        </w:rPr>
      </w:pPr>
    </w:p>
    <w:p w14:paraId="3586D58E"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0BB7F22" w14:textId="77777777" w:rsidR="007A15E3" w:rsidRDefault="007A15E3" w:rsidP="00D9699C">
      <w:pPr>
        <w:autoSpaceDE w:val="0"/>
        <w:autoSpaceDN w:val="0"/>
        <w:adjustRightInd w:val="0"/>
        <w:spacing w:line="240" w:lineRule="auto"/>
        <w:ind w:left="720" w:hanging="720"/>
        <w:rPr>
          <w:rFonts w:cstheme="minorHAnsi"/>
          <w:bCs/>
          <w:lang w:bidi="ar-SA"/>
        </w:rPr>
      </w:pPr>
    </w:p>
    <w:p w14:paraId="0408E6F7"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64913A44" w14:textId="77777777" w:rsidR="00D9699C" w:rsidRDefault="00D9699C" w:rsidP="006016E8"/>
    <w:p w14:paraId="327526CF"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F2B4E1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5EA07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03E400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50C00D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5FCAC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4F423BF"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87F7C9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8A447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71D18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7DDB52D7"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24E08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0605D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C1A7C7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F58137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4C58C7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9AA24F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36F2A4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F03F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EFEB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AB566D8" w14:textId="77777777" w:rsidR="00FA2C5F" w:rsidRDefault="00FA2C5F" w:rsidP="00FA2C5F">
      <w:pPr>
        <w:autoSpaceDE w:val="0"/>
        <w:autoSpaceDN w:val="0"/>
        <w:adjustRightInd w:val="0"/>
        <w:spacing w:line="240" w:lineRule="auto"/>
        <w:ind w:left="720" w:hanging="720"/>
        <w:rPr>
          <w:rFonts w:cstheme="minorHAnsi"/>
          <w:bCs/>
          <w:lang w:bidi="ar-SA"/>
        </w:rPr>
      </w:pPr>
    </w:p>
    <w:p w14:paraId="0C3734C7"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58B03B2"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F074A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B7497C"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F68A7C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19A20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CF9459A"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6A999B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EFE35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AF2260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7246B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37A935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B10C954" w14:textId="77777777" w:rsidR="004973E6" w:rsidRDefault="004973E6" w:rsidP="00854B13">
      <w:pPr>
        <w:rPr>
          <w:sz w:val="22"/>
          <w:szCs w:val="22"/>
        </w:rPr>
      </w:pPr>
    </w:p>
    <w:p w14:paraId="0E088159" w14:textId="77777777" w:rsidR="00FB0165" w:rsidRDefault="00FB0165">
      <w:pPr>
        <w:rPr>
          <w:sz w:val="22"/>
          <w:szCs w:val="22"/>
        </w:rPr>
      </w:pPr>
      <w:r>
        <w:rPr>
          <w:sz w:val="22"/>
          <w:szCs w:val="22"/>
        </w:rPr>
        <w:br w:type="page"/>
      </w:r>
    </w:p>
    <w:p w14:paraId="7756EC80"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5CBBDB0A" w14:textId="77777777" w:rsidR="00FB0165" w:rsidRPr="00786E13" w:rsidRDefault="00FB0165" w:rsidP="00FB0165">
      <w:pPr>
        <w:spacing w:line="240" w:lineRule="auto"/>
        <w:rPr>
          <w:rFonts w:cstheme="minorHAnsi"/>
        </w:rPr>
      </w:pPr>
    </w:p>
    <w:p w14:paraId="2DCF083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7A7C04C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2D0CA86"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1EF62403" w14:textId="77777777" w:rsidR="00AD2CAF" w:rsidRDefault="00AD2CAF" w:rsidP="00FB0165">
      <w:pPr>
        <w:autoSpaceDE w:val="0"/>
        <w:autoSpaceDN w:val="0"/>
        <w:adjustRightInd w:val="0"/>
        <w:spacing w:line="240" w:lineRule="auto"/>
        <w:rPr>
          <w:rFonts w:cstheme="minorHAnsi"/>
          <w:bCs/>
          <w:sz w:val="20"/>
          <w:szCs w:val="20"/>
          <w:lang w:bidi="ar-SA"/>
        </w:rPr>
      </w:pPr>
    </w:p>
    <w:p w14:paraId="63D05CC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B855A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5E4160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A2ED188"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1291BF5"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01225FC6"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EC0D346"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6675DB9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275961E"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40CDADD"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C34FB3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7967042"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15D5073"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73E3EF4A"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A5FEDD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D33E4D0"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ADDD0A2"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A99C538"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82FE49C"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0622AC2"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110F3882"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FF7998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C8F89A"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40F606C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6E200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50CEDD4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B0B732A"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714DD697" w14:textId="77777777" w:rsidR="00FB0165" w:rsidRPr="00CE7655" w:rsidRDefault="00FB0165" w:rsidP="00FB0165"/>
    <w:p w14:paraId="522E51DF"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3E23" w14:textId="77777777" w:rsidR="006A6FD3" w:rsidRDefault="006A6FD3" w:rsidP="00764F4E">
      <w:pPr>
        <w:spacing w:line="240" w:lineRule="auto"/>
      </w:pPr>
      <w:r>
        <w:separator/>
      </w:r>
    </w:p>
  </w:endnote>
  <w:endnote w:type="continuationSeparator" w:id="0">
    <w:p w14:paraId="6376ACE4" w14:textId="77777777" w:rsidR="006A6FD3" w:rsidRDefault="006A6FD3"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00428" w14:textId="77777777" w:rsidR="007A15E3" w:rsidRDefault="007A15E3">
    <w:pPr>
      <w:pStyle w:val="Footer"/>
      <w:jc w:val="right"/>
    </w:pPr>
  </w:p>
  <w:p w14:paraId="5C4C6DC9"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7B1CB093"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BE2CB" w14:textId="77777777" w:rsidR="006A6FD3" w:rsidRDefault="006A6FD3" w:rsidP="00764F4E">
      <w:pPr>
        <w:spacing w:line="240" w:lineRule="auto"/>
      </w:pPr>
      <w:r>
        <w:separator/>
      </w:r>
    </w:p>
  </w:footnote>
  <w:footnote w:type="continuationSeparator" w:id="0">
    <w:p w14:paraId="4A90AAD7" w14:textId="77777777" w:rsidR="006A6FD3" w:rsidRDefault="006A6FD3"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E089" w14:textId="7C7BC24D" w:rsidR="007A15E3" w:rsidRPr="005A1DC5" w:rsidRDefault="00BB3C2A" w:rsidP="00764F4E">
    <w:pPr>
      <w:pStyle w:val="Header"/>
      <w:rPr>
        <w:sz w:val="20"/>
        <w:szCs w:val="20"/>
      </w:rPr>
    </w:pPr>
    <w:r>
      <w:rPr>
        <w:sz w:val="20"/>
        <w:szCs w:val="20"/>
      </w:rPr>
      <w:t>Judicial Council of California</w:t>
    </w:r>
    <w:r w:rsidR="007A15E3">
      <w:rPr>
        <w:sz w:val="20"/>
        <w:szCs w:val="20"/>
      </w:rPr>
      <w:tab/>
    </w:r>
    <w:r w:rsidR="007A15E3">
      <w:rPr>
        <w:sz w:val="20"/>
        <w:szCs w:val="20"/>
      </w:rPr>
      <w:tab/>
    </w:r>
    <w:r w:rsidR="007A15E3" w:rsidRPr="005A1DC5">
      <w:rPr>
        <w:sz w:val="20"/>
        <w:szCs w:val="20"/>
      </w:rPr>
      <w:t>Solicitation Number</w:t>
    </w:r>
    <w:r w:rsidRPr="00BB3C2A">
      <w:rPr>
        <w:sz w:val="20"/>
        <w:szCs w:val="20"/>
      </w:rPr>
      <w:t xml:space="preserve"> </w:t>
    </w:r>
    <w:r>
      <w:rPr>
        <w:sz w:val="20"/>
        <w:szCs w:val="20"/>
      </w:rPr>
      <w:t>RFP-IT-2025-01-SB</w:t>
    </w:r>
  </w:p>
  <w:p w14:paraId="17A8DB9D"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0C4294"/>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A6FD3"/>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3C2A"/>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D499"/>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4</cp:revision>
  <cp:lastPrinted>2013-08-12T18:05:00Z</cp:lastPrinted>
  <dcterms:created xsi:type="dcterms:W3CDTF">2017-10-03T16:01:00Z</dcterms:created>
  <dcterms:modified xsi:type="dcterms:W3CDTF">2025-09-05T17:57:00Z</dcterms:modified>
</cp:coreProperties>
</file>