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05919DEB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03FAD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ADFB" w14:textId="77777777" w:rsidR="002F59CA" w:rsidRDefault="002F59CA" w:rsidP="00504C00">
      <w:r>
        <w:separator/>
      </w:r>
    </w:p>
  </w:endnote>
  <w:endnote w:type="continuationSeparator" w:id="0">
    <w:p w14:paraId="44019622" w14:textId="77777777" w:rsidR="002F59CA" w:rsidRDefault="002F59CA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38F9" w14:textId="77777777" w:rsidR="002F59CA" w:rsidRDefault="002F59CA" w:rsidP="00504C00">
      <w:r>
        <w:separator/>
      </w:r>
    </w:p>
  </w:footnote>
  <w:footnote w:type="continuationSeparator" w:id="0">
    <w:p w14:paraId="3FB5E4A0" w14:textId="77777777" w:rsidR="002F59CA" w:rsidRDefault="002F59CA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4955" w14:textId="77777777" w:rsidR="003C66F2" w:rsidRPr="00BB1B07" w:rsidRDefault="003C66F2" w:rsidP="003C66F2">
    <w:pPr>
      <w:pStyle w:val="CommentText"/>
      <w:tabs>
        <w:tab w:val="left" w:pos="1242"/>
      </w:tabs>
      <w:ind w:right="252"/>
      <w:jc w:val="both"/>
      <w:rPr>
        <w:iCs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Pr="00BB1B07">
      <w:rPr>
        <w:iCs/>
        <w:sz w:val="22"/>
        <w:szCs w:val="22"/>
      </w:rPr>
      <w:t>Digital Asset Management Platform Solution</w:t>
    </w:r>
  </w:p>
  <w:p w14:paraId="07BCF549" w14:textId="77777777" w:rsidR="003C66F2" w:rsidRPr="00BB1B07" w:rsidRDefault="003C66F2" w:rsidP="003C66F2">
    <w:pPr>
      <w:pStyle w:val="CommentText"/>
      <w:tabs>
        <w:tab w:val="left" w:pos="1242"/>
      </w:tabs>
      <w:ind w:right="252"/>
      <w:jc w:val="both"/>
      <w:rPr>
        <w:iCs/>
        <w:sz w:val="22"/>
        <w:szCs w:val="22"/>
      </w:rPr>
    </w:pPr>
    <w:r w:rsidRPr="00BB1B07">
      <w:rPr>
        <w:iCs/>
      </w:rPr>
      <w:t xml:space="preserve">RFP Number:  </w:t>
    </w:r>
    <w:r w:rsidRPr="00BB1B07">
      <w:rPr>
        <w:iCs/>
        <w:sz w:val="22"/>
        <w:szCs w:val="22"/>
      </w:rPr>
      <w:t xml:space="preserve"> IT-2023-50-DM</w:t>
    </w:r>
  </w:p>
  <w:p w14:paraId="1DECBFD3" w14:textId="1DD55786" w:rsidR="00F16A70" w:rsidRPr="007401C0" w:rsidRDefault="00F16A70" w:rsidP="00740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078F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4F01"/>
    <w:rsid w:val="00136674"/>
    <w:rsid w:val="00151C9B"/>
    <w:rsid w:val="00156822"/>
    <w:rsid w:val="001748E1"/>
    <w:rsid w:val="001842B0"/>
    <w:rsid w:val="001D53FB"/>
    <w:rsid w:val="00204B2E"/>
    <w:rsid w:val="00210950"/>
    <w:rsid w:val="002601F3"/>
    <w:rsid w:val="002705E3"/>
    <w:rsid w:val="00280D12"/>
    <w:rsid w:val="002900A4"/>
    <w:rsid w:val="00295B6F"/>
    <w:rsid w:val="002B555F"/>
    <w:rsid w:val="002C599F"/>
    <w:rsid w:val="002C5C11"/>
    <w:rsid w:val="002E2038"/>
    <w:rsid w:val="002E402F"/>
    <w:rsid w:val="002E72AB"/>
    <w:rsid w:val="002F59CA"/>
    <w:rsid w:val="0031505F"/>
    <w:rsid w:val="00316505"/>
    <w:rsid w:val="003475F1"/>
    <w:rsid w:val="0036574C"/>
    <w:rsid w:val="00377618"/>
    <w:rsid w:val="00396B18"/>
    <w:rsid w:val="003C66F2"/>
    <w:rsid w:val="003D1205"/>
    <w:rsid w:val="00403FAD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401C0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23468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C42C7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E4D5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19</cp:revision>
  <cp:lastPrinted>2017-11-22T19:04:00Z</cp:lastPrinted>
  <dcterms:created xsi:type="dcterms:W3CDTF">2018-01-03T22:58:00Z</dcterms:created>
  <dcterms:modified xsi:type="dcterms:W3CDTF">2024-01-31T23:45:00Z</dcterms:modified>
</cp:coreProperties>
</file>