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19C6226E" w:rsidR="0088570C" w:rsidRPr="003D06FE" w:rsidRDefault="0088570C" w:rsidP="0088570C">
      <w:pPr>
        <w:pStyle w:val="JBCMHeading2"/>
        <w:jc w:val="center"/>
        <w:rPr>
          <w:rStyle w:val="Heading4Char"/>
          <w:i w:val="0"/>
          <w:iCs/>
        </w:rPr>
      </w:pPr>
      <w:r w:rsidRPr="003D06FE">
        <w:rPr>
          <w:rStyle w:val="Heading4Char"/>
          <w:i w:val="0"/>
          <w:iCs/>
        </w:rPr>
        <w:t xml:space="preserve">ATTACHMENT </w:t>
      </w:r>
      <w:r w:rsidR="00380EFD" w:rsidRPr="003D06FE">
        <w:rPr>
          <w:rStyle w:val="Heading4Char"/>
          <w:i w:val="0"/>
          <w:iCs/>
        </w:rPr>
        <w:t>9</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984E" w14:textId="77777777" w:rsidR="00D940CA" w:rsidRDefault="00D940CA" w:rsidP="006D7E4E">
      <w:r>
        <w:separator/>
      </w:r>
    </w:p>
  </w:endnote>
  <w:endnote w:type="continuationSeparator" w:id="0">
    <w:p w14:paraId="0B2D87A5" w14:textId="77777777" w:rsidR="00D940CA" w:rsidRDefault="00D940CA" w:rsidP="006D7E4E">
      <w:r>
        <w:continuationSeparator/>
      </w:r>
    </w:p>
  </w:endnote>
  <w:endnote w:type="continuationNotice" w:id="1">
    <w:p w14:paraId="206A8846" w14:textId="77777777" w:rsidR="00D940CA" w:rsidRDefault="00D940CA"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791C" w14:textId="77777777" w:rsidR="00D940CA" w:rsidRDefault="00D940CA" w:rsidP="006D7E4E">
      <w:r>
        <w:separator/>
      </w:r>
    </w:p>
  </w:footnote>
  <w:footnote w:type="continuationSeparator" w:id="0">
    <w:p w14:paraId="4411D389" w14:textId="77777777" w:rsidR="00D940CA" w:rsidRDefault="00D940CA" w:rsidP="006D7E4E">
      <w:r>
        <w:continuationSeparator/>
      </w:r>
    </w:p>
  </w:footnote>
  <w:footnote w:type="continuationNotice" w:id="1">
    <w:p w14:paraId="736D0EF6" w14:textId="77777777" w:rsidR="00D940CA" w:rsidRDefault="00D940CA"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AB11" w14:textId="77777777" w:rsidR="00380EFD" w:rsidRPr="003D06FE" w:rsidRDefault="00380EFD" w:rsidP="00380EFD">
    <w:pPr>
      <w:pStyle w:val="CommentText"/>
      <w:tabs>
        <w:tab w:val="left" w:pos="1242"/>
      </w:tabs>
      <w:ind w:right="252"/>
      <w:jc w:val="both"/>
      <w:rPr>
        <w:rFonts w:asciiTheme="minorHAnsi" w:hAnsiTheme="minorHAnsi" w:cstheme="minorHAnsi"/>
        <w:color w:val="000000"/>
      </w:rPr>
    </w:pPr>
    <w:r w:rsidRPr="003D06FE">
      <w:rPr>
        <w:rFonts w:asciiTheme="minorHAnsi" w:hAnsiTheme="minorHAnsi" w:cstheme="minorHAnsi"/>
      </w:rPr>
      <w:t>RFP Title:  Information Systems Security Outreach Program</w:t>
    </w:r>
  </w:p>
  <w:p w14:paraId="2D2B98F2" w14:textId="77777777" w:rsidR="00380EFD" w:rsidRPr="003D06FE" w:rsidRDefault="00380EFD" w:rsidP="00380EFD">
    <w:pPr>
      <w:pStyle w:val="CommentText"/>
      <w:tabs>
        <w:tab w:val="left" w:pos="1242"/>
      </w:tabs>
      <w:ind w:right="252"/>
      <w:jc w:val="both"/>
      <w:rPr>
        <w:rFonts w:asciiTheme="minorHAnsi" w:hAnsiTheme="minorHAnsi" w:cstheme="minorHAnsi"/>
      </w:rPr>
    </w:pPr>
    <w:r w:rsidRPr="003D06FE">
      <w:rPr>
        <w:rFonts w:asciiTheme="minorHAnsi" w:hAnsiTheme="minorHAnsi" w:cstheme="minorHAnsi"/>
      </w:rPr>
      <w:t>RFP Number:</w:t>
    </w:r>
    <w:r w:rsidRPr="003D06FE">
      <w:rPr>
        <w:rFonts w:asciiTheme="minorHAnsi" w:hAnsiTheme="minorHAnsi" w:cstheme="minorHAnsi"/>
        <w:color w:val="000000"/>
      </w:rPr>
      <w:t xml:space="preserve">   </w:t>
    </w:r>
    <w:r w:rsidRPr="003D06FE">
      <w:rPr>
        <w:rFonts w:asciiTheme="minorHAnsi" w:hAnsiTheme="minorHAnsi" w:cstheme="minorHAnsi"/>
        <w:iCs/>
      </w:rPr>
      <w:t>IT-2023-03-LP</w:t>
    </w:r>
  </w:p>
  <w:p w14:paraId="7D49B215" w14:textId="77777777" w:rsidR="00380EFD" w:rsidRDefault="00380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5688D"/>
    <w:rsid w:val="000A564A"/>
    <w:rsid w:val="0020462F"/>
    <w:rsid w:val="00275461"/>
    <w:rsid w:val="002F3C3B"/>
    <w:rsid w:val="002F6956"/>
    <w:rsid w:val="00380EFD"/>
    <w:rsid w:val="003D06FE"/>
    <w:rsid w:val="004250DB"/>
    <w:rsid w:val="00476098"/>
    <w:rsid w:val="004868E2"/>
    <w:rsid w:val="004D09A8"/>
    <w:rsid w:val="00502A11"/>
    <w:rsid w:val="005162D0"/>
    <w:rsid w:val="005F4BBF"/>
    <w:rsid w:val="006D7E4E"/>
    <w:rsid w:val="006F4BA3"/>
    <w:rsid w:val="00713971"/>
    <w:rsid w:val="0076200E"/>
    <w:rsid w:val="007662AB"/>
    <w:rsid w:val="008175CD"/>
    <w:rsid w:val="00844DFB"/>
    <w:rsid w:val="00866825"/>
    <w:rsid w:val="0088570C"/>
    <w:rsid w:val="00891C6E"/>
    <w:rsid w:val="008A7093"/>
    <w:rsid w:val="00910F56"/>
    <w:rsid w:val="00930424"/>
    <w:rsid w:val="009B7CBC"/>
    <w:rsid w:val="00A90B88"/>
    <w:rsid w:val="00B87A8C"/>
    <w:rsid w:val="00BD4EB6"/>
    <w:rsid w:val="00BE350C"/>
    <w:rsid w:val="00C37AC2"/>
    <w:rsid w:val="00C964C3"/>
    <w:rsid w:val="00CC3BC3"/>
    <w:rsid w:val="00D509BC"/>
    <w:rsid w:val="00D940CA"/>
    <w:rsid w:val="00E007D7"/>
    <w:rsid w:val="00E423D0"/>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7BFA"/>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Picchi, Laila</cp:lastModifiedBy>
  <cp:revision>10</cp:revision>
  <dcterms:created xsi:type="dcterms:W3CDTF">2017-06-28T21:42:00Z</dcterms:created>
  <dcterms:modified xsi:type="dcterms:W3CDTF">2023-03-23T15:40:00Z</dcterms:modified>
</cp:coreProperties>
</file>