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42611" w14:textId="77777777" w:rsidR="0050136C" w:rsidRDefault="0050136C" w:rsidP="00540B97">
      <w:pPr>
        <w:pStyle w:val="Heading3"/>
      </w:pPr>
    </w:p>
    <w:p w14:paraId="1D554447"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6B29130F"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21CD1A4A" w14:textId="77777777" w:rsidR="0050136C" w:rsidRDefault="0050136C" w:rsidP="0050136C">
      <w:pPr>
        <w:jc w:val="center"/>
        <w:rPr>
          <w:b/>
          <w:i/>
          <w:color w:val="000000"/>
        </w:rPr>
      </w:pPr>
    </w:p>
    <w:p w14:paraId="54765BD4" w14:textId="77777777" w:rsidR="0050136C" w:rsidRDefault="0050136C" w:rsidP="0050136C">
      <w:pPr>
        <w:jc w:val="center"/>
        <w:rPr>
          <w:b/>
          <w:i/>
          <w:color w:val="000000"/>
        </w:rPr>
      </w:pPr>
    </w:p>
    <w:p w14:paraId="5BADB0C7"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31639730" w14:textId="77777777" w:rsidR="003834C8" w:rsidRDefault="003834C8" w:rsidP="003834C8">
      <w:pPr>
        <w:pStyle w:val="BodyText"/>
        <w:tabs>
          <w:tab w:val="clear" w:pos="360"/>
        </w:tabs>
        <w:spacing w:before="120" w:after="120"/>
        <w:ind w:left="720"/>
        <w:jc w:val="both"/>
        <w:rPr>
          <w:b/>
          <w:bCs/>
          <w:color w:val="000000"/>
        </w:rPr>
      </w:pPr>
    </w:p>
    <w:p w14:paraId="54ABDE8F"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085F0C9"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0D732AE3"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1640EE1B"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w:t>
      </w:r>
      <w:proofErr w:type="spellStart"/>
      <w:r w:rsidRPr="001379AD">
        <w:rPr>
          <w:bCs/>
          <w:color w:val="000000"/>
        </w:rPr>
        <w:t>i</w:t>
      </w:r>
      <w:proofErr w:type="spellEnd"/>
      <w:r w:rsidRPr="001379AD">
        <w:rPr>
          <w:bCs/>
          <w:color w:val="000000"/>
        </w:rPr>
        <w:t>)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53FB38A8" w14:textId="77777777" w:rsidR="0050136C" w:rsidRDefault="0050136C" w:rsidP="0050136C">
      <w:pPr>
        <w:pStyle w:val="BodyText"/>
        <w:tabs>
          <w:tab w:val="clear" w:pos="360"/>
        </w:tabs>
        <w:spacing w:before="120" w:after="120"/>
        <w:jc w:val="both"/>
        <w:rPr>
          <w:bCs/>
          <w:color w:val="000000"/>
        </w:rPr>
      </w:pPr>
    </w:p>
    <w:p w14:paraId="67B95D5F"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4D3FE545" w14:textId="77777777" w:rsidR="003834C8" w:rsidRDefault="003834C8" w:rsidP="0050136C">
      <w:pPr>
        <w:pStyle w:val="BodyText3"/>
        <w:rPr>
          <w:sz w:val="24"/>
          <w:szCs w:val="24"/>
        </w:rPr>
      </w:pPr>
    </w:p>
    <w:p w14:paraId="274B6727"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78395352"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12C109E7"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12A5A861" w14:textId="77777777" w:rsidR="003834C8" w:rsidRDefault="003834C8" w:rsidP="009C1CE8">
            <w:pPr>
              <w:tabs>
                <w:tab w:val="left" w:pos="3600"/>
              </w:tabs>
              <w:rPr>
                <w:sz w:val="18"/>
              </w:rPr>
            </w:pPr>
            <w:r>
              <w:rPr>
                <w:rFonts w:ascii="Arial" w:hAnsi="Arial"/>
                <w:sz w:val="28"/>
              </w:rPr>
              <w:sym w:font="Wingdings" w:char="F03F"/>
            </w:r>
          </w:p>
        </w:tc>
      </w:tr>
      <w:tr w:rsidR="003834C8" w14:paraId="66E57FF1"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A3E78EF"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59B2444F" w14:textId="77777777" w:rsidR="003834C8" w:rsidRDefault="003834C8" w:rsidP="009C1CE8">
            <w:pPr>
              <w:tabs>
                <w:tab w:val="left" w:pos="3600"/>
              </w:tabs>
              <w:rPr>
                <w:sz w:val="16"/>
              </w:rPr>
            </w:pPr>
          </w:p>
          <w:p w14:paraId="26F38296" w14:textId="77777777" w:rsidR="003834C8" w:rsidRDefault="003834C8" w:rsidP="009C1CE8">
            <w:pPr>
              <w:tabs>
                <w:tab w:val="left" w:pos="3600"/>
              </w:tabs>
              <w:rPr>
                <w:sz w:val="16"/>
              </w:rPr>
            </w:pPr>
          </w:p>
        </w:tc>
      </w:tr>
      <w:tr w:rsidR="003834C8" w14:paraId="3FC1A39B"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0D6A3D62"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02AE4455" w14:textId="77777777" w:rsidR="003834C8" w:rsidRPr="00D720E4" w:rsidRDefault="003834C8" w:rsidP="003834C8">
      <w:pPr>
        <w:autoSpaceDE w:val="0"/>
        <w:autoSpaceDN w:val="0"/>
        <w:ind w:left="720" w:hanging="720"/>
      </w:pPr>
    </w:p>
    <w:p w14:paraId="72802E3E" w14:textId="77777777" w:rsidR="003834C8" w:rsidRPr="00D720E4" w:rsidRDefault="003834C8" w:rsidP="003834C8">
      <w:pPr>
        <w:autoSpaceDE w:val="0"/>
        <w:autoSpaceDN w:val="0"/>
        <w:ind w:left="720" w:hanging="720"/>
        <w:rPr>
          <w:iCs/>
        </w:rPr>
      </w:pPr>
    </w:p>
    <w:p w14:paraId="3A7AF7AA" w14:textId="77777777" w:rsidR="003834C8" w:rsidRPr="00094E5C" w:rsidRDefault="003834C8" w:rsidP="003834C8">
      <w:pPr>
        <w:rPr>
          <w:b/>
          <w:u w:val="single"/>
        </w:rPr>
      </w:pPr>
    </w:p>
    <w:p w14:paraId="1A7BF7F9" w14:textId="77777777" w:rsidR="0050136C" w:rsidRPr="008B7A8C" w:rsidRDefault="0050136C" w:rsidP="0050136C">
      <w:pPr>
        <w:jc w:val="center"/>
        <w:rPr>
          <w:b/>
          <w:i/>
          <w:color w:val="000000"/>
        </w:rPr>
      </w:pPr>
    </w:p>
    <w:p w14:paraId="20E4BC50" w14:textId="77777777" w:rsidR="0050136C" w:rsidRPr="008B7A8C" w:rsidRDefault="0050136C" w:rsidP="0050136C">
      <w:pPr>
        <w:jc w:val="center"/>
        <w:rPr>
          <w:b/>
          <w:i/>
          <w:color w:val="000000"/>
        </w:rPr>
      </w:pPr>
    </w:p>
    <w:p w14:paraId="02190D07"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A6224" w14:textId="77777777" w:rsidR="00ED19CB" w:rsidRDefault="00ED19CB" w:rsidP="0050136C">
      <w:r>
        <w:separator/>
      </w:r>
    </w:p>
  </w:endnote>
  <w:endnote w:type="continuationSeparator" w:id="0">
    <w:p w14:paraId="040A377A" w14:textId="77777777" w:rsidR="00ED19CB" w:rsidRDefault="00ED19CB"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90026" w14:textId="77777777" w:rsidR="003D1C75" w:rsidRPr="00291C4D" w:rsidRDefault="003D1C75" w:rsidP="00291C4D">
    <w:pPr>
      <w:pStyle w:val="Footer"/>
      <w:jc w:val="center"/>
      <w:rPr>
        <w:rFonts w:ascii="Times New Roman" w:hAnsi="Times New Roman"/>
      </w:rPr>
    </w:pPr>
  </w:p>
  <w:p w14:paraId="09D779AA"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6A734" w14:textId="77777777" w:rsidR="00ED19CB" w:rsidRDefault="00ED19CB" w:rsidP="0050136C">
      <w:r>
        <w:separator/>
      </w:r>
    </w:p>
  </w:footnote>
  <w:footnote w:type="continuationSeparator" w:id="0">
    <w:p w14:paraId="07B207E9" w14:textId="77777777" w:rsidR="00ED19CB" w:rsidRDefault="00ED19CB"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62CBD" w14:textId="77777777" w:rsidR="009B197B" w:rsidRPr="009C3BCA" w:rsidRDefault="009B197B" w:rsidP="009B197B">
    <w:pPr>
      <w:pStyle w:val="CommentText"/>
      <w:tabs>
        <w:tab w:val="left" w:pos="1242"/>
      </w:tabs>
      <w:ind w:right="252"/>
      <w:jc w:val="both"/>
      <w:rPr>
        <w:color w:val="000000"/>
      </w:rPr>
    </w:pPr>
    <w:r w:rsidRPr="009C3BCA">
      <w:t>RFP Title:  Information Systems Security Outreach Program</w:t>
    </w:r>
  </w:p>
  <w:p w14:paraId="73AF438C" w14:textId="77777777" w:rsidR="009B197B" w:rsidRPr="009C3BCA" w:rsidRDefault="009B197B" w:rsidP="009B197B">
    <w:pPr>
      <w:pStyle w:val="CommentText"/>
      <w:tabs>
        <w:tab w:val="left" w:pos="1242"/>
      </w:tabs>
      <w:ind w:right="252"/>
      <w:jc w:val="both"/>
    </w:pPr>
    <w:r w:rsidRPr="009C3BCA">
      <w:t>RFP Number:</w:t>
    </w:r>
    <w:r w:rsidRPr="009C3BCA">
      <w:rPr>
        <w:color w:val="000000"/>
      </w:rPr>
      <w:t xml:space="preserve">   </w:t>
    </w:r>
    <w:r w:rsidRPr="009C3BCA">
      <w:rPr>
        <w:iCs/>
      </w:rPr>
      <w:t>IT-2023-03-LP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36C"/>
    <w:rsid w:val="000C2D13"/>
    <w:rsid w:val="000D5BBE"/>
    <w:rsid w:val="001379AD"/>
    <w:rsid w:val="0015766C"/>
    <w:rsid w:val="001B0C79"/>
    <w:rsid w:val="0020077F"/>
    <w:rsid w:val="002055EE"/>
    <w:rsid w:val="00222E42"/>
    <w:rsid w:val="0026421C"/>
    <w:rsid w:val="00270AD3"/>
    <w:rsid w:val="00291C4D"/>
    <w:rsid w:val="00293951"/>
    <w:rsid w:val="002B3B60"/>
    <w:rsid w:val="002C02D3"/>
    <w:rsid w:val="002C5248"/>
    <w:rsid w:val="002E07CA"/>
    <w:rsid w:val="002F47B9"/>
    <w:rsid w:val="0030333A"/>
    <w:rsid w:val="003543F0"/>
    <w:rsid w:val="003834C8"/>
    <w:rsid w:val="003A79CD"/>
    <w:rsid w:val="003D1C75"/>
    <w:rsid w:val="003E774D"/>
    <w:rsid w:val="003F05DA"/>
    <w:rsid w:val="00405F43"/>
    <w:rsid w:val="00423CA9"/>
    <w:rsid w:val="0050136C"/>
    <w:rsid w:val="005023CB"/>
    <w:rsid w:val="00524800"/>
    <w:rsid w:val="00533F57"/>
    <w:rsid w:val="00540B97"/>
    <w:rsid w:val="0059711E"/>
    <w:rsid w:val="005A5E98"/>
    <w:rsid w:val="005B0222"/>
    <w:rsid w:val="00613BFA"/>
    <w:rsid w:val="00637F06"/>
    <w:rsid w:val="0065439A"/>
    <w:rsid w:val="00656CC3"/>
    <w:rsid w:val="00665569"/>
    <w:rsid w:val="006769CF"/>
    <w:rsid w:val="006872D6"/>
    <w:rsid w:val="006C1278"/>
    <w:rsid w:val="006E2B97"/>
    <w:rsid w:val="006E4208"/>
    <w:rsid w:val="007341CF"/>
    <w:rsid w:val="00797B02"/>
    <w:rsid w:val="007E22EF"/>
    <w:rsid w:val="00800CE9"/>
    <w:rsid w:val="008018C5"/>
    <w:rsid w:val="00816758"/>
    <w:rsid w:val="00835682"/>
    <w:rsid w:val="00856564"/>
    <w:rsid w:val="0086092E"/>
    <w:rsid w:val="00893DA4"/>
    <w:rsid w:val="008A5F32"/>
    <w:rsid w:val="008C1D3A"/>
    <w:rsid w:val="008D63B8"/>
    <w:rsid w:val="008F684E"/>
    <w:rsid w:val="009306FF"/>
    <w:rsid w:val="009A7A80"/>
    <w:rsid w:val="009B197B"/>
    <w:rsid w:val="009C0350"/>
    <w:rsid w:val="009C0BF4"/>
    <w:rsid w:val="009C1CE8"/>
    <w:rsid w:val="009C3BCA"/>
    <w:rsid w:val="009C61DB"/>
    <w:rsid w:val="009F3E33"/>
    <w:rsid w:val="00A17FF5"/>
    <w:rsid w:val="00AD4560"/>
    <w:rsid w:val="00B614E6"/>
    <w:rsid w:val="00B874F9"/>
    <w:rsid w:val="00BD7FCB"/>
    <w:rsid w:val="00C64BC5"/>
    <w:rsid w:val="00CF50B0"/>
    <w:rsid w:val="00D03078"/>
    <w:rsid w:val="00D20F8A"/>
    <w:rsid w:val="00D50BC9"/>
    <w:rsid w:val="00DD7A13"/>
    <w:rsid w:val="00DF6084"/>
    <w:rsid w:val="00E26BF1"/>
    <w:rsid w:val="00E371BD"/>
    <w:rsid w:val="00E83016"/>
    <w:rsid w:val="00E871D0"/>
    <w:rsid w:val="00E9664E"/>
    <w:rsid w:val="00EB24D5"/>
    <w:rsid w:val="00ED19CB"/>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F3380"/>
  <w15:docId w15:val="{0A981DC1-4C9B-47B1-95D1-3050BE7B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8C006-BF47-4B4B-A4D9-2E79D84E2941}">
  <ds:schemaRefs>
    <ds:schemaRef ds:uri="http://schemas.openxmlformats.org/officeDocument/2006/bibliography"/>
  </ds:schemaRefs>
</ds:datastoreItem>
</file>

<file path=customXml/itemProps2.xml><?xml version="1.0" encoding="utf-8"?>
<ds:datastoreItem xmlns:ds="http://schemas.openxmlformats.org/officeDocument/2006/customXml" ds:itemID="{E2CEAC01-4250-4835-9EF8-A8712AEC3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Picchi, Laila</cp:lastModifiedBy>
  <cp:revision>7</cp:revision>
  <dcterms:created xsi:type="dcterms:W3CDTF">2013-12-11T19:00:00Z</dcterms:created>
  <dcterms:modified xsi:type="dcterms:W3CDTF">2023-03-23T15:34:00Z</dcterms:modified>
</cp:coreProperties>
</file>