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6B1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642EB0E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0405D8B" w14:textId="77777777" w:rsidR="000433E8" w:rsidRPr="009D5E49" w:rsidRDefault="000433E8" w:rsidP="006F6FBF">
      <w:pPr>
        <w:spacing w:line="180" w:lineRule="exact"/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0514EE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A4BB5C1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5886ED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E1079F5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92375A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D13ED1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59D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7C3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257741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BA4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00CC942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5919FFA" w14:textId="77777777" w:rsidR="00040387" w:rsidRPr="00DA49CF" w:rsidRDefault="00A14E4F" w:rsidP="006F6FBF">
      <w:pPr>
        <w:tabs>
          <w:tab w:val="left" w:pos="720"/>
        </w:tabs>
        <w:spacing w:line="160" w:lineRule="exac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EB2F9B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323867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A83C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3CF6A5A" w14:textId="77777777" w:rsidR="00A14E4F" w:rsidRPr="00DA49CF" w:rsidRDefault="00A14E4F" w:rsidP="006F6FBF">
      <w:pPr>
        <w:tabs>
          <w:tab w:val="left" w:pos="720"/>
        </w:tabs>
        <w:spacing w:line="160" w:lineRule="exac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72FC3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E6B15C9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2F7A2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6E754D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596CED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058A972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0D49DB8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B37668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2B3EFC0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264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9761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F33F5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176B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F94ABB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AC06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2FA317C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BE24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44EA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349539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6F6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8465" w14:textId="77777777" w:rsidR="0097438F" w:rsidRDefault="0097438F" w:rsidP="00504C00">
      <w:r>
        <w:separator/>
      </w:r>
    </w:p>
  </w:endnote>
  <w:endnote w:type="continuationSeparator" w:id="0">
    <w:p w14:paraId="1A3D9E2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535B" w14:textId="77777777" w:rsidR="00775316" w:rsidRDefault="00775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15F6" w14:textId="77777777" w:rsidR="00504C00" w:rsidRDefault="00775316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71B5" w14:textId="77777777" w:rsidR="00775316" w:rsidRDefault="00775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9C59" w14:textId="77777777" w:rsidR="0097438F" w:rsidRDefault="0097438F" w:rsidP="00504C00">
      <w:r>
        <w:separator/>
      </w:r>
    </w:p>
  </w:footnote>
  <w:footnote w:type="continuationSeparator" w:id="0">
    <w:p w14:paraId="1DF74001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D4C8" w14:textId="77777777" w:rsidR="00775316" w:rsidRDefault="00775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7E20" w14:textId="77777777" w:rsidR="0018224F" w:rsidRPr="0065484A" w:rsidRDefault="0018224F" w:rsidP="0018224F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6063738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65484A">
      <w:rPr>
        <w:sz w:val="22"/>
        <w:szCs w:val="22"/>
      </w:rPr>
      <w:t>Employee Assistance Program</w:t>
    </w:r>
  </w:p>
  <w:p w14:paraId="2E3165EC" w14:textId="41279E7F" w:rsidR="0018224F" w:rsidRPr="00752572" w:rsidRDefault="0018224F" w:rsidP="0018224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HR-202</w:t>
    </w:r>
    <w:r w:rsidR="00775316">
      <w:rPr>
        <w:color w:val="000000"/>
        <w:sz w:val="22"/>
        <w:szCs w:val="22"/>
      </w:rPr>
      <w:t>3</w:t>
    </w:r>
    <w:r>
      <w:rPr>
        <w:color w:val="000000"/>
        <w:sz w:val="22"/>
        <w:szCs w:val="22"/>
      </w:rPr>
      <w:t>-</w:t>
    </w:r>
    <w:r w:rsidR="00AA512E">
      <w:rPr>
        <w:color w:val="000000"/>
        <w:sz w:val="22"/>
        <w:szCs w:val="22"/>
      </w:rPr>
      <w:t>0</w:t>
    </w:r>
    <w:r w:rsidR="00775316">
      <w:rPr>
        <w:color w:val="000000"/>
        <w:sz w:val="22"/>
        <w:szCs w:val="22"/>
      </w:rPr>
      <w:t>2</w:t>
    </w:r>
    <w:r>
      <w:rPr>
        <w:color w:val="000000"/>
        <w:sz w:val="22"/>
        <w:szCs w:val="22"/>
      </w:rPr>
      <w:t>-LV</w:t>
    </w:r>
    <w:bookmarkEnd w:id="0"/>
  </w:p>
  <w:p w14:paraId="741D6BDF" w14:textId="77777777" w:rsidR="0018224F" w:rsidRDefault="00182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C8C3" w14:textId="77777777" w:rsidR="00775316" w:rsidRDefault="007753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24F"/>
    <w:rsid w:val="00204B2E"/>
    <w:rsid w:val="00210950"/>
    <w:rsid w:val="002601F3"/>
    <w:rsid w:val="00273126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0B5F"/>
    <w:rsid w:val="00504C00"/>
    <w:rsid w:val="005A4574"/>
    <w:rsid w:val="005B3E6D"/>
    <w:rsid w:val="005D772D"/>
    <w:rsid w:val="005E2699"/>
    <w:rsid w:val="005E3FB7"/>
    <w:rsid w:val="00641BBF"/>
    <w:rsid w:val="00663850"/>
    <w:rsid w:val="0069527B"/>
    <w:rsid w:val="00695620"/>
    <w:rsid w:val="006A3D92"/>
    <w:rsid w:val="006C7C64"/>
    <w:rsid w:val="006F6FBF"/>
    <w:rsid w:val="00726042"/>
    <w:rsid w:val="00736753"/>
    <w:rsid w:val="00775316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A512E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8BA4"/>
  <w15:docId w15:val="{CF1FAAEB-9249-41DA-9575-3BC1322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23A8-BAEF-4209-B44D-81DABEF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8</cp:revision>
  <dcterms:created xsi:type="dcterms:W3CDTF">2020-12-01T22:20:00Z</dcterms:created>
  <dcterms:modified xsi:type="dcterms:W3CDTF">2023-01-26T15:14:00Z</dcterms:modified>
</cp:coreProperties>
</file>